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3A2FEFE3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92623E">
        <w:rPr>
          <w:rFonts w:asciiTheme="minorHAnsi" w:hAnsiTheme="minorHAnsi"/>
          <w:b/>
          <w:iCs/>
          <w:lang w:eastAsia="pl-PL"/>
        </w:rPr>
        <w:t>5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6C0E82D6" w14:textId="06AF0D6E" w:rsidR="00A82A96" w:rsidRPr="00B56FE3" w:rsidRDefault="00A82A96" w:rsidP="0092623E">
      <w:pPr>
        <w:spacing w:line="360" w:lineRule="auto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47B5D3D9" w14:textId="2B6A03C0" w:rsidR="00800BF2" w:rsidRPr="00800BF2" w:rsidRDefault="00800BF2" w:rsidP="00800BF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00BF2">
        <w:rPr>
          <w:rFonts w:cstheme="minorHAnsi"/>
          <w:i/>
          <w:color w:val="0070C0"/>
        </w:rPr>
        <w:t xml:space="preserve"> </w:t>
      </w:r>
      <w:r w:rsidRPr="00800BF2">
        <w:rPr>
          <w:rFonts w:ascii="Calibri" w:hAnsi="Calibri" w:cstheme="minorHAnsi"/>
          <w:i/>
          <w:color w:val="0070C0"/>
          <w:sz w:val="22"/>
          <w:szCs w:val="22"/>
        </w:rPr>
        <w:t xml:space="preserve">(zapis o formie podpisania dokumentu, tj. w formie elektronicznej lub w wersji papierowej </w:t>
      </w:r>
      <w:r>
        <w:rPr>
          <w:rFonts w:ascii="Calibri" w:hAnsi="Calibri" w:cstheme="minorHAnsi"/>
          <w:i/>
          <w:color w:val="0070C0"/>
          <w:sz w:val="22"/>
          <w:szCs w:val="22"/>
        </w:rPr>
        <w:br/>
      </w:r>
      <w:r w:rsidRPr="00800BF2">
        <w:rPr>
          <w:rFonts w:ascii="Calibri" w:hAnsi="Calibri" w:cstheme="minorHAnsi"/>
          <w:i/>
          <w:color w:val="0070C0"/>
          <w:sz w:val="22"/>
          <w:szCs w:val="22"/>
        </w:rPr>
        <w:t>zostanie doprecyzowany na etapie podpisywania umowy)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</w:t>
      </w:r>
      <w:proofErr w:type="spellStart"/>
      <w:r w:rsidRPr="004A2D5E">
        <w:rPr>
          <w:rFonts w:asciiTheme="minorHAnsi" w:hAnsiTheme="minorHAnsi"/>
          <w:i/>
          <w:iCs/>
          <w:sz w:val="20"/>
          <w:szCs w:val="20"/>
        </w:rPr>
        <w:t>am</w:t>
      </w:r>
      <w:proofErr w:type="spellEnd"/>
      <w:r w:rsidRPr="004A2D5E">
        <w:rPr>
          <w:rFonts w:asciiTheme="minorHAnsi" w:hAnsiTheme="minorHAnsi"/>
          <w:i/>
          <w:iCs/>
          <w:sz w:val="20"/>
          <w:szCs w:val="20"/>
        </w:rPr>
        <w:t xml:space="preserve">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524A" w14:textId="77777777" w:rsidR="000B05D0" w:rsidRDefault="000B05D0">
      <w:r>
        <w:separator/>
      </w:r>
    </w:p>
  </w:endnote>
  <w:endnote w:type="continuationSeparator" w:id="0">
    <w:p w14:paraId="0CB304F9" w14:textId="77777777" w:rsidR="000B05D0" w:rsidRDefault="000B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9A1F" w14:textId="77777777" w:rsidR="000B05D0" w:rsidRDefault="000B05D0">
      <w:r>
        <w:separator/>
      </w:r>
    </w:p>
  </w:footnote>
  <w:footnote w:type="continuationSeparator" w:id="0">
    <w:p w14:paraId="40C46083" w14:textId="77777777" w:rsidR="000B05D0" w:rsidRDefault="000B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074C2"/>
    <w:rsid w:val="000716C3"/>
    <w:rsid w:val="000B05D0"/>
    <w:rsid w:val="00107E77"/>
    <w:rsid w:val="001251C9"/>
    <w:rsid w:val="001C6594"/>
    <w:rsid w:val="002234E1"/>
    <w:rsid w:val="00255FBF"/>
    <w:rsid w:val="0027552B"/>
    <w:rsid w:val="002841F5"/>
    <w:rsid w:val="00291C6E"/>
    <w:rsid w:val="002A49CB"/>
    <w:rsid w:val="002A49D8"/>
    <w:rsid w:val="002E6448"/>
    <w:rsid w:val="003C5E78"/>
    <w:rsid w:val="003E0FE4"/>
    <w:rsid w:val="003F4569"/>
    <w:rsid w:val="004102FE"/>
    <w:rsid w:val="0046069F"/>
    <w:rsid w:val="00467190"/>
    <w:rsid w:val="00471538"/>
    <w:rsid w:val="004869C8"/>
    <w:rsid w:val="004A2D5E"/>
    <w:rsid w:val="00516319"/>
    <w:rsid w:val="00525854"/>
    <w:rsid w:val="005922EC"/>
    <w:rsid w:val="005B5BCF"/>
    <w:rsid w:val="005F4645"/>
    <w:rsid w:val="006148CB"/>
    <w:rsid w:val="0062022C"/>
    <w:rsid w:val="0062209A"/>
    <w:rsid w:val="00636235"/>
    <w:rsid w:val="006534F2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7913B1"/>
    <w:rsid w:val="007A672B"/>
    <w:rsid w:val="00800BF2"/>
    <w:rsid w:val="00805528"/>
    <w:rsid w:val="00827DA5"/>
    <w:rsid w:val="00835E37"/>
    <w:rsid w:val="0086730D"/>
    <w:rsid w:val="008B60C4"/>
    <w:rsid w:val="0092623E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5F23"/>
    <w:rsid w:val="00B56FE3"/>
    <w:rsid w:val="00B712DF"/>
    <w:rsid w:val="00B97377"/>
    <w:rsid w:val="00C52755"/>
    <w:rsid w:val="00C56FF1"/>
    <w:rsid w:val="00C6261E"/>
    <w:rsid w:val="00C80158"/>
    <w:rsid w:val="00DA0A3E"/>
    <w:rsid w:val="00DA367B"/>
    <w:rsid w:val="00DB2027"/>
    <w:rsid w:val="00E0585D"/>
    <w:rsid w:val="00E121CF"/>
    <w:rsid w:val="00E15FA4"/>
    <w:rsid w:val="00E561E2"/>
    <w:rsid w:val="00ED68AC"/>
    <w:rsid w:val="00EF7049"/>
    <w:rsid w:val="00EF77E5"/>
    <w:rsid w:val="00F531B2"/>
    <w:rsid w:val="00F9279D"/>
    <w:rsid w:val="00FC453A"/>
    <w:rsid w:val="00FD5290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2025-11-27T13:34:00Z</dcterms:created>
  <dcterms:modified xsi:type="dcterms:W3CDTF">2025-11-27T13:34:00Z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