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4C89622D" w14:textId="77777777" w:rsidR="00A220EA" w:rsidRPr="00A220EA" w:rsidRDefault="00A220EA" w:rsidP="00A220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  <w:t>OŚWIADCZENIE NIEPEŁNOLETNIEGO UCZESTNIKA KONKURENCJI SPORTOWYCH</w:t>
      </w:r>
    </w:p>
    <w:p w14:paraId="0049C181" w14:textId="77777777" w:rsidR="008D73CB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7113E8A8" w14:textId="5EFBE33F" w:rsidR="008D73CB" w:rsidRPr="00A220EA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Załącznik nr 2 </w:t>
      </w:r>
    </w:p>
    <w:p w14:paraId="7B3CA127" w14:textId="77777777" w:rsidR="00A220EA" w:rsidRPr="00A220EA" w:rsidRDefault="00A220EA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FF4782" w14:textId="77777777" w:rsidR="00A220EA" w:rsidRPr="00A220EA" w:rsidRDefault="00A220EA" w:rsidP="00A220EA">
      <w:pPr>
        <w:spacing w:after="0" w:line="221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672742" w14:textId="77777777" w:rsidR="00A220EA" w:rsidRPr="00A220EA" w:rsidRDefault="00A220EA" w:rsidP="00A220EA">
      <w:pPr>
        <w:spacing w:after="0" w:line="0" w:lineRule="atLeast"/>
        <w:ind w:left="6900"/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  <w:t>……………………………………</w:t>
      </w:r>
    </w:p>
    <w:p w14:paraId="1359F16F" w14:textId="77777777" w:rsidR="00A220EA" w:rsidRPr="00A220EA" w:rsidRDefault="00A220EA" w:rsidP="00A220EA">
      <w:pPr>
        <w:spacing w:after="0" w:line="106" w:lineRule="exact"/>
        <w:jc w:val="righ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05D1701" w14:textId="317D4FDD" w:rsidR="00A220EA" w:rsidRPr="00A220EA" w:rsidRDefault="00A220EA" w:rsidP="00A220EA">
      <w:pPr>
        <w:spacing w:after="0" w:line="0" w:lineRule="atLeast"/>
        <w:jc w:val="right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>(miejscowość, data)</w:t>
      </w:r>
    </w:p>
    <w:p w14:paraId="2E4837C3" w14:textId="77777777" w:rsidR="00A220EA" w:rsidRPr="00A220EA" w:rsidRDefault="00A220EA" w:rsidP="00A220EA">
      <w:pPr>
        <w:spacing w:after="0" w:line="316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39008BC" w14:textId="423D0E22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</w:t>
      </w:r>
      <w:r w:rsidRPr="00A220EA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oświadczam, że mogę wziąć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KONKURENCJACH SPORTOWYCH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organizowanych w ramach „Kaliskiego Tygodnia Zdrowia”, które odbędą się w dniu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19 maja 2026 r.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Hali Sportowej </w:t>
      </w:r>
      <w:r w:rsidRPr="00A220E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Technikum im. Św. Józefa  w Kaliszu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Złota 144.</w:t>
      </w:r>
    </w:p>
    <w:p w14:paraId="67ABE66B" w14:textId="77777777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Oświadczam, że nie mam przeciwwskazań lekarskich do uczestniczenia 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konkurencjach sportowych. Wyrażam zgodę na przetwarzanie danych osobowych Uczestnika konkurencji sportowych  przez Administratora danych: </w:t>
      </w:r>
      <w:bookmarkStart w:id="0" w:name="_Hlk20379977"/>
      <w:r w:rsidRPr="00A220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Powiatową Stację Sanitarno- Epidemiologiczną w Kaliszu.</w:t>
      </w: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p w14:paraId="48B373B5" w14:textId="77777777" w:rsidR="00A220EA" w:rsidRPr="00A220EA" w:rsidRDefault="00A220EA" w:rsidP="00A220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 także, że zapoznałem/</w:t>
      </w:r>
      <w:proofErr w:type="spellStart"/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treścią klauzuli informacyjnej o przetwarzaniu danych osobowych. Brak wyrażenia zgody na udział w konkurencjach sportowych, brak udzielenia zgody na przetwarzanie danych osobowych Uczestnika konkurencji są równoznaczne z bezskutecznością zgłoszenia. </w:t>
      </w:r>
    </w:p>
    <w:p w14:paraId="276AC29E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45B8F566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………………………………………………….. </w:t>
      </w:r>
    </w:p>
    <w:p w14:paraId="63AB2743" w14:textId="77777777" w:rsidR="00A220EA" w:rsidRPr="00A220EA" w:rsidRDefault="00A220EA" w:rsidP="00A220E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- podpis</w:t>
      </w:r>
    </w:p>
    <w:p w14:paraId="380E340B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F69C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8F03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E39B4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C81ECD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5260A3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20F9A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D5E3C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5151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86DF69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580A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949741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ADFBBF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AF4E9F" w14:textId="77777777" w:rsid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956EA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7B4844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046A1" w14:textId="77777777" w:rsidR="00A220EA" w:rsidRPr="00A220EA" w:rsidRDefault="00A220EA" w:rsidP="00A220EA">
      <w:pPr>
        <w:spacing w:after="0" w:line="0" w:lineRule="atLeast"/>
        <w:ind w:right="40"/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  <w:lastRenderedPageBreak/>
        <w:t>KLAUZULA INFORMACYJNA O PRZETWARZANIU DANYCH OSOBOWYCH</w:t>
      </w:r>
    </w:p>
    <w:p w14:paraId="16F22D83" w14:textId="77777777" w:rsidR="00A220EA" w:rsidRPr="00A220EA" w:rsidRDefault="00A220EA" w:rsidP="00A220EA">
      <w:pPr>
        <w:spacing w:after="0" w:line="164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3C8B5B5" w14:textId="77777777" w:rsidR="00A220EA" w:rsidRPr="00A220EA" w:rsidRDefault="00A220EA" w:rsidP="00A220EA">
      <w:pPr>
        <w:spacing w:after="0" w:line="276" w:lineRule="auto"/>
        <w:ind w:left="120" w:right="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8FC9136" w14:textId="77777777" w:rsid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5EFD229" w14:textId="0955BB3C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Powiatowa Stacja Sanitarno- Epidemiologiczna w Kaliszu</w:t>
      </w:r>
    </w:p>
    <w:p w14:paraId="7C5E322D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……………………………………………………………….....................................................................................</w:t>
      </w:r>
    </w:p>
    <w:p w14:paraId="44B7ECE5" w14:textId="77777777" w:rsidR="00A220EA" w:rsidRPr="00A220EA" w:rsidRDefault="00A220EA" w:rsidP="00A220EA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07F378" w14:textId="77777777" w:rsidR="00A220EA" w:rsidRPr="00A220EA" w:rsidRDefault="00A220EA" w:rsidP="00A220EA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(nazwa stacji sanitarno-epidemiologicznej)</w:t>
      </w:r>
    </w:p>
    <w:p w14:paraId="4F141A1C" w14:textId="77777777" w:rsidR="00A220EA" w:rsidRPr="00A220EA" w:rsidRDefault="00A220EA" w:rsidP="00A220EA">
      <w:pPr>
        <w:spacing w:after="0" w:line="2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3A8401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E7006A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 o zasadach przetwarzania Pani/Pana danych osobowych oraz o przysługujących prawach z tym związanych.</w:t>
      </w:r>
    </w:p>
    <w:p w14:paraId="5507CB7B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1619E2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jest: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Kaliszu.</w:t>
      </w:r>
    </w:p>
    <w:p w14:paraId="15EBB1AB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0BBA4D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Podstawą prawną przetwarzania danych osobowych przez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PSSE w Kaliszu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jest zgoda osób, których dane dotyczą (art. 6 ust. 1 lit. a rozporządzenia nr 2016/679). Dane osobowe będą udostępniane na stronie internetowej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Powiatowej Stacji Sanitarno- Epidemiologiczna w Kaliszu.</w:t>
      </w:r>
    </w:p>
    <w:p w14:paraId="72F6D2E4" w14:textId="77777777" w:rsidR="00A220EA" w:rsidRPr="00A220EA" w:rsidRDefault="00A220EA" w:rsidP="00A220EA">
      <w:pPr>
        <w:spacing w:after="0" w:line="9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908A2D" w14:textId="5C2791DE" w:rsidR="00A220EA" w:rsidRPr="00A220EA" w:rsidRDefault="00A220EA" w:rsidP="00A220EA">
      <w:pPr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 z Administratorem danych możliwy jest pod adresem: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</w:t>
      </w:r>
    </w:p>
    <w:p w14:paraId="452EF476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653E04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A220EA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iod.psse.kalisz@sanepid.gov.pl</w:t>
        </w:r>
      </w:hyperlink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08EF8E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DAD4BB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Pani/Pana* dane osobowe będą przetwarzane w zakresie niezbędnym do przeprowadzenia konkurencji sportowych, w tym do: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dokumentacji pokonkursowej ( protokół, informacja do WSSE, informacja na stronę internetową PSSE w Kaliszu).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B1FE1FA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2CF7B4" w14:textId="77777777" w:rsidR="00A220EA" w:rsidRPr="00A220EA" w:rsidRDefault="00A220EA" w:rsidP="00A220EA">
      <w:pPr>
        <w:spacing w:after="0" w:line="128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6B63EC" w14:textId="77777777" w:rsid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związku z przetwarzaniem danych osobowych w celu, o którym mowa w pkt 5, odbiorcami Pani/Pana* danych osobowych mogą być: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podmioty upoważnione i odbiorcy mediów społecznościowych.</w:t>
      </w:r>
    </w:p>
    <w:p w14:paraId="06ADBC7F" w14:textId="08E52E81" w:rsidR="00A220EA" w:rsidRPr="00A220EA" w:rsidRDefault="00A220EA" w:rsidP="00A220EA">
      <w:pPr>
        <w:widowControl w:val="0"/>
        <w:numPr>
          <w:ilvl w:val="0"/>
          <w:numId w:val="38"/>
        </w:numPr>
        <w:tabs>
          <w:tab w:val="clear" w:pos="2759"/>
          <w:tab w:val="num" w:pos="0"/>
          <w:tab w:val="num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ani/Pana* dane osobowe będą przechowywane przez okres: </w:t>
      </w:r>
      <w:r w:rsidRPr="00A220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>realizacji Kaliskiego Tygodnia Zdrowia</w:t>
      </w:r>
    </w:p>
    <w:p w14:paraId="5224F58E" w14:textId="77777777" w:rsidR="00A220EA" w:rsidRPr="00A220EA" w:rsidRDefault="00A220EA" w:rsidP="00A220EA">
      <w:pPr>
        <w:spacing w:after="0" w:line="37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D22DF" w14:textId="77777777" w:rsidR="00A220EA" w:rsidRPr="00A220EA" w:rsidRDefault="00A220EA" w:rsidP="00A220EA">
      <w:pPr>
        <w:spacing w:after="0" w:line="5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A5FC07F" w14:textId="77777777" w:rsidR="00A220EA" w:rsidRPr="00A220EA" w:rsidRDefault="00A220EA" w:rsidP="00A220EA">
      <w:pPr>
        <w:spacing w:after="0" w:line="23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4F0F2" w14:textId="4F8F6219" w:rsidR="00A220EA" w:rsidRPr="00A220EA" w:rsidRDefault="00A220EA" w:rsidP="00A220EA">
      <w:pPr>
        <w:spacing w:after="0" w:line="354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CAC50E6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9A8715A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podlegały zautomatyzowanemu podejmowaniu decyzji ani profilowaniu. Dane osobowe nie będą przekazywane do państwa trzeciego ani do organizacji międzynarodowej.</w:t>
      </w:r>
    </w:p>
    <w:p w14:paraId="4E1175D1" w14:textId="77777777" w:rsidR="00A220EA" w:rsidRDefault="00A220EA" w:rsidP="00A220EA">
      <w:pPr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60BEC8C" w14:textId="77777777" w:rsid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BDB3C33" w14:textId="77777777" w:rsidR="00A220EA" w:rsidRP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E1B0F7" w14:textId="77777777" w:rsidR="00A220EA" w:rsidRPr="00A220EA" w:rsidRDefault="00A220EA" w:rsidP="00A220EA">
      <w:pPr>
        <w:spacing w:after="0" w:line="5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4EA5A3" w14:textId="77777777" w:rsidR="00A220EA" w:rsidRPr="00A220EA" w:rsidRDefault="00A220EA" w:rsidP="00A220EA">
      <w:pPr>
        <w:spacing w:after="0" w:line="0" w:lineRule="atLeast"/>
        <w:ind w:left="58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………………………………..</w:t>
      </w:r>
    </w:p>
    <w:p w14:paraId="7B3510A3" w14:textId="77777777" w:rsidR="00A220EA" w:rsidRPr="00A220EA" w:rsidRDefault="00A220EA" w:rsidP="00A220EA">
      <w:pPr>
        <w:spacing w:after="0" w:line="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CC46C9" w14:textId="77777777" w:rsidR="00A220EA" w:rsidRPr="00A220EA" w:rsidRDefault="00A220EA" w:rsidP="00A220EA">
      <w:pPr>
        <w:spacing w:after="0" w:line="0" w:lineRule="atLeast"/>
        <w:ind w:left="5664" w:firstLine="156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(podpis przedstawiciela ustawowego)</w:t>
      </w:r>
    </w:p>
    <w:p w14:paraId="60C46A74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461E" w14:textId="77777777" w:rsidR="00911EB3" w:rsidRDefault="00911EB3" w:rsidP="001327DA">
      <w:pPr>
        <w:spacing w:after="0" w:line="240" w:lineRule="auto"/>
      </w:pPr>
      <w:r>
        <w:separator/>
      </w:r>
    </w:p>
  </w:endnote>
  <w:endnote w:type="continuationSeparator" w:id="0">
    <w:p w14:paraId="0F837193" w14:textId="77777777" w:rsidR="00911EB3" w:rsidRDefault="00911EB3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A220E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FC80" w14:textId="77777777" w:rsidR="00911EB3" w:rsidRDefault="00911EB3" w:rsidP="001327DA">
      <w:pPr>
        <w:spacing w:after="0" w:line="240" w:lineRule="auto"/>
      </w:pPr>
      <w:r>
        <w:separator/>
      </w:r>
    </w:p>
  </w:footnote>
  <w:footnote w:type="continuationSeparator" w:id="0">
    <w:p w14:paraId="6D3B442C" w14:textId="77777777" w:rsidR="00911EB3" w:rsidRDefault="00911EB3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2759"/>
        </w:tabs>
        <w:ind w:left="3839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2"/>
  </w:num>
  <w:num w:numId="2" w16cid:durableId="1830554541">
    <w:abstractNumId w:val="16"/>
  </w:num>
  <w:num w:numId="3" w16cid:durableId="6257260">
    <w:abstractNumId w:val="4"/>
  </w:num>
  <w:num w:numId="4" w16cid:durableId="977224519">
    <w:abstractNumId w:val="32"/>
  </w:num>
  <w:num w:numId="5" w16cid:durableId="920871000">
    <w:abstractNumId w:val="20"/>
  </w:num>
  <w:num w:numId="6" w16cid:durableId="1077628414">
    <w:abstractNumId w:val="33"/>
  </w:num>
  <w:num w:numId="7" w16cid:durableId="455291642">
    <w:abstractNumId w:val="28"/>
  </w:num>
  <w:num w:numId="8" w16cid:durableId="887188434">
    <w:abstractNumId w:val="31"/>
  </w:num>
  <w:num w:numId="9" w16cid:durableId="243034328">
    <w:abstractNumId w:val="11"/>
  </w:num>
  <w:num w:numId="10" w16cid:durableId="830948555">
    <w:abstractNumId w:val="35"/>
  </w:num>
  <w:num w:numId="11" w16cid:durableId="1657683057">
    <w:abstractNumId w:val="29"/>
  </w:num>
  <w:num w:numId="12" w16cid:durableId="245308665">
    <w:abstractNumId w:val="3"/>
  </w:num>
  <w:num w:numId="13" w16cid:durableId="297031329">
    <w:abstractNumId w:val="24"/>
  </w:num>
  <w:num w:numId="14" w16cid:durableId="1905950691">
    <w:abstractNumId w:val="14"/>
  </w:num>
  <w:num w:numId="15" w16cid:durableId="1569999945">
    <w:abstractNumId w:val="38"/>
  </w:num>
  <w:num w:numId="16" w16cid:durableId="1536623583">
    <w:abstractNumId w:val="25"/>
  </w:num>
  <w:num w:numId="17" w16cid:durableId="1791361500">
    <w:abstractNumId w:val="22"/>
  </w:num>
  <w:num w:numId="18" w16cid:durableId="910967287">
    <w:abstractNumId w:val="36"/>
  </w:num>
  <w:num w:numId="19" w16cid:durableId="1994409185">
    <w:abstractNumId w:val="30"/>
  </w:num>
  <w:num w:numId="20" w16cid:durableId="833496042">
    <w:abstractNumId w:val="21"/>
  </w:num>
  <w:num w:numId="21" w16cid:durableId="299917491">
    <w:abstractNumId w:val="37"/>
  </w:num>
  <w:num w:numId="22" w16cid:durableId="1683436054">
    <w:abstractNumId w:val="9"/>
  </w:num>
  <w:num w:numId="23" w16cid:durableId="869487234">
    <w:abstractNumId w:val="19"/>
  </w:num>
  <w:num w:numId="24" w16cid:durableId="1465584891">
    <w:abstractNumId w:val="8"/>
  </w:num>
  <w:num w:numId="25" w16cid:durableId="704722297">
    <w:abstractNumId w:val="17"/>
  </w:num>
  <w:num w:numId="26" w16cid:durableId="1537543671">
    <w:abstractNumId w:val="39"/>
  </w:num>
  <w:num w:numId="27" w16cid:durableId="1984970379">
    <w:abstractNumId w:val="26"/>
  </w:num>
  <w:num w:numId="28" w16cid:durableId="519197238">
    <w:abstractNumId w:val="15"/>
  </w:num>
  <w:num w:numId="29" w16cid:durableId="856961583">
    <w:abstractNumId w:val="7"/>
  </w:num>
  <w:num w:numId="30" w16cid:durableId="1804498832">
    <w:abstractNumId w:val="13"/>
  </w:num>
  <w:num w:numId="31" w16cid:durableId="439838375">
    <w:abstractNumId w:val="18"/>
  </w:num>
  <w:num w:numId="32" w16cid:durableId="1428309949">
    <w:abstractNumId w:val="5"/>
  </w:num>
  <w:num w:numId="33" w16cid:durableId="755440262">
    <w:abstractNumId w:val="34"/>
  </w:num>
  <w:num w:numId="34" w16cid:durableId="1989892331">
    <w:abstractNumId w:val="27"/>
  </w:num>
  <w:num w:numId="35" w16cid:durableId="573005181">
    <w:abstractNumId w:val="10"/>
  </w:num>
  <w:num w:numId="36" w16cid:durableId="775563277">
    <w:abstractNumId w:val="23"/>
  </w:num>
  <w:num w:numId="37" w16cid:durableId="1338314432">
    <w:abstractNumId w:val="6"/>
  </w:num>
  <w:num w:numId="38" w16cid:durableId="194586924">
    <w:abstractNumId w:val="0"/>
  </w:num>
  <w:num w:numId="39" w16cid:durableId="1132216602">
    <w:abstractNumId w:val="1"/>
  </w:num>
  <w:num w:numId="40" w16cid:durableId="90172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B54AB"/>
    <w:rsid w:val="001C3B82"/>
    <w:rsid w:val="001C51D5"/>
    <w:rsid w:val="00226DA1"/>
    <w:rsid w:val="00265189"/>
    <w:rsid w:val="00282456"/>
    <w:rsid w:val="002A1C77"/>
    <w:rsid w:val="00360462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4510"/>
    <w:rsid w:val="007713E8"/>
    <w:rsid w:val="007C3B72"/>
    <w:rsid w:val="00810FF3"/>
    <w:rsid w:val="008D73CB"/>
    <w:rsid w:val="00911EB3"/>
    <w:rsid w:val="009922FD"/>
    <w:rsid w:val="00A0113B"/>
    <w:rsid w:val="00A220EA"/>
    <w:rsid w:val="00A223FB"/>
    <w:rsid w:val="00A627BC"/>
    <w:rsid w:val="00AF44CB"/>
    <w:rsid w:val="00B20FFA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3790</Characters>
  <Application>Microsoft Office Word</Application>
  <DocSecurity>0</DocSecurity>
  <Lines>105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2026-03-27T06:55:00Z</cp:lastPrinted>
  <dcterms:created xsi:type="dcterms:W3CDTF">2026-04-13T09:31:00Z</dcterms:created>
  <dcterms:modified xsi:type="dcterms:W3CDTF">2026-04-13T09:32:00Z</dcterms:modified>
</cp:coreProperties>
</file>