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008AFCF9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FA563B">
        <w:rPr>
          <w:bCs/>
          <w:sz w:val="24"/>
          <w:szCs w:val="24"/>
        </w:rPr>
        <w:t xml:space="preserve">zapytania o ofertę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04C0536D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 xml:space="preserve">przedmiot </w:t>
      </w:r>
      <w:r w:rsidR="00FA563B">
        <w:rPr>
          <w:bCs/>
          <w:sz w:val="24"/>
          <w:szCs w:val="24"/>
        </w:rPr>
        <w:t xml:space="preserve">umowy 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p w14:paraId="0AC97E3B" w14:textId="148A8ABF" w:rsidR="00AF28A9" w:rsidRPr="00AF28A9" w:rsidRDefault="00AF28A9" w:rsidP="00AF28A9">
      <w:pPr>
        <w:pStyle w:val="Akapitzlist"/>
        <w:numPr>
          <w:ilvl w:val="0"/>
          <w:numId w:val="43"/>
        </w:numPr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Strefa niebieska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7B38D9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09C" w14:textId="670617EF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1D5EED18" w:rsidR="00DA5B0A" w:rsidRPr="00264276" w:rsidRDefault="009C7960" w:rsidP="00542D4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3080,00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26FAF327" w:rsidR="00DA5B0A" w:rsidRPr="00264276" w:rsidRDefault="009C7960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1215,00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5A0AFB7E" w:rsidR="00DA5B0A" w:rsidRPr="00264276" w:rsidRDefault="009C7960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70D4" w:rsidRPr="00264276" w14:paraId="3256E689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312" w14:textId="4A1CEA55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237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F861" w14:textId="7C778168" w:rsidR="007770D4" w:rsidRDefault="007169A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9C7960">
              <w:rPr>
                <w:b/>
                <w:bCs/>
                <w:color w:val="000000"/>
                <w:sz w:val="24"/>
                <w:szCs w:val="24"/>
                <w:lang w:eastAsia="pl-PL"/>
              </w:rPr>
              <w:t>23</w:t>
            </w: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7742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7439D39" w14:textId="77777777" w:rsidR="00AF28A9" w:rsidRDefault="00AF28A9" w:rsidP="007D21BB">
      <w:pPr>
        <w:spacing w:before="120" w:after="160" w:line="259" w:lineRule="auto"/>
        <w:jc w:val="both"/>
        <w:rPr>
          <w:sz w:val="24"/>
          <w:szCs w:val="24"/>
        </w:rPr>
      </w:pPr>
    </w:p>
    <w:p w14:paraId="0D2C4EA9" w14:textId="77777777" w:rsidR="00AF28A9" w:rsidRDefault="00AF28A9" w:rsidP="007D21BB">
      <w:pPr>
        <w:spacing w:before="120" w:after="160" w:line="259" w:lineRule="auto"/>
        <w:jc w:val="both"/>
        <w:rPr>
          <w:sz w:val="24"/>
          <w:szCs w:val="24"/>
        </w:rPr>
      </w:pPr>
    </w:p>
    <w:p w14:paraId="5D1C1EDA" w14:textId="0378DC76" w:rsidR="00AF28A9" w:rsidRDefault="00AF28A9" w:rsidP="00AF28A9">
      <w:pPr>
        <w:pStyle w:val="Akapitzlist"/>
        <w:numPr>
          <w:ilvl w:val="0"/>
          <w:numId w:val="43"/>
        </w:numPr>
        <w:spacing w:before="120"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Strefa różowa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AF28A9" w:rsidRPr="00264276" w14:paraId="1CC1C639" w14:textId="77777777" w:rsidTr="006644DA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DB1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536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za I klasę tuszy netto </w:t>
            </w:r>
          </w:p>
          <w:p w14:paraId="2A644E27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739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3D17235E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A8F0" w14:textId="77777777" w:rsidR="00AF28A9" w:rsidRPr="00264276" w:rsidRDefault="00AF28A9" w:rsidP="006644D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AF28A9" w:rsidRPr="00264276" w14:paraId="25B44AD7" w14:textId="77777777" w:rsidTr="006644DA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AD" w14:textId="77777777" w:rsidR="00AF28A9" w:rsidRPr="00264276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BCF" w14:textId="77777777" w:rsidR="00AF28A9" w:rsidRPr="00264276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4DD8" w14:textId="4D888BC5" w:rsidR="00AF28A9" w:rsidRPr="00264276" w:rsidRDefault="009C7960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24DE" w14:textId="77777777" w:rsidR="00AF28A9" w:rsidRPr="00264276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F28A9" w:rsidRPr="00264276" w14:paraId="72DE7883" w14:textId="77777777" w:rsidTr="006644DA">
        <w:trPr>
          <w:trHeight w:val="30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0032" w14:textId="77777777" w:rsidR="00AF28A9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76B8" w14:textId="77777777" w:rsidR="00AF28A9" w:rsidRPr="00264276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B17" w14:textId="13AAEA0D" w:rsidR="00AF28A9" w:rsidRDefault="009C7960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1320,00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FBD9C6" w14:textId="77777777" w:rsidR="00AF28A9" w:rsidRPr="00264276" w:rsidRDefault="00AF28A9" w:rsidP="006644D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06AB2DC" w14:textId="77777777" w:rsidR="00AF28A9" w:rsidRDefault="00AF28A9" w:rsidP="00AF28A9">
      <w:pPr>
        <w:pStyle w:val="Akapitzlist"/>
        <w:spacing w:before="120" w:after="160" w:line="259" w:lineRule="auto"/>
        <w:jc w:val="both"/>
        <w:rPr>
          <w:sz w:val="24"/>
          <w:szCs w:val="24"/>
        </w:rPr>
      </w:pPr>
    </w:p>
    <w:p w14:paraId="39591AD2" w14:textId="77777777" w:rsidR="00AF28A9" w:rsidRPr="00AF28A9" w:rsidRDefault="00AF28A9" w:rsidP="00AF28A9">
      <w:pPr>
        <w:pStyle w:val="Akapitzlist"/>
        <w:spacing w:before="120" w:after="160" w:line="259" w:lineRule="auto"/>
        <w:jc w:val="both"/>
        <w:rPr>
          <w:sz w:val="24"/>
          <w:szCs w:val="24"/>
        </w:rPr>
      </w:pPr>
    </w:p>
    <w:p w14:paraId="222B4265" w14:textId="77D26290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</w:t>
      </w:r>
      <w:r w:rsidR="00FA563B">
        <w:rPr>
          <w:sz w:val="24"/>
          <w:szCs w:val="24"/>
        </w:rPr>
        <w:t>zaproszenia do składania ofert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0771F106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>warunkami p</w:t>
      </w:r>
      <w:r w:rsidR="00FA563B">
        <w:rPr>
          <w:bCs/>
          <w:sz w:val="24"/>
          <w:szCs w:val="24"/>
        </w:rPr>
        <w:t>ostępowania</w:t>
      </w:r>
      <w:r w:rsidR="00473CA7" w:rsidRPr="00264276">
        <w:rPr>
          <w:bCs/>
          <w:sz w:val="24"/>
          <w:szCs w:val="24"/>
        </w:rPr>
        <w:t xml:space="preserve">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>w</w:t>
      </w:r>
      <w:r w:rsidR="00FA563B">
        <w:rPr>
          <w:bCs/>
          <w:sz w:val="24"/>
          <w:szCs w:val="24"/>
        </w:rPr>
        <w:t xml:space="preserve"> zaproszeniu do składania ofert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="00FA563B">
        <w:rPr>
          <w:bCs/>
          <w:sz w:val="24"/>
          <w:szCs w:val="24"/>
        </w:rPr>
        <w:t xml:space="preserve">zaproszeniu do składania ofert </w:t>
      </w:r>
      <w:r w:rsidR="00916821" w:rsidRPr="00264276">
        <w:rPr>
          <w:bCs/>
          <w:sz w:val="24"/>
          <w:szCs w:val="24"/>
        </w:rPr>
        <w:t xml:space="preserve">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D8F6D14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</w:t>
      </w:r>
      <w:r w:rsidR="00FA563B">
        <w:rPr>
          <w:bCs/>
          <w:sz w:val="24"/>
          <w:szCs w:val="24"/>
        </w:rPr>
        <w:t xml:space="preserve"> w formularzu ofertowym</w:t>
      </w:r>
      <w:r w:rsidR="00916821" w:rsidRPr="00264276">
        <w:rPr>
          <w:bCs/>
          <w:sz w:val="24"/>
          <w:szCs w:val="24"/>
        </w:rPr>
        <w:t>.</w:t>
      </w:r>
    </w:p>
    <w:p w14:paraId="64ABD000" w14:textId="0E604285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FA563B">
        <w:rPr>
          <w:bCs/>
          <w:sz w:val="24"/>
          <w:szCs w:val="24"/>
        </w:rPr>
        <w:t>wzoru umowy.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</w:t>
      </w:r>
      <w:r w:rsidR="00744042" w:rsidRPr="00264276">
        <w:rPr>
          <w:bCs/>
          <w:sz w:val="24"/>
          <w:szCs w:val="24"/>
        </w:rPr>
        <w:lastRenderedPageBreak/>
        <w:t>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56652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7F14" w14:textId="77777777" w:rsidR="00195F71" w:rsidRDefault="00195F71">
      <w:r>
        <w:separator/>
      </w:r>
    </w:p>
  </w:endnote>
  <w:endnote w:type="continuationSeparator" w:id="0">
    <w:p w14:paraId="7801E3C9" w14:textId="77777777" w:rsidR="00195F71" w:rsidRDefault="0019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EC10" w14:textId="77777777" w:rsidR="00195F71" w:rsidRDefault="00195F71">
      <w:r>
        <w:separator/>
      </w:r>
    </w:p>
  </w:footnote>
  <w:footnote w:type="continuationSeparator" w:id="0">
    <w:p w14:paraId="0E054691" w14:textId="77777777" w:rsidR="00195F71" w:rsidRDefault="0019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3630F6"/>
    <w:multiLevelType w:val="hybridMultilevel"/>
    <w:tmpl w:val="23303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8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  <w:num w:numId="43" w16cid:durableId="19907461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95F71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38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D6F81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059F7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06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42D44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169A2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770D4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38D9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0395C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C7960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0AA9"/>
    <w:rsid w:val="00A84C14"/>
    <w:rsid w:val="00A85F90"/>
    <w:rsid w:val="00A87936"/>
    <w:rsid w:val="00A9030D"/>
    <w:rsid w:val="00A93B22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28A9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56652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38CF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0C69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36D76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563B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3498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Małgorzata Zięba-Wiechniak</cp:lastModifiedBy>
  <cp:revision>9</cp:revision>
  <cp:lastPrinted>2023-04-25T08:38:00Z</cp:lastPrinted>
  <dcterms:created xsi:type="dcterms:W3CDTF">2024-04-24T10:19:00Z</dcterms:created>
  <dcterms:modified xsi:type="dcterms:W3CDTF">2025-04-25T14:38:00Z</dcterms:modified>
</cp:coreProperties>
</file>