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04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>Konspekt lekcyjny</w:t>
      </w:r>
    </w:p>
    <w:p w:rsidR="006D409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906" w:rsidRPr="00B81DD4" w:rsidRDefault="00AE0906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Nazwa jednostki:</w:t>
      </w:r>
      <w:r w:rsidRPr="00B81DD4">
        <w:rPr>
          <w:rFonts w:ascii="Times New Roman" w:hAnsi="Times New Roman" w:cs="Times New Roman"/>
          <w:sz w:val="28"/>
          <w:szCs w:val="28"/>
        </w:rPr>
        <w:t xml:space="preserve"> </w:t>
      </w:r>
      <w:r w:rsidR="00D12F54" w:rsidRPr="00B81DD4"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:rsidR="00AE0906" w:rsidRPr="00B81DD4" w:rsidRDefault="00AE0906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AE0906" w:rsidRPr="00B81DD4" w:rsidRDefault="00AE0906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Imię i nazwisko prowadzącego zajęcia:</w:t>
      </w:r>
      <w:r w:rsidR="00700375" w:rsidRPr="00B81D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F54" w:rsidRPr="00B81DD4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AE0906" w:rsidRPr="00B81DD4" w:rsidRDefault="00AE0906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Przedmiot:</w:t>
      </w:r>
      <w:r w:rsidRPr="00B81DD4">
        <w:rPr>
          <w:rFonts w:ascii="Times New Roman" w:hAnsi="Times New Roman" w:cs="Times New Roman"/>
          <w:sz w:val="28"/>
          <w:szCs w:val="28"/>
        </w:rPr>
        <w:t xml:space="preserve"> </w:t>
      </w:r>
      <w:r w:rsidR="00555BCC">
        <w:rPr>
          <w:rFonts w:ascii="Times New Roman" w:hAnsi="Times New Roman" w:cs="Times New Roman"/>
          <w:sz w:val="28"/>
          <w:szCs w:val="28"/>
        </w:rPr>
        <w:t xml:space="preserve">Przecinarki </w:t>
      </w:r>
      <w:r w:rsidR="00234861" w:rsidRPr="00B81DD4">
        <w:rPr>
          <w:rFonts w:ascii="Times New Roman" w:hAnsi="Times New Roman" w:cs="Times New Roman"/>
          <w:sz w:val="28"/>
          <w:szCs w:val="28"/>
        </w:rPr>
        <w:t>(spalinowe)</w:t>
      </w:r>
      <w:r w:rsidR="002B4362" w:rsidRPr="00B81DD4">
        <w:rPr>
          <w:rFonts w:ascii="Times New Roman" w:hAnsi="Times New Roman" w:cs="Times New Roman"/>
          <w:sz w:val="28"/>
          <w:szCs w:val="28"/>
        </w:rPr>
        <w:t>.</w:t>
      </w:r>
    </w:p>
    <w:p w:rsidR="006442A8" w:rsidRPr="00B81DD4" w:rsidRDefault="006442A8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4A06DE" w:rsidRPr="00B81DD4" w:rsidRDefault="006D409E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Temat:</w:t>
      </w:r>
      <w:r w:rsidRPr="00B81DD4">
        <w:rPr>
          <w:rFonts w:ascii="Times New Roman" w:hAnsi="Times New Roman" w:cs="Times New Roman"/>
          <w:sz w:val="28"/>
          <w:szCs w:val="28"/>
        </w:rPr>
        <w:t xml:space="preserve"> </w:t>
      </w:r>
      <w:r w:rsidR="00B800F6" w:rsidRPr="00B81DD4">
        <w:rPr>
          <w:rFonts w:ascii="Times New Roman" w:hAnsi="Times New Roman" w:cs="Times New Roman"/>
          <w:bCs/>
          <w:sz w:val="28"/>
          <w:szCs w:val="28"/>
        </w:rPr>
        <w:t>Użytkowanie narzędzi ratowniczych</w:t>
      </w:r>
    </w:p>
    <w:p w:rsidR="006442A8" w:rsidRPr="00B81DD4" w:rsidRDefault="006442A8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09E" w:rsidRPr="00B81DD4" w:rsidRDefault="006D409E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Cele kształcenia:</w:t>
      </w:r>
    </w:p>
    <w:p w:rsidR="00BB043B" w:rsidRPr="00C673F4" w:rsidRDefault="00BB043B" w:rsidP="00C673F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673F4">
        <w:rPr>
          <w:rFonts w:ascii="Times New Roman" w:hAnsi="Times New Roman" w:cs="Times New Roman"/>
          <w:sz w:val="28"/>
          <w:szCs w:val="28"/>
        </w:rPr>
        <w:t xml:space="preserve">Omówienie </w:t>
      </w:r>
      <w:r w:rsidR="00B800F6" w:rsidRPr="00C673F4">
        <w:rPr>
          <w:rFonts w:ascii="Times New Roman" w:hAnsi="Times New Roman" w:cs="Times New Roman"/>
          <w:sz w:val="28"/>
          <w:szCs w:val="28"/>
        </w:rPr>
        <w:t xml:space="preserve">zasad bezpiecznego użytkowania </w:t>
      </w:r>
      <w:r w:rsidR="00555BCC">
        <w:rPr>
          <w:rFonts w:ascii="Times New Roman" w:hAnsi="Times New Roman" w:cs="Times New Roman"/>
          <w:sz w:val="28"/>
          <w:szCs w:val="28"/>
        </w:rPr>
        <w:t>przecinarek</w:t>
      </w:r>
      <w:r w:rsidRPr="00C673F4">
        <w:rPr>
          <w:rFonts w:ascii="Times New Roman" w:hAnsi="Times New Roman" w:cs="Times New Roman"/>
          <w:sz w:val="28"/>
          <w:szCs w:val="28"/>
        </w:rPr>
        <w:t xml:space="preserve">. </w:t>
      </w:r>
      <w:r w:rsidR="002B4362" w:rsidRPr="00C673F4">
        <w:rPr>
          <w:rFonts w:ascii="Times New Roman" w:hAnsi="Times New Roman" w:cs="Times New Roman"/>
          <w:sz w:val="28"/>
          <w:szCs w:val="28"/>
        </w:rPr>
        <w:t xml:space="preserve">Praktyczne zastosowanie sprzętu </w:t>
      </w:r>
      <w:r w:rsidRPr="00C673F4">
        <w:rPr>
          <w:rFonts w:ascii="Times New Roman" w:hAnsi="Times New Roman" w:cs="Times New Roman"/>
          <w:sz w:val="28"/>
          <w:szCs w:val="28"/>
        </w:rPr>
        <w:t>podczas akcji ratowniczo-gaśniczej.</w:t>
      </w:r>
    </w:p>
    <w:p w:rsidR="00BB043B" w:rsidRPr="00B81DD4" w:rsidRDefault="00BB043B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FD2957" w:rsidRPr="00B81DD4" w:rsidRDefault="00FD2957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Czas trwania szkolenia:</w:t>
      </w:r>
    </w:p>
    <w:p w:rsidR="00FD2957" w:rsidRPr="00B81DD4" w:rsidRDefault="00FD2957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 xml:space="preserve">- ćwiczenia teoretyczne – </w:t>
      </w:r>
      <w:r w:rsidR="00AE0906" w:rsidRPr="00B81DD4">
        <w:rPr>
          <w:rFonts w:ascii="Times New Roman" w:hAnsi="Times New Roman" w:cs="Times New Roman"/>
          <w:sz w:val="28"/>
          <w:szCs w:val="28"/>
        </w:rPr>
        <w:t>2</w:t>
      </w:r>
      <w:r w:rsidRPr="00B81DD4">
        <w:rPr>
          <w:rFonts w:ascii="Times New Roman" w:hAnsi="Times New Roman" w:cs="Times New Roman"/>
          <w:sz w:val="28"/>
          <w:szCs w:val="28"/>
        </w:rPr>
        <w:t xml:space="preserve"> </w:t>
      </w:r>
      <w:r w:rsidR="00AE0906" w:rsidRPr="00B81DD4">
        <w:rPr>
          <w:rFonts w:ascii="Times New Roman" w:hAnsi="Times New Roman" w:cs="Times New Roman"/>
          <w:sz w:val="28"/>
          <w:szCs w:val="28"/>
        </w:rPr>
        <w:t>godziny</w:t>
      </w:r>
      <w:r w:rsidRPr="00B81DD4">
        <w:rPr>
          <w:rFonts w:ascii="Times New Roman" w:hAnsi="Times New Roman" w:cs="Times New Roman"/>
          <w:sz w:val="28"/>
          <w:szCs w:val="28"/>
        </w:rPr>
        <w:t>,</w:t>
      </w:r>
    </w:p>
    <w:p w:rsidR="00FD2957" w:rsidRPr="00B81DD4" w:rsidRDefault="00FD2957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>- ćwiczenia praktyczne – 2 godziny.</w:t>
      </w:r>
    </w:p>
    <w:p w:rsidR="006442A8" w:rsidRPr="00B81DD4" w:rsidRDefault="006442A8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442A8" w:rsidRPr="00B81DD4" w:rsidRDefault="00FD2957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6442A8" w:rsidRPr="00B81DD4" w:rsidRDefault="006442A8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>- zajęcia teoretyczne na świetlicy,</w:t>
      </w:r>
    </w:p>
    <w:p w:rsidR="006442A8" w:rsidRPr="00B81DD4" w:rsidRDefault="006442A8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sz w:val="28"/>
          <w:szCs w:val="28"/>
        </w:rPr>
        <w:t xml:space="preserve">- </w:t>
      </w:r>
      <w:r w:rsidR="008A18BD" w:rsidRPr="00B81DD4">
        <w:rPr>
          <w:rFonts w:ascii="Times New Roman" w:hAnsi="Times New Roman" w:cs="Times New Roman"/>
          <w:sz w:val="28"/>
          <w:szCs w:val="28"/>
        </w:rPr>
        <w:t xml:space="preserve">zajęcia praktycznie na placu z wykorzystaniem dostępnych </w:t>
      </w:r>
      <w:r w:rsidR="00555BCC">
        <w:rPr>
          <w:rFonts w:ascii="Times New Roman" w:hAnsi="Times New Roman" w:cs="Times New Roman"/>
          <w:sz w:val="28"/>
          <w:szCs w:val="28"/>
        </w:rPr>
        <w:t xml:space="preserve">przecinarek </w:t>
      </w:r>
      <w:r w:rsidR="00BB043B" w:rsidRPr="00B81DD4">
        <w:rPr>
          <w:rFonts w:ascii="Times New Roman" w:hAnsi="Times New Roman" w:cs="Times New Roman"/>
          <w:sz w:val="28"/>
          <w:szCs w:val="28"/>
        </w:rPr>
        <w:t xml:space="preserve">znajdujących się na wyposażeniu </w:t>
      </w:r>
      <w:r w:rsidR="00D12F54" w:rsidRPr="00B81DD4">
        <w:rPr>
          <w:rFonts w:ascii="Times New Roman" w:hAnsi="Times New Roman" w:cs="Times New Roman"/>
          <w:sz w:val="28"/>
          <w:szCs w:val="28"/>
        </w:rPr>
        <w:t>jednostki</w:t>
      </w:r>
      <w:r w:rsidR="00BB043B" w:rsidRPr="00B81DD4">
        <w:rPr>
          <w:rFonts w:ascii="Times New Roman" w:hAnsi="Times New Roman" w:cs="Times New Roman"/>
          <w:sz w:val="28"/>
          <w:szCs w:val="28"/>
        </w:rPr>
        <w:t>.</w:t>
      </w:r>
    </w:p>
    <w:p w:rsidR="00DC5314" w:rsidRPr="00B81DD4" w:rsidRDefault="00DC5314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C5314" w:rsidRPr="00B81DD4" w:rsidRDefault="00DC5314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C5314" w:rsidRPr="00B81DD4" w:rsidRDefault="00DC5314" w:rsidP="00C673F4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6442A8" w:rsidRPr="00B81DD4" w:rsidRDefault="00DC5314" w:rsidP="00C673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4861" w:rsidRPr="00B81DD4" w:rsidRDefault="004D17C6" w:rsidP="00C673F4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Przecinarki tarczowe</w:t>
      </w:r>
      <w:r w:rsidR="00B800F6" w:rsidRPr="00B81D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34861" w:rsidRPr="00B81DD4" w:rsidRDefault="00234861" w:rsidP="00C673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0375" w:rsidRDefault="004D17C6" w:rsidP="004D17C6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Wykorzystywane są gdy zachodzi potrzeba dotarcia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do osób poszkodowanych, uwięzionych w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samochodach, wagonach, </w:t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gruzowiskach, zawałach budowlanych, przywrócenia komunikacji na drodze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>zatarasowanej przez ściany budynków, okratowania.</w:t>
      </w:r>
    </w:p>
    <w:p w:rsidR="004D17C6" w:rsidRPr="004D17C6" w:rsidRDefault="004D17C6" w:rsidP="004D17C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00375" w:rsidRDefault="004D17C6" w:rsidP="004D17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4AE1E3A4" wp14:editId="71CD3A70">
            <wp:extent cx="3667125" cy="205263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5501" cy="205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7C6" w:rsidRDefault="004D17C6" w:rsidP="004D17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7C6" w:rsidRDefault="004D17C6" w:rsidP="004D17C6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1.Tarcza </w:t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tnąca.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2.Osłona tarczy.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3. Zacisk mocujący tarczę. 4. Uchwyt przedni.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5. Tłumik wydechu w osłonie.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6. Uchwyt linki urządzenia rozruchowego.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7. Filtr powietrza w osłonie.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8. Śruby regulacji gaźnika.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9. Korek zbiornika paliwa.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10. Wyłącznik zapłonu.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11. Dźwignia „ssania”. </w:t>
      </w:r>
      <w:r>
        <w:rPr>
          <w:rStyle w:val="markedcontent"/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12. Blokada przycisku przyspiesznika.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13. Przycisk przyspiesznika.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>14. Przycisk przyspiesznika.</w:t>
      </w:r>
    </w:p>
    <w:p w:rsidR="004D17C6" w:rsidRPr="004D17C6" w:rsidRDefault="004D17C6" w:rsidP="004D17C6">
      <w:pPr>
        <w:rPr>
          <w:rFonts w:ascii="Times New Roman" w:hAnsi="Times New Roman" w:cs="Times New Roman"/>
          <w:sz w:val="28"/>
          <w:szCs w:val="28"/>
        </w:rPr>
      </w:pPr>
    </w:p>
    <w:p w:rsidR="00234861" w:rsidRPr="004D17C6" w:rsidRDefault="004D17C6" w:rsidP="00C673F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234861" w:rsidRPr="004D17C6">
        <w:rPr>
          <w:rFonts w:ascii="Times New Roman" w:hAnsi="Times New Roman" w:cs="Times New Roman"/>
          <w:b/>
          <w:bCs/>
          <w:sz w:val="28"/>
          <w:szCs w:val="28"/>
        </w:rPr>
        <w:t>Stosowanie środków ochrony indywidualnej</w:t>
      </w:r>
    </w:p>
    <w:p w:rsidR="00234861" w:rsidRPr="00B81DD4" w:rsidRDefault="00234861" w:rsidP="00C673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4861" w:rsidRPr="00B81DD4" w:rsidRDefault="00234861" w:rsidP="00C673F4">
      <w:pPr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1DD4">
        <w:rPr>
          <w:rFonts w:ascii="Times New Roman" w:hAnsi="Times New Roman" w:cs="Times New Roman"/>
          <w:sz w:val="28"/>
          <w:szCs w:val="28"/>
        </w:rPr>
        <w:t xml:space="preserve">Przy pracy </w:t>
      </w:r>
      <w:r w:rsidR="004D17C6">
        <w:rPr>
          <w:rFonts w:ascii="Times New Roman" w:hAnsi="Times New Roman" w:cs="Times New Roman"/>
          <w:sz w:val="28"/>
          <w:szCs w:val="28"/>
        </w:rPr>
        <w:t>przecinarką</w:t>
      </w:r>
      <w:r w:rsidRPr="00B81DD4">
        <w:rPr>
          <w:rFonts w:ascii="Times New Roman" w:hAnsi="Times New Roman" w:cs="Times New Roman"/>
          <w:sz w:val="28"/>
          <w:szCs w:val="28"/>
        </w:rPr>
        <w:t xml:space="preserve"> należy stosować środki ochrony indywidualnej. Są to: </w:t>
      </w:r>
      <w:r w:rsidRPr="00B81DD4">
        <w:rPr>
          <w:rFonts w:ascii="Times New Roman" w:hAnsi="Times New Roman" w:cs="Times New Roman"/>
          <w:sz w:val="28"/>
          <w:szCs w:val="28"/>
          <w:u w:val="single"/>
        </w:rPr>
        <w:t>hełm ochronny, okulary ochronne lub siatka ochronna, ubranie ochronne z materiału odpornego na przecięcie piłą łańcuchową, rękawice antywibracyjne ochronne, ochronniki słuchu, obuwie ochronne</w:t>
      </w:r>
      <w:r w:rsidR="00226B91" w:rsidRPr="00B81DD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C5314" w:rsidRPr="00B81DD4" w:rsidRDefault="00DC5314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6B91" w:rsidRDefault="00226B91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17C6" w:rsidRDefault="004D17C6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17C6" w:rsidRDefault="004D17C6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5BCC" w:rsidRPr="00B81DD4" w:rsidRDefault="00555BCC" w:rsidP="00C673F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26B91" w:rsidRDefault="004D17C6" w:rsidP="00C673F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10.Elementy tnące:</w:t>
      </w:r>
    </w:p>
    <w:p w:rsidR="004D17C6" w:rsidRPr="004D17C6" w:rsidRDefault="004D17C6" w:rsidP="004D17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Tarcze do cięcia oraz brzeszczoty dostępne są w trzech podstawowych typach: tarcze </w:t>
      </w:r>
      <w:proofErr w:type="spellStart"/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>ściernicowe</w:t>
      </w:r>
      <w:proofErr w:type="spellEnd"/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>, brzeszcz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oty diamentowe oraz brzeszczoty </w:t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z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węglików </w:t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spiekanych. Tarcze </w:t>
      </w:r>
      <w:proofErr w:type="spellStart"/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>ściernicowe</w:t>
      </w:r>
      <w:proofErr w:type="spellEnd"/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 Materiał tnący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w tarczach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ściernicowych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składa </w:t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się z ziaren </w:t>
      </w:r>
      <w:proofErr w:type="spellStart"/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>ściernicowych</w:t>
      </w:r>
      <w:proofErr w:type="spellEnd"/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, spajanych razem przez spoiwa organiczne orz oplot </w:t>
      </w:r>
      <w:r w:rsidRPr="004D17C6">
        <w:rPr>
          <w:rFonts w:ascii="Times New Roman" w:hAnsi="Times New Roman" w:cs="Times New Roman"/>
          <w:sz w:val="28"/>
          <w:szCs w:val="28"/>
        </w:rPr>
        <w:br/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>(wzmocnienie) z tkaniny która przeciwstawia się pęknięciu tarczy. Brzeszczoty diamentowe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 w:rsidR="00555BCC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 xml:space="preserve">Wykonane są z diamentów przemysłowych spajanych odpowiednim materiałem spajającym. W tarczach diamentowych zalecane jest chłodzenie wodne. Tarcze z węglików spiekanych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Posiadają węgliki spiekane </w:t>
      </w:r>
      <w:r w:rsidRPr="004D17C6">
        <w:rPr>
          <w:rStyle w:val="markedcontent"/>
          <w:rFonts w:ascii="Times New Roman" w:hAnsi="Times New Roman" w:cs="Times New Roman"/>
          <w:sz w:val="28"/>
          <w:szCs w:val="28"/>
        </w:rPr>
        <w:t>przylutowane do tarczy stalowej. Omawiana tarcza przeznaczona jest do cięcia metali i innych materiałów mieszanych.</w:t>
      </w:r>
    </w:p>
    <w:p w:rsidR="00477D9E" w:rsidRPr="00632D85" w:rsidRDefault="00477D9E" w:rsidP="00555BCC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>Założenie do ćwiczenia praktycznego</w:t>
      </w:r>
    </w:p>
    <w:p w:rsidR="00632D85" w:rsidRPr="00632D85" w:rsidRDefault="00632D85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D85" w:rsidRDefault="00555BCC" w:rsidP="00C673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Przeciąć ogrodzenie przecinarką partner.</w:t>
      </w:r>
    </w:p>
    <w:p w:rsidR="00632D85" w:rsidRPr="00B81DD4" w:rsidRDefault="00632D85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46AC" w:rsidRDefault="008B4E90" w:rsidP="00C673F4">
      <w:pPr>
        <w:jc w:val="both"/>
        <w:rPr>
          <w:rFonts w:ascii="Times New Roman" w:hAnsi="Times New Roman" w:cs="Times New Roman"/>
          <w:sz w:val="28"/>
          <w:szCs w:val="28"/>
        </w:rPr>
      </w:pPr>
      <w:r w:rsidRPr="00B81DD4">
        <w:rPr>
          <w:rFonts w:ascii="Times New Roman" w:hAnsi="Times New Roman" w:cs="Times New Roman"/>
          <w:b/>
          <w:sz w:val="28"/>
          <w:szCs w:val="28"/>
        </w:rPr>
        <w:t xml:space="preserve">Wykorzystane materiały: </w:t>
      </w:r>
      <w:r w:rsidR="00555BCC">
        <w:rPr>
          <w:rFonts w:ascii="Times New Roman" w:hAnsi="Times New Roman" w:cs="Times New Roman"/>
          <w:sz w:val="28"/>
          <w:szCs w:val="28"/>
        </w:rPr>
        <w:t>Strony internetowe</w:t>
      </w:r>
      <w:r w:rsidR="00B81DD4" w:rsidRPr="00B81DD4">
        <w:rPr>
          <w:rFonts w:ascii="Times New Roman" w:hAnsi="Times New Roman" w:cs="Times New Roman"/>
          <w:sz w:val="28"/>
          <w:szCs w:val="28"/>
        </w:rPr>
        <w:t>.</w:t>
      </w:r>
    </w:p>
    <w:p w:rsidR="00632D85" w:rsidRPr="00B81DD4" w:rsidRDefault="00632D85" w:rsidP="00C673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32D85" w:rsidRPr="00B81DD4" w:rsidSect="00B3714A">
      <w:head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48" w:rsidRDefault="00BD4A48" w:rsidP="001F6875">
      <w:r>
        <w:separator/>
      </w:r>
    </w:p>
  </w:endnote>
  <w:endnote w:type="continuationSeparator" w:id="0">
    <w:p w:rsidR="00BD4A48" w:rsidRDefault="00BD4A48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48" w:rsidRDefault="00BD4A48" w:rsidP="001F6875">
      <w:r>
        <w:separator/>
      </w:r>
    </w:p>
  </w:footnote>
  <w:footnote w:type="continuationSeparator" w:id="0">
    <w:p w:rsidR="00BD4A48" w:rsidRDefault="00BD4A48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AC" w:rsidRDefault="006146AC" w:rsidP="006146AC">
    <w:pPr>
      <w:pStyle w:val="Nagwek"/>
      <w:jc w:val="center"/>
    </w:pPr>
    <w:r>
      <w:t>JRG Leżajsk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7AF238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8EEE44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D700502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A026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8B8D33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8035F0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9A22E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F8D72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1002B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792BA3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01A7718"/>
    <w:multiLevelType w:val="multilevel"/>
    <w:tmpl w:val="3578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AA41F7"/>
    <w:multiLevelType w:val="hybridMultilevel"/>
    <w:tmpl w:val="BA920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1A031AA2"/>
    <w:multiLevelType w:val="multilevel"/>
    <w:tmpl w:val="D6C2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FD1122"/>
    <w:multiLevelType w:val="hybridMultilevel"/>
    <w:tmpl w:val="D43EE3A4"/>
    <w:lvl w:ilvl="0" w:tplc="9E081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BA6232"/>
    <w:multiLevelType w:val="hybridMultilevel"/>
    <w:tmpl w:val="D52A38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5337AC"/>
    <w:multiLevelType w:val="hybridMultilevel"/>
    <w:tmpl w:val="B89A6D4E"/>
    <w:lvl w:ilvl="0" w:tplc="696A7812">
      <w:start w:val="1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3A04B4A"/>
    <w:multiLevelType w:val="hybridMultilevel"/>
    <w:tmpl w:val="290C2376"/>
    <w:lvl w:ilvl="0" w:tplc="B66A8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2D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20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D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167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01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1A6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6A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E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AEB0273"/>
    <w:multiLevelType w:val="multilevel"/>
    <w:tmpl w:val="526206A0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0DD3231"/>
    <w:multiLevelType w:val="hybridMultilevel"/>
    <w:tmpl w:val="842281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5580225"/>
    <w:multiLevelType w:val="hybridMultilevel"/>
    <w:tmpl w:val="EDB61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9B4A46"/>
    <w:multiLevelType w:val="hybridMultilevel"/>
    <w:tmpl w:val="3B72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4C4F29"/>
    <w:multiLevelType w:val="multilevel"/>
    <w:tmpl w:val="D8061F64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48522A16"/>
    <w:multiLevelType w:val="hybridMultilevel"/>
    <w:tmpl w:val="723CE012"/>
    <w:lvl w:ilvl="0" w:tplc="D1125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20C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CEB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02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87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C45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566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E29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41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FC4825"/>
    <w:multiLevelType w:val="hybridMultilevel"/>
    <w:tmpl w:val="F4785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231A58"/>
    <w:multiLevelType w:val="hybridMultilevel"/>
    <w:tmpl w:val="BF1E7D88"/>
    <w:lvl w:ilvl="0" w:tplc="36748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CA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A0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A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E0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84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A6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2A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9350CFB"/>
    <w:multiLevelType w:val="multilevel"/>
    <w:tmpl w:val="9DF09F0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5DEC6B47"/>
    <w:multiLevelType w:val="multilevel"/>
    <w:tmpl w:val="604E1C0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>
    <w:nsid w:val="63FD2E06"/>
    <w:multiLevelType w:val="hybridMultilevel"/>
    <w:tmpl w:val="8E166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2271E95"/>
    <w:multiLevelType w:val="hybridMultilevel"/>
    <w:tmpl w:val="E684D36A"/>
    <w:lvl w:ilvl="0" w:tplc="1382B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49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4E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01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BA5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68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CB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E8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6B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51620BE"/>
    <w:multiLevelType w:val="hybridMultilevel"/>
    <w:tmpl w:val="A1BC2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402B1C"/>
    <w:multiLevelType w:val="multilevel"/>
    <w:tmpl w:val="0A2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8C2C6D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>
    <w:nsid w:val="7E7E010D"/>
    <w:multiLevelType w:val="hybridMultilevel"/>
    <w:tmpl w:val="1EC61D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10"/>
  </w:num>
  <w:num w:numId="4">
    <w:abstractNumId w:val="38"/>
  </w:num>
  <w:num w:numId="5">
    <w:abstractNumId w:val="15"/>
  </w:num>
  <w:num w:numId="6">
    <w:abstractNumId w:val="24"/>
  </w:num>
  <w:num w:numId="7">
    <w:abstractNumId w:val="3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2"/>
  </w:num>
  <w:num w:numId="20">
    <w:abstractNumId w:val="35"/>
  </w:num>
  <w:num w:numId="21">
    <w:abstractNumId w:val="27"/>
  </w:num>
  <w:num w:numId="22">
    <w:abstractNumId w:val="11"/>
  </w:num>
  <w:num w:numId="23">
    <w:abstractNumId w:val="42"/>
  </w:num>
  <w:num w:numId="24">
    <w:abstractNumId w:val="21"/>
  </w:num>
  <w:num w:numId="25">
    <w:abstractNumId w:val="25"/>
  </w:num>
  <w:num w:numId="26">
    <w:abstractNumId w:val="36"/>
  </w:num>
  <w:num w:numId="27">
    <w:abstractNumId w:val="17"/>
  </w:num>
  <w:num w:numId="28">
    <w:abstractNumId w:val="18"/>
  </w:num>
  <w:num w:numId="29">
    <w:abstractNumId w:val="31"/>
  </w:num>
  <w:num w:numId="30">
    <w:abstractNumId w:val="23"/>
  </w:num>
  <w:num w:numId="31">
    <w:abstractNumId w:val="33"/>
  </w:num>
  <w:num w:numId="32">
    <w:abstractNumId w:val="39"/>
  </w:num>
  <w:num w:numId="33">
    <w:abstractNumId w:val="28"/>
  </w:num>
  <w:num w:numId="34">
    <w:abstractNumId w:val="14"/>
  </w:num>
  <w:num w:numId="35">
    <w:abstractNumId w:val="26"/>
  </w:num>
  <w:num w:numId="36">
    <w:abstractNumId w:val="43"/>
  </w:num>
  <w:num w:numId="37">
    <w:abstractNumId w:val="29"/>
  </w:num>
  <w:num w:numId="38">
    <w:abstractNumId w:val="16"/>
  </w:num>
  <w:num w:numId="39">
    <w:abstractNumId w:val="41"/>
  </w:num>
  <w:num w:numId="40">
    <w:abstractNumId w:val="32"/>
  </w:num>
  <w:num w:numId="41">
    <w:abstractNumId w:val="13"/>
  </w:num>
  <w:num w:numId="42">
    <w:abstractNumId w:val="37"/>
  </w:num>
  <w:num w:numId="43">
    <w:abstractNumId w:val="4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9E"/>
    <w:rsid w:val="00020393"/>
    <w:rsid w:val="001372A9"/>
    <w:rsid w:val="001D03F6"/>
    <w:rsid w:val="001F6875"/>
    <w:rsid w:val="00226B91"/>
    <w:rsid w:val="00234861"/>
    <w:rsid w:val="002B4362"/>
    <w:rsid w:val="002D1D78"/>
    <w:rsid w:val="0032442A"/>
    <w:rsid w:val="00465532"/>
    <w:rsid w:val="00477D9E"/>
    <w:rsid w:val="00485AE7"/>
    <w:rsid w:val="004A06DE"/>
    <w:rsid w:val="004D17C6"/>
    <w:rsid w:val="004E108E"/>
    <w:rsid w:val="00555BCC"/>
    <w:rsid w:val="006146AC"/>
    <w:rsid w:val="00632D85"/>
    <w:rsid w:val="006442A8"/>
    <w:rsid w:val="00645252"/>
    <w:rsid w:val="006A0B27"/>
    <w:rsid w:val="006D3D74"/>
    <w:rsid w:val="006D409E"/>
    <w:rsid w:val="00700375"/>
    <w:rsid w:val="00780510"/>
    <w:rsid w:val="0081672B"/>
    <w:rsid w:val="00816C81"/>
    <w:rsid w:val="008304C4"/>
    <w:rsid w:val="0083569A"/>
    <w:rsid w:val="00856F4C"/>
    <w:rsid w:val="008A18BD"/>
    <w:rsid w:val="008B4E90"/>
    <w:rsid w:val="009C09FB"/>
    <w:rsid w:val="00A13692"/>
    <w:rsid w:val="00A522AF"/>
    <w:rsid w:val="00A9204E"/>
    <w:rsid w:val="00AE0906"/>
    <w:rsid w:val="00B021E7"/>
    <w:rsid w:val="00B3714A"/>
    <w:rsid w:val="00B767E0"/>
    <w:rsid w:val="00B800F6"/>
    <w:rsid w:val="00B81DD4"/>
    <w:rsid w:val="00BB043B"/>
    <w:rsid w:val="00BD4A48"/>
    <w:rsid w:val="00C673F4"/>
    <w:rsid w:val="00CA530A"/>
    <w:rsid w:val="00D12F54"/>
    <w:rsid w:val="00DC5314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Mention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h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PlainTable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character" w:customStyle="1" w:styleId="markedcontent">
    <w:name w:val="markedcontent"/>
    <w:basedOn w:val="Domylnaczcionkaakapitu"/>
    <w:rsid w:val="004D1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875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875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6875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6875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6875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875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F6875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1F6875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6875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6875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6875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6875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6875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rsid w:val="001F6875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1F6875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1F6875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1F6875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1F6875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1F6875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75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7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6875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1F6875"/>
    <w:rPr>
      <w:rFonts w:ascii="Calibri" w:hAnsi="Calibri" w:cs="Calibri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basedOn w:val="Domylnaczcionkaakapitu"/>
    <w:uiPriority w:val="21"/>
    <w:qFormat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Pogrubienie">
    <w:name w:val="Strong"/>
    <w:basedOn w:val="Domylnaczcionkaakapitu"/>
    <w:uiPriority w:val="22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1F68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75"/>
    <w:rPr>
      <w:rFonts w:ascii="Calibri" w:hAnsi="Calibri" w:cs="Calibri"/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75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75"/>
    <w:rPr>
      <w:rFonts w:ascii="Calibri" w:hAnsi="Calibri" w:cs="Calibri"/>
      <w:i/>
      <w:iCs/>
      <w:color w:val="1F4E79" w:themeColor="accent1" w:themeShade="80"/>
    </w:rPr>
  </w:style>
  <w:style w:type="character" w:styleId="Odwoaniedelikatne">
    <w:name w:val="Subtle Reference"/>
    <w:basedOn w:val="Domylnaczcionkaakapitu"/>
    <w:uiPriority w:val="31"/>
    <w:qFormat/>
    <w:rsid w:val="001F6875"/>
    <w:rPr>
      <w:rFonts w:ascii="Calibri" w:hAnsi="Calibri" w:cs="Calibri"/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1F6875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ytuksiki">
    <w:name w:val="Book Title"/>
    <w:basedOn w:val="Domylnaczcionkaakapitu"/>
    <w:uiPriority w:val="33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1F6875"/>
    <w:rPr>
      <w:rFonts w:ascii="Calibri" w:hAnsi="Calibri" w:cs="Calibri"/>
      <w:color w:val="1F4E79" w:themeColor="accent1" w:themeShade="80"/>
      <w:u w:val="single"/>
    </w:rPr>
  </w:style>
  <w:style w:type="character" w:styleId="UyteHipercze">
    <w:name w:val="FollowedHyperlink"/>
    <w:basedOn w:val="Domylnaczcionkaakapitu"/>
    <w:uiPriority w:val="99"/>
    <w:unhideWhenUsed/>
    <w:rsid w:val="001F6875"/>
    <w:rPr>
      <w:rFonts w:ascii="Calibri" w:hAnsi="Calibri" w:cs="Calibri"/>
      <w:color w:val="954F72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F6875"/>
    <w:pPr>
      <w:spacing w:after="200"/>
    </w:pPr>
    <w:rPr>
      <w:i/>
      <w:iCs/>
      <w:color w:val="44546A" w:themeColor="text2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875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875"/>
    <w:rPr>
      <w:rFonts w:ascii="Segoe UI" w:hAnsi="Segoe UI" w:cs="Segoe UI"/>
      <w:szCs w:val="18"/>
    </w:rPr>
  </w:style>
  <w:style w:type="paragraph" w:styleId="Tekstblokowy">
    <w:name w:val="Block Text"/>
    <w:basedOn w:val="Normalny"/>
    <w:uiPriority w:val="99"/>
    <w:semiHidden/>
    <w:unhideWhenUsed/>
    <w:rsid w:val="001F687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F6875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6875"/>
    <w:rPr>
      <w:rFonts w:ascii="Calibri" w:hAnsi="Calibri" w:cs="Calibri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F6875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6875"/>
    <w:rPr>
      <w:rFonts w:ascii="Calibri" w:hAnsi="Calibri" w:cs="Calibri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875"/>
    <w:rPr>
      <w:rFonts w:ascii="Calibri" w:hAnsi="Calibri" w:cs="Calibri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87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875"/>
    <w:rPr>
      <w:rFonts w:ascii="Calibri" w:hAnsi="Calibri" w:cs="Calibri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875"/>
    <w:rPr>
      <w:rFonts w:ascii="Calibri" w:hAnsi="Calibri" w:cs="Calibri"/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F6875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F6875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87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875"/>
    <w:rPr>
      <w:rFonts w:ascii="Calibri" w:hAnsi="Calibri" w:cs="Calibri"/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1F6875"/>
    <w:rPr>
      <w:rFonts w:ascii="Calibri Light" w:eastAsiaTheme="majorEastAsia" w:hAnsi="Calibri Light" w:cs="Calibri Light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87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875"/>
    <w:rPr>
      <w:rFonts w:ascii="Calibri" w:hAnsi="Calibri" w:cs="Calibri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F687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F6875"/>
    <w:rPr>
      <w:rFonts w:ascii="Consolas" w:hAnsi="Consolas" w:cs="Calibri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1F6875"/>
    <w:rPr>
      <w:rFonts w:ascii="Consolas" w:hAnsi="Consolas" w:cs="Calibri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1F6875"/>
    <w:rPr>
      <w:rFonts w:ascii="Consolas" w:hAnsi="Consolas" w:cs="Calibri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F6875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6875"/>
    <w:rPr>
      <w:rFonts w:ascii="Consolas" w:hAnsi="Consolas" w:cs="Calibri"/>
      <w:szCs w:val="21"/>
    </w:rPr>
  </w:style>
  <w:style w:type="character" w:styleId="Tekstzastpczy">
    <w:name w:val="Placeholder Text"/>
    <w:basedOn w:val="Domylnaczcionkaakapitu"/>
    <w:uiPriority w:val="99"/>
    <w:semiHidden/>
    <w:rsid w:val="001F6875"/>
    <w:rPr>
      <w:rFonts w:ascii="Calibri" w:hAnsi="Calibri" w:cs="Calibri"/>
      <w:color w:val="3B3838" w:themeColor="background2" w:themeShade="40"/>
    </w:rPr>
  </w:style>
  <w:style w:type="paragraph" w:styleId="Nagwek">
    <w:name w:val="header"/>
    <w:basedOn w:val="Normalny"/>
    <w:link w:val="NagwekZnak"/>
    <w:uiPriority w:val="99"/>
    <w:unhideWhenUsed/>
    <w:rsid w:val="001F6875"/>
  </w:style>
  <w:style w:type="character" w:customStyle="1" w:styleId="NagwekZnak">
    <w:name w:val="Nagłówek Znak"/>
    <w:basedOn w:val="Domylnaczcionkaakapitu"/>
    <w:link w:val="Nagwek"/>
    <w:uiPriority w:val="99"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F6875"/>
  </w:style>
  <w:style w:type="character" w:customStyle="1" w:styleId="StopkaZnak">
    <w:name w:val="Stopka Znak"/>
    <w:basedOn w:val="Domylnaczcionkaakapitu"/>
    <w:link w:val="Stopka"/>
    <w:uiPriority w:val="99"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F6875"/>
    <w:pPr>
      <w:spacing w:after="120"/>
      <w:ind w:left="1757"/>
    </w:pPr>
  </w:style>
  <w:style w:type="character" w:customStyle="1" w:styleId="Mention">
    <w:name w:val="Mention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listy"/>
    <w:uiPriority w:val="99"/>
    <w:semiHidden/>
    <w:unhideWhenUsed/>
    <w:rsid w:val="001F6875"/>
    <w:pPr>
      <w:numPr>
        <w:numId w:val="24"/>
      </w:numPr>
    </w:pPr>
  </w:style>
  <w:style w:type="numbering" w:styleId="1ai">
    <w:name w:val="Outline List 1"/>
    <w:basedOn w:val="Bezlisty"/>
    <w:uiPriority w:val="99"/>
    <w:semiHidden/>
    <w:unhideWhenUsed/>
    <w:rsid w:val="001F6875"/>
    <w:pPr>
      <w:numPr>
        <w:numId w:val="25"/>
      </w:numPr>
    </w:pPr>
  </w:style>
  <w:style w:type="character" w:styleId="HTML-zmienna">
    <w:name w:val="HTML Variabl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F6875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F6875"/>
    <w:rPr>
      <w:rFonts w:ascii="Calibri" w:hAnsi="Calibri" w:cs="Calibri"/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F6875"/>
    <w:rPr>
      <w:rFonts w:ascii="Calibri" w:hAnsi="Calibri" w:cs="Calibri"/>
      <w:i/>
      <w:iCs/>
    </w:rPr>
  </w:style>
  <w:style w:type="character" w:styleId="HTML-przykad">
    <w:name w:val="HTML Sample"/>
    <w:basedOn w:val="Domylnaczcionkaakapitu"/>
    <w:uiPriority w:val="99"/>
    <w:semiHidden/>
    <w:unhideWhenUsed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F687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F687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F6875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F6875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F6875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F6875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F6875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F6875"/>
    <w:pPr>
      <w:spacing w:after="100"/>
      <w:ind w:left="154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F6875"/>
    <w:pPr>
      <w:outlineLvl w:val="9"/>
    </w:pPr>
    <w:rPr>
      <w:color w:val="2E74B5" w:themeColor="accent1" w:themeShade="BF"/>
    </w:rPr>
  </w:style>
  <w:style w:type="table" w:styleId="Tabela-Profesjonalny">
    <w:name w:val="Table Professional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F6875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F6875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F687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alny"/>
    <w:next w:val="Normalny"/>
    <w:uiPriority w:val="37"/>
    <w:semiHidden/>
    <w:unhideWhenUsed/>
    <w:rsid w:val="001F6875"/>
  </w:style>
  <w:style w:type="character" w:customStyle="1" w:styleId="Hashtag">
    <w:name w:val="Hashtag"/>
    <w:basedOn w:val="Domylnaczcionkaakapitu"/>
    <w:uiPriority w:val="99"/>
    <w:semiHidden/>
    <w:unhideWhenUsed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F6875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unhideWhenUsed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unhideWhenUsed/>
    <w:rsid w:val="001F6875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F6875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F6875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F6875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F6875"/>
    <w:pPr>
      <w:ind w:left="1800" w:hanging="360"/>
      <w:contextualSpacing/>
    </w:pPr>
  </w:style>
  <w:style w:type="table" w:styleId="Tabela-Lista1">
    <w:name w:val="Table List 1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unhideWhenUsed/>
    <w:rsid w:val="001F6875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F6875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F6875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F6875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F6875"/>
    <w:pPr>
      <w:spacing w:after="120"/>
      <w:ind w:left="1800"/>
      <w:contextualSpacing/>
    </w:pPr>
  </w:style>
  <w:style w:type="paragraph" w:styleId="Akapitzlist">
    <w:name w:val="List Paragraph"/>
    <w:basedOn w:val="Normalny"/>
    <w:uiPriority w:val="34"/>
    <w:unhideWhenUsed/>
    <w:qFormat/>
    <w:rsid w:val="001F6875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F6875"/>
    <w:pPr>
      <w:numPr>
        <w:numId w:val="13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F6875"/>
    <w:pPr>
      <w:numPr>
        <w:numId w:val="14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F6875"/>
    <w:pPr>
      <w:numPr>
        <w:numId w:val="15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F6875"/>
    <w:pPr>
      <w:numPr>
        <w:numId w:val="16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F6875"/>
    <w:pPr>
      <w:numPr>
        <w:numId w:val="17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F6875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F6875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F6875"/>
    <w:pPr>
      <w:numPr>
        <w:numId w:val="10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F6875"/>
    <w:pPr>
      <w:numPr>
        <w:numId w:val="11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F6875"/>
    <w:pPr>
      <w:numPr>
        <w:numId w:val="12"/>
      </w:numPr>
      <w:contextualSpacing/>
    </w:pPr>
  </w:style>
  <w:style w:type="table" w:styleId="Tabela-Klasyczny1">
    <w:name w:val="Table Classic 1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F68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unhideWhenUsed/>
    <w:rsid w:val="001F6875"/>
  </w:style>
  <w:style w:type="character" w:styleId="Odwoanieprzypisukocowego">
    <w:name w:val="end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1F6875"/>
    <w:pPr>
      <w:ind w:left="220" w:hanging="220"/>
    </w:pPr>
  </w:style>
  <w:style w:type="paragraph" w:styleId="Nagwekwykazurde">
    <w:name w:val="toa heading"/>
    <w:basedOn w:val="Normalny"/>
    <w:next w:val="Normalny"/>
    <w:uiPriority w:val="99"/>
    <w:semiHidden/>
    <w:unhideWhenUsed/>
    <w:rsid w:val="001F6875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Kolorowalista">
    <w:name w:val="Colorful List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1F6875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1F6875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siatka">
    <w:name w:val="Colorful Grid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1F687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nakopercie">
    <w:name w:val="envelope address"/>
    <w:basedOn w:val="Normalny"/>
    <w:uiPriority w:val="99"/>
    <w:semiHidden/>
    <w:unhideWhenUsed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ykusekcja">
    <w:name w:val="Outline List 3"/>
    <w:basedOn w:val="Bezlisty"/>
    <w:uiPriority w:val="99"/>
    <w:semiHidden/>
    <w:unhideWhenUsed/>
    <w:rsid w:val="001F6875"/>
    <w:pPr>
      <w:numPr>
        <w:numId w:val="26"/>
      </w:numPr>
    </w:pPr>
  </w:style>
  <w:style w:type="table" w:customStyle="1" w:styleId="PlainTable1">
    <w:name w:val="Plain Table 1"/>
    <w:basedOn w:val="Standardowy"/>
    <w:uiPriority w:val="41"/>
    <w:rsid w:val="001F687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1F687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1F687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1F687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1F687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odstpw">
    <w:name w:val="No Spacing"/>
    <w:uiPriority w:val="1"/>
    <w:qFormat/>
    <w:rsid w:val="001F6875"/>
    <w:rPr>
      <w:rFonts w:ascii="Calibri" w:hAnsi="Calibri" w:cs="Calibri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F6875"/>
  </w:style>
  <w:style w:type="character" w:customStyle="1" w:styleId="DataZnak">
    <w:name w:val="Data Znak"/>
    <w:basedOn w:val="Domylnaczcionkaakapitu"/>
    <w:link w:val="Data"/>
    <w:uiPriority w:val="99"/>
    <w:semiHidden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875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1F6875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8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F68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687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F6875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unhideWhenUsed/>
    <w:rsid w:val="001F6875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F6875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unhideWhenUsed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F687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Jasnasiatka">
    <w:name w:val="Light Grid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1F6875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F6875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Ciemnalista">
    <w:name w:val="Dark List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1F6875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1F6875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1F6875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F6875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F687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F68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F68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unhideWhenUsed/>
    <w:rsid w:val="001F6875"/>
    <w:pPr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unhideWhenUsed/>
    <w:rsid w:val="001F68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F68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F68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F6875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F6875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F6875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F6875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F6875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F6875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F6875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F6875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F6875"/>
    <w:pPr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F6875"/>
    <w:rPr>
      <w:rFonts w:ascii="Calibri Light" w:eastAsiaTheme="majorEastAsia" w:hAnsi="Calibri Light" w:cs="Calibri Light"/>
      <w:b/>
      <w:bCs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F6875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F68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1F6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1F687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1F687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1F687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1F68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1F68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1F6875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1F68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1F6875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1F6875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1F687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1F687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1F6875"/>
    <w:rPr>
      <w:rFonts w:ascii="Calibri" w:hAnsi="Calibri" w:cs="Calibri"/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table" w:styleId="Tabela-Efekty3W1">
    <w:name w:val="Table 3D effects 1"/>
    <w:basedOn w:val="Standardowy"/>
    <w:uiPriority w:val="99"/>
    <w:semiHidden/>
    <w:unhideWhenUsed/>
    <w:rsid w:val="001F68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1F68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1F68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1F6875"/>
    <w:rPr>
      <w:rFonts w:ascii="Calibri" w:hAnsi="Calibri" w:cs="Calibri"/>
    </w:rPr>
  </w:style>
  <w:style w:type="character" w:customStyle="1" w:styleId="markedcontent">
    <w:name w:val="markedcontent"/>
    <w:basedOn w:val="Domylnaczcionkaakapitu"/>
    <w:rsid w:val="004D1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stepca\AppData\Roaming\Microsoft\Szablony\Pojedyncze%20odst&#281;py%20(pust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618D2-C3B3-41DF-A1D6-449CEBE1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Pojedyncze odstępy (pusty)</Template>
  <TotalTime>0</TotalTime>
  <Pages>3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2021-10-08T13:00:00Z</dcterms:created>
  <dcterms:modified xsi:type="dcterms:W3CDTF">2021-10-08T13:00:00Z</dcterms:modified>
</cp:coreProperties>
</file>