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320F5" w:rsidRPr="00786CE3" w:rsidRDefault="00480CAF" w:rsidP="00786CE3">
      <w:pPr>
        <w:rPr>
          <w:rFonts w:ascii="Calibri" w:hAnsi="Calibri" w:cs="Calibri"/>
          <w:b/>
          <w:bCs/>
          <w:smallCaps/>
          <w:sz w:val="22"/>
          <w:szCs w:val="22"/>
        </w:rPr>
      </w:pPr>
      <w:r w:rsidRPr="00786CE3">
        <w:rPr>
          <w:rFonts w:ascii="Calibri" w:hAnsi="Calibri" w:cs="Calibri"/>
          <w:b/>
          <w:bCs/>
          <w:smallCaps/>
          <w:sz w:val="22"/>
          <w:szCs w:val="22"/>
        </w:rPr>
        <w:t xml:space="preserve"> </w:t>
      </w:r>
    </w:p>
    <w:p w:rsidR="00025108" w:rsidRPr="00786CE3" w:rsidRDefault="00025108" w:rsidP="00786CE3">
      <w:pPr>
        <w:rPr>
          <w:rFonts w:ascii="Calibri" w:hAnsi="Calibri" w:cs="Calibri"/>
          <w:bCs/>
        </w:rPr>
      </w:pPr>
      <w:r w:rsidRPr="00786CE3">
        <w:rPr>
          <w:rFonts w:ascii="Calibri" w:hAnsi="Calibri" w:cs="Calibri"/>
          <w:bCs/>
        </w:rPr>
        <w:t>Wniosek o odszkodowanie za szkody wyrządzone przez bobry/żubry</w:t>
      </w:r>
    </w:p>
    <w:p w:rsidR="00025108" w:rsidRPr="00786CE3" w:rsidRDefault="00025108" w:rsidP="00786CE3">
      <w:pPr>
        <w:rPr>
          <w:rFonts w:ascii="Calibri" w:hAnsi="Calibri" w:cs="Calibri"/>
          <w:bCs/>
          <w:sz w:val="22"/>
          <w:szCs w:val="22"/>
        </w:rPr>
      </w:pPr>
    </w:p>
    <w:p w:rsidR="00025108" w:rsidRPr="00786CE3" w:rsidRDefault="00025108" w:rsidP="00786CE3">
      <w:pPr>
        <w:pStyle w:val="Akapitzlist"/>
        <w:numPr>
          <w:ilvl w:val="0"/>
          <w:numId w:val="21"/>
        </w:numPr>
        <w:jc w:val="left"/>
        <w:rPr>
          <w:rFonts w:ascii="Calibri" w:hAnsi="Calibri" w:cs="Calibri"/>
          <w:bCs/>
          <w:lang w:eastAsia="ar-SA"/>
        </w:rPr>
      </w:pPr>
      <w:r w:rsidRPr="00786CE3">
        <w:rPr>
          <w:rFonts w:ascii="Calibri" w:hAnsi="Calibri" w:cs="Calibri"/>
          <w:bCs/>
        </w:rPr>
        <w:t xml:space="preserve">Imię i nazwisko poszkodowanego: * </w:t>
      </w:r>
      <w:r w:rsidRPr="00786CE3">
        <w:rPr>
          <w:rFonts w:ascii="Calibri" w:hAnsi="Calibri" w:cs="Calibri"/>
          <w:lang w:eastAsia="pl-PL"/>
        </w:rPr>
        <w:t>(należy wypełnić)</w:t>
      </w:r>
    </w:p>
    <w:p w:rsidR="00025108" w:rsidRPr="00786CE3" w:rsidRDefault="00025108" w:rsidP="00786CE3">
      <w:pPr>
        <w:pStyle w:val="Akapitzlist"/>
        <w:jc w:val="left"/>
        <w:rPr>
          <w:rFonts w:ascii="Calibri" w:hAnsi="Calibri" w:cs="Calibri"/>
          <w:bCs/>
        </w:rPr>
      </w:pPr>
      <w:r w:rsidRPr="00786CE3">
        <w:rPr>
          <w:rFonts w:ascii="Calibri" w:hAnsi="Calibri" w:cs="Calibri"/>
          <w:bCs/>
        </w:rPr>
        <w:t>lub</w:t>
      </w:r>
    </w:p>
    <w:p w:rsidR="00025108" w:rsidRPr="00786CE3" w:rsidRDefault="00025108" w:rsidP="00786CE3">
      <w:pPr>
        <w:pStyle w:val="Akapitzlist"/>
        <w:numPr>
          <w:ilvl w:val="0"/>
          <w:numId w:val="21"/>
        </w:numPr>
        <w:jc w:val="left"/>
        <w:rPr>
          <w:rFonts w:ascii="Calibri" w:hAnsi="Calibri" w:cs="Calibri"/>
          <w:bCs/>
          <w:lang w:eastAsia="ar-SA"/>
        </w:rPr>
      </w:pPr>
      <w:r w:rsidRPr="00786CE3">
        <w:rPr>
          <w:rFonts w:ascii="Calibri" w:hAnsi="Calibri" w:cs="Calibri"/>
          <w:bCs/>
        </w:rPr>
        <w:t xml:space="preserve">Nazwa poszkodowanego oraz imię i nazwisko osoby właściwej do reprezentowania poszkodowanego: ** </w:t>
      </w:r>
      <w:r w:rsidRPr="00786CE3">
        <w:rPr>
          <w:rFonts w:ascii="Calibri" w:hAnsi="Calibri" w:cs="Calibri"/>
          <w:lang w:eastAsia="pl-PL"/>
        </w:rPr>
        <w:t>(należy wypełnić)</w:t>
      </w:r>
    </w:p>
    <w:p w:rsidR="00025108" w:rsidRPr="00786CE3" w:rsidRDefault="00025108" w:rsidP="00786CE3">
      <w:pPr>
        <w:pStyle w:val="Akapitzlist"/>
        <w:numPr>
          <w:ilvl w:val="0"/>
          <w:numId w:val="21"/>
        </w:numPr>
        <w:jc w:val="left"/>
        <w:rPr>
          <w:rFonts w:ascii="Calibri" w:hAnsi="Calibri" w:cs="Calibri"/>
          <w:bCs/>
          <w:lang w:eastAsia="ar-SA"/>
        </w:rPr>
      </w:pPr>
      <w:r w:rsidRPr="00786CE3">
        <w:rPr>
          <w:rFonts w:ascii="Calibri" w:hAnsi="Calibri" w:cs="Calibri"/>
          <w:bCs/>
        </w:rPr>
        <w:t>Adres do korespondencji:</w:t>
      </w:r>
      <w:r w:rsidRPr="00786CE3">
        <w:rPr>
          <w:rFonts w:ascii="Calibri" w:hAnsi="Calibri" w:cs="Calibri"/>
          <w:iCs/>
        </w:rPr>
        <w:t xml:space="preserve"> miejscowość, ulica, nr, </w:t>
      </w:r>
      <w:r w:rsidRPr="00786CE3">
        <w:rPr>
          <w:rFonts w:ascii="Calibri" w:hAnsi="Calibri" w:cs="Calibri"/>
          <w:bCs/>
          <w:iCs/>
        </w:rPr>
        <w:t xml:space="preserve">lokal, </w:t>
      </w:r>
      <w:r w:rsidRPr="00786CE3">
        <w:rPr>
          <w:rFonts w:ascii="Calibri" w:hAnsi="Calibri" w:cs="Calibri"/>
          <w:iCs/>
        </w:rPr>
        <w:t>kod pocztowy</w:t>
      </w:r>
      <w:r w:rsidRPr="00786CE3">
        <w:rPr>
          <w:rFonts w:ascii="Calibri" w:hAnsi="Calibri" w:cs="Calibri"/>
        </w:rPr>
        <w:t xml:space="preserve">, </w:t>
      </w:r>
      <w:r w:rsidRPr="00786CE3">
        <w:rPr>
          <w:rFonts w:ascii="Calibri" w:hAnsi="Calibri" w:cs="Calibri"/>
          <w:iCs/>
        </w:rPr>
        <w:t xml:space="preserve">poczta, gmina </w:t>
      </w:r>
      <w:r w:rsidRPr="00786CE3">
        <w:rPr>
          <w:rFonts w:ascii="Calibri" w:hAnsi="Calibri" w:cs="Calibri"/>
          <w:lang w:eastAsia="pl-PL"/>
        </w:rPr>
        <w:t>(należy wypełnić)</w:t>
      </w:r>
    </w:p>
    <w:p w:rsidR="00025108" w:rsidRPr="00786CE3" w:rsidRDefault="00025108" w:rsidP="00786CE3">
      <w:pPr>
        <w:rPr>
          <w:rFonts w:ascii="Calibri" w:hAnsi="Calibri" w:cs="Calibri"/>
          <w:iCs/>
          <w:sz w:val="22"/>
          <w:szCs w:val="22"/>
          <w:u w:val="single"/>
        </w:rPr>
      </w:pPr>
    </w:p>
    <w:p w:rsidR="00025108" w:rsidRPr="00786CE3" w:rsidRDefault="00025108" w:rsidP="00786CE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786CE3">
        <w:rPr>
          <w:rFonts w:ascii="Calibri" w:hAnsi="Calibri" w:cs="Calibri"/>
          <w:iCs/>
          <w:sz w:val="22"/>
          <w:szCs w:val="22"/>
          <w:u w:val="single"/>
        </w:rPr>
        <w:t>telefon kontaktowy</w:t>
      </w:r>
      <w:r w:rsidRPr="00786CE3">
        <w:rPr>
          <w:rFonts w:ascii="Calibri" w:hAnsi="Calibri" w:cs="Calibri"/>
          <w:sz w:val="22"/>
          <w:szCs w:val="22"/>
        </w:rPr>
        <w:t xml:space="preserve"> </w:t>
      </w:r>
      <w:r w:rsidRPr="00786CE3">
        <w:rPr>
          <w:rFonts w:ascii="Calibri" w:hAnsi="Calibri" w:cs="Calibri"/>
          <w:sz w:val="22"/>
          <w:szCs w:val="22"/>
          <w:lang w:eastAsia="pl-PL"/>
        </w:rPr>
        <w:t xml:space="preserve">(należy wypełnić), </w:t>
      </w:r>
      <w:r w:rsidRPr="00786CE3">
        <w:rPr>
          <w:rFonts w:ascii="Calibri" w:hAnsi="Calibri" w:cs="Calibri"/>
          <w:bCs/>
          <w:sz w:val="22"/>
          <w:szCs w:val="22"/>
        </w:rPr>
        <w:t xml:space="preserve">numer PESEL </w:t>
      </w:r>
      <w:r w:rsidRPr="00786CE3">
        <w:rPr>
          <w:rFonts w:ascii="Calibri" w:hAnsi="Calibri" w:cs="Calibri"/>
          <w:sz w:val="22"/>
          <w:szCs w:val="22"/>
          <w:lang w:eastAsia="pl-PL"/>
        </w:rPr>
        <w:t xml:space="preserve">(należy wypełnić) </w:t>
      </w:r>
      <w:r w:rsidRPr="00786CE3">
        <w:rPr>
          <w:rFonts w:ascii="Calibri" w:hAnsi="Calibri" w:cs="Calibri"/>
          <w:bCs/>
          <w:sz w:val="22"/>
          <w:szCs w:val="22"/>
        </w:rPr>
        <w:t xml:space="preserve">lub numer paszportu lub innego dokumentu stwierdzającego tożsamość w przypadku, gdy poszkodowany nie posiada numeru PESEL </w:t>
      </w:r>
      <w:r w:rsidRPr="00786CE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86CE3">
        <w:rPr>
          <w:rFonts w:ascii="Calibri" w:hAnsi="Calibri" w:cs="Calibri"/>
          <w:sz w:val="22"/>
          <w:szCs w:val="22"/>
          <w:lang w:eastAsia="pl-PL"/>
        </w:rPr>
        <w:t>(należy wypełnić)</w:t>
      </w:r>
      <w:r w:rsidRPr="00786CE3">
        <w:rPr>
          <w:rFonts w:ascii="Calibri" w:hAnsi="Calibri" w:cs="Calibri"/>
          <w:b/>
          <w:bCs/>
          <w:sz w:val="22"/>
          <w:szCs w:val="22"/>
        </w:rPr>
        <w:t>*</w:t>
      </w:r>
      <w:r w:rsidRPr="00786CE3">
        <w:rPr>
          <w:rFonts w:ascii="Calibri" w:hAnsi="Calibri" w:cs="Calibri"/>
          <w:bCs/>
          <w:sz w:val="22"/>
          <w:szCs w:val="22"/>
        </w:rPr>
        <w:t xml:space="preserve"> lub</w:t>
      </w:r>
    </w:p>
    <w:p w:rsidR="00025108" w:rsidRPr="00786CE3" w:rsidRDefault="00025108" w:rsidP="00786CE3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pl-PL"/>
        </w:rPr>
      </w:pPr>
      <w:r w:rsidRPr="00786CE3">
        <w:rPr>
          <w:rFonts w:ascii="Calibri" w:hAnsi="Calibri" w:cs="Calibri"/>
          <w:bCs/>
          <w:sz w:val="22"/>
          <w:szCs w:val="22"/>
        </w:rPr>
        <w:t>numer identyfikacyjny REGON oraz numer identyfikacji podatkowej (NIP) poszkodowanego:</w:t>
      </w:r>
      <w:r w:rsidRPr="00786CE3">
        <w:rPr>
          <w:rFonts w:ascii="Calibri" w:hAnsi="Calibri" w:cs="Calibri"/>
          <w:sz w:val="22"/>
          <w:szCs w:val="22"/>
        </w:rPr>
        <w:t xml:space="preserve"> </w:t>
      </w:r>
      <w:r w:rsidRPr="00786CE3">
        <w:rPr>
          <w:rFonts w:ascii="Calibri" w:hAnsi="Calibri" w:cs="Calibri"/>
          <w:sz w:val="22"/>
          <w:szCs w:val="22"/>
          <w:lang w:eastAsia="pl-PL"/>
        </w:rPr>
        <w:t>(należy wypełnić)</w:t>
      </w:r>
    </w:p>
    <w:p w:rsidR="00025108" w:rsidRPr="00786CE3" w:rsidRDefault="00025108" w:rsidP="00786CE3">
      <w:pPr>
        <w:tabs>
          <w:tab w:val="left" w:pos="1"/>
          <w:tab w:val="left" w:leader="dot" w:pos="2863"/>
          <w:tab w:val="left" w:leader="dot" w:pos="5131"/>
          <w:tab w:val="left" w:leader="dot" w:pos="8533"/>
        </w:tabs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**</w:t>
      </w:r>
    </w:p>
    <w:p w:rsidR="00025108" w:rsidRPr="00786CE3" w:rsidRDefault="00025108" w:rsidP="00786CE3">
      <w:pPr>
        <w:pStyle w:val="Akapitzlist"/>
        <w:numPr>
          <w:ilvl w:val="0"/>
          <w:numId w:val="22"/>
        </w:numPr>
        <w:tabs>
          <w:tab w:val="left" w:pos="1"/>
          <w:tab w:val="left" w:pos="540"/>
          <w:tab w:val="left" w:leader="dot" w:pos="2863"/>
          <w:tab w:val="left" w:leader="dot" w:pos="5131"/>
          <w:tab w:val="left" w:leader="dot" w:pos="5387"/>
          <w:tab w:val="left" w:leader="dot" w:pos="8533"/>
        </w:tabs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  <w:bCs/>
        </w:rPr>
        <w:t xml:space="preserve">Lokalizacja szkody: (należy wypełnić): </w:t>
      </w:r>
      <w:r w:rsidRPr="00786CE3">
        <w:rPr>
          <w:rFonts w:ascii="Calibri" w:hAnsi="Calibri" w:cs="Calibri"/>
        </w:rPr>
        <w:t>powiat, gmina, obręb ewidencyjny (nazwa i numer), numer ewidencyjny działki/działek.</w:t>
      </w:r>
    </w:p>
    <w:p w:rsidR="00A53293" w:rsidRPr="00786CE3" w:rsidRDefault="00025108" w:rsidP="00786CE3">
      <w:pPr>
        <w:tabs>
          <w:tab w:val="left" w:pos="176"/>
          <w:tab w:val="left" w:pos="540"/>
        </w:tabs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 xml:space="preserve">Rodzaj szkody </w:t>
      </w:r>
      <w:r w:rsidR="00D5149C" w:rsidRPr="00786CE3">
        <w:rPr>
          <w:rFonts w:ascii="Calibri" w:hAnsi="Calibri" w:cs="Calibri"/>
          <w:bCs/>
          <w:sz w:val="22"/>
          <w:szCs w:val="22"/>
        </w:rPr>
        <w:t>(szczegółowo opisać w załączniku</w:t>
      </w:r>
      <w:r w:rsidR="00827658" w:rsidRPr="00786CE3">
        <w:rPr>
          <w:rFonts w:ascii="Calibri" w:hAnsi="Calibri" w:cs="Calibri"/>
          <w:bCs/>
          <w:sz w:val="22"/>
          <w:szCs w:val="22"/>
        </w:rPr>
        <w:t xml:space="preserve"> do wniosku</w:t>
      </w:r>
      <w:r w:rsidR="00D5149C" w:rsidRPr="00786CE3">
        <w:rPr>
          <w:rFonts w:ascii="Calibri" w:hAnsi="Calibri" w:cs="Calibri"/>
          <w:bCs/>
          <w:sz w:val="22"/>
          <w:szCs w:val="22"/>
        </w:rPr>
        <w:t>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252"/>
      </w:tblGrid>
      <w:tr w:rsidR="00D5149C" w:rsidRPr="00786CE3" w:rsidTr="00D71740">
        <w:tc>
          <w:tcPr>
            <w:tcW w:w="5529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 xml:space="preserve">Rodzaj zagryzionego / pogryzionego zwierzęcia </w:t>
            </w:r>
            <w:r w:rsidR="00025108" w:rsidRPr="00786CE3">
              <w:rPr>
                <w:rFonts w:ascii="Calibri" w:hAnsi="Calibri" w:cs="Calibri"/>
                <w:sz w:val="22"/>
                <w:szCs w:val="22"/>
              </w:rPr>
              <w:t>(</w:t>
            </w:r>
            <w:r w:rsidRPr="00786CE3">
              <w:rPr>
                <w:rFonts w:ascii="Calibri" w:hAnsi="Calibri" w:cs="Calibri"/>
                <w:bCs/>
                <w:sz w:val="22"/>
                <w:szCs w:val="22"/>
                <w:u w:val="single"/>
              </w:rPr>
              <w:t>zaznaczyć właściwe</w:t>
            </w:r>
            <w:r w:rsidRPr="00786CE3">
              <w:rPr>
                <w:rFonts w:ascii="Calibri" w:hAnsi="Calibri" w:cs="Calibri"/>
                <w:bCs/>
                <w:sz w:val="22"/>
                <w:szCs w:val="22"/>
              </w:rPr>
              <w:t>/</w:t>
            </w:r>
            <w:r w:rsidR="00025108" w:rsidRPr="00786CE3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Liczba zagryzionych / pogryzionych zwierząt</w:t>
            </w: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center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Bydło (krowa, jałówka, byk, cielę)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center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Owca (maciorka, tryk, jagnię)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center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Koza (koza, baran, koźlę)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center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284" w:hanging="28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Koń (klacz, ogier, źrebię)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center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714" w:hanging="71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Daniel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center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714" w:hanging="71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Jeleń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c>
          <w:tcPr>
            <w:tcW w:w="5529" w:type="dxa"/>
            <w:shd w:val="clear" w:color="auto" w:fill="auto"/>
            <w:vAlign w:val="bottom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714" w:hanging="71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>Pies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5149C" w:rsidRPr="00786CE3" w:rsidTr="00D71740">
        <w:trPr>
          <w:trHeight w:val="321"/>
        </w:trPr>
        <w:tc>
          <w:tcPr>
            <w:tcW w:w="5529" w:type="dxa"/>
            <w:shd w:val="clear" w:color="auto" w:fill="auto"/>
            <w:vAlign w:val="bottom"/>
          </w:tcPr>
          <w:p w:rsidR="00D5149C" w:rsidRPr="00786CE3" w:rsidRDefault="00D5149C" w:rsidP="00786CE3">
            <w:pPr>
              <w:numPr>
                <w:ilvl w:val="0"/>
                <w:numId w:val="17"/>
              </w:numPr>
              <w:tabs>
                <w:tab w:val="left" w:pos="176"/>
                <w:tab w:val="left" w:pos="540"/>
              </w:tabs>
              <w:ind w:left="714" w:hanging="714"/>
              <w:rPr>
                <w:rFonts w:ascii="Calibri" w:hAnsi="Calibri" w:cs="Calibri"/>
                <w:sz w:val="22"/>
                <w:szCs w:val="22"/>
              </w:rPr>
            </w:pPr>
            <w:r w:rsidRPr="00786CE3">
              <w:rPr>
                <w:rFonts w:ascii="Calibri" w:hAnsi="Calibri" w:cs="Calibri"/>
                <w:sz w:val="22"/>
                <w:szCs w:val="22"/>
              </w:rPr>
              <w:t xml:space="preserve">Inne </w:t>
            </w:r>
            <w:r w:rsidR="00786CE3">
              <w:rPr>
                <w:rFonts w:ascii="Calibri" w:hAnsi="Calibri" w:cs="Calibri"/>
                <w:sz w:val="22"/>
                <w:szCs w:val="22"/>
              </w:rPr>
              <w:t>(należy wypełnić)</w:t>
            </w:r>
          </w:p>
        </w:tc>
        <w:tc>
          <w:tcPr>
            <w:tcW w:w="4252" w:type="dxa"/>
            <w:shd w:val="clear" w:color="auto" w:fill="auto"/>
          </w:tcPr>
          <w:p w:rsidR="00D5149C" w:rsidRPr="00786CE3" w:rsidRDefault="00D5149C" w:rsidP="00786CE3">
            <w:pPr>
              <w:tabs>
                <w:tab w:val="left" w:pos="176"/>
                <w:tab w:val="left" w:pos="5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8427A" w:rsidRPr="00786CE3" w:rsidRDefault="00D8427A" w:rsidP="00786CE3">
      <w:pPr>
        <w:tabs>
          <w:tab w:val="left" w:pos="360"/>
          <w:tab w:val="left" w:pos="540"/>
          <w:tab w:val="left" w:leader="dot" w:pos="9072"/>
        </w:tabs>
        <w:rPr>
          <w:rFonts w:ascii="Calibri" w:hAnsi="Calibri" w:cs="Calibri"/>
          <w:sz w:val="22"/>
          <w:szCs w:val="22"/>
        </w:rPr>
      </w:pPr>
    </w:p>
    <w:p w:rsidR="00025108" w:rsidRPr="00786CE3" w:rsidRDefault="00025108" w:rsidP="00786CE3">
      <w:pPr>
        <w:pStyle w:val="Akapitzlist"/>
        <w:numPr>
          <w:ilvl w:val="0"/>
          <w:numId w:val="26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</w:rPr>
        <w:t xml:space="preserve">Gatunek zwierzęcia, które spowodowało szkodę: wilk / ryś </w:t>
      </w:r>
      <w:r w:rsidRPr="00786CE3">
        <w:rPr>
          <w:rFonts w:ascii="Calibri" w:hAnsi="Calibri" w:cs="Calibri"/>
          <w:bCs/>
        </w:rPr>
        <w:t>(zaznaczyć właściwe):</w:t>
      </w:r>
    </w:p>
    <w:p w:rsidR="00025108" w:rsidRPr="00786CE3" w:rsidRDefault="00D5149C" w:rsidP="00786CE3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ind w:left="714" w:hanging="357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 xml:space="preserve">Data i godzina powstania </w:t>
      </w:r>
      <w:r w:rsidR="00025108" w:rsidRPr="00786CE3">
        <w:rPr>
          <w:rFonts w:ascii="Calibri" w:hAnsi="Calibri" w:cs="Calibri"/>
          <w:bCs/>
          <w:sz w:val="22"/>
          <w:szCs w:val="22"/>
        </w:rPr>
        <w:t>szkody (należy wypełnić)</w:t>
      </w:r>
    </w:p>
    <w:p w:rsidR="00025108" w:rsidRPr="00786CE3" w:rsidRDefault="004D387A" w:rsidP="00786CE3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ind w:left="714" w:hanging="357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 xml:space="preserve">Data </w:t>
      </w:r>
      <w:r w:rsidR="00D5149C" w:rsidRPr="00786CE3">
        <w:rPr>
          <w:rFonts w:ascii="Calibri" w:hAnsi="Calibri" w:cs="Calibri"/>
          <w:bCs/>
          <w:sz w:val="22"/>
          <w:szCs w:val="22"/>
        </w:rPr>
        <w:t xml:space="preserve">i godzina </w:t>
      </w:r>
      <w:r w:rsidRPr="00786CE3">
        <w:rPr>
          <w:rFonts w:ascii="Calibri" w:hAnsi="Calibri" w:cs="Calibri"/>
          <w:bCs/>
          <w:sz w:val="22"/>
          <w:szCs w:val="22"/>
        </w:rPr>
        <w:t>stwierdzenia szkody</w:t>
      </w:r>
      <w:r w:rsidR="00025108" w:rsidRPr="00786CE3">
        <w:rPr>
          <w:rFonts w:ascii="Calibri" w:hAnsi="Calibri" w:cs="Calibri"/>
          <w:bCs/>
          <w:sz w:val="22"/>
          <w:szCs w:val="22"/>
        </w:rPr>
        <w:t xml:space="preserve"> (należy wypełnić)</w:t>
      </w:r>
    </w:p>
    <w:p w:rsidR="00025108" w:rsidRPr="00786CE3" w:rsidRDefault="00934F6C" w:rsidP="00786CE3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ind w:left="714" w:hanging="357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 xml:space="preserve">Odległość od budynków mieszkalnych </w:t>
      </w:r>
      <w:r w:rsidR="00025108" w:rsidRPr="00786CE3">
        <w:rPr>
          <w:rFonts w:ascii="Calibri" w:hAnsi="Calibri" w:cs="Calibri"/>
          <w:bCs/>
          <w:sz w:val="22"/>
          <w:szCs w:val="22"/>
        </w:rPr>
        <w:t xml:space="preserve">(podać w </w:t>
      </w:r>
      <w:r w:rsidRPr="00786CE3">
        <w:rPr>
          <w:rFonts w:ascii="Calibri" w:hAnsi="Calibri" w:cs="Calibri"/>
          <w:sz w:val="22"/>
          <w:szCs w:val="22"/>
        </w:rPr>
        <w:t>m</w:t>
      </w:r>
      <w:r w:rsidR="00025108" w:rsidRPr="00786CE3">
        <w:rPr>
          <w:rFonts w:ascii="Calibri" w:hAnsi="Calibri" w:cs="Calibri"/>
          <w:sz w:val="22"/>
          <w:szCs w:val="22"/>
        </w:rPr>
        <w:t>)</w:t>
      </w:r>
      <w:r w:rsidRPr="00786CE3">
        <w:rPr>
          <w:rFonts w:ascii="Calibri" w:hAnsi="Calibri" w:cs="Calibri"/>
          <w:sz w:val="22"/>
          <w:szCs w:val="22"/>
        </w:rPr>
        <w:t xml:space="preserve">, od budynków gospodarczych </w:t>
      </w:r>
      <w:r w:rsidR="00025108" w:rsidRPr="00786CE3">
        <w:rPr>
          <w:rFonts w:ascii="Calibri" w:hAnsi="Calibri" w:cs="Calibri"/>
          <w:sz w:val="22"/>
          <w:szCs w:val="22"/>
        </w:rPr>
        <w:t xml:space="preserve">(podać w </w:t>
      </w:r>
      <w:r w:rsidRPr="00786CE3">
        <w:rPr>
          <w:rFonts w:ascii="Calibri" w:hAnsi="Calibri" w:cs="Calibri"/>
          <w:sz w:val="22"/>
          <w:szCs w:val="22"/>
        </w:rPr>
        <w:t>m</w:t>
      </w:r>
      <w:r w:rsidR="00025108" w:rsidRPr="00786CE3">
        <w:rPr>
          <w:rFonts w:ascii="Calibri" w:hAnsi="Calibri" w:cs="Calibri"/>
          <w:sz w:val="22"/>
          <w:szCs w:val="22"/>
        </w:rPr>
        <w:t>)</w:t>
      </w:r>
      <w:r w:rsidRPr="00786CE3">
        <w:rPr>
          <w:rFonts w:ascii="Calibri" w:hAnsi="Calibri" w:cs="Calibri"/>
          <w:sz w:val="22"/>
          <w:szCs w:val="22"/>
        </w:rPr>
        <w:t xml:space="preserve">, lasu </w:t>
      </w:r>
      <w:r w:rsidR="00025108" w:rsidRPr="00786CE3">
        <w:rPr>
          <w:rFonts w:ascii="Calibri" w:hAnsi="Calibri" w:cs="Calibri"/>
          <w:sz w:val="22"/>
          <w:szCs w:val="22"/>
        </w:rPr>
        <w:t>(podać w</w:t>
      </w:r>
      <w:r w:rsidRPr="00786CE3">
        <w:rPr>
          <w:rFonts w:ascii="Calibri" w:hAnsi="Calibri" w:cs="Calibri"/>
          <w:sz w:val="22"/>
          <w:szCs w:val="22"/>
        </w:rPr>
        <w:t xml:space="preserve"> m</w:t>
      </w:r>
      <w:r w:rsidR="00025108" w:rsidRPr="00786CE3">
        <w:rPr>
          <w:rFonts w:ascii="Calibri" w:hAnsi="Calibri" w:cs="Calibri"/>
          <w:sz w:val="22"/>
          <w:szCs w:val="22"/>
        </w:rPr>
        <w:t>)</w:t>
      </w:r>
    </w:p>
    <w:p w:rsidR="00025108" w:rsidRPr="00786CE3" w:rsidRDefault="00D5149C" w:rsidP="00786CE3">
      <w:pPr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ind w:left="714" w:hanging="357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Krótki o</w:t>
      </w:r>
      <w:r w:rsidR="00025108" w:rsidRPr="00786CE3">
        <w:rPr>
          <w:rFonts w:ascii="Calibri" w:hAnsi="Calibri" w:cs="Calibri"/>
          <w:bCs/>
          <w:sz w:val="22"/>
          <w:szCs w:val="22"/>
        </w:rPr>
        <w:t xml:space="preserve">pis szkody </w:t>
      </w:r>
      <w:r w:rsidR="00025108" w:rsidRPr="00786CE3">
        <w:rPr>
          <w:rFonts w:ascii="Calibri" w:hAnsi="Calibri" w:cs="Calibri"/>
          <w:bCs/>
          <w:sz w:val="22"/>
          <w:szCs w:val="22"/>
        </w:rPr>
        <w:t xml:space="preserve">(należy wypełnić): </w:t>
      </w:r>
    </w:p>
    <w:p w:rsidR="00D5149C" w:rsidRPr="00786CE3" w:rsidRDefault="00D5149C" w:rsidP="00786CE3">
      <w:pPr>
        <w:pStyle w:val="Akapitzlist"/>
        <w:numPr>
          <w:ilvl w:val="0"/>
          <w:numId w:val="23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  <w:b/>
          <w:bCs/>
        </w:rPr>
        <w:t>Forma władania przedmiotem szkody:</w:t>
      </w:r>
      <w:r w:rsidRPr="00786CE3">
        <w:rPr>
          <w:rFonts w:ascii="Calibri" w:hAnsi="Calibri" w:cs="Calibri"/>
        </w:rPr>
        <w:t xml:space="preserve"> </w:t>
      </w:r>
    </w:p>
    <w:p w:rsidR="00C373D8" w:rsidRPr="00786CE3" w:rsidRDefault="00D701F7" w:rsidP="00786CE3">
      <w:pPr>
        <w:numPr>
          <w:ilvl w:val="0"/>
          <w:numId w:val="15"/>
        </w:numPr>
        <w:tabs>
          <w:tab w:val="left" w:pos="540"/>
        </w:tabs>
        <w:ind w:hanging="720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</w:rPr>
        <w:t>Własność</w:t>
      </w:r>
      <w:r w:rsidR="007F1B19" w:rsidRPr="00786CE3">
        <w:rPr>
          <w:rFonts w:ascii="Calibri" w:hAnsi="Calibri" w:cs="Calibri"/>
          <w:sz w:val="22"/>
          <w:szCs w:val="22"/>
        </w:rPr>
        <w:t xml:space="preserve"> </w:t>
      </w:r>
      <w:r w:rsidR="007F1B19" w:rsidRPr="00786CE3">
        <w:rPr>
          <w:rFonts w:ascii="Calibri" w:hAnsi="Calibri" w:cs="Calibri"/>
          <w:color w:val="FF0000"/>
          <w:sz w:val="22"/>
          <w:szCs w:val="22"/>
        </w:rPr>
        <w:t>(wymagane jest dołączenie kopii dokumentu potwierdzającego własność zwierzęcia, np. paszportu bydła)</w:t>
      </w:r>
    </w:p>
    <w:p w:rsidR="00C373D8" w:rsidRPr="00786CE3" w:rsidRDefault="00D701F7" w:rsidP="00786CE3">
      <w:pPr>
        <w:numPr>
          <w:ilvl w:val="0"/>
          <w:numId w:val="15"/>
        </w:numPr>
        <w:tabs>
          <w:tab w:val="left" w:pos="540"/>
        </w:tabs>
        <w:ind w:hanging="720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</w:rPr>
        <w:t>Inna</w:t>
      </w:r>
      <w:r w:rsidR="00C373D8" w:rsidRPr="00786CE3">
        <w:rPr>
          <w:rFonts w:ascii="Calibri" w:hAnsi="Calibri" w:cs="Calibri"/>
          <w:sz w:val="22"/>
          <w:szCs w:val="22"/>
        </w:rPr>
        <w:t xml:space="preserve"> – podać formę prawną </w:t>
      </w:r>
    </w:p>
    <w:p w:rsidR="00025108" w:rsidRPr="00786CE3" w:rsidRDefault="00025108" w:rsidP="00786CE3">
      <w:pPr>
        <w:tabs>
          <w:tab w:val="left" w:pos="284"/>
          <w:tab w:val="left" w:pos="540"/>
          <w:tab w:val="left" w:leader="dot" w:pos="9072"/>
        </w:tabs>
        <w:rPr>
          <w:rFonts w:ascii="Calibri" w:hAnsi="Calibri" w:cs="Calibri"/>
          <w:sz w:val="22"/>
          <w:szCs w:val="22"/>
        </w:rPr>
      </w:pPr>
    </w:p>
    <w:p w:rsidR="00025108" w:rsidRPr="00786CE3" w:rsidRDefault="00D5149C" w:rsidP="00786CE3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  <w:b/>
        </w:rPr>
        <w:t>Rodzaj hodowli</w:t>
      </w:r>
      <w:r w:rsidRPr="00786CE3">
        <w:rPr>
          <w:rFonts w:ascii="Calibri" w:hAnsi="Calibri" w:cs="Calibri"/>
        </w:rPr>
        <w:t xml:space="preserve"> (zwierzęta hodowlane, zwierzęta towarowe, zasoby genetyczne)  </w:t>
      </w:r>
      <w:r w:rsidR="00025108" w:rsidRPr="00786CE3">
        <w:rPr>
          <w:rFonts w:ascii="Calibri" w:hAnsi="Calibri" w:cs="Calibri"/>
          <w:bCs/>
        </w:rPr>
        <w:t>(zaznaczyć właściwe)</w:t>
      </w:r>
    </w:p>
    <w:p w:rsidR="008320F5" w:rsidRPr="00786CE3" w:rsidRDefault="00C373D8" w:rsidP="00786CE3">
      <w:pPr>
        <w:pStyle w:val="Akapitzlist"/>
        <w:numPr>
          <w:ilvl w:val="0"/>
          <w:numId w:val="27"/>
        </w:numPr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  <w:b/>
          <w:bCs/>
        </w:rPr>
        <w:t>Wskazanie pełnomocnika, w przypadku jego ustanowienia</w:t>
      </w:r>
      <w:r w:rsidR="00EB6270" w:rsidRPr="00786CE3">
        <w:rPr>
          <w:rFonts w:ascii="Calibri" w:hAnsi="Calibri" w:cs="Calibri"/>
          <w:b/>
          <w:bCs/>
        </w:rPr>
        <w:t xml:space="preserve">: </w:t>
      </w:r>
    </w:p>
    <w:p w:rsidR="00786CE3" w:rsidRPr="00786CE3" w:rsidRDefault="00786CE3" w:rsidP="00786CE3">
      <w:pPr>
        <w:pStyle w:val="Akapitzlist"/>
        <w:tabs>
          <w:tab w:val="left" w:pos="284"/>
          <w:tab w:val="left" w:pos="540"/>
          <w:tab w:val="left" w:leader="dot" w:pos="9072"/>
        </w:tabs>
        <w:jc w:val="left"/>
        <w:rPr>
          <w:rFonts w:ascii="Calibri" w:hAnsi="Calibri" w:cs="Calibri"/>
        </w:rPr>
      </w:pPr>
    </w:p>
    <w:p w:rsidR="00FE49A5" w:rsidRPr="00786CE3" w:rsidRDefault="00FE49A5" w:rsidP="00786CE3">
      <w:pPr>
        <w:tabs>
          <w:tab w:val="left" w:leader="dot" w:pos="9639"/>
        </w:tabs>
        <w:ind w:right="18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* Wypełnić w przypadku, gdy poszkodowany jest osobą fizyczną</w:t>
      </w:r>
    </w:p>
    <w:p w:rsidR="00025108" w:rsidRPr="00786CE3" w:rsidRDefault="00FE49A5" w:rsidP="00786CE3">
      <w:pPr>
        <w:pStyle w:val="Akapitzlist"/>
        <w:ind w:left="0"/>
        <w:jc w:val="left"/>
        <w:rPr>
          <w:rFonts w:ascii="Calibri" w:hAnsi="Calibri" w:cs="Calibri"/>
          <w:b/>
          <w:color w:val="FF0000"/>
        </w:rPr>
      </w:pPr>
      <w:r w:rsidRPr="00786CE3">
        <w:rPr>
          <w:rFonts w:ascii="Calibri" w:hAnsi="Calibri" w:cs="Calibri"/>
          <w:bCs/>
        </w:rPr>
        <w:t>** Wypełnić w przypadku, gdy poszkodowany jest osobą prawną</w:t>
      </w:r>
      <w:r w:rsidR="007F1B19" w:rsidRPr="00786CE3">
        <w:rPr>
          <w:rFonts w:ascii="Calibri" w:hAnsi="Calibri" w:cs="Calibri"/>
          <w:b/>
          <w:color w:val="FF0000"/>
        </w:rPr>
        <w:tab/>
      </w:r>
      <w:r w:rsidR="007F1B19" w:rsidRPr="00786CE3">
        <w:rPr>
          <w:rFonts w:ascii="Calibri" w:hAnsi="Calibri" w:cs="Calibri"/>
          <w:b/>
          <w:color w:val="FF0000"/>
        </w:rPr>
        <w:tab/>
      </w:r>
      <w:r w:rsidR="007F1B19" w:rsidRPr="00786CE3">
        <w:rPr>
          <w:rFonts w:ascii="Calibri" w:hAnsi="Calibri" w:cs="Calibri"/>
          <w:b/>
          <w:bCs/>
          <w:iCs/>
          <w:color w:val="FF0000"/>
        </w:rPr>
        <w:tab/>
      </w:r>
      <w:r w:rsidR="007F1B19" w:rsidRPr="00786CE3">
        <w:rPr>
          <w:rFonts w:ascii="Calibri" w:hAnsi="Calibri" w:cs="Calibri"/>
          <w:b/>
          <w:bCs/>
          <w:iCs/>
          <w:color w:val="FF0000"/>
        </w:rPr>
        <w:tab/>
      </w:r>
      <w:r w:rsidR="007F1B19" w:rsidRPr="00786CE3">
        <w:rPr>
          <w:rFonts w:ascii="Calibri" w:hAnsi="Calibri" w:cs="Calibri"/>
          <w:b/>
          <w:bCs/>
          <w:iCs/>
          <w:color w:val="FF0000"/>
        </w:rPr>
        <w:tab/>
      </w:r>
      <w:r w:rsidR="00BC7FE6">
        <w:rPr>
          <w:rFonts w:ascii="Calibri" w:hAnsi="Calibri" w:cs="Calibri"/>
          <w:b/>
          <w:color w:val="FF0000"/>
        </w:rPr>
        <w:tab/>
      </w:r>
      <w:r w:rsidR="00BC7FE6">
        <w:rPr>
          <w:rFonts w:ascii="Calibri" w:hAnsi="Calibri" w:cs="Calibri"/>
          <w:b/>
          <w:color w:val="FF0000"/>
        </w:rPr>
        <w:tab/>
      </w:r>
      <w:r w:rsidR="00BC7FE6">
        <w:rPr>
          <w:rFonts w:ascii="Calibri" w:hAnsi="Calibri" w:cs="Calibri"/>
          <w:b/>
          <w:color w:val="FF0000"/>
        </w:rPr>
        <w:tab/>
        <w:t xml:space="preserve">         </w:t>
      </w:r>
    </w:p>
    <w:p w:rsidR="00025108" w:rsidRPr="00786CE3" w:rsidRDefault="00025108" w:rsidP="00786CE3">
      <w:pPr>
        <w:pStyle w:val="Akapitzlist"/>
        <w:ind w:left="0"/>
        <w:jc w:val="left"/>
        <w:rPr>
          <w:rFonts w:ascii="Calibri" w:hAnsi="Calibri" w:cs="Calibri"/>
          <w:b/>
          <w:color w:val="FF0000"/>
        </w:rPr>
      </w:pPr>
    </w:p>
    <w:p w:rsidR="007F1B19" w:rsidRPr="00786CE3" w:rsidRDefault="00025108" w:rsidP="00786CE3">
      <w:pPr>
        <w:pStyle w:val="Akapitzlist"/>
        <w:ind w:left="0"/>
        <w:jc w:val="left"/>
        <w:rPr>
          <w:rFonts w:ascii="Calibri" w:hAnsi="Calibri" w:cs="Calibri"/>
          <w:bCs/>
        </w:rPr>
      </w:pPr>
      <w:r w:rsidRPr="00786CE3">
        <w:rPr>
          <w:rFonts w:ascii="Calibri" w:hAnsi="Calibri" w:cs="Calibri"/>
          <w:b/>
          <w:bCs/>
          <w:iCs/>
          <w:color w:val="FF0000"/>
        </w:rPr>
        <w:t>(data i podpis wnioskodawcy)</w:t>
      </w:r>
    </w:p>
    <w:p w:rsidR="00EB4E7E" w:rsidRPr="00786CE3" w:rsidRDefault="00EB4E7E" w:rsidP="00786CE3">
      <w:pPr>
        <w:tabs>
          <w:tab w:val="left" w:leader="dot" w:pos="9639"/>
        </w:tabs>
        <w:ind w:right="18"/>
        <w:rPr>
          <w:rFonts w:ascii="Calibri" w:hAnsi="Calibri" w:cs="Calibri"/>
          <w:bCs/>
          <w:sz w:val="22"/>
          <w:szCs w:val="22"/>
        </w:rPr>
      </w:pPr>
    </w:p>
    <w:p w:rsidR="00EB4E7E" w:rsidRPr="00786CE3" w:rsidRDefault="00EB4E7E" w:rsidP="00786CE3">
      <w:pPr>
        <w:tabs>
          <w:tab w:val="left" w:pos="284"/>
          <w:tab w:val="left" w:pos="540"/>
        </w:tabs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</w:rPr>
        <w:t>Załączniki do wniosku o odszkodowanie za szkody wyrządzone przez wilki / rysie</w:t>
      </w:r>
    </w:p>
    <w:p w:rsidR="00EB4E7E" w:rsidRPr="00786CE3" w:rsidRDefault="00EB4E7E" w:rsidP="00786CE3">
      <w:pPr>
        <w:tabs>
          <w:tab w:val="left" w:pos="284"/>
          <w:tab w:val="left" w:pos="540"/>
        </w:tabs>
        <w:rPr>
          <w:rFonts w:ascii="Calibri" w:hAnsi="Calibri" w:cs="Calibri"/>
          <w:b/>
          <w:sz w:val="22"/>
          <w:szCs w:val="22"/>
        </w:rPr>
      </w:pPr>
    </w:p>
    <w:p w:rsidR="00EB4E7E" w:rsidRPr="00BC7FE6" w:rsidRDefault="00EB4E7E" w:rsidP="00786CE3">
      <w:pPr>
        <w:pStyle w:val="Akapitzlist"/>
        <w:numPr>
          <w:ilvl w:val="0"/>
          <w:numId w:val="18"/>
        </w:numPr>
        <w:ind w:left="284" w:hanging="284"/>
        <w:jc w:val="left"/>
        <w:rPr>
          <w:rFonts w:ascii="Calibri" w:hAnsi="Calibri" w:cs="Calibri"/>
        </w:rPr>
      </w:pPr>
      <w:r w:rsidRPr="00BC7FE6">
        <w:rPr>
          <w:rFonts w:ascii="Calibri" w:hAnsi="Calibri" w:cs="Calibri"/>
        </w:rPr>
        <w:t>Oświadczenie poszkodowanego, że zwierzę będące przedmiotem szkody jest własnością poszkodowanego</w:t>
      </w:r>
    </w:p>
    <w:p w:rsidR="00EB4E7E" w:rsidRPr="00786CE3" w:rsidRDefault="00EB4E7E" w:rsidP="00786CE3">
      <w:pPr>
        <w:rPr>
          <w:rFonts w:ascii="Calibri" w:hAnsi="Calibri" w:cs="Calibri"/>
          <w:sz w:val="22"/>
          <w:szCs w:val="22"/>
        </w:rPr>
      </w:pPr>
    </w:p>
    <w:p w:rsidR="00EB4E7E" w:rsidRPr="00786CE3" w:rsidRDefault="00EB4E7E" w:rsidP="00786CE3">
      <w:pPr>
        <w:pStyle w:val="Akapitzlist"/>
        <w:ind w:left="0" w:firstLine="708"/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</w:rPr>
        <w:t xml:space="preserve">Ja, niżej podpisana/y </w:t>
      </w:r>
      <w:r w:rsidR="00025108" w:rsidRPr="00786CE3">
        <w:rPr>
          <w:rFonts w:ascii="Calibri" w:hAnsi="Calibri" w:cs="Calibri"/>
          <w:bCs/>
        </w:rPr>
        <w:t xml:space="preserve">(należy wypełnić) </w:t>
      </w:r>
      <w:r w:rsidRPr="00786CE3">
        <w:rPr>
          <w:rFonts w:ascii="Calibri" w:hAnsi="Calibri" w:cs="Calibri"/>
        </w:rPr>
        <w:t>oświadczam, że następujące zwierzęta będące przedmiotem szkody są moją własnością:</w:t>
      </w:r>
    </w:p>
    <w:p w:rsidR="00EB4E7E" w:rsidRPr="00786CE3" w:rsidRDefault="00EB4E7E" w:rsidP="00786CE3">
      <w:pPr>
        <w:pStyle w:val="Akapitzlist"/>
        <w:ind w:left="0"/>
        <w:jc w:val="left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nformacja na temat zwierząt będących własnością wnioskodawcy"/>
      </w:tblPr>
      <w:tblGrid>
        <w:gridCol w:w="570"/>
        <w:gridCol w:w="2055"/>
        <w:gridCol w:w="1139"/>
        <w:gridCol w:w="2463"/>
        <w:gridCol w:w="2069"/>
        <w:gridCol w:w="1810"/>
      </w:tblGrid>
      <w:tr w:rsidR="00D5149C" w:rsidRPr="00786CE3" w:rsidTr="00D5149C">
        <w:trPr>
          <w:trHeight w:val="695"/>
        </w:trPr>
        <w:tc>
          <w:tcPr>
            <w:tcW w:w="575" w:type="dxa"/>
            <w:shd w:val="clear" w:color="auto" w:fill="auto"/>
            <w:vAlign w:val="center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>Lp.</w:t>
            </w:r>
          </w:p>
        </w:tc>
        <w:tc>
          <w:tcPr>
            <w:tcW w:w="2110" w:type="dxa"/>
            <w:shd w:val="clear" w:color="auto" w:fill="auto"/>
            <w:vAlign w:val="center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 xml:space="preserve">Zwierzę </w:t>
            </w:r>
          </w:p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>(podać rodzaj, rasę)</w:t>
            </w:r>
          </w:p>
        </w:tc>
        <w:tc>
          <w:tcPr>
            <w:tcW w:w="1166" w:type="dxa"/>
            <w:vAlign w:val="center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>Płeć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>Numer identyfikacyjny</w:t>
            </w:r>
          </w:p>
        </w:tc>
        <w:tc>
          <w:tcPr>
            <w:tcW w:w="2112" w:type="dxa"/>
            <w:shd w:val="clear" w:color="auto" w:fill="auto"/>
            <w:vAlign w:val="center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 xml:space="preserve">Wiek </w:t>
            </w:r>
          </w:p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>(data urodzenia)</w:t>
            </w:r>
          </w:p>
        </w:tc>
        <w:tc>
          <w:tcPr>
            <w:tcW w:w="1862" w:type="dxa"/>
            <w:vAlign w:val="center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>Waga</w:t>
            </w:r>
          </w:p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  <w:r w:rsidRPr="00786CE3">
              <w:rPr>
                <w:rFonts w:ascii="Calibri" w:hAnsi="Calibri" w:cs="Calibri"/>
              </w:rPr>
              <w:t xml:space="preserve"> (kg)</w:t>
            </w: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  <w:tr w:rsidR="00D5149C" w:rsidRPr="00786CE3" w:rsidTr="00D5149C">
        <w:trPr>
          <w:trHeight w:val="567"/>
        </w:trPr>
        <w:tc>
          <w:tcPr>
            <w:tcW w:w="575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0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166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507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2112" w:type="dxa"/>
            <w:shd w:val="clear" w:color="auto" w:fill="auto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  <w:tc>
          <w:tcPr>
            <w:tcW w:w="1862" w:type="dxa"/>
          </w:tcPr>
          <w:p w:rsidR="00D5149C" w:rsidRPr="00786CE3" w:rsidRDefault="00D5149C" w:rsidP="00786CE3">
            <w:pPr>
              <w:pStyle w:val="Akapitzlist"/>
              <w:ind w:left="0"/>
              <w:jc w:val="left"/>
              <w:rPr>
                <w:rFonts w:ascii="Calibri" w:hAnsi="Calibri" w:cs="Calibri"/>
              </w:rPr>
            </w:pPr>
          </w:p>
        </w:tc>
      </w:tr>
    </w:tbl>
    <w:p w:rsidR="00EB4E7E" w:rsidRPr="00786CE3" w:rsidRDefault="00EB4E7E" w:rsidP="00786CE3">
      <w:pPr>
        <w:pStyle w:val="Akapitzlist"/>
        <w:jc w:val="left"/>
        <w:rPr>
          <w:rFonts w:ascii="Calibri" w:hAnsi="Calibri" w:cs="Calibri"/>
        </w:rPr>
      </w:pPr>
    </w:p>
    <w:p w:rsidR="00BC7FE6" w:rsidRDefault="00BC7FE6" w:rsidP="00786CE3">
      <w:pPr>
        <w:rPr>
          <w:rFonts w:ascii="Calibri" w:hAnsi="Calibri" w:cs="Calibri"/>
          <w:sz w:val="22"/>
          <w:szCs w:val="22"/>
        </w:rPr>
      </w:pPr>
    </w:p>
    <w:p w:rsidR="00EB4E7E" w:rsidRPr="00786CE3" w:rsidRDefault="00786CE3" w:rsidP="00786CE3">
      <w:pPr>
        <w:rPr>
          <w:rFonts w:ascii="Calibri" w:hAnsi="Calibri" w:cs="Calibri"/>
          <w:bCs/>
          <w:iCs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</w:rPr>
        <w:t>(</w:t>
      </w:r>
      <w:r w:rsidR="00EB4E7E" w:rsidRPr="00786CE3">
        <w:rPr>
          <w:rFonts w:ascii="Calibri" w:hAnsi="Calibri" w:cs="Calibri"/>
          <w:bCs/>
          <w:iCs/>
          <w:sz w:val="22"/>
          <w:szCs w:val="22"/>
        </w:rPr>
        <w:t xml:space="preserve">data i </w:t>
      </w:r>
      <w:r w:rsidRPr="00786CE3">
        <w:rPr>
          <w:rFonts w:ascii="Calibri" w:hAnsi="Calibri" w:cs="Calibri"/>
          <w:bCs/>
          <w:iCs/>
          <w:sz w:val="22"/>
          <w:szCs w:val="22"/>
        </w:rPr>
        <w:t>podpis)</w:t>
      </w:r>
    </w:p>
    <w:p w:rsidR="00786CE3" w:rsidRPr="00786CE3" w:rsidRDefault="00786CE3" w:rsidP="00786CE3">
      <w:pPr>
        <w:rPr>
          <w:rFonts w:ascii="Calibri" w:hAnsi="Calibri" w:cs="Calibri"/>
          <w:sz w:val="22"/>
          <w:szCs w:val="22"/>
        </w:rPr>
      </w:pPr>
    </w:p>
    <w:p w:rsidR="00EB4E7E" w:rsidRPr="00786CE3" w:rsidRDefault="00EB4E7E" w:rsidP="00786CE3">
      <w:pPr>
        <w:pStyle w:val="Akapitzlist"/>
        <w:jc w:val="left"/>
        <w:rPr>
          <w:rFonts w:ascii="Calibri" w:hAnsi="Calibri" w:cs="Calibri"/>
        </w:rPr>
      </w:pPr>
    </w:p>
    <w:p w:rsidR="00EB4E7E" w:rsidRPr="00BC7FE6" w:rsidRDefault="00EB4E7E" w:rsidP="00786CE3">
      <w:pPr>
        <w:pStyle w:val="Akapitzlist"/>
        <w:numPr>
          <w:ilvl w:val="0"/>
          <w:numId w:val="18"/>
        </w:numPr>
        <w:tabs>
          <w:tab w:val="left" w:pos="284"/>
          <w:tab w:val="left" w:pos="540"/>
        </w:tabs>
        <w:ind w:left="284" w:hanging="284"/>
        <w:jc w:val="left"/>
        <w:rPr>
          <w:rFonts w:ascii="Calibri" w:hAnsi="Calibri" w:cs="Calibri"/>
        </w:rPr>
      </w:pPr>
      <w:r w:rsidRPr="00BC7FE6">
        <w:rPr>
          <w:rFonts w:ascii="Calibri" w:hAnsi="Calibri" w:cs="Calibri"/>
        </w:rPr>
        <w:t>Oświadczenie poszkodowanego o gotowości udostępnienia dokumentacji hodowlanej do wglądu podczas oględzin szkody</w:t>
      </w:r>
    </w:p>
    <w:p w:rsidR="00EB4E7E" w:rsidRPr="00786CE3" w:rsidRDefault="00EB4E7E" w:rsidP="00786CE3">
      <w:pPr>
        <w:pStyle w:val="Akapitzlist"/>
        <w:tabs>
          <w:tab w:val="left" w:pos="284"/>
          <w:tab w:val="left" w:pos="540"/>
        </w:tabs>
        <w:jc w:val="left"/>
        <w:rPr>
          <w:rFonts w:ascii="Calibri" w:hAnsi="Calibri" w:cs="Calibri"/>
          <w:b/>
        </w:rPr>
      </w:pPr>
    </w:p>
    <w:p w:rsidR="00EB4E7E" w:rsidRPr="00786CE3" w:rsidRDefault="00EB4E7E" w:rsidP="00786CE3">
      <w:pPr>
        <w:pStyle w:val="Akapitzlist"/>
        <w:tabs>
          <w:tab w:val="left" w:pos="284"/>
          <w:tab w:val="left" w:pos="540"/>
        </w:tabs>
        <w:ind w:left="284" w:firstLine="436"/>
        <w:jc w:val="left"/>
        <w:rPr>
          <w:rFonts w:ascii="Calibri" w:hAnsi="Calibri" w:cs="Calibri"/>
          <w:b/>
        </w:rPr>
      </w:pPr>
      <w:r w:rsidRPr="00786CE3">
        <w:rPr>
          <w:rFonts w:ascii="Calibri" w:hAnsi="Calibri" w:cs="Calibri"/>
        </w:rPr>
        <w:t xml:space="preserve">Ja, niżej podpisana/y </w:t>
      </w:r>
      <w:r w:rsidR="00786CE3" w:rsidRPr="00786CE3">
        <w:rPr>
          <w:rFonts w:ascii="Calibri" w:hAnsi="Calibri" w:cs="Calibri"/>
          <w:bCs/>
        </w:rPr>
        <w:t xml:space="preserve">(należy wypełnić) </w:t>
      </w:r>
      <w:r w:rsidRPr="00786CE3">
        <w:rPr>
          <w:rFonts w:ascii="Calibri" w:hAnsi="Calibri" w:cs="Calibri"/>
        </w:rPr>
        <w:t>oświadczam, że gotowy jestem udostępnić dokumentacje hodowlaną dotyczącą zwierząt będące przedmiotem szkody do wgląd podczas oględzin.</w:t>
      </w:r>
    </w:p>
    <w:p w:rsidR="00EB4E7E" w:rsidRPr="00786CE3" w:rsidRDefault="00EB4E7E" w:rsidP="00786CE3">
      <w:pPr>
        <w:pStyle w:val="Akapitzlist"/>
        <w:ind w:left="0"/>
        <w:jc w:val="left"/>
        <w:rPr>
          <w:rFonts w:ascii="Calibri" w:hAnsi="Calibri" w:cs="Calibri"/>
        </w:rPr>
      </w:pPr>
    </w:p>
    <w:p w:rsidR="00EB4E7E" w:rsidRPr="00786CE3" w:rsidRDefault="00786CE3" w:rsidP="00786CE3">
      <w:pPr>
        <w:rPr>
          <w:rFonts w:ascii="Calibri" w:hAnsi="Calibri" w:cs="Calibri"/>
          <w:bCs/>
          <w:iCs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(</w:t>
      </w:r>
      <w:r w:rsidRPr="00786CE3">
        <w:rPr>
          <w:rFonts w:ascii="Calibri" w:hAnsi="Calibri" w:cs="Calibri"/>
          <w:bCs/>
          <w:iCs/>
          <w:sz w:val="22"/>
          <w:szCs w:val="22"/>
        </w:rPr>
        <w:t>data i podpis)</w:t>
      </w:r>
    </w:p>
    <w:p w:rsidR="00786CE3" w:rsidRPr="00786CE3" w:rsidRDefault="00786CE3" w:rsidP="00786CE3">
      <w:pPr>
        <w:rPr>
          <w:rFonts w:ascii="Calibri" w:hAnsi="Calibri" w:cs="Calibri"/>
          <w:sz w:val="22"/>
          <w:szCs w:val="22"/>
        </w:rPr>
      </w:pPr>
    </w:p>
    <w:p w:rsidR="00EB4E7E" w:rsidRPr="00786CE3" w:rsidRDefault="00EB4E7E" w:rsidP="00786CE3">
      <w:pPr>
        <w:rPr>
          <w:rFonts w:ascii="Calibri" w:hAnsi="Calibri" w:cs="Calibri"/>
          <w:sz w:val="22"/>
          <w:szCs w:val="22"/>
        </w:rPr>
      </w:pPr>
    </w:p>
    <w:p w:rsidR="00EB4E7E" w:rsidRPr="00BC7FE6" w:rsidRDefault="00EB4E7E" w:rsidP="00786CE3">
      <w:pPr>
        <w:pStyle w:val="Akapitzlist"/>
        <w:numPr>
          <w:ilvl w:val="0"/>
          <w:numId w:val="18"/>
        </w:numPr>
        <w:tabs>
          <w:tab w:val="left" w:pos="284"/>
          <w:tab w:val="left" w:pos="540"/>
        </w:tabs>
        <w:ind w:hanging="1080"/>
        <w:jc w:val="left"/>
        <w:rPr>
          <w:rFonts w:ascii="Calibri" w:hAnsi="Calibri" w:cs="Calibri"/>
        </w:rPr>
      </w:pPr>
      <w:r w:rsidRPr="00BC7FE6">
        <w:rPr>
          <w:rFonts w:ascii="Calibri" w:hAnsi="Calibri" w:cs="Calibri"/>
        </w:rPr>
        <w:t>Informacja o numerze rachunku, na który ma zostać przekazane odszkodowanie</w:t>
      </w:r>
      <w:r w:rsidR="007F1B19" w:rsidRPr="00BC7FE6">
        <w:rPr>
          <w:rFonts w:ascii="Calibri" w:hAnsi="Calibri" w:cs="Calibri"/>
        </w:rPr>
        <w:t xml:space="preserve"> * </w:t>
      </w:r>
      <w:r w:rsidRPr="00BC7FE6">
        <w:rPr>
          <w:rFonts w:ascii="Calibri" w:hAnsi="Calibri" w:cs="Calibri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III. Informacja o numerze rachunku, na który ma zostać przekazane odszkodowanie "/>
      </w:tblPr>
      <w:tblGrid>
        <w:gridCol w:w="394"/>
        <w:gridCol w:w="392"/>
        <w:gridCol w:w="392"/>
        <w:gridCol w:w="392"/>
        <w:gridCol w:w="392"/>
        <w:gridCol w:w="392"/>
        <w:gridCol w:w="392"/>
        <w:gridCol w:w="392"/>
        <w:gridCol w:w="393"/>
        <w:gridCol w:w="393"/>
        <w:gridCol w:w="393"/>
        <w:gridCol w:w="395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52"/>
      </w:tblGrid>
      <w:tr w:rsidR="00EB4E7E" w:rsidRPr="00786CE3" w:rsidTr="00104105">
        <w:trPr>
          <w:trHeight w:val="396"/>
        </w:trPr>
        <w:tc>
          <w:tcPr>
            <w:tcW w:w="1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B4E7E" w:rsidRPr="00786CE3" w:rsidRDefault="00EB4E7E" w:rsidP="00786CE3">
            <w:pPr>
              <w:tabs>
                <w:tab w:val="left" w:pos="0"/>
                <w:tab w:val="left" w:pos="3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EB4E7E" w:rsidRPr="00786CE3" w:rsidRDefault="00EB4E7E" w:rsidP="00786CE3">
      <w:pPr>
        <w:pStyle w:val="Akapitzlist"/>
        <w:ind w:left="0"/>
        <w:jc w:val="left"/>
        <w:rPr>
          <w:rFonts w:ascii="Calibri" w:hAnsi="Calibri" w:cs="Calibri"/>
        </w:rPr>
      </w:pPr>
    </w:p>
    <w:p w:rsidR="00EB4E7E" w:rsidRPr="00786CE3" w:rsidRDefault="00EB4E7E" w:rsidP="00786CE3">
      <w:pPr>
        <w:pStyle w:val="Akapitzlist"/>
        <w:ind w:left="0" w:firstLine="284"/>
        <w:jc w:val="left"/>
        <w:rPr>
          <w:rFonts w:ascii="Calibri" w:hAnsi="Calibri" w:cs="Calibri"/>
        </w:rPr>
      </w:pPr>
      <w:r w:rsidRPr="00BC7FE6">
        <w:rPr>
          <w:rFonts w:ascii="Calibri" w:hAnsi="Calibri" w:cs="Calibri"/>
        </w:rPr>
        <w:t>lub wskazanie innego sposobu wypłaty odszkodowania (np. przekaz pocztowy na adres)</w:t>
      </w:r>
      <w:r w:rsidR="00786CE3" w:rsidRPr="00786CE3">
        <w:rPr>
          <w:rFonts w:ascii="Calibri" w:hAnsi="Calibri" w:cs="Calibri"/>
        </w:rPr>
        <w:t xml:space="preserve"> </w:t>
      </w:r>
      <w:r w:rsidR="00786CE3" w:rsidRPr="00786CE3">
        <w:rPr>
          <w:rFonts w:ascii="Calibri" w:hAnsi="Calibri" w:cs="Calibri"/>
          <w:bCs/>
        </w:rPr>
        <w:t>(należy wypełnić)</w:t>
      </w:r>
    </w:p>
    <w:p w:rsidR="00EB4E7E" w:rsidRPr="00786CE3" w:rsidRDefault="00EB4E7E" w:rsidP="00786CE3">
      <w:pPr>
        <w:pStyle w:val="Akapitzlist"/>
        <w:ind w:left="0"/>
        <w:jc w:val="left"/>
        <w:rPr>
          <w:rFonts w:ascii="Calibri" w:hAnsi="Calibri" w:cs="Calibri"/>
        </w:rPr>
      </w:pPr>
    </w:p>
    <w:p w:rsidR="00EB4E7E" w:rsidRPr="00786CE3" w:rsidRDefault="00EB4E7E" w:rsidP="00786CE3">
      <w:pPr>
        <w:rPr>
          <w:rFonts w:ascii="Calibri" w:hAnsi="Calibri" w:cs="Calibri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color w:val="FF0000"/>
          <w:sz w:val="22"/>
          <w:szCs w:val="22"/>
        </w:rPr>
      </w:pPr>
      <w:r w:rsidRPr="00786CE3">
        <w:rPr>
          <w:rFonts w:ascii="Calibri" w:hAnsi="Calibri" w:cs="Calibri"/>
          <w:color w:val="FF0000"/>
          <w:sz w:val="22"/>
          <w:szCs w:val="22"/>
        </w:rPr>
        <w:t xml:space="preserve">* wypełnić obowiązkowo </w:t>
      </w:r>
    </w:p>
    <w:p w:rsidR="007F1B19" w:rsidRPr="00786CE3" w:rsidRDefault="007F1B19" w:rsidP="00786CE3">
      <w:pPr>
        <w:rPr>
          <w:rFonts w:ascii="Calibri" w:hAnsi="Calibri" w:cs="Calibri"/>
          <w:sz w:val="22"/>
          <w:szCs w:val="22"/>
        </w:rPr>
      </w:pPr>
    </w:p>
    <w:p w:rsidR="00786CE3" w:rsidRPr="00786CE3" w:rsidRDefault="00786CE3" w:rsidP="00786CE3">
      <w:pPr>
        <w:rPr>
          <w:rFonts w:ascii="Calibri" w:hAnsi="Calibri" w:cs="Calibri"/>
          <w:bCs/>
          <w:iCs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(</w:t>
      </w:r>
      <w:r w:rsidRPr="00786CE3">
        <w:rPr>
          <w:rFonts w:ascii="Calibri" w:hAnsi="Calibri" w:cs="Calibri"/>
          <w:bCs/>
          <w:iCs/>
          <w:sz w:val="22"/>
          <w:szCs w:val="22"/>
        </w:rPr>
        <w:t>data i podpis)</w:t>
      </w:r>
    </w:p>
    <w:p w:rsidR="00EB4E7E" w:rsidRPr="00786CE3" w:rsidRDefault="00EB4E7E" w:rsidP="00786CE3">
      <w:pPr>
        <w:rPr>
          <w:rFonts w:ascii="Calibri" w:hAnsi="Calibri" w:cs="Calibri"/>
          <w:sz w:val="22"/>
          <w:szCs w:val="22"/>
        </w:rPr>
      </w:pPr>
    </w:p>
    <w:p w:rsidR="00EB4E7E" w:rsidRPr="00786CE3" w:rsidRDefault="00EB4E7E" w:rsidP="00786CE3">
      <w:pPr>
        <w:rPr>
          <w:rFonts w:ascii="Calibri" w:hAnsi="Calibri" w:cs="Calibri"/>
          <w:sz w:val="22"/>
          <w:szCs w:val="22"/>
        </w:rPr>
      </w:pPr>
    </w:p>
    <w:p w:rsidR="00EB4E7E" w:rsidRPr="00BC7FE6" w:rsidRDefault="00EB4E7E" w:rsidP="00786CE3">
      <w:pPr>
        <w:pStyle w:val="Akapitzlist"/>
        <w:numPr>
          <w:ilvl w:val="0"/>
          <w:numId w:val="18"/>
        </w:numPr>
        <w:tabs>
          <w:tab w:val="left" w:pos="284"/>
          <w:tab w:val="left" w:pos="540"/>
        </w:tabs>
        <w:ind w:left="284" w:hanging="284"/>
        <w:jc w:val="left"/>
        <w:rPr>
          <w:rFonts w:ascii="Calibri" w:hAnsi="Calibri" w:cs="Calibri"/>
        </w:rPr>
      </w:pPr>
      <w:r w:rsidRPr="00BC7FE6">
        <w:rPr>
          <w:rFonts w:ascii="Calibri" w:hAnsi="Calibri" w:cs="Calibri"/>
        </w:rPr>
        <w:t>Oświadczenie poszkodowanego, że powstała szkoda skutkuje zmniejszeniem przychodów z </w:t>
      </w:r>
      <w:r w:rsidR="006D5538" w:rsidRPr="00BC7FE6">
        <w:rPr>
          <w:rFonts w:ascii="Calibri" w:hAnsi="Calibri" w:cs="Calibri"/>
        </w:rPr>
        <w:t xml:space="preserve">działalności </w:t>
      </w:r>
      <w:r w:rsidRPr="00BC7FE6">
        <w:rPr>
          <w:rFonts w:ascii="Calibri" w:hAnsi="Calibri" w:cs="Calibri"/>
        </w:rPr>
        <w:t xml:space="preserve">rolniczej w rozumieniu art. 2 ust. 2 ustawy z dnia 26 lipca 1991 r. o podatku dochodowym od osób fizycznych (Dz. U. </w:t>
      </w:r>
      <w:r w:rsidR="006D5538" w:rsidRPr="00BC7FE6">
        <w:rPr>
          <w:rFonts w:ascii="Calibri" w:hAnsi="Calibri" w:cs="Calibri"/>
        </w:rPr>
        <w:t xml:space="preserve">z 2019 r., poz. 1387, z </w:t>
      </w:r>
      <w:proofErr w:type="spellStart"/>
      <w:r w:rsidR="006D5538" w:rsidRPr="00BC7FE6">
        <w:rPr>
          <w:rFonts w:ascii="Calibri" w:hAnsi="Calibri" w:cs="Calibri"/>
        </w:rPr>
        <w:t>późn</w:t>
      </w:r>
      <w:proofErr w:type="spellEnd"/>
      <w:r w:rsidR="006D5538" w:rsidRPr="00BC7FE6">
        <w:rPr>
          <w:rFonts w:ascii="Calibri" w:hAnsi="Calibri" w:cs="Calibri"/>
        </w:rPr>
        <w:t>. zm.</w:t>
      </w:r>
      <w:r w:rsidRPr="00BC7FE6">
        <w:rPr>
          <w:rFonts w:ascii="Calibri" w:hAnsi="Calibri" w:cs="Calibri"/>
        </w:rPr>
        <w:t>)</w:t>
      </w:r>
    </w:p>
    <w:p w:rsidR="00EB4E7E" w:rsidRPr="00786CE3" w:rsidRDefault="00EB4E7E" w:rsidP="00786CE3">
      <w:pPr>
        <w:pStyle w:val="Akapitzlist"/>
        <w:ind w:left="1080"/>
        <w:jc w:val="left"/>
        <w:rPr>
          <w:rFonts w:ascii="Calibri" w:hAnsi="Calibri" w:cs="Calibri"/>
        </w:rPr>
      </w:pPr>
    </w:p>
    <w:p w:rsidR="00EB4E7E" w:rsidRPr="00786CE3" w:rsidRDefault="00EB4E7E" w:rsidP="00786CE3">
      <w:pPr>
        <w:pStyle w:val="Akapitzlist"/>
        <w:ind w:left="0" w:firstLine="284"/>
        <w:jc w:val="left"/>
        <w:rPr>
          <w:rFonts w:ascii="Calibri" w:hAnsi="Calibri" w:cs="Calibri"/>
        </w:rPr>
      </w:pPr>
      <w:r w:rsidRPr="00786CE3">
        <w:rPr>
          <w:rFonts w:ascii="Calibri" w:hAnsi="Calibri" w:cs="Calibri"/>
        </w:rPr>
        <w:lastRenderedPageBreak/>
        <w:t xml:space="preserve">Ja, niżej podpisana/y </w:t>
      </w:r>
      <w:r w:rsidR="007F1B19" w:rsidRPr="00786CE3">
        <w:rPr>
          <w:rFonts w:ascii="Calibri" w:hAnsi="Calibri" w:cs="Calibri"/>
        </w:rPr>
        <w:t xml:space="preserve">* </w:t>
      </w:r>
      <w:r w:rsidR="00786CE3" w:rsidRPr="00786CE3">
        <w:rPr>
          <w:rFonts w:ascii="Calibri" w:hAnsi="Calibri" w:cs="Calibri"/>
          <w:bCs/>
        </w:rPr>
        <w:t>(należy wypełnić)</w:t>
      </w:r>
      <w:r w:rsidR="00786CE3" w:rsidRPr="00786CE3">
        <w:rPr>
          <w:rFonts w:ascii="Calibri" w:hAnsi="Calibri" w:cs="Calibri"/>
          <w:bCs/>
        </w:rPr>
        <w:t xml:space="preserve"> </w:t>
      </w:r>
      <w:r w:rsidRPr="00786CE3">
        <w:rPr>
          <w:rFonts w:ascii="Calibri" w:hAnsi="Calibri" w:cs="Calibri"/>
        </w:rPr>
        <w:t>oświadczam, że powstała szkoda skutkuje zmniejszeniem przychodów z działalności rolniczej w rozumieniu art. 2 ust. 2 ustawy z dnia 26 </w:t>
      </w:r>
      <w:r w:rsidR="00827658" w:rsidRPr="00786CE3">
        <w:rPr>
          <w:rFonts w:ascii="Calibri" w:hAnsi="Calibri" w:cs="Calibri"/>
        </w:rPr>
        <w:t>lipca 1991 r. o </w:t>
      </w:r>
      <w:r w:rsidRPr="00786CE3">
        <w:rPr>
          <w:rFonts w:ascii="Calibri" w:hAnsi="Calibri" w:cs="Calibri"/>
        </w:rPr>
        <w:t>podatku dochodowym od osób fizycznych (</w:t>
      </w:r>
      <w:r w:rsidR="0086182D" w:rsidRPr="00786CE3">
        <w:rPr>
          <w:rFonts w:ascii="Calibri" w:hAnsi="Calibri" w:cs="Calibri"/>
        </w:rPr>
        <w:t xml:space="preserve">Dz. U. z 2019 r., poz. 1387, z </w:t>
      </w:r>
      <w:proofErr w:type="spellStart"/>
      <w:r w:rsidR="0086182D" w:rsidRPr="00786CE3">
        <w:rPr>
          <w:rFonts w:ascii="Calibri" w:hAnsi="Calibri" w:cs="Calibri"/>
        </w:rPr>
        <w:t>późn</w:t>
      </w:r>
      <w:proofErr w:type="spellEnd"/>
      <w:r w:rsidR="0086182D" w:rsidRPr="00786CE3">
        <w:rPr>
          <w:rFonts w:ascii="Calibri" w:hAnsi="Calibri" w:cs="Calibri"/>
        </w:rPr>
        <w:t>. zm.</w:t>
      </w:r>
      <w:r w:rsidRPr="00786CE3">
        <w:rPr>
          <w:rFonts w:ascii="Calibri" w:hAnsi="Calibri" w:cs="Calibri"/>
        </w:rPr>
        <w:t>)</w:t>
      </w:r>
    </w:p>
    <w:p w:rsidR="00EB4E7E" w:rsidRPr="00786CE3" w:rsidRDefault="00EB4E7E" w:rsidP="00786CE3">
      <w:pPr>
        <w:pStyle w:val="Akapitzlist"/>
        <w:ind w:left="1080"/>
        <w:jc w:val="left"/>
        <w:rPr>
          <w:rFonts w:ascii="Calibri" w:hAnsi="Calibri" w:cs="Calibri"/>
        </w:rPr>
      </w:pPr>
    </w:p>
    <w:p w:rsidR="007F1B19" w:rsidRPr="00786CE3" w:rsidRDefault="007F1B19" w:rsidP="00786CE3">
      <w:pPr>
        <w:rPr>
          <w:rFonts w:ascii="Calibri" w:hAnsi="Calibri" w:cs="Calibri"/>
          <w:color w:val="FF0000"/>
          <w:sz w:val="22"/>
          <w:szCs w:val="22"/>
        </w:rPr>
      </w:pPr>
      <w:r w:rsidRPr="00786CE3">
        <w:rPr>
          <w:rFonts w:ascii="Calibri" w:hAnsi="Calibri" w:cs="Calibri"/>
          <w:color w:val="FF0000"/>
          <w:sz w:val="22"/>
          <w:szCs w:val="22"/>
        </w:rPr>
        <w:t xml:space="preserve">* W przypadku, gdy poszkodowany </w:t>
      </w:r>
      <w:r w:rsidRPr="00786CE3">
        <w:rPr>
          <w:rFonts w:ascii="Calibri" w:hAnsi="Calibri" w:cs="Calibri"/>
          <w:b/>
          <w:color w:val="FF0000"/>
          <w:sz w:val="22"/>
          <w:szCs w:val="22"/>
          <w:u w:val="single"/>
        </w:rPr>
        <w:t>nie jest</w:t>
      </w:r>
      <w:r w:rsidRPr="00786CE3">
        <w:rPr>
          <w:rFonts w:ascii="Calibri" w:hAnsi="Calibri" w:cs="Calibri"/>
          <w:color w:val="FF0000"/>
          <w:sz w:val="22"/>
          <w:szCs w:val="22"/>
        </w:rPr>
        <w:t xml:space="preserve"> rolnikiem należy wpisać „NIE DOTYCZY”</w:t>
      </w:r>
    </w:p>
    <w:p w:rsidR="00786CE3" w:rsidRPr="00786CE3" w:rsidRDefault="00786CE3" w:rsidP="00786CE3">
      <w:pPr>
        <w:rPr>
          <w:rFonts w:ascii="Calibri" w:hAnsi="Calibri" w:cs="Calibri"/>
          <w:sz w:val="22"/>
          <w:szCs w:val="22"/>
          <w:lang w:eastAsia="en-US"/>
        </w:rPr>
      </w:pPr>
    </w:p>
    <w:p w:rsidR="00786CE3" w:rsidRPr="00786CE3" w:rsidRDefault="00786CE3" w:rsidP="00786CE3">
      <w:pPr>
        <w:rPr>
          <w:rFonts w:ascii="Calibri" w:hAnsi="Calibri" w:cs="Calibri"/>
          <w:bCs/>
          <w:iCs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(</w:t>
      </w:r>
      <w:r w:rsidRPr="00786CE3">
        <w:rPr>
          <w:rFonts w:ascii="Calibri" w:hAnsi="Calibri" w:cs="Calibri"/>
          <w:bCs/>
          <w:iCs/>
          <w:sz w:val="22"/>
          <w:szCs w:val="22"/>
        </w:rPr>
        <w:t>data i podpis)</w:t>
      </w:r>
    </w:p>
    <w:p w:rsidR="00EB4E7E" w:rsidRPr="00786CE3" w:rsidRDefault="00EB4E7E" w:rsidP="00786CE3">
      <w:pPr>
        <w:ind w:left="4956" w:firstLine="708"/>
        <w:rPr>
          <w:rFonts w:ascii="Calibri" w:hAnsi="Calibri" w:cs="Calibri"/>
          <w:bCs/>
          <w:iCs/>
          <w:sz w:val="22"/>
          <w:szCs w:val="22"/>
        </w:rPr>
      </w:pPr>
    </w:p>
    <w:p w:rsidR="00EB4E7E" w:rsidRPr="00786CE3" w:rsidRDefault="00EB4E7E" w:rsidP="00786CE3">
      <w:pPr>
        <w:rPr>
          <w:rFonts w:ascii="Calibri" w:hAnsi="Calibri" w:cs="Calibri"/>
          <w:sz w:val="22"/>
          <w:szCs w:val="22"/>
        </w:rPr>
      </w:pPr>
    </w:p>
    <w:p w:rsidR="00EB4E7E" w:rsidRPr="00BC7FE6" w:rsidRDefault="00EB4E7E" w:rsidP="00786CE3">
      <w:pPr>
        <w:pStyle w:val="Akapitzlist"/>
        <w:numPr>
          <w:ilvl w:val="0"/>
          <w:numId w:val="18"/>
        </w:numPr>
        <w:ind w:left="284" w:hanging="284"/>
        <w:jc w:val="left"/>
        <w:rPr>
          <w:rFonts w:ascii="Calibri" w:hAnsi="Calibri" w:cs="Calibri"/>
        </w:rPr>
      </w:pPr>
      <w:r w:rsidRPr="00BC7FE6">
        <w:rPr>
          <w:rFonts w:ascii="Calibri" w:hAnsi="Calibri" w:cs="Calibri"/>
          <w:bCs/>
        </w:rPr>
        <w:t>Pisemne pełnomocnictwo – w przypadku, gdy poszkodowany ustanowił pełnomocnika</w:t>
      </w:r>
    </w:p>
    <w:p w:rsidR="00EB4E7E" w:rsidRPr="00786CE3" w:rsidRDefault="00EB4E7E" w:rsidP="00786CE3">
      <w:pPr>
        <w:rPr>
          <w:rFonts w:ascii="Calibri" w:hAnsi="Calibri" w:cs="Calibri"/>
          <w:b/>
          <w:sz w:val="22"/>
          <w:szCs w:val="22"/>
        </w:rPr>
      </w:pPr>
    </w:p>
    <w:p w:rsidR="00EB4E7E" w:rsidRPr="00786CE3" w:rsidRDefault="00EB4E7E" w:rsidP="00786CE3">
      <w:pPr>
        <w:ind w:firstLine="708"/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</w:rPr>
        <w:t xml:space="preserve">Ja, niżej podpisana/y </w:t>
      </w:r>
      <w:r w:rsidR="007F1B19" w:rsidRPr="00786CE3">
        <w:rPr>
          <w:rFonts w:ascii="Calibri" w:hAnsi="Calibri" w:cs="Calibri"/>
          <w:sz w:val="22"/>
          <w:szCs w:val="22"/>
        </w:rPr>
        <w:t xml:space="preserve">* </w:t>
      </w:r>
      <w:r w:rsidR="00786CE3" w:rsidRPr="00786CE3">
        <w:rPr>
          <w:rFonts w:ascii="Calibri" w:hAnsi="Calibri" w:cs="Calibri"/>
          <w:bCs/>
          <w:sz w:val="22"/>
          <w:szCs w:val="22"/>
        </w:rPr>
        <w:t>(należy wypełnić)</w:t>
      </w:r>
      <w:r w:rsidR="00786CE3" w:rsidRPr="00786CE3">
        <w:rPr>
          <w:rFonts w:ascii="Calibri" w:hAnsi="Calibri" w:cs="Calibri"/>
          <w:bCs/>
          <w:sz w:val="22"/>
          <w:szCs w:val="22"/>
        </w:rPr>
        <w:t xml:space="preserve"> </w:t>
      </w:r>
      <w:r w:rsidRPr="00786CE3">
        <w:rPr>
          <w:rFonts w:ascii="Calibri" w:hAnsi="Calibri" w:cs="Calibri"/>
          <w:sz w:val="22"/>
          <w:szCs w:val="22"/>
        </w:rPr>
        <w:t xml:space="preserve">upoważniam Panią/Pana </w:t>
      </w:r>
      <w:r w:rsidR="00786CE3" w:rsidRPr="00786CE3">
        <w:rPr>
          <w:rFonts w:ascii="Calibri" w:hAnsi="Calibri" w:cs="Calibri"/>
          <w:bCs/>
          <w:sz w:val="22"/>
          <w:szCs w:val="22"/>
        </w:rPr>
        <w:t>(należy wypełnić)</w:t>
      </w:r>
      <w:r w:rsidR="00786CE3" w:rsidRPr="00786CE3">
        <w:rPr>
          <w:rFonts w:ascii="Calibri" w:hAnsi="Calibri" w:cs="Calibri"/>
          <w:bCs/>
          <w:sz w:val="22"/>
          <w:szCs w:val="22"/>
        </w:rPr>
        <w:t xml:space="preserve">, </w:t>
      </w:r>
      <w:r w:rsidRPr="00786CE3">
        <w:rPr>
          <w:rFonts w:ascii="Calibri" w:hAnsi="Calibri" w:cs="Calibri"/>
          <w:sz w:val="22"/>
          <w:szCs w:val="22"/>
        </w:rPr>
        <w:t xml:space="preserve">PESEL </w:t>
      </w:r>
      <w:r w:rsidR="00786CE3" w:rsidRPr="00786CE3">
        <w:rPr>
          <w:rFonts w:ascii="Calibri" w:hAnsi="Calibri" w:cs="Calibri"/>
          <w:bCs/>
          <w:sz w:val="22"/>
          <w:szCs w:val="22"/>
        </w:rPr>
        <w:t>(należy wypełnić)</w:t>
      </w:r>
      <w:r w:rsidR="00786CE3" w:rsidRPr="00786CE3">
        <w:rPr>
          <w:rFonts w:ascii="Calibri" w:hAnsi="Calibri" w:cs="Calibri"/>
          <w:bCs/>
          <w:sz w:val="22"/>
          <w:szCs w:val="22"/>
        </w:rPr>
        <w:t xml:space="preserve"> </w:t>
      </w:r>
      <w:r w:rsidRPr="00786CE3">
        <w:rPr>
          <w:rFonts w:ascii="Calibri" w:hAnsi="Calibri" w:cs="Calibri"/>
          <w:sz w:val="22"/>
          <w:szCs w:val="22"/>
        </w:rPr>
        <w:t xml:space="preserve">do reprezentowania mnie we wszelkich sprawach dotyczących odszkodowania za szkody wyrządzone przez </w:t>
      </w:r>
      <w:r w:rsidR="00934F6C" w:rsidRPr="00786CE3">
        <w:rPr>
          <w:rFonts w:ascii="Calibri" w:hAnsi="Calibri" w:cs="Calibri"/>
          <w:sz w:val="22"/>
          <w:szCs w:val="22"/>
        </w:rPr>
        <w:t>wilki / rysie</w:t>
      </w:r>
      <w:r w:rsidRPr="00786CE3">
        <w:rPr>
          <w:rFonts w:ascii="Calibri" w:hAnsi="Calibri" w:cs="Calibri"/>
          <w:sz w:val="22"/>
          <w:szCs w:val="22"/>
        </w:rPr>
        <w:t xml:space="preserve">* objęte wnioskiem z dnia </w:t>
      </w:r>
      <w:r w:rsidR="00786CE3" w:rsidRPr="00786CE3">
        <w:rPr>
          <w:rFonts w:ascii="Calibri" w:hAnsi="Calibri" w:cs="Calibri"/>
          <w:bCs/>
          <w:sz w:val="22"/>
          <w:szCs w:val="22"/>
        </w:rPr>
        <w:t>(należy wypełnić)</w:t>
      </w:r>
      <w:r w:rsidRPr="00786CE3">
        <w:rPr>
          <w:rFonts w:ascii="Calibri" w:hAnsi="Calibri" w:cs="Calibri"/>
          <w:sz w:val="22"/>
          <w:szCs w:val="22"/>
        </w:rPr>
        <w:t>.</w:t>
      </w:r>
    </w:p>
    <w:p w:rsidR="007F1B19" w:rsidRPr="00786CE3" w:rsidRDefault="007F1B19" w:rsidP="00786CE3">
      <w:pPr>
        <w:rPr>
          <w:rFonts w:ascii="Calibri" w:hAnsi="Calibri" w:cs="Calibri"/>
          <w:sz w:val="22"/>
          <w:szCs w:val="22"/>
        </w:rPr>
      </w:pPr>
    </w:p>
    <w:p w:rsidR="007F1B19" w:rsidRPr="00786CE3" w:rsidRDefault="007F1B19" w:rsidP="00BC7FE6">
      <w:pPr>
        <w:rPr>
          <w:rFonts w:ascii="Calibri" w:hAnsi="Calibri" w:cs="Calibri"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</w:rPr>
        <w:t>* niewłaściwe skreślić</w:t>
      </w:r>
    </w:p>
    <w:p w:rsidR="007F1B19" w:rsidRPr="00786CE3" w:rsidRDefault="007F1B19" w:rsidP="00786CE3">
      <w:pPr>
        <w:rPr>
          <w:rFonts w:ascii="Calibri" w:hAnsi="Calibri" w:cs="Calibri"/>
          <w:color w:val="FF0000"/>
          <w:sz w:val="22"/>
          <w:szCs w:val="22"/>
        </w:rPr>
      </w:pPr>
      <w:r w:rsidRPr="00786CE3">
        <w:rPr>
          <w:rFonts w:ascii="Calibri" w:hAnsi="Calibri" w:cs="Calibri"/>
          <w:color w:val="FF0000"/>
          <w:sz w:val="22"/>
          <w:szCs w:val="22"/>
        </w:rPr>
        <w:t xml:space="preserve">* W przypadku, gdy poszkodowany </w:t>
      </w:r>
      <w:r w:rsidRPr="00786CE3">
        <w:rPr>
          <w:rFonts w:ascii="Calibri" w:hAnsi="Calibri" w:cs="Calibri"/>
          <w:b/>
          <w:color w:val="FF0000"/>
          <w:sz w:val="22"/>
          <w:szCs w:val="22"/>
          <w:u w:val="single"/>
        </w:rPr>
        <w:t>nie ustanowił</w:t>
      </w:r>
      <w:r w:rsidRPr="00786CE3">
        <w:rPr>
          <w:rFonts w:ascii="Calibri" w:hAnsi="Calibri" w:cs="Calibri"/>
          <w:color w:val="FF0000"/>
          <w:sz w:val="22"/>
          <w:szCs w:val="22"/>
        </w:rPr>
        <w:t xml:space="preserve"> </w:t>
      </w:r>
    </w:p>
    <w:p w:rsidR="007F1B19" w:rsidRPr="00786CE3" w:rsidRDefault="007F1B19" w:rsidP="00786CE3">
      <w:pPr>
        <w:rPr>
          <w:rFonts w:ascii="Calibri" w:hAnsi="Calibri" w:cs="Calibri"/>
          <w:color w:val="FF0000"/>
          <w:sz w:val="22"/>
          <w:szCs w:val="22"/>
        </w:rPr>
      </w:pPr>
      <w:r w:rsidRPr="00786CE3">
        <w:rPr>
          <w:rFonts w:ascii="Calibri" w:hAnsi="Calibri" w:cs="Calibri"/>
          <w:color w:val="FF0000"/>
          <w:sz w:val="22"/>
          <w:szCs w:val="22"/>
        </w:rPr>
        <w:t>pełnomocnika należy wpisać „NIE DOTYCZY”</w:t>
      </w:r>
    </w:p>
    <w:p w:rsidR="007F1B19" w:rsidRPr="00786CE3" w:rsidRDefault="007F1B19" w:rsidP="00786CE3">
      <w:pPr>
        <w:rPr>
          <w:rFonts w:ascii="Calibri" w:hAnsi="Calibri" w:cs="Calibri"/>
          <w:color w:val="FF0000"/>
          <w:sz w:val="22"/>
          <w:szCs w:val="22"/>
        </w:rPr>
      </w:pPr>
    </w:p>
    <w:p w:rsidR="00786CE3" w:rsidRPr="00786CE3" w:rsidRDefault="00786CE3" w:rsidP="00786CE3">
      <w:pPr>
        <w:rPr>
          <w:rFonts w:ascii="Calibri" w:hAnsi="Calibri" w:cs="Calibri"/>
          <w:bCs/>
          <w:iCs/>
          <w:sz w:val="22"/>
          <w:szCs w:val="22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(</w:t>
      </w:r>
      <w:r w:rsidRPr="00786CE3">
        <w:rPr>
          <w:rFonts w:ascii="Calibri" w:hAnsi="Calibri" w:cs="Calibri"/>
          <w:bCs/>
          <w:iCs/>
          <w:sz w:val="22"/>
          <w:szCs w:val="22"/>
        </w:rPr>
        <w:t>data i podpis)</w:t>
      </w: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  <w:r w:rsidRPr="00786CE3">
        <w:rPr>
          <w:rFonts w:ascii="Calibri" w:hAnsi="Calibri" w:cs="Calibri"/>
          <w:b/>
          <w:color w:val="FF0000"/>
          <w:sz w:val="22"/>
          <w:szCs w:val="22"/>
        </w:rPr>
        <w:t xml:space="preserve">UWAGA !!! </w:t>
      </w: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  <w:r w:rsidRPr="00786CE3">
        <w:rPr>
          <w:rFonts w:ascii="Calibri" w:hAnsi="Calibri" w:cs="Calibri"/>
          <w:b/>
          <w:color w:val="FF0000"/>
          <w:sz w:val="22"/>
          <w:szCs w:val="22"/>
        </w:rPr>
        <w:t xml:space="preserve">Do rozpatrzenia wniosku o odszkodowanie </w:t>
      </w:r>
    </w:p>
    <w:p w:rsidR="007F1B19" w:rsidRPr="00786CE3" w:rsidRDefault="007F1B19" w:rsidP="00786CE3">
      <w:pPr>
        <w:rPr>
          <w:rFonts w:ascii="Calibri" w:hAnsi="Calibri" w:cs="Calibri"/>
          <w:b/>
          <w:color w:val="FF0000"/>
          <w:sz w:val="22"/>
          <w:szCs w:val="22"/>
        </w:rPr>
      </w:pPr>
      <w:r w:rsidRPr="00786CE3">
        <w:rPr>
          <w:rFonts w:ascii="Calibri" w:hAnsi="Calibri" w:cs="Calibri"/>
          <w:b/>
          <w:color w:val="FF0000"/>
          <w:sz w:val="22"/>
          <w:szCs w:val="22"/>
          <w:u w:val="single"/>
        </w:rPr>
        <w:t>wymagane</w:t>
      </w:r>
      <w:r w:rsidRPr="00786CE3">
        <w:rPr>
          <w:rFonts w:ascii="Calibri" w:hAnsi="Calibri" w:cs="Calibri"/>
          <w:b/>
          <w:color w:val="FF0000"/>
          <w:sz w:val="22"/>
          <w:szCs w:val="22"/>
        </w:rPr>
        <w:t xml:space="preserve"> jest uzupełnienie i </w:t>
      </w:r>
      <w:r w:rsidRPr="00786CE3">
        <w:rPr>
          <w:rFonts w:ascii="Calibri" w:hAnsi="Calibri" w:cs="Calibri"/>
          <w:b/>
          <w:color w:val="FF0000"/>
          <w:sz w:val="22"/>
          <w:szCs w:val="22"/>
          <w:u w:val="single"/>
        </w:rPr>
        <w:t>podpisanie wszystkich</w:t>
      </w:r>
      <w:r w:rsidRPr="00786CE3">
        <w:rPr>
          <w:rFonts w:ascii="Calibri" w:hAnsi="Calibri" w:cs="Calibri"/>
          <w:b/>
          <w:color w:val="FF0000"/>
          <w:sz w:val="22"/>
          <w:szCs w:val="22"/>
        </w:rPr>
        <w:t xml:space="preserve"> oświadczeń </w:t>
      </w:r>
    </w:p>
    <w:p w:rsidR="00D5149C" w:rsidRPr="00786CE3" w:rsidRDefault="00D5149C" w:rsidP="00786CE3">
      <w:pPr>
        <w:tabs>
          <w:tab w:val="left" w:leader="dot" w:pos="9639"/>
        </w:tabs>
        <w:ind w:right="18"/>
        <w:rPr>
          <w:rFonts w:ascii="Calibri" w:hAnsi="Calibri" w:cs="Calibri"/>
          <w:b/>
          <w:bCs/>
          <w:iCs/>
          <w:sz w:val="22"/>
          <w:szCs w:val="22"/>
          <w:u w:val="single"/>
        </w:rPr>
      </w:pPr>
      <w:r w:rsidRPr="00786CE3">
        <w:rPr>
          <w:rFonts w:ascii="Calibri" w:hAnsi="Calibri" w:cs="Calibri"/>
          <w:sz w:val="22"/>
          <w:szCs w:val="22"/>
        </w:rPr>
        <w:br w:type="page"/>
      </w:r>
      <w:r w:rsidRPr="00786CE3">
        <w:rPr>
          <w:rFonts w:ascii="Calibri" w:hAnsi="Calibri" w:cs="Calibri"/>
          <w:b/>
          <w:bCs/>
          <w:iCs/>
          <w:sz w:val="22"/>
          <w:szCs w:val="22"/>
          <w:u w:val="single"/>
        </w:rPr>
        <w:lastRenderedPageBreak/>
        <w:t>Do wniosku NALEŻY dołączyć OBLIGATORYJNIE następujące dokumenty wskazane w §2 ust. 5 rozporządzenia Ministra Środowiska z dnia 8 lutego 2018 r. w sprawie szacowania szkód wyrządzonych przez niektóre gatunki zwierząt objęte ochroną gatunkową (Dz. U. z 2018 r. poz. 645):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Oświadczenie poszkodowanego, że zwierzę będące przedmiotem szkody jest własnością poszkodowanego;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Kopię dokumentacji hodowlanej albo oświadczenie poszkodowanego o gotowości udostępnienia dokumentacji hodowlanej do wglądu podczas oględzin szkody albo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Kopię dokumentu potwierdzającego oddanie poszkodowanemu mienia, które uległo szkodzie, do gospodarczego korzystania, a w szczególności umowy użytkowania, najmu, dzierżawy lub oświadczenia właściciela gruntu albo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Oświadczenie poszkodowanego o posiadaniu samoistnym mienia, które uległo szkodzie;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Jeżeli poszkodowanym jest rolnik – oświadczenie poszkodowanego, że powstała szkoda skutkuje zmniejszeniem przychodów z działalności rolniczej w rozumieniu art. 2 ust. 2 ustawy z dnia 26 lipca 1991 r. o podatku dochodowym od osób fizycznych (</w:t>
      </w:r>
      <w:r w:rsidR="00D363B7" w:rsidRPr="00786CE3">
        <w:rPr>
          <w:rFonts w:ascii="Calibri" w:hAnsi="Calibri" w:cs="Calibri"/>
          <w:bCs/>
          <w:sz w:val="22"/>
          <w:szCs w:val="22"/>
        </w:rPr>
        <w:t xml:space="preserve">Dz. U. z 2019 r. poz. 1387, z </w:t>
      </w:r>
      <w:proofErr w:type="spellStart"/>
      <w:r w:rsidR="00D363B7" w:rsidRPr="00786CE3">
        <w:rPr>
          <w:rFonts w:ascii="Calibri" w:hAnsi="Calibri" w:cs="Calibri"/>
          <w:bCs/>
          <w:sz w:val="22"/>
          <w:szCs w:val="22"/>
        </w:rPr>
        <w:t>późn</w:t>
      </w:r>
      <w:proofErr w:type="spellEnd"/>
      <w:r w:rsidR="00D363B7" w:rsidRPr="00786CE3">
        <w:rPr>
          <w:rFonts w:ascii="Calibri" w:hAnsi="Calibri" w:cs="Calibri"/>
          <w:bCs/>
          <w:sz w:val="22"/>
          <w:szCs w:val="22"/>
        </w:rPr>
        <w:t>. zm.</w:t>
      </w:r>
      <w:r w:rsidRPr="00786CE3">
        <w:rPr>
          <w:rFonts w:ascii="Calibri" w:hAnsi="Calibri" w:cs="Calibri"/>
          <w:bCs/>
          <w:sz w:val="22"/>
          <w:szCs w:val="22"/>
        </w:rPr>
        <w:t>);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Informacja o numerze rachunku, na który ma zostać przekazane odszkodowanie lub wskazanie innego sposobu wypłaty odszkodowania;</w:t>
      </w:r>
    </w:p>
    <w:p w:rsidR="00D5149C" w:rsidRPr="00786CE3" w:rsidRDefault="00D5149C" w:rsidP="00786CE3">
      <w:pPr>
        <w:numPr>
          <w:ilvl w:val="0"/>
          <w:numId w:val="5"/>
        </w:num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bCs/>
          <w:sz w:val="22"/>
          <w:szCs w:val="22"/>
        </w:rPr>
      </w:pPr>
      <w:r w:rsidRPr="00786CE3">
        <w:rPr>
          <w:rFonts w:ascii="Calibri" w:hAnsi="Calibri" w:cs="Calibri"/>
          <w:bCs/>
          <w:sz w:val="22"/>
          <w:szCs w:val="22"/>
        </w:rPr>
        <w:t>Pisemne pełnomocnictwo – w przypadku, gdy poszkodowany ustanowił pełnomocnika.</w:t>
      </w:r>
    </w:p>
    <w:p w:rsidR="00786CE3" w:rsidRPr="00786CE3" w:rsidRDefault="00786CE3" w:rsidP="00786CE3">
      <w:pPr>
        <w:pStyle w:val="Nagwek"/>
        <w:rPr>
          <w:rFonts w:cs="Calibri"/>
        </w:rPr>
      </w:pPr>
    </w:p>
    <w:p w:rsidR="00786CE3" w:rsidRPr="00786CE3" w:rsidRDefault="00786CE3" w:rsidP="00786CE3">
      <w:pPr>
        <w:pStyle w:val="Nagwek"/>
        <w:rPr>
          <w:rFonts w:cs="Calibri"/>
        </w:rPr>
      </w:pPr>
    </w:p>
    <w:p w:rsidR="0086182D" w:rsidRPr="00786CE3" w:rsidRDefault="00934F6C" w:rsidP="00786CE3">
      <w:pPr>
        <w:pStyle w:val="Nagwek"/>
        <w:rPr>
          <w:rFonts w:cs="Calibri"/>
        </w:rPr>
      </w:pPr>
      <w:r w:rsidRPr="00786CE3">
        <w:rPr>
          <w:rFonts w:cs="Calibri"/>
        </w:rPr>
        <w:t>Załącznik nr 12</w:t>
      </w:r>
      <w:r w:rsidR="00786CE3" w:rsidRPr="00786CE3">
        <w:rPr>
          <w:rFonts w:cs="Calibri"/>
        </w:rPr>
        <w:t xml:space="preserve"> </w:t>
      </w:r>
      <w:r w:rsidRPr="00786CE3">
        <w:rPr>
          <w:rFonts w:cs="Calibri"/>
        </w:rPr>
        <w:t>do Polityki bezpieczeństwa przetwarzania</w:t>
      </w:r>
      <w:r w:rsidR="00786CE3" w:rsidRPr="00786CE3">
        <w:rPr>
          <w:rFonts w:cs="Calibri"/>
        </w:rPr>
        <w:t xml:space="preserve"> </w:t>
      </w:r>
      <w:r w:rsidRPr="00786CE3">
        <w:rPr>
          <w:rFonts w:cs="Calibri"/>
        </w:rPr>
        <w:t>danych osobowych w RDOŚ w Olsztynie</w:t>
      </w:r>
    </w:p>
    <w:p w:rsidR="0086182D" w:rsidRPr="00786CE3" w:rsidRDefault="0086182D" w:rsidP="00786CE3">
      <w:pPr>
        <w:suppressAutoHyphens w:val="0"/>
        <w:rPr>
          <w:rFonts w:ascii="Calibri" w:hAnsi="Calibri" w:cs="Calibri"/>
          <w:bCs/>
          <w:iCs/>
          <w:sz w:val="22"/>
          <w:szCs w:val="22"/>
          <w:lang w:eastAsia="pl-PL"/>
        </w:rPr>
      </w:pPr>
    </w:p>
    <w:p w:rsidR="0086182D" w:rsidRPr="00786CE3" w:rsidRDefault="00786CE3" w:rsidP="00786CE3">
      <w:pPr>
        <w:suppressAutoHyphens w:val="0"/>
        <w:rPr>
          <w:rFonts w:ascii="Calibri" w:hAnsi="Calibri" w:cs="Calibri"/>
          <w:sz w:val="22"/>
          <w:szCs w:val="22"/>
          <w:lang w:eastAsia="pl-PL"/>
        </w:rPr>
      </w:pPr>
      <w:r w:rsidRPr="00786CE3">
        <w:rPr>
          <w:rFonts w:ascii="Calibri" w:hAnsi="Calibri" w:cs="Calibri"/>
          <w:sz w:val="22"/>
          <w:szCs w:val="22"/>
          <w:lang w:eastAsia="pl-PL"/>
        </w:rPr>
        <w:t xml:space="preserve">Informacje podawane w przypadku zbierania danych od osoby, której dane dotyczą </w:t>
      </w:r>
    </w:p>
    <w:p w:rsidR="0086182D" w:rsidRPr="00786CE3" w:rsidRDefault="0086182D" w:rsidP="00786CE3">
      <w:pPr>
        <w:suppressAutoHyphens w:val="0"/>
        <w:ind w:left="284" w:hanging="284"/>
        <w:rPr>
          <w:rFonts w:ascii="Calibri" w:hAnsi="Calibri" w:cs="Calibri"/>
          <w:sz w:val="22"/>
          <w:szCs w:val="22"/>
          <w:lang w:eastAsia="pl-PL"/>
        </w:rPr>
      </w:pP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Zgodnie z art. 13 ust. 1 i ust. 2 ogólnego rozporządzenia o ochronie danych osobowych z dnia 27 kwietnia 2016 r. informuję, że Administratorem Pani/Pana danych osobowych jest Regionalny Dyrektor Ochrony Środowiska z siedzibą w Olsztynie ul. Dworcowa 60, 10-437 Olsztyn, tel.: 89 5372100, fax: 895270423, e-mail: sekretariat.olsztyn@rdos.gov.pl.</w:t>
      </w:r>
    </w:p>
    <w:p w:rsidR="0086182D" w:rsidRPr="00786CE3" w:rsidRDefault="0086182D" w:rsidP="00786CE3">
      <w:p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Dane kontaktowe do przedstawicieli Regionalnej Dyrekcji Ochrony Środowiska w Olsztynie podane są na stronie BIP RDOŚ: http://olsztyn.rdos.gov.pl/kontakt.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Kontakt z inspektorem ochrony danych w Regionalnej Dyrekcji Ochrony Środowiska w Olsztynie następuje za pomocą adresu e-mail: iod.olsztyn@rdos.gov.pl.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Pani/Pana dane osobowe przetwarzane będą w celu realizacji zadań związanych z szacowaniem szkód wyrządzonych przez niektóre zwierzęta objęte ochroną, za które odpowiada Skarb Państwa, na podstawie:</w:t>
      </w:r>
    </w:p>
    <w:p w:rsidR="0086182D" w:rsidRPr="00BC7FE6" w:rsidRDefault="0086182D" w:rsidP="00BC7F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</w:rPr>
      </w:pPr>
      <w:r w:rsidRPr="00BC7FE6">
        <w:rPr>
          <w:rFonts w:ascii="Calibri" w:hAnsi="Calibri" w:cs="Calibri"/>
        </w:rPr>
        <w:t>art. 126 ustawy z dnia 16 kwietnia 2004 r. o ochronie przyrody (Dz. U. z 2020 r. poz. 55);</w:t>
      </w:r>
    </w:p>
    <w:p w:rsidR="0086182D" w:rsidRPr="00BC7FE6" w:rsidRDefault="0086182D" w:rsidP="00BC7F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</w:rPr>
      </w:pPr>
      <w:r w:rsidRPr="00BC7FE6">
        <w:rPr>
          <w:rFonts w:ascii="Calibri" w:hAnsi="Calibri" w:cs="Calibri"/>
        </w:rPr>
        <w:t>Rozporządzenie Ministra Środowiska z dnia 8 lutego 2018 r. w sprawie szacowania szkód wyrządzonych przez niektóre gatunki zwierząt objęte ochroną gatunkową (Dz. U. z 2018 r. poz. 645);</w:t>
      </w:r>
    </w:p>
    <w:p w:rsidR="0086182D" w:rsidRPr="00BC7FE6" w:rsidRDefault="0086182D" w:rsidP="00BC7F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</w:rPr>
      </w:pPr>
      <w:r w:rsidRPr="00BC7FE6">
        <w:rPr>
          <w:rFonts w:ascii="Calibri" w:hAnsi="Calibri" w:cs="Calibri"/>
        </w:rPr>
        <w:t>ustawy z dnia 14 lipca 1983 r. o narodowym zasobie archiwalnym i archiwach</w:t>
      </w:r>
    </w:p>
    <w:p w:rsidR="0086182D" w:rsidRPr="00BC7FE6" w:rsidRDefault="0086182D" w:rsidP="00BC7FE6">
      <w:pPr>
        <w:pStyle w:val="Akapitzlist"/>
        <w:numPr>
          <w:ilvl w:val="0"/>
          <w:numId w:val="28"/>
        </w:numPr>
        <w:autoSpaceDE w:val="0"/>
        <w:autoSpaceDN w:val="0"/>
        <w:adjustRightInd w:val="0"/>
        <w:rPr>
          <w:rFonts w:ascii="Calibri" w:hAnsi="Calibri" w:cs="Calibri"/>
        </w:rPr>
      </w:pPr>
      <w:bookmarkStart w:id="0" w:name="_GoBack"/>
      <w:bookmarkEnd w:id="0"/>
      <w:r w:rsidRPr="00BC7FE6">
        <w:rPr>
          <w:rFonts w:ascii="Calibri" w:hAnsi="Calibri" w:cs="Calibri"/>
        </w:rPr>
        <w:t xml:space="preserve">art. 6 </w:t>
      </w:r>
      <w:r w:rsidRPr="00BC7FE6">
        <w:rPr>
          <w:rFonts w:ascii="Calibri" w:hAnsi="Calibri" w:cs="Calibri"/>
          <w:iCs/>
        </w:rPr>
        <w:t>ust 1 lit. a i c</w:t>
      </w:r>
      <w:r w:rsidRPr="00BC7FE6">
        <w:rPr>
          <w:rFonts w:ascii="Calibri" w:hAnsi="Calibri" w:cs="Calibri"/>
        </w:rPr>
        <w:t xml:space="preserve"> </w:t>
      </w:r>
      <w:r w:rsidRPr="00BC7FE6">
        <w:rPr>
          <w:rFonts w:ascii="Calibri" w:hAnsi="Calibri" w:cs="Calibri"/>
          <w:iCs/>
        </w:rPr>
        <w:t>ogólnego rozporządzenia o ochronie danych osobowych z dnia 27 kwietnia 2016 r</w:t>
      </w:r>
      <w:r w:rsidRPr="00BC7FE6">
        <w:rPr>
          <w:rFonts w:ascii="Calibri" w:hAnsi="Calibri" w:cs="Calibri"/>
        </w:rPr>
        <w:t xml:space="preserve">. </w:t>
      </w:r>
    </w:p>
    <w:p w:rsidR="0086182D" w:rsidRPr="00786CE3" w:rsidRDefault="0086182D" w:rsidP="00786CE3">
      <w:pPr>
        <w:suppressAutoHyphens w:val="0"/>
        <w:autoSpaceDE w:val="0"/>
        <w:autoSpaceDN w:val="0"/>
        <w:adjustRightInd w:val="0"/>
        <w:ind w:left="36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 xml:space="preserve">Podanie Pani/Pana danych osobowych jest dobrowolne, ale niezbędne do realizacji zadań związanych prowadzeniem ww. postępowań. </w:t>
      </w:r>
      <w:r w:rsidRPr="00786CE3">
        <w:rPr>
          <w:rFonts w:ascii="Calibri" w:hAnsi="Calibri" w:cs="Calibri"/>
          <w:bCs/>
          <w:iCs/>
          <w:sz w:val="22"/>
          <w:szCs w:val="22"/>
          <w:lang w:eastAsia="en-US"/>
        </w:rPr>
        <w:t>W przypadku niepodania danych nie będzie możliwe rozpatrzenie wniosku</w:t>
      </w:r>
      <w:r w:rsidRPr="00786CE3">
        <w:rPr>
          <w:rFonts w:ascii="Calibri" w:hAnsi="Calibri" w:cs="Calibri"/>
          <w:b/>
          <w:sz w:val="22"/>
          <w:szCs w:val="22"/>
          <w:lang w:eastAsia="en-US"/>
        </w:rPr>
        <w:t>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 xml:space="preserve">Odbiorcą Pani/Pana danych osobowych będą organy i strony biorące udział w postępowaniu, w tym organy administracji samorządowej, wód polskich, Generalny Dyrektor Ochrony Środowiska oraz inne podmioty upoważnione do ich otrzymania przepisami prawa. Ponadto mogą być udostępnione podmiotom, z którymi Regionalny Dyrektor Ochrony Środowiska w Olsztynie zawarł umowę powierzenia przetwarzania danych osobowych na świadczenie usług serwisowych dla systemów informatycznych wykorzystywanych przy ich przetwarzaniu lub obsługi prawnej i informatycznej jednostki. 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 xml:space="preserve">Pani/Pana dane osobowe nie będą przekazywane do państwa trzeciego/organizacji międzynarodowej. 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Podane przez Panią/Pana dane osobowe będą przechowywane w Archiwum Zakładowym przez co najmniej 10 lat, zgodnie z Instrukcja Kancelaryjną Urzędu.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Posiada Pani/Pan prawo dostępu do treści swoich danych oraz prawo ich sprostowania, usunięcia, ograniczenia przetwarzania, prawo do przenoszenia danych, prawo wniesienia sprzeciwu, prawo do cofnięcia zgody w dowolnym momencie bez wpływu na zgodność z prawem przetwarzania.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Ma Pani/Pan prawo wniesienia skargi do Prezesa Urzędu Ochrony Danych Osobowych, gdy uzna Pani/Pan, iż przetwarzanie danych osobowych Pani/Pana dotyczących narusza przepisy ogólnego rozporządzenia o ochronie danych osobowych z dnia 27 kwietnia 2016 r.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sz w:val="22"/>
          <w:szCs w:val="22"/>
          <w:lang w:eastAsia="en-US"/>
        </w:rPr>
        <w:t>Podanie przez Panią/Pana danych osobowych (w zakresie imienia i nazwiska oraz adresu do korespondencji) jest wymogiem ustawowym. Jest Pani/Pan zobowiązana do ich podania a konsekwencją niepodania danych osobowych będzie pozostawienie wniosku bez rozpoznania.</w:t>
      </w:r>
    </w:p>
    <w:p w:rsidR="0086182D" w:rsidRPr="00786CE3" w:rsidRDefault="0086182D" w:rsidP="00786CE3">
      <w:pPr>
        <w:numPr>
          <w:ilvl w:val="0"/>
          <w:numId w:val="19"/>
        </w:numPr>
        <w:suppressAutoHyphens w:val="0"/>
        <w:autoSpaceDE w:val="0"/>
        <w:autoSpaceDN w:val="0"/>
        <w:adjustRightInd w:val="0"/>
        <w:rPr>
          <w:rFonts w:ascii="Calibri" w:hAnsi="Calibri" w:cs="Calibri"/>
          <w:sz w:val="22"/>
          <w:szCs w:val="22"/>
          <w:lang w:eastAsia="en-US"/>
        </w:rPr>
      </w:pPr>
      <w:r w:rsidRPr="00786CE3">
        <w:rPr>
          <w:rFonts w:ascii="Calibri" w:hAnsi="Calibri" w:cs="Calibri"/>
          <w:bCs/>
          <w:iCs/>
          <w:sz w:val="22"/>
          <w:szCs w:val="22"/>
          <w:lang w:eastAsia="en-US"/>
        </w:rPr>
        <w:lastRenderedPageBreak/>
        <w:t>Dane udostępnione przez Panią/Pana nie będą podlegały profilowaniu</w:t>
      </w:r>
      <w:r w:rsidRPr="00786CE3">
        <w:rPr>
          <w:rFonts w:ascii="Calibri" w:hAnsi="Calibri" w:cs="Calibri"/>
          <w:sz w:val="22"/>
          <w:szCs w:val="22"/>
          <w:lang w:eastAsia="en-US"/>
        </w:rPr>
        <w:t>. Pani/Pana dane nie będą przetwarzane w sposób zautomatyzowany w tym również w formie profilowania.</w:t>
      </w:r>
    </w:p>
    <w:p w:rsidR="0086182D" w:rsidRPr="00786CE3" w:rsidRDefault="0086182D" w:rsidP="00786CE3">
      <w:pPr>
        <w:ind w:left="4956" w:firstLine="708"/>
        <w:rPr>
          <w:rFonts w:ascii="Calibri" w:hAnsi="Calibri" w:cs="Calibri"/>
          <w:bCs/>
          <w:iCs/>
          <w:sz w:val="22"/>
          <w:szCs w:val="22"/>
        </w:rPr>
      </w:pPr>
    </w:p>
    <w:p w:rsidR="00934F6C" w:rsidRPr="00786CE3" w:rsidRDefault="00934F6C" w:rsidP="00786CE3">
      <w:pPr>
        <w:pStyle w:val="NormalnyWeb"/>
        <w:spacing w:before="0" w:beforeAutospacing="0" w:after="0" w:afterAutospacing="0"/>
        <w:ind w:left="284" w:hanging="284"/>
        <w:rPr>
          <w:rFonts w:ascii="Calibri" w:hAnsi="Calibri" w:cs="Calibri"/>
          <w:bCs/>
          <w:iCs/>
          <w:sz w:val="22"/>
          <w:szCs w:val="22"/>
        </w:rPr>
      </w:pPr>
    </w:p>
    <w:p w:rsidR="00C720BA" w:rsidRPr="00786CE3" w:rsidRDefault="00C720BA" w:rsidP="00786CE3">
      <w:pPr>
        <w:tabs>
          <w:tab w:val="left" w:pos="340"/>
          <w:tab w:val="left" w:pos="360"/>
          <w:tab w:val="left" w:pos="540"/>
        </w:tabs>
        <w:ind w:left="340"/>
        <w:rPr>
          <w:rFonts w:ascii="Calibri" w:hAnsi="Calibri" w:cs="Calibri"/>
          <w:sz w:val="22"/>
          <w:szCs w:val="22"/>
        </w:rPr>
      </w:pPr>
    </w:p>
    <w:sectPr w:rsidR="00C720BA" w:rsidRPr="00786CE3" w:rsidSect="001B6769">
      <w:footnotePr>
        <w:pos w:val="beneathText"/>
      </w:footnotePr>
      <w:pgSz w:w="11905" w:h="16837"/>
      <w:pgMar w:top="709" w:right="706" w:bottom="426" w:left="9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700" w:hanging="360"/>
      </w:pPr>
      <w:rPr>
        <w:sz w:val="20"/>
        <w:szCs w:val="20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94018BB"/>
    <w:multiLevelType w:val="hybridMultilevel"/>
    <w:tmpl w:val="E696975A"/>
    <w:lvl w:ilvl="0" w:tplc="C4A6CE7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C6CAD"/>
    <w:multiLevelType w:val="hybridMultilevel"/>
    <w:tmpl w:val="DFD0BDF8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48C3"/>
    <w:multiLevelType w:val="hybridMultilevel"/>
    <w:tmpl w:val="52E6B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3E6E8D"/>
    <w:multiLevelType w:val="hybridMultilevel"/>
    <w:tmpl w:val="E4EA9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C25FA"/>
    <w:multiLevelType w:val="hybridMultilevel"/>
    <w:tmpl w:val="9D4E4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063139"/>
    <w:multiLevelType w:val="hybridMultilevel"/>
    <w:tmpl w:val="C3680A4E"/>
    <w:lvl w:ilvl="0" w:tplc="29A4BE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27FA5"/>
    <w:multiLevelType w:val="hybridMultilevel"/>
    <w:tmpl w:val="8E909BAC"/>
    <w:lvl w:ilvl="0" w:tplc="ABE607DC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15" w15:restartNumberingAfterBreak="0">
    <w:nsid w:val="3EC12CAB"/>
    <w:multiLevelType w:val="hybridMultilevel"/>
    <w:tmpl w:val="A8A69CE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2F4356"/>
    <w:multiLevelType w:val="hybridMultilevel"/>
    <w:tmpl w:val="9E70A798"/>
    <w:lvl w:ilvl="0" w:tplc="20B05FC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970E83"/>
    <w:multiLevelType w:val="hybridMultilevel"/>
    <w:tmpl w:val="7626EAE6"/>
    <w:lvl w:ilvl="0" w:tplc="0576DA0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D7156"/>
    <w:multiLevelType w:val="hybridMultilevel"/>
    <w:tmpl w:val="720486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7B77C7"/>
    <w:multiLevelType w:val="hybridMultilevel"/>
    <w:tmpl w:val="A18CF23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AC0679A"/>
    <w:multiLevelType w:val="hybridMultilevel"/>
    <w:tmpl w:val="03BA4D6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C36917"/>
    <w:multiLevelType w:val="hybridMultilevel"/>
    <w:tmpl w:val="EBD4C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032BB"/>
    <w:multiLevelType w:val="hybridMultilevel"/>
    <w:tmpl w:val="BEC66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F6E74"/>
    <w:multiLevelType w:val="hybridMultilevel"/>
    <w:tmpl w:val="29609086"/>
    <w:lvl w:ilvl="0" w:tplc="7B26BDBA">
      <w:numFmt w:val="bullet"/>
      <w:lvlText w:val=""/>
      <w:lvlJc w:val="left"/>
      <w:pPr>
        <w:ind w:left="898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4" w15:restartNumberingAfterBreak="0">
    <w:nsid w:val="75F926F7"/>
    <w:multiLevelType w:val="hybridMultilevel"/>
    <w:tmpl w:val="08BA39AE"/>
    <w:lvl w:ilvl="0" w:tplc="D0B2B4E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CF0E25"/>
    <w:multiLevelType w:val="hybridMultilevel"/>
    <w:tmpl w:val="F0E42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658FE"/>
    <w:multiLevelType w:val="hybridMultilevel"/>
    <w:tmpl w:val="33D61F6A"/>
    <w:lvl w:ilvl="0" w:tplc="8CFE60AE">
      <w:start w:val="1"/>
      <w:numFmt w:val="bullet"/>
      <w:lvlText w:val=""/>
      <w:lvlJc w:val="left"/>
      <w:pPr>
        <w:ind w:left="923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27" w15:restartNumberingAfterBreak="0">
    <w:nsid w:val="7E8C204F"/>
    <w:multiLevelType w:val="hybridMultilevel"/>
    <w:tmpl w:val="67360DA0"/>
    <w:lvl w:ilvl="0" w:tplc="1D4EB2B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3"/>
  </w:num>
  <w:num w:numId="10">
    <w:abstractNumId w:val="18"/>
  </w:num>
  <w:num w:numId="11">
    <w:abstractNumId w:val="9"/>
  </w:num>
  <w:num w:numId="12">
    <w:abstractNumId w:val="14"/>
  </w:num>
  <w:num w:numId="13">
    <w:abstractNumId w:val="26"/>
  </w:num>
  <w:num w:numId="14">
    <w:abstractNumId w:val="17"/>
  </w:num>
  <w:num w:numId="15">
    <w:abstractNumId w:val="16"/>
  </w:num>
  <w:num w:numId="16">
    <w:abstractNumId w:val="8"/>
  </w:num>
  <w:num w:numId="17">
    <w:abstractNumId w:val="24"/>
  </w:num>
  <w:num w:numId="18">
    <w:abstractNumId w:val="13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</w:num>
  <w:num w:numId="21">
    <w:abstractNumId w:val="12"/>
  </w:num>
  <w:num w:numId="22">
    <w:abstractNumId w:val="10"/>
  </w:num>
  <w:num w:numId="23">
    <w:abstractNumId w:val="21"/>
  </w:num>
  <w:num w:numId="24">
    <w:abstractNumId w:val="15"/>
  </w:num>
  <w:num w:numId="25">
    <w:abstractNumId w:val="19"/>
  </w:num>
  <w:num w:numId="26">
    <w:abstractNumId w:val="22"/>
  </w:num>
  <w:num w:numId="27">
    <w:abstractNumId w:val="11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715"/>
    <w:rsid w:val="00005B7B"/>
    <w:rsid w:val="00025108"/>
    <w:rsid w:val="000D42F3"/>
    <w:rsid w:val="000F1270"/>
    <w:rsid w:val="00104105"/>
    <w:rsid w:val="00152000"/>
    <w:rsid w:val="001B4E49"/>
    <w:rsid w:val="001B6769"/>
    <w:rsid w:val="00250ED3"/>
    <w:rsid w:val="002A5669"/>
    <w:rsid w:val="00365EF3"/>
    <w:rsid w:val="00382A00"/>
    <w:rsid w:val="00393511"/>
    <w:rsid w:val="00440C4D"/>
    <w:rsid w:val="00441E60"/>
    <w:rsid w:val="00456BFA"/>
    <w:rsid w:val="00480CAF"/>
    <w:rsid w:val="004D387A"/>
    <w:rsid w:val="005A4048"/>
    <w:rsid w:val="005D7E50"/>
    <w:rsid w:val="005E1088"/>
    <w:rsid w:val="005F0690"/>
    <w:rsid w:val="00621715"/>
    <w:rsid w:val="00623AAE"/>
    <w:rsid w:val="00653D63"/>
    <w:rsid w:val="00661D89"/>
    <w:rsid w:val="006D5538"/>
    <w:rsid w:val="00752691"/>
    <w:rsid w:val="00786CE3"/>
    <w:rsid w:val="007A30E6"/>
    <w:rsid w:val="007A30FB"/>
    <w:rsid w:val="007C0EC1"/>
    <w:rsid w:val="007D26D8"/>
    <w:rsid w:val="007E2989"/>
    <w:rsid w:val="007F1B19"/>
    <w:rsid w:val="00810F6B"/>
    <w:rsid w:val="00827658"/>
    <w:rsid w:val="00830CF2"/>
    <w:rsid w:val="008320F5"/>
    <w:rsid w:val="00844E04"/>
    <w:rsid w:val="0086182D"/>
    <w:rsid w:val="00934F6C"/>
    <w:rsid w:val="0099077D"/>
    <w:rsid w:val="009B2608"/>
    <w:rsid w:val="00A10B26"/>
    <w:rsid w:val="00A53293"/>
    <w:rsid w:val="00A67027"/>
    <w:rsid w:val="00AD69C1"/>
    <w:rsid w:val="00B4741A"/>
    <w:rsid w:val="00B93DEB"/>
    <w:rsid w:val="00BC7FE6"/>
    <w:rsid w:val="00BF5764"/>
    <w:rsid w:val="00C07495"/>
    <w:rsid w:val="00C373D8"/>
    <w:rsid w:val="00C720BA"/>
    <w:rsid w:val="00CB6045"/>
    <w:rsid w:val="00CC2894"/>
    <w:rsid w:val="00CF4870"/>
    <w:rsid w:val="00D25D92"/>
    <w:rsid w:val="00D363B7"/>
    <w:rsid w:val="00D5149C"/>
    <w:rsid w:val="00D701F7"/>
    <w:rsid w:val="00D71740"/>
    <w:rsid w:val="00D80882"/>
    <w:rsid w:val="00D8427A"/>
    <w:rsid w:val="00D86A88"/>
    <w:rsid w:val="00DA4068"/>
    <w:rsid w:val="00DB44EC"/>
    <w:rsid w:val="00DC381C"/>
    <w:rsid w:val="00DD549E"/>
    <w:rsid w:val="00E463F0"/>
    <w:rsid w:val="00E67485"/>
    <w:rsid w:val="00EA2A6C"/>
    <w:rsid w:val="00EB4E7E"/>
    <w:rsid w:val="00EB6270"/>
    <w:rsid w:val="00EC1EC7"/>
    <w:rsid w:val="00EE7C17"/>
    <w:rsid w:val="00F00A67"/>
    <w:rsid w:val="00F07A5F"/>
    <w:rsid w:val="00F45B29"/>
    <w:rsid w:val="00FE334F"/>
    <w:rsid w:val="00FE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3D88E4-F873-4A39-A7F7-4049CA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5z0">
    <w:name w:val="WW8Num5z0"/>
    <w:rPr>
      <w:rFonts w:ascii="Symbol" w:hAnsi="Symbol" w:cs="Symbol"/>
      <w:sz w:val="20"/>
      <w:szCs w:val="20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Domylnaczcionkaakapitu2">
    <w:name w:val="Domyślna czcionka akapitu2"/>
  </w:style>
  <w:style w:type="character" w:customStyle="1" w:styleId="WW-Absatz-Standardschriftart">
    <w:name w:val="WW-Absatz-Standardschriftart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C720BA"/>
    <w:pPr>
      <w:suppressAutoHyphens w:val="0"/>
      <w:ind w:left="720"/>
      <w:contextualSpacing/>
      <w:jc w:val="both"/>
    </w:pPr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C720B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934F6C"/>
    <w:pPr>
      <w:suppressAutoHyphens w:val="0"/>
      <w:spacing w:before="100" w:beforeAutospacing="1" w:after="100" w:afterAutospacing="1"/>
    </w:pPr>
    <w:rPr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4F6C"/>
    <w:pPr>
      <w:tabs>
        <w:tab w:val="center" w:pos="4536"/>
        <w:tab w:val="right" w:pos="9072"/>
      </w:tabs>
      <w:suppressAutoHyphens w:val="0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934F6C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934F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1280</Words>
  <Characters>7685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ODSZKODOWANIE ZA SZKODY</vt:lpstr>
    </vt:vector>
  </TitlesOfParts>
  <Company/>
  <LinksUpToDate>false</LinksUpToDate>
  <CharactersWithSpaces>8948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</dc:title>
  <dc:subject/>
  <dc:creator>Janczyk</dc:creator>
  <cp:keywords/>
  <cp:lastModifiedBy>Iwona Bobek</cp:lastModifiedBy>
  <cp:revision>3</cp:revision>
  <cp:lastPrinted>2018-04-18T10:13:00Z</cp:lastPrinted>
  <dcterms:created xsi:type="dcterms:W3CDTF">2020-09-08T07:01:00Z</dcterms:created>
  <dcterms:modified xsi:type="dcterms:W3CDTF">2020-09-08T07:54:00Z</dcterms:modified>
</cp:coreProperties>
</file>