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4CF3" w14:textId="77777777" w:rsidR="003F6C3C" w:rsidRPr="00520039" w:rsidRDefault="00DD5BF2" w:rsidP="00482510">
      <w:pPr>
        <w:pStyle w:val="Tytu"/>
        <w:spacing w:before="240" w:after="240"/>
        <w:rPr>
          <w:rFonts w:ascii="Calibri" w:hAnsi="Calibri" w:cs="Calibri"/>
          <w:szCs w:val="22"/>
        </w:rPr>
      </w:pPr>
      <w:r w:rsidRPr="00520039">
        <w:rPr>
          <w:rFonts w:ascii="Calibri" w:hAnsi="Calibri" w:cs="Calibri"/>
        </w:rPr>
        <w:t>Proponowane Postanowienia Umowy (PPU)</w:t>
      </w:r>
    </w:p>
    <w:p w14:paraId="20D2C6F1" w14:textId="77777777" w:rsidR="00914362" w:rsidRPr="00482510" w:rsidRDefault="00914362" w:rsidP="00482510">
      <w:pPr>
        <w:pStyle w:val="Nagwek1"/>
      </w:pPr>
      <w:r w:rsidRPr="00482510">
        <w:t xml:space="preserve">§ </w:t>
      </w:r>
      <w:r w:rsidR="00915A39" w:rsidRPr="00482510">
        <w:t>1</w:t>
      </w:r>
    </w:p>
    <w:p w14:paraId="5126DC06" w14:textId="77777777" w:rsidR="00914362" w:rsidRPr="00482510" w:rsidRDefault="00914362" w:rsidP="00482510">
      <w:pPr>
        <w:pStyle w:val="Nagwek1"/>
      </w:pPr>
      <w:r w:rsidRPr="00482510">
        <w:t>Przedmiot umowy</w:t>
      </w:r>
    </w:p>
    <w:p w14:paraId="5AD3AF2A" w14:textId="77777777" w:rsidR="00914362" w:rsidRPr="00482510" w:rsidRDefault="00914362" w:rsidP="00520039">
      <w:pPr>
        <w:numPr>
          <w:ilvl w:val="0"/>
          <w:numId w:val="5"/>
        </w:numPr>
        <w:spacing w:line="276" w:lineRule="auto"/>
        <w:ind w:left="357" w:hanging="357"/>
        <w:rPr>
          <w:rFonts w:ascii="Calibri" w:hAnsi="Calibri" w:cs="Calibri"/>
          <w:szCs w:val="22"/>
        </w:rPr>
      </w:pPr>
      <w:r w:rsidRPr="00482510">
        <w:rPr>
          <w:rFonts w:ascii="Calibri" w:hAnsi="Calibri" w:cs="Calibri"/>
          <w:szCs w:val="22"/>
        </w:rPr>
        <w:t xml:space="preserve">Przedmiotem zamówienia jest świadczenie usług kurierskich w obrocie krajowym </w:t>
      </w:r>
      <w:r w:rsidR="00F55025" w:rsidRPr="00482510">
        <w:rPr>
          <w:rFonts w:ascii="Calibri" w:hAnsi="Calibri" w:cs="Calibri"/>
          <w:szCs w:val="22"/>
        </w:rPr>
        <w:t>i zagranicznym</w:t>
      </w:r>
      <w:r w:rsidR="00DF6A7A" w:rsidRPr="00482510">
        <w:rPr>
          <w:rFonts w:ascii="Calibri" w:hAnsi="Calibri" w:cs="Calibri"/>
          <w:szCs w:val="22"/>
        </w:rPr>
        <w:t xml:space="preserve"> </w:t>
      </w:r>
      <w:r w:rsidRPr="00482510">
        <w:rPr>
          <w:rFonts w:ascii="Calibri" w:hAnsi="Calibri" w:cs="Calibri"/>
          <w:szCs w:val="22"/>
        </w:rPr>
        <w:t>w zakresie m.in. przyjmowania, przemieszczania i doręczania przesyłek oraz zwrotu przesyłek niedoręczonych na rzecz</w:t>
      </w:r>
      <w:r w:rsidR="00ED2E0B" w:rsidRPr="00482510">
        <w:rPr>
          <w:rFonts w:ascii="Calibri" w:hAnsi="Calibri" w:cs="Calibri"/>
          <w:szCs w:val="22"/>
        </w:rPr>
        <w:t xml:space="preserve"> Zamawiającego</w:t>
      </w:r>
      <w:r w:rsidRPr="00482510">
        <w:rPr>
          <w:rFonts w:ascii="Calibri" w:hAnsi="Calibri" w:cs="Calibri"/>
          <w:szCs w:val="22"/>
        </w:rPr>
        <w:t xml:space="preserve">, tj. w następujących lokalizacjach: </w:t>
      </w:r>
    </w:p>
    <w:p w14:paraId="05F3C80F" w14:textId="77777777" w:rsidR="00914362" w:rsidRPr="00482510" w:rsidRDefault="0035795B" w:rsidP="00520039">
      <w:pPr>
        <w:numPr>
          <w:ilvl w:val="0"/>
          <w:numId w:val="2"/>
        </w:numPr>
        <w:spacing w:line="276" w:lineRule="auto"/>
        <w:ind w:left="708"/>
        <w:rPr>
          <w:rFonts w:ascii="Calibri" w:hAnsi="Calibri" w:cs="Calibri"/>
          <w:szCs w:val="22"/>
        </w:rPr>
      </w:pPr>
      <w:r w:rsidRPr="00482510">
        <w:rPr>
          <w:rFonts w:ascii="Calibri" w:hAnsi="Calibri" w:cs="Calibri"/>
          <w:szCs w:val="22"/>
        </w:rPr>
        <w:t>Pańska 97</w:t>
      </w:r>
      <w:r w:rsidR="00914362" w:rsidRPr="00482510">
        <w:rPr>
          <w:rFonts w:ascii="Calibri" w:hAnsi="Calibri" w:cs="Calibri"/>
          <w:szCs w:val="22"/>
        </w:rPr>
        <w:t>, 0</w:t>
      </w:r>
      <w:r w:rsidRPr="00482510">
        <w:rPr>
          <w:rFonts w:ascii="Calibri" w:hAnsi="Calibri" w:cs="Calibri"/>
          <w:szCs w:val="22"/>
        </w:rPr>
        <w:t>0-834</w:t>
      </w:r>
      <w:r w:rsidR="00482510" w:rsidRPr="00482510">
        <w:rPr>
          <w:rFonts w:ascii="Calibri" w:hAnsi="Calibri" w:cs="Calibri"/>
          <w:szCs w:val="22"/>
        </w:rPr>
        <w:t xml:space="preserve"> </w:t>
      </w:r>
      <w:r w:rsidR="00914362" w:rsidRPr="00482510">
        <w:rPr>
          <w:rFonts w:ascii="Calibri" w:hAnsi="Calibri" w:cs="Calibri"/>
          <w:szCs w:val="22"/>
        </w:rPr>
        <w:t>Warszawa</w:t>
      </w:r>
      <w:r w:rsidR="00ED2E0B" w:rsidRPr="00482510">
        <w:rPr>
          <w:rFonts w:ascii="Calibri" w:hAnsi="Calibri" w:cs="Calibri"/>
          <w:szCs w:val="22"/>
        </w:rPr>
        <w:t>,</w:t>
      </w:r>
    </w:p>
    <w:p w14:paraId="744EAD34" w14:textId="77777777" w:rsidR="00921172" w:rsidRPr="00482510" w:rsidRDefault="00914362" w:rsidP="00520039">
      <w:pPr>
        <w:pStyle w:val="Bezodstpw"/>
        <w:numPr>
          <w:ilvl w:val="0"/>
          <w:numId w:val="2"/>
        </w:numPr>
        <w:spacing w:line="276" w:lineRule="auto"/>
        <w:ind w:left="708"/>
        <w:rPr>
          <w:rFonts w:ascii="Calibri" w:hAnsi="Calibri" w:cs="Calibri"/>
          <w:szCs w:val="22"/>
        </w:rPr>
      </w:pPr>
      <w:r w:rsidRPr="00482510">
        <w:rPr>
          <w:rFonts w:ascii="Calibri" w:hAnsi="Calibri" w:cs="Calibri"/>
          <w:szCs w:val="22"/>
        </w:rPr>
        <w:t>lub innej lokalizacji, wskazanej przez Zamawiającego.</w:t>
      </w:r>
    </w:p>
    <w:p w14:paraId="0957A838" w14:textId="77777777" w:rsidR="00914362" w:rsidRPr="00482510" w:rsidRDefault="00914362" w:rsidP="00520039">
      <w:pPr>
        <w:pStyle w:val="Akapitzlist"/>
        <w:numPr>
          <w:ilvl w:val="0"/>
          <w:numId w:val="5"/>
        </w:numPr>
        <w:spacing w:line="276" w:lineRule="auto"/>
        <w:ind w:left="360"/>
        <w:rPr>
          <w:rFonts w:ascii="Calibri" w:hAnsi="Calibri" w:cs="Calibri"/>
          <w:szCs w:val="22"/>
        </w:rPr>
      </w:pPr>
      <w:r w:rsidRPr="00482510">
        <w:rPr>
          <w:rFonts w:ascii="Calibri" w:hAnsi="Calibri" w:cs="Calibri"/>
          <w:szCs w:val="22"/>
        </w:rPr>
        <w:t xml:space="preserve">Szczegółowy opis przedmiotu zamówienia z uwzględnieniem zasad jego realizacji zawiera </w:t>
      </w:r>
      <w:r w:rsidR="00900A45" w:rsidRPr="00482510">
        <w:rPr>
          <w:rFonts w:ascii="Calibri" w:hAnsi="Calibri" w:cs="Calibri"/>
          <w:szCs w:val="22"/>
        </w:rPr>
        <w:t>Opis Przedmiotu Zamówienia</w:t>
      </w:r>
      <w:r w:rsidR="00666EA6" w:rsidRPr="00482510">
        <w:rPr>
          <w:rFonts w:ascii="Calibri" w:hAnsi="Calibri" w:cs="Calibri"/>
          <w:szCs w:val="22"/>
        </w:rPr>
        <w:t>,</w:t>
      </w:r>
      <w:r w:rsidRPr="00482510">
        <w:rPr>
          <w:rFonts w:ascii="Calibri" w:hAnsi="Calibri" w:cs="Calibri"/>
          <w:szCs w:val="22"/>
        </w:rPr>
        <w:t xml:space="preserve"> stanowiący </w:t>
      </w:r>
      <w:r w:rsidRPr="00482510">
        <w:rPr>
          <w:rFonts w:ascii="Calibri" w:hAnsi="Calibri" w:cs="Calibri"/>
          <w:b/>
          <w:szCs w:val="22"/>
        </w:rPr>
        <w:t xml:space="preserve">Załącznik nr </w:t>
      </w:r>
      <w:r w:rsidR="00F4629F" w:rsidRPr="00482510">
        <w:rPr>
          <w:rFonts w:ascii="Calibri" w:hAnsi="Calibri" w:cs="Calibri"/>
          <w:b/>
          <w:szCs w:val="22"/>
        </w:rPr>
        <w:t>2</w:t>
      </w:r>
      <w:r w:rsidRPr="00482510">
        <w:rPr>
          <w:rFonts w:ascii="Calibri" w:hAnsi="Calibri" w:cs="Calibri"/>
          <w:szCs w:val="22"/>
        </w:rPr>
        <w:t xml:space="preserve"> do</w:t>
      </w:r>
      <w:r w:rsidR="00482510" w:rsidRPr="00482510">
        <w:rPr>
          <w:rFonts w:ascii="Calibri" w:hAnsi="Calibri" w:cs="Calibri"/>
          <w:szCs w:val="22"/>
        </w:rPr>
        <w:t xml:space="preserve"> </w:t>
      </w:r>
      <w:r w:rsidRPr="00482510">
        <w:rPr>
          <w:rFonts w:ascii="Calibri" w:hAnsi="Calibri" w:cs="Calibri"/>
          <w:szCs w:val="22"/>
        </w:rPr>
        <w:t>niniejszej umowy.</w:t>
      </w:r>
    </w:p>
    <w:p w14:paraId="02DD176E" w14:textId="77777777" w:rsidR="00914362" w:rsidRPr="00482510" w:rsidRDefault="00914362" w:rsidP="00482510">
      <w:pPr>
        <w:pStyle w:val="Nagwek1"/>
      </w:pPr>
      <w:r w:rsidRPr="00482510">
        <w:t xml:space="preserve">§ </w:t>
      </w:r>
      <w:r w:rsidR="00915A39" w:rsidRPr="00482510">
        <w:t>2</w:t>
      </w:r>
    </w:p>
    <w:p w14:paraId="76D89B71" w14:textId="77777777" w:rsidR="00914362" w:rsidRPr="00482510" w:rsidRDefault="00914362" w:rsidP="00482510">
      <w:pPr>
        <w:pStyle w:val="Nagwek1"/>
      </w:pPr>
      <w:r w:rsidRPr="00482510">
        <w:t>Zakres usług</w:t>
      </w:r>
    </w:p>
    <w:p w14:paraId="6ED03F01" w14:textId="77777777" w:rsidR="000E5249" w:rsidRPr="00482510" w:rsidRDefault="00914362"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color w:val="000000"/>
          <w:szCs w:val="22"/>
        </w:rPr>
      </w:pPr>
      <w:r w:rsidRPr="00482510">
        <w:rPr>
          <w:rFonts w:ascii="Calibri" w:hAnsi="Calibri" w:cs="Calibri"/>
          <w:szCs w:val="22"/>
        </w:rPr>
        <w:t>Usługi kurierskie będące przedmiotem umowy będą realizowane przez</w:t>
      </w:r>
      <w:r w:rsidR="00ED2E0B" w:rsidRPr="00482510">
        <w:rPr>
          <w:rFonts w:ascii="Calibri" w:hAnsi="Calibri" w:cs="Calibri"/>
          <w:szCs w:val="22"/>
        </w:rPr>
        <w:t xml:space="preserve"> Wykonawcę</w:t>
      </w:r>
      <w:r w:rsidR="00482510" w:rsidRPr="00482510">
        <w:rPr>
          <w:rFonts w:ascii="Calibri" w:hAnsi="Calibri" w:cs="Calibri"/>
          <w:szCs w:val="22"/>
        </w:rPr>
        <w:t xml:space="preserve"> </w:t>
      </w:r>
      <w:r w:rsidRPr="00482510">
        <w:rPr>
          <w:rFonts w:ascii="Calibri" w:hAnsi="Calibri" w:cs="Calibri"/>
          <w:szCs w:val="22"/>
        </w:rPr>
        <w:t>na zasadach określonych w</w:t>
      </w:r>
      <w:r w:rsidR="00802211" w:rsidRPr="00482510">
        <w:rPr>
          <w:rFonts w:ascii="Calibri" w:hAnsi="Calibri" w:cs="Calibri"/>
          <w:szCs w:val="22"/>
        </w:rPr>
        <w:t xml:space="preserve"> niniejszej umowie oraz w</w:t>
      </w:r>
      <w:r w:rsidRPr="00482510">
        <w:rPr>
          <w:rFonts w:ascii="Calibri" w:hAnsi="Calibri" w:cs="Calibri"/>
          <w:szCs w:val="22"/>
        </w:rPr>
        <w:t xml:space="preserve"> powszechnie obowiązujących przepisach prawa,</w:t>
      </w:r>
    </w:p>
    <w:p w14:paraId="460DEAFF" w14:textId="77777777" w:rsidR="00914362" w:rsidRPr="00482510" w:rsidRDefault="00914362" w:rsidP="00520039">
      <w:pPr>
        <w:pStyle w:val="Akapitzlist"/>
        <w:widowControl w:val="0"/>
        <w:autoSpaceDE w:val="0"/>
        <w:autoSpaceDN w:val="0"/>
        <w:adjustRightInd w:val="0"/>
        <w:spacing w:line="276" w:lineRule="auto"/>
        <w:ind w:left="426"/>
        <w:rPr>
          <w:rFonts w:ascii="Calibri" w:hAnsi="Calibri" w:cs="Calibri"/>
          <w:color w:val="000000"/>
          <w:szCs w:val="22"/>
        </w:rPr>
      </w:pPr>
      <w:r w:rsidRPr="00482510">
        <w:rPr>
          <w:rFonts w:ascii="Calibri" w:hAnsi="Calibri" w:cs="Calibri"/>
          <w:szCs w:val="22"/>
        </w:rPr>
        <w:t xml:space="preserve"> a w szczególności ustawy z dnia 23 listopada 2012 r. Prawo pocztowe (</w:t>
      </w:r>
      <w:proofErr w:type="spellStart"/>
      <w:r w:rsidR="00916064" w:rsidRPr="00482510">
        <w:rPr>
          <w:rFonts w:ascii="Calibri" w:hAnsi="Calibri" w:cs="Calibri"/>
          <w:szCs w:val="22"/>
        </w:rPr>
        <w:t>tj</w:t>
      </w:r>
      <w:proofErr w:type="spellEnd"/>
      <w:r w:rsidR="00F62357" w:rsidRPr="00482510">
        <w:rPr>
          <w:rFonts w:ascii="Calibri" w:hAnsi="Calibri" w:cs="Calibri"/>
          <w:szCs w:val="22"/>
        </w:rPr>
        <w:t xml:space="preserve">: </w:t>
      </w:r>
      <w:r w:rsidRPr="00482510">
        <w:rPr>
          <w:rFonts w:ascii="Calibri" w:hAnsi="Calibri" w:cs="Calibri"/>
          <w:szCs w:val="22"/>
        </w:rPr>
        <w:t>Dz. U. z 20</w:t>
      </w:r>
      <w:r w:rsidR="006E1DD8" w:rsidRPr="00482510">
        <w:rPr>
          <w:rFonts w:ascii="Calibri" w:hAnsi="Calibri" w:cs="Calibri"/>
          <w:szCs w:val="22"/>
        </w:rPr>
        <w:t>2</w:t>
      </w:r>
      <w:r w:rsidR="001525B9" w:rsidRPr="00482510">
        <w:rPr>
          <w:rFonts w:ascii="Calibri" w:hAnsi="Calibri" w:cs="Calibri"/>
          <w:szCs w:val="22"/>
        </w:rPr>
        <w:t>3</w:t>
      </w:r>
      <w:r w:rsidRPr="00482510">
        <w:rPr>
          <w:rFonts w:ascii="Calibri" w:hAnsi="Calibri" w:cs="Calibri"/>
          <w:szCs w:val="22"/>
        </w:rPr>
        <w:t xml:space="preserve"> r. poz.</w:t>
      </w:r>
      <w:r w:rsidR="001525B9" w:rsidRPr="00482510">
        <w:rPr>
          <w:rFonts w:ascii="Calibri" w:hAnsi="Calibri" w:cs="Calibri"/>
          <w:szCs w:val="22"/>
        </w:rPr>
        <w:t>1640</w:t>
      </w:r>
      <w:r w:rsidRPr="00482510">
        <w:rPr>
          <w:rFonts w:ascii="Calibri" w:hAnsi="Calibri" w:cs="Calibri"/>
          <w:szCs w:val="22"/>
        </w:rPr>
        <w:t>) oraz aktów wykonawczych wydanych na jej podstawie.</w:t>
      </w:r>
    </w:p>
    <w:p w14:paraId="1EFD0631" w14:textId="77777777" w:rsidR="00802211" w:rsidRPr="00482510" w:rsidRDefault="00802211"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color w:val="000000"/>
          <w:szCs w:val="22"/>
        </w:rPr>
      </w:pPr>
      <w:r w:rsidRPr="00482510">
        <w:rPr>
          <w:rFonts w:ascii="Calibri" w:hAnsi="Calibri" w:cs="Calibri"/>
          <w:color w:val="000000"/>
          <w:szCs w:val="22"/>
        </w:rPr>
        <w:t xml:space="preserve">Przez przesyłkę kurierską będącą przedmiotem zamówienia rozumie się przesyłkę listową będąca przesyłką rejestrowaną lub paczkę, przyjmowaną, sortowaną, przemieszczaną </w:t>
      </w:r>
      <w:r w:rsidR="00560FD0" w:rsidRPr="00482510">
        <w:rPr>
          <w:rFonts w:ascii="Calibri" w:hAnsi="Calibri" w:cs="Calibri"/>
          <w:color w:val="000000"/>
          <w:szCs w:val="22"/>
        </w:rPr>
        <w:br/>
      </w:r>
      <w:r w:rsidRPr="00482510">
        <w:rPr>
          <w:rFonts w:ascii="Calibri" w:hAnsi="Calibri" w:cs="Calibri"/>
          <w:color w:val="000000"/>
          <w:szCs w:val="22"/>
        </w:rPr>
        <w:t xml:space="preserve">i doręczaną w sposób łącznie zapewniający: </w:t>
      </w:r>
    </w:p>
    <w:p w14:paraId="6BE33933" w14:textId="77777777" w:rsidR="00802211" w:rsidRPr="00482510" w:rsidRDefault="00802211" w:rsidP="00520039">
      <w:pPr>
        <w:pStyle w:val="Akapitzlist"/>
        <w:widowControl w:val="0"/>
        <w:numPr>
          <w:ilvl w:val="0"/>
          <w:numId w:val="29"/>
        </w:numPr>
        <w:autoSpaceDE w:val="0"/>
        <w:autoSpaceDN w:val="0"/>
        <w:adjustRightInd w:val="0"/>
        <w:spacing w:line="276" w:lineRule="auto"/>
        <w:rPr>
          <w:rFonts w:ascii="Calibri" w:hAnsi="Calibri" w:cs="Calibri"/>
          <w:color w:val="000000"/>
          <w:szCs w:val="22"/>
        </w:rPr>
      </w:pPr>
      <w:r w:rsidRPr="00482510">
        <w:rPr>
          <w:rFonts w:ascii="Calibri" w:hAnsi="Calibri" w:cs="Calibri"/>
          <w:color w:val="000000"/>
          <w:szCs w:val="22"/>
        </w:rPr>
        <w:t xml:space="preserve">bezpośredni odbiór przesyłki przez </w:t>
      </w:r>
      <w:r w:rsidR="00AF092E" w:rsidRPr="00482510">
        <w:rPr>
          <w:rFonts w:ascii="Calibri" w:hAnsi="Calibri" w:cs="Calibri"/>
          <w:color w:val="000000"/>
          <w:szCs w:val="22"/>
        </w:rPr>
        <w:t>Wykonawcę</w:t>
      </w:r>
      <w:r w:rsidRPr="00482510">
        <w:rPr>
          <w:rFonts w:ascii="Calibri" w:hAnsi="Calibri" w:cs="Calibri"/>
          <w:color w:val="000000"/>
          <w:szCs w:val="22"/>
        </w:rPr>
        <w:t>, lub osoby upoważnione</w:t>
      </w:r>
      <w:r w:rsidR="00AF092E" w:rsidRPr="00482510">
        <w:rPr>
          <w:rFonts w:ascii="Calibri" w:hAnsi="Calibri" w:cs="Calibri"/>
          <w:color w:val="000000"/>
          <w:szCs w:val="22"/>
        </w:rPr>
        <w:t xml:space="preserve"> przez Wykonawcę</w:t>
      </w:r>
      <w:r w:rsidRPr="00482510">
        <w:rPr>
          <w:rFonts w:ascii="Calibri" w:hAnsi="Calibri" w:cs="Calibri"/>
          <w:color w:val="000000"/>
          <w:szCs w:val="22"/>
        </w:rPr>
        <w:t xml:space="preserve"> do odbioru,</w:t>
      </w:r>
    </w:p>
    <w:p w14:paraId="07164A99" w14:textId="77777777" w:rsidR="00802211" w:rsidRPr="00482510" w:rsidRDefault="00802211" w:rsidP="00520039">
      <w:pPr>
        <w:pStyle w:val="Akapitzlist"/>
        <w:widowControl w:val="0"/>
        <w:numPr>
          <w:ilvl w:val="0"/>
          <w:numId w:val="29"/>
        </w:numPr>
        <w:autoSpaceDE w:val="0"/>
        <w:autoSpaceDN w:val="0"/>
        <w:adjustRightInd w:val="0"/>
        <w:spacing w:line="276" w:lineRule="auto"/>
        <w:rPr>
          <w:rFonts w:ascii="Calibri" w:hAnsi="Calibri" w:cs="Calibri"/>
          <w:color w:val="000000"/>
          <w:szCs w:val="22"/>
        </w:rPr>
      </w:pPr>
      <w:r w:rsidRPr="00482510">
        <w:rPr>
          <w:rFonts w:ascii="Calibri" w:hAnsi="Calibri" w:cs="Calibri"/>
          <w:color w:val="000000"/>
          <w:szCs w:val="22"/>
        </w:rPr>
        <w:t>śledzenie przesyłki od momentu nadania do doręczenia przesyłki bezpośrednio do rąk adresata lub osoby uprawnionej do odbioru,</w:t>
      </w:r>
    </w:p>
    <w:p w14:paraId="7D3886CD" w14:textId="77777777" w:rsidR="00802211" w:rsidRPr="00482510" w:rsidRDefault="00802211" w:rsidP="00520039">
      <w:pPr>
        <w:pStyle w:val="Akapitzlist"/>
        <w:widowControl w:val="0"/>
        <w:numPr>
          <w:ilvl w:val="0"/>
          <w:numId w:val="29"/>
        </w:numPr>
        <w:autoSpaceDE w:val="0"/>
        <w:autoSpaceDN w:val="0"/>
        <w:adjustRightInd w:val="0"/>
        <w:spacing w:line="276" w:lineRule="auto"/>
        <w:rPr>
          <w:rFonts w:ascii="Calibri" w:hAnsi="Calibri" w:cs="Calibri"/>
          <w:color w:val="000000"/>
          <w:szCs w:val="22"/>
        </w:rPr>
      </w:pPr>
      <w:r w:rsidRPr="00482510">
        <w:rPr>
          <w:rFonts w:ascii="Calibri" w:hAnsi="Calibri" w:cs="Calibri"/>
          <w:color w:val="000000"/>
          <w:szCs w:val="22"/>
        </w:rPr>
        <w:t>doręczenie przesyłki w gwarantowanym terminie doręczenia,</w:t>
      </w:r>
    </w:p>
    <w:p w14:paraId="7C9861A7" w14:textId="77777777" w:rsidR="00802211" w:rsidRPr="00482510" w:rsidRDefault="00802211" w:rsidP="00520039">
      <w:pPr>
        <w:pStyle w:val="Akapitzlist"/>
        <w:widowControl w:val="0"/>
        <w:numPr>
          <w:ilvl w:val="0"/>
          <w:numId w:val="29"/>
        </w:numPr>
        <w:autoSpaceDE w:val="0"/>
        <w:autoSpaceDN w:val="0"/>
        <w:adjustRightInd w:val="0"/>
        <w:spacing w:line="276" w:lineRule="auto"/>
        <w:rPr>
          <w:rFonts w:ascii="Calibri" w:hAnsi="Calibri" w:cs="Calibri"/>
          <w:color w:val="000000"/>
          <w:szCs w:val="22"/>
        </w:rPr>
      </w:pPr>
      <w:r w:rsidRPr="00482510">
        <w:rPr>
          <w:rFonts w:ascii="Calibri" w:hAnsi="Calibri" w:cs="Calibri"/>
          <w:color w:val="000000"/>
          <w:szCs w:val="22"/>
        </w:rPr>
        <w:t>uzyskanie pokwitowania odbioru przesyłki kurierskiej w formie pisemnej lub elektronicznej</w:t>
      </w:r>
      <w:r w:rsidR="00666EA6" w:rsidRPr="00482510">
        <w:rPr>
          <w:rFonts w:ascii="Calibri" w:hAnsi="Calibri" w:cs="Calibri"/>
          <w:color w:val="000000"/>
          <w:szCs w:val="22"/>
        </w:rPr>
        <w:t>.</w:t>
      </w:r>
    </w:p>
    <w:p w14:paraId="7CE7352E" w14:textId="77777777" w:rsidR="00914362" w:rsidRPr="00482510" w:rsidRDefault="00914362"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color w:val="000000"/>
          <w:szCs w:val="22"/>
        </w:rPr>
      </w:pPr>
      <w:r w:rsidRPr="00482510">
        <w:rPr>
          <w:rFonts w:ascii="Calibri" w:hAnsi="Calibri" w:cs="Calibri"/>
          <w:color w:val="000000"/>
          <w:szCs w:val="22"/>
        </w:rPr>
        <w:t xml:space="preserve">Wykonawca będzie </w:t>
      </w:r>
      <w:r w:rsidRPr="00482510">
        <w:rPr>
          <w:rFonts w:ascii="Calibri" w:hAnsi="Calibri" w:cs="Calibri"/>
          <w:szCs w:val="22"/>
        </w:rPr>
        <w:t xml:space="preserve">świadczył usługę odbioru przesyłek kurierskich nadawanych z lokalizacji Narodowego Funduszu Ochrony Środowiska i Gospodarki Wodnej określonych w </w:t>
      </w:r>
      <w:r w:rsidR="00ED2E0B" w:rsidRPr="00482510">
        <w:rPr>
          <w:rFonts w:ascii="Calibri" w:hAnsi="Calibri" w:cs="Calibri"/>
          <w:szCs w:val="22"/>
        </w:rPr>
        <w:t xml:space="preserve">§ </w:t>
      </w:r>
      <w:r w:rsidR="00915A39" w:rsidRPr="00482510">
        <w:rPr>
          <w:rFonts w:ascii="Calibri" w:hAnsi="Calibri" w:cs="Calibri"/>
          <w:szCs w:val="22"/>
        </w:rPr>
        <w:t xml:space="preserve">1 </w:t>
      </w:r>
      <w:r w:rsidRPr="00482510">
        <w:rPr>
          <w:rFonts w:ascii="Calibri" w:hAnsi="Calibri" w:cs="Calibri"/>
          <w:szCs w:val="22"/>
        </w:rPr>
        <w:t xml:space="preserve">ust. 1 pkt 1, w dniach roboczych w godz. </w:t>
      </w:r>
      <w:r w:rsidR="00701A6C" w:rsidRPr="00482510">
        <w:rPr>
          <w:rFonts w:ascii="Calibri" w:hAnsi="Calibri" w:cs="Calibri"/>
          <w:szCs w:val="22"/>
        </w:rPr>
        <w:t>13</w:t>
      </w:r>
      <w:r w:rsidRPr="00482510">
        <w:rPr>
          <w:rFonts w:ascii="Calibri" w:hAnsi="Calibri" w:cs="Calibri"/>
          <w:szCs w:val="22"/>
        </w:rPr>
        <w:t>.00 – 1</w:t>
      </w:r>
      <w:r w:rsidR="00701A6C" w:rsidRPr="00482510">
        <w:rPr>
          <w:rFonts w:ascii="Calibri" w:hAnsi="Calibri" w:cs="Calibri"/>
          <w:szCs w:val="22"/>
        </w:rPr>
        <w:t>4</w:t>
      </w:r>
      <w:r w:rsidRPr="00482510">
        <w:rPr>
          <w:rFonts w:ascii="Calibri" w:hAnsi="Calibri" w:cs="Calibri"/>
          <w:szCs w:val="22"/>
        </w:rPr>
        <w:t>.00 lub na wezwanie Zamawiającego</w:t>
      </w:r>
      <w:r w:rsidR="00F3799B" w:rsidRPr="00482510">
        <w:rPr>
          <w:rFonts w:ascii="Calibri" w:hAnsi="Calibri" w:cs="Calibri"/>
          <w:szCs w:val="22"/>
        </w:rPr>
        <w:t xml:space="preserve"> poza wyznaczonymi godzinami</w:t>
      </w:r>
      <w:r w:rsidRPr="00482510">
        <w:rPr>
          <w:rFonts w:ascii="Calibri" w:hAnsi="Calibri" w:cs="Calibri"/>
          <w:szCs w:val="22"/>
        </w:rPr>
        <w:t>, a także z innej lokalizacji wskazanej przez Zamawiającego</w:t>
      </w:r>
      <w:r w:rsidR="00F3799B" w:rsidRPr="00482510">
        <w:rPr>
          <w:rFonts w:ascii="Calibri" w:hAnsi="Calibri" w:cs="Calibri"/>
          <w:szCs w:val="22"/>
        </w:rPr>
        <w:t xml:space="preserve"> </w:t>
      </w:r>
      <w:r w:rsidR="008E193C" w:rsidRPr="00482510">
        <w:rPr>
          <w:rFonts w:ascii="Calibri" w:hAnsi="Calibri" w:cs="Calibri"/>
          <w:szCs w:val="22"/>
        </w:rPr>
        <w:br/>
      </w:r>
      <w:r w:rsidR="00F3799B" w:rsidRPr="00482510">
        <w:rPr>
          <w:rFonts w:ascii="Calibri" w:hAnsi="Calibri" w:cs="Calibri"/>
          <w:szCs w:val="22"/>
        </w:rPr>
        <w:t>w godzinach odbioru przesyłek wskazanych w Regulaminie Wykonawcy</w:t>
      </w:r>
      <w:r w:rsidR="008E193C" w:rsidRPr="00482510">
        <w:rPr>
          <w:rFonts w:ascii="Calibri" w:hAnsi="Calibri" w:cs="Calibri"/>
          <w:szCs w:val="22"/>
        </w:rPr>
        <w:t>, będącym załącznikiem nr 3 do niniejszej umowy.</w:t>
      </w:r>
      <w:r w:rsidR="00F3799B" w:rsidRPr="00482510">
        <w:rPr>
          <w:rFonts w:ascii="Calibri" w:hAnsi="Calibri" w:cs="Calibri"/>
          <w:szCs w:val="22"/>
        </w:rPr>
        <w:t xml:space="preserve"> </w:t>
      </w:r>
    </w:p>
    <w:p w14:paraId="4CF02D1B" w14:textId="77777777" w:rsidR="00914362" w:rsidRPr="00482510" w:rsidRDefault="00914362"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color w:val="000000"/>
          <w:szCs w:val="22"/>
        </w:rPr>
      </w:pPr>
      <w:r w:rsidRPr="00482510">
        <w:rPr>
          <w:rFonts w:ascii="Calibri" w:hAnsi="Calibri" w:cs="Calibri"/>
          <w:szCs w:val="22"/>
        </w:rPr>
        <w:t xml:space="preserve">Nadanie przesyłek objętych przedmiotem umowy w przypadku braku zastrzeżeń formalnych następować będzie w dniu ich odbioru przez Wykonawcę od Zamawiającego. Odbiór przesyłek potwierdzać będzie upoważniony przedstawiciel Wykonawcy. </w:t>
      </w:r>
    </w:p>
    <w:p w14:paraId="34FF4757" w14:textId="77777777" w:rsidR="00914362" w:rsidRPr="00482510" w:rsidRDefault="00914362"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color w:val="000000"/>
          <w:szCs w:val="22"/>
        </w:rPr>
      </w:pPr>
      <w:r w:rsidRPr="00482510">
        <w:rPr>
          <w:rFonts w:ascii="Calibri" w:hAnsi="Calibri" w:cs="Calibri"/>
          <w:szCs w:val="22"/>
        </w:rPr>
        <w:t xml:space="preserve">Zamawiający będzie przekazywał uporządkowane przesyłki do nadania według rodzaju i wagi oraz umieszczał na przesyłkach w sposób trwały i czytelny informacje jednoznacznie identyfikujące adresata i nadawcę, jednocześnie określając rodzaj przesyłki. </w:t>
      </w:r>
    </w:p>
    <w:p w14:paraId="4060A8FA" w14:textId="77777777" w:rsidR="000E5462" w:rsidRPr="00482510" w:rsidRDefault="00914362"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color w:val="000000"/>
          <w:szCs w:val="22"/>
        </w:rPr>
      </w:pPr>
      <w:r w:rsidRPr="00482510">
        <w:rPr>
          <w:rFonts w:ascii="Calibri" w:hAnsi="Calibri" w:cs="Calibri"/>
          <w:szCs w:val="22"/>
        </w:rPr>
        <w:lastRenderedPageBreak/>
        <w:t xml:space="preserve">Druki potwierdzenia odbioru przesyłki będą respektowane przez NFOŚiGW według wzoru Wykonawcy. </w:t>
      </w:r>
    </w:p>
    <w:p w14:paraId="573F4687" w14:textId="77777777" w:rsidR="00977054" w:rsidRPr="00482510" w:rsidRDefault="00977054"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color w:val="000000"/>
          <w:szCs w:val="22"/>
        </w:rPr>
      </w:pPr>
      <w:r w:rsidRPr="00482510">
        <w:rPr>
          <w:rFonts w:ascii="Calibri" w:hAnsi="Calibri" w:cs="Calibri"/>
          <w:color w:val="000000"/>
          <w:szCs w:val="22"/>
        </w:rPr>
        <w:t xml:space="preserve">Każdorazowo Wykonawca jest zobowiązany uzyskać potwierdzenie doręczenia </w:t>
      </w:r>
      <w:r w:rsidR="00EC1C45" w:rsidRPr="00482510">
        <w:rPr>
          <w:rFonts w:ascii="Calibri" w:hAnsi="Calibri" w:cs="Calibri"/>
          <w:color w:val="000000"/>
          <w:szCs w:val="22"/>
        </w:rPr>
        <w:t>od</w:t>
      </w:r>
      <w:r w:rsidRPr="00482510">
        <w:rPr>
          <w:rFonts w:ascii="Calibri" w:hAnsi="Calibri" w:cs="Calibri"/>
          <w:color w:val="000000"/>
          <w:szCs w:val="22"/>
        </w:rPr>
        <w:t xml:space="preserve"> adresata przesyłki. Zamawiający będzie respektował wzór Wykonawcy</w:t>
      </w:r>
      <w:r w:rsidR="00195B33" w:rsidRPr="00482510">
        <w:rPr>
          <w:rFonts w:ascii="Calibri" w:hAnsi="Calibri" w:cs="Calibri"/>
          <w:color w:val="000000"/>
          <w:szCs w:val="22"/>
        </w:rPr>
        <w:t xml:space="preserve"> oraz zarówno formę papierową lub </w:t>
      </w:r>
      <w:r w:rsidRPr="00482510">
        <w:rPr>
          <w:rFonts w:ascii="Calibri" w:hAnsi="Calibri" w:cs="Calibri"/>
          <w:color w:val="000000"/>
          <w:szCs w:val="22"/>
        </w:rPr>
        <w:t>formę elektroniczną takiego potwierdzenia.</w:t>
      </w:r>
    </w:p>
    <w:p w14:paraId="31817C5D" w14:textId="77777777" w:rsidR="00914362" w:rsidRPr="00482510" w:rsidRDefault="00914362"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color w:val="000000"/>
          <w:szCs w:val="22"/>
        </w:rPr>
      </w:pPr>
      <w:r w:rsidRPr="00482510">
        <w:rPr>
          <w:rFonts w:ascii="Calibri" w:hAnsi="Calibri" w:cs="Calibri"/>
          <w:szCs w:val="22"/>
        </w:rPr>
        <w:t xml:space="preserve">Listy przewozowe zostaną wykonane według wzoru obowiązującego u Wykonawcy usługi. </w:t>
      </w:r>
    </w:p>
    <w:p w14:paraId="4F8CD506" w14:textId="77777777" w:rsidR="00914362" w:rsidRPr="00482510" w:rsidRDefault="00914362"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color w:val="000000"/>
          <w:szCs w:val="22"/>
        </w:rPr>
      </w:pPr>
      <w:r w:rsidRPr="00482510">
        <w:rPr>
          <w:rFonts w:ascii="Calibri" w:hAnsi="Calibri" w:cs="Calibri"/>
          <w:szCs w:val="22"/>
        </w:rPr>
        <w:t>Do przesyłek używane będą koperty, opakowania Wykonawcy, a dla przesyłek niestandardowych opakowania Zamawiającego. Waga przesyłki określona będzie po jej opakowaniu.</w:t>
      </w:r>
    </w:p>
    <w:p w14:paraId="68D52DD4" w14:textId="77777777" w:rsidR="00914362" w:rsidRPr="00482510" w:rsidRDefault="00914362"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color w:val="000000"/>
          <w:szCs w:val="22"/>
        </w:rPr>
      </w:pPr>
      <w:r w:rsidRPr="00482510">
        <w:rPr>
          <w:rFonts w:ascii="Calibri" w:hAnsi="Calibri" w:cs="Calibri"/>
          <w:szCs w:val="22"/>
        </w:rPr>
        <w:t xml:space="preserve">Wszelkie oznaczenia przesyłek kurierskich muszą być zapewnione przez Wykonawcę. Wykonawca każdorazowo dokona załadunku przesyłek z siedziby Zamawiającego (lub innego miejsca wskazanego przez Zamawiającego) na swój środek transportu. </w:t>
      </w:r>
    </w:p>
    <w:p w14:paraId="554C185F" w14:textId="77777777" w:rsidR="00914362" w:rsidRPr="00482510" w:rsidRDefault="00914362"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color w:val="000000"/>
          <w:szCs w:val="22"/>
        </w:rPr>
      </w:pPr>
      <w:r w:rsidRPr="00482510">
        <w:rPr>
          <w:rFonts w:ascii="Calibri" w:hAnsi="Calibri" w:cs="Calibri"/>
          <w:szCs w:val="22"/>
        </w:rPr>
        <w:t>Na koniec każdego okresu rozliczeniowego Wykonawca przedstawi Zamawiającemu zestawienie zleceń zrealizowanych w danym okresie rozliczeniowym (zwane dalej „zestawieniem”), które będzie zawierać co najmniej:</w:t>
      </w:r>
    </w:p>
    <w:p w14:paraId="634FE61A" w14:textId="77777777" w:rsidR="00914362" w:rsidRPr="00482510" w:rsidRDefault="00914362" w:rsidP="00520039">
      <w:pPr>
        <w:pStyle w:val="Akapitzlist"/>
        <w:widowControl w:val="0"/>
        <w:numPr>
          <w:ilvl w:val="1"/>
          <w:numId w:val="30"/>
        </w:numPr>
        <w:autoSpaceDE w:val="0"/>
        <w:autoSpaceDN w:val="0"/>
        <w:adjustRightInd w:val="0"/>
        <w:spacing w:line="276" w:lineRule="auto"/>
        <w:rPr>
          <w:rFonts w:ascii="Calibri" w:hAnsi="Calibri" w:cs="Calibri"/>
          <w:color w:val="000000"/>
          <w:szCs w:val="22"/>
        </w:rPr>
      </w:pPr>
      <w:r w:rsidRPr="00482510">
        <w:rPr>
          <w:rFonts w:ascii="Calibri" w:hAnsi="Calibri" w:cs="Calibri"/>
          <w:szCs w:val="22"/>
        </w:rPr>
        <w:t>datę i wartość wykonanych zleceń,</w:t>
      </w:r>
    </w:p>
    <w:p w14:paraId="0B3B5B60" w14:textId="77777777" w:rsidR="00914362" w:rsidRPr="00482510" w:rsidRDefault="00914362" w:rsidP="00520039">
      <w:pPr>
        <w:pStyle w:val="Akapitzlist"/>
        <w:widowControl w:val="0"/>
        <w:numPr>
          <w:ilvl w:val="1"/>
          <w:numId w:val="30"/>
        </w:numPr>
        <w:autoSpaceDE w:val="0"/>
        <w:autoSpaceDN w:val="0"/>
        <w:adjustRightInd w:val="0"/>
        <w:spacing w:line="276" w:lineRule="auto"/>
        <w:rPr>
          <w:rFonts w:ascii="Calibri" w:hAnsi="Calibri" w:cs="Calibri"/>
          <w:color w:val="000000"/>
          <w:szCs w:val="22"/>
        </w:rPr>
      </w:pPr>
      <w:r w:rsidRPr="00482510">
        <w:rPr>
          <w:rFonts w:ascii="Calibri" w:hAnsi="Calibri" w:cs="Calibri"/>
          <w:szCs w:val="22"/>
        </w:rPr>
        <w:t>numery listów przewozowych przesyłek,</w:t>
      </w:r>
    </w:p>
    <w:p w14:paraId="7F2D22E0" w14:textId="77777777" w:rsidR="00914362" w:rsidRPr="00482510" w:rsidRDefault="00914362" w:rsidP="00520039">
      <w:pPr>
        <w:pStyle w:val="Akapitzlist"/>
        <w:widowControl w:val="0"/>
        <w:numPr>
          <w:ilvl w:val="1"/>
          <w:numId w:val="30"/>
        </w:numPr>
        <w:autoSpaceDE w:val="0"/>
        <w:autoSpaceDN w:val="0"/>
        <w:adjustRightInd w:val="0"/>
        <w:spacing w:line="276" w:lineRule="auto"/>
        <w:rPr>
          <w:rFonts w:ascii="Calibri" w:hAnsi="Calibri" w:cs="Calibri"/>
          <w:color w:val="000000"/>
          <w:szCs w:val="22"/>
        </w:rPr>
      </w:pPr>
      <w:r w:rsidRPr="00482510">
        <w:rPr>
          <w:rFonts w:ascii="Calibri" w:hAnsi="Calibri" w:cs="Calibri"/>
          <w:szCs w:val="22"/>
        </w:rPr>
        <w:t>adres, datę i godzinę odbioru przesyłek ich doręczenia oraz danych osób odbierających przesyłki z miejsca docelowego,</w:t>
      </w:r>
    </w:p>
    <w:p w14:paraId="019FE3A4" w14:textId="77777777" w:rsidR="00914362" w:rsidRPr="00482510" w:rsidRDefault="00914362" w:rsidP="00520039">
      <w:pPr>
        <w:pStyle w:val="Akapitzlist"/>
        <w:widowControl w:val="0"/>
        <w:numPr>
          <w:ilvl w:val="1"/>
          <w:numId w:val="30"/>
        </w:numPr>
        <w:autoSpaceDE w:val="0"/>
        <w:autoSpaceDN w:val="0"/>
        <w:adjustRightInd w:val="0"/>
        <w:spacing w:line="276" w:lineRule="auto"/>
        <w:rPr>
          <w:rFonts w:ascii="Calibri" w:hAnsi="Calibri" w:cs="Calibri"/>
          <w:color w:val="000000"/>
          <w:szCs w:val="22"/>
        </w:rPr>
      </w:pPr>
      <w:r w:rsidRPr="00482510">
        <w:rPr>
          <w:rFonts w:ascii="Calibri" w:hAnsi="Calibri" w:cs="Calibri"/>
          <w:szCs w:val="22"/>
        </w:rPr>
        <w:t>imię i nazwisko kuriera odbierającego przesyłkę,</w:t>
      </w:r>
    </w:p>
    <w:p w14:paraId="6DECAC38" w14:textId="77777777" w:rsidR="00701A6C" w:rsidRPr="008C6974" w:rsidRDefault="00701A6C" w:rsidP="00520039">
      <w:pPr>
        <w:pStyle w:val="Akapitzlist"/>
        <w:widowControl w:val="0"/>
        <w:numPr>
          <w:ilvl w:val="1"/>
          <w:numId w:val="30"/>
        </w:numPr>
        <w:autoSpaceDE w:val="0"/>
        <w:autoSpaceDN w:val="0"/>
        <w:adjustRightInd w:val="0"/>
        <w:spacing w:line="276" w:lineRule="auto"/>
        <w:rPr>
          <w:rFonts w:ascii="Calibri" w:hAnsi="Calibri" w:cs="Calibri"/>
          <w:szCs w:val="22"/>
        </w:rPr>
      </w:pPr>
      <w:r w:rsidRPr="00482510">
        <w:rPr>
          <w:rFonts w:ascii="Calibri" w:hAnsi="Calibri" w:cs="Calibri"/>
          <w:szCs w:val="22"/>
        </w:rPr>
        <w:t>imię i nazwisko osoby z komórki organizacyjnej Zamawiającego zlecającej nadanie przesyłki</w:t>
      </w:r>
      <w:r w:rsidR="008E193C" w:rsidRPr="00482510">
        <w:rPr>
          <w:rFonts w:ascii="Calibri" w:hAnsi="Calibri" w:cs="Calibri"/>
          <w:szCs w:val="22"/>
        </w:rPr>
        <w:t>.</w:t>
      </w:r>
    </w:p>
    <w:p w14:paraId="2B97CF8A" w14:textId="77777777" w:rsidR="00914362" w:rsidRPr="00482510" w:rsidRDefault="00914362"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szCs w:val="22"/>
        </w:rPr>
      </w:pPr>
      <w:r w:rsidRPr="00482510">
        <w:rPr>
          <w:rFonts w:ascii="Calibri" w:hAnsi="Calibri" w:cs="Calibri"/>
          <w:szCs w:val="22"/>
        </w:rPr>
        <w:t>Wykonawca będzie doręczał przesyłki od Zamawiającego do wskazanego adresata:</w:t>
      </w:r>
    </w:p>
    <w:p w14:paraId="7A01B56D" w14:textId="77777777" w:rsidR="00023352" w:rsidRPr="00482510" w:rsidRDefault="00023352" w:rsidP="00520039">
      <w:pPr>
        <w:numPr>
          <w:ilvl w:val="0"/>
          <w:numId w:val="34"/>
        </w:numPr>
        <w:spacing w:line="276" w:lineRule="auto"/>
        <w:ind w:left="993" w:hanging="426"/>
        <w:rPr>
          <w:rFonts w:ascii="Calibri" w:hAnsi="Calibri" w:cs="Calibri"/>
          <w:szCs w:val="22"/>
        </w:rPr>
      </w:pPr>
      <w:r w:rsidRPr="00482510">
        <w:rPr>
          <w:rFonts w:ascii="Calibri" w:hAnsi="Calibri" w:cs="Calibri"/>
          <w:szCs w:val="22"/>
        </w:rPr>
        <w:t>w przypadku usług standardowych dla przesyłek o wadze:</w:t>
      </w:r>
    </w:p>
    <w:p w14:paraId="2E99FDB3" w14:textId="77777777" w:rsidR="00023352" w:rsidRPr="00482510" w:rsidRDefault="00023352" w:rsidP="00520039">
      <w:pPr>
        <w:numPr>
          <w:ilvl w:val="1"/>
          <w:numId w:val="15"/>
        </w:numPr>
        <w:spacing w:line="276" w:lineRule="auto"/>
        <w:ind w:left="1434" w:hanging="357"/>
        <w:rPr>
          <w:rFonts w:ascii="Calibri" w:hAnsi="Calibri" w:cs="Calibri"/>
          <w:color w:val="000000"/>
          <w:szCs w:val="22"/>
        </w:rPr>
      </w:pPr>
      <w:r w:rsidRPr="00482510">
        <w:rPr>
          <w:rFonts w:ascii="Calibri" w:hAnsi="Calibri" w:cs="Calibri"/>
          <w:color w:val="000000"/>
          <w:szCs w:val="22"/>
        </w:rPr>
        <w:t>do 1 kg dostarczona w ciągu następnego dnia roboczego do godz. 16.00;</w:t>
      </w:r>
    </w:p>
    <w:p w14:paraId="64A69377" w14:textId="77777777" w:rsidR="00023352" w:rsidRPr="00482510" w:rsidRDefault="00023352" w:rsidP="00520039">
      <w:pPr>
        <w:numPr>
          <w:ilvl w:val="1"/>
          <w:numId w:val="15"/>
        </w:numPr>
        <w:spacing w:line="276" w:lineRule="auto"/>
        <w:rPr>
          <w:rFonts w:ascii="Calibri" w:hAnsi="Calibri" w:cs="Calibri"/>
          <w:color w:val="000000"/>
          <w:szCs w:val="22"/>
        </w:rPr>
      </w:pPr>
      <w:r w:rsidRPr="00482510">
        <w:rPr>
          <w:rFonts w:ascii="Calibri" w:hAnsi="Calibri" w:cs="Calibri"/>
          <w:color w:val="000000"/>
          <w:szCs w:val="22"/>
        </w:rPr>
        <w:t xml:space="preserve">do 1 kg dostarczona w ciągu następnego dnia roboczego za potwierdzeniem odbioru (dokument zwrotny podpisany przez adresata) do godz. 16.00; </w:t>
      </w:r>
    </w:p>
    <w:p w14:paraId="65743B75" w14:textId="77777777" w:rsidR="00023352" w:rsidRPr="00482510" w:rsidRDefault="00023352" w:rsidP="00520039">
      <w:pPr>
        <w:numPr>
          <w:ilvl w:val="0"/>
          <w:numId w:val="34"/>
        </w:numPr>
        <w:spacing w:line="276" w:lineRule="auto"/>
        <w:rPr>
          <w:rFonts w:ascii="Calibri" w:hAnsi="Calibri" w:cs="Calibri"/>
          <w:szCs w:val="22"/>
        </w:rPr>
      </w:pPr>
      <w:r w:rsidRPr="00482510">
        <w:rPr>
          <w:rFonts w:ascii="Calibri" w:hAnsi="Calibri" w:cs="Calibri"/>
          <w:szCs w:val="22"/>
        </w:rPr>
        <w:t>w przypadku usług ekspresowych dla przesyłek o wadze:</w:t>
      </w:r>
    </w:p>
    <w:p w14:paraId="3719E1AE" w14:textId="77777777" w:rsidR="00023352" w:rsidRPr="00482510" w:rsidRDefault="00023352" w:rsidP="00520039">
      <w:pPr>
        <w:numPr>
          <w:ilvl w:val="1"/>
          <w:numId w:val="16"/>
        </w:numPr>
        <w:spacing w:line="276" w:lineRule="auto"/>
        <w:rPr>
          <w:rFonts w:ascii="Calibri" w:hAnsi="Calibri" w:cs="Calibri"/>
          <w:color w:val="000000"/>
          <w:szCs w:val="22"/>
        </w:rPr>
      </w:pPr>
      <w:r w:rsidRPr="00482510">
        <w:rPr>
          <w:rFonts w:ascii="Calibri" w:hAnsi="Calibri" w:cs="Calibri"/>
          <w:color w:val="000000"/>
          <w:szCs w:val="22"/>
        </w:rPr>
        <w:t>do 1kg dostarczona w ciągu nas</w:t>
      </w:r>
      <w:r w:rsidR="000B36A4" w:rsidRPr="00482510">
        <w:rPr>
          <w:rFonts w:ascii="Calibri" w:hAnsi="Calibri" w:cs="Calibri"/>
          <w:color w:val="000000"/>
          <w:szCs w:val="22"/>
        </w:rPr>
        <w:t>tępnego dnia roboczego do godz.10</w:t>
      </w:r>
      <w:r w:rsidRPr="00482510">
        <w:rPr>
          <w:rFonts w:ascii="Calibri" w:hAnsi="Calibri" w:cs="Calibri"/>
          <w:color w:val="000000"/>
          <w:szCs w:val="22"/>
        </w:rPr>
        <w:t>.00;</w:t>
      </w:r>
    </w:p>
    <w:p w14:paraId="76F39272" w14:textId="77777777" w:rsidR="00023352" w:rsidRPr="00482510" w:rsidRDefault="00023352" w:rsidP="00520039">
      <w:pPr>
        <w:numPr>
          <w:ilvl w:val="1"/>
          <w:numId w:val="16"/>
        </w:numPr>
        <w:spacing w:line="276" w:lineRule="auto"/>
        <w:rPr>
          <w:rFonts w:ascii="Calibri" w:hAnsi="Calibri" w:cs="Calibri"/>
          <w:color w:val="000000"/>
          <w:szCs w:val="22"/>
        </w:rPr>
      </w:pPr>
      <w:r w:rsidRPr="00482510">
        <w:rPr>
          <w:rFonts w:ascii="Calibri" w:hAnsi="Calibri" w:cs="Calibri"/>
          <w:color w:val="000000"/>
          <w:szCs w:val="22"/>
        </w:rPr>
        <w:t>do 1kg dostarczona w ciągu nas</w:t>
      </w:r>
      <w:r w:rsidR="000B36A4" w:rsidRPr="00482510">
        <w:rPr>
          <w:rFonts w:ascii="Calibri" w:hAnsi="Calibri" w:cs="Calibri"/>
          <w:color w:val="000000"/>
          <w:szCs w:val="22"/>
        </w:rPr>
        <w:t>tępnego dnia roboczego do godz.10</w:t>
      </w:r>
      <w:r w:rsidRPr="00482510">
        <w:rPr>
          <w:rFonts w:ascii="Calibri" w:hAnsi="Calibri" w:cs="Calibri"/>
          <w:color w:val="000000"/>
          <w:szCs w:val="22"/>
        </w:rPr>
        <w:t>.00 za potwierdzeniem odbioru (dokument zwrotny podpisany przez adresata);</w:t>
      </w:r>
    </w:p>
    <w:p w14:paraId="79460F21" w14:textId="77777777" w:rsidR="00023352" w:rsidRPr="00482510" w:rsidRDefault="00023352" w:rsidP="00520039">
      <w:pPr>
        <w:numPr>
          <w:ilvl w:val="1"/>
          <w:numId w:val="16"/>
        </w:numPr>
        <w:spacing w:line="276" w:lineRule="auto"/>
        <w:rPr>
          <w:rFonts w:ascii="Calibri" w:hAnsi="Calibri" w:cs="Calibri"/>
          <w:color w:val="000000"/>
          <w:szCs w:val="22"/>
        </w:rPr>
      </w:pPr>
      <w:r w:rsidRPr="00482510">
        <w:rPr>
          <w:rFonts w:ascii="Calibri" w:hAnsi="Calibri" w:cs="Calibri"/>
          <w:color w:val="000000"/>
          <w:szCs w:val="22"/>
        </w:rPr>
        <w:t>do 1kg dostarczona w ciągu następnego dnia roboczego do godz.12.00;</w:t>
      </w:r>
    </w:p>
    <w:p w14:paraId="0FBF5E9A" w14:textId="77777777" w:rsidR="00023352" w:rsidRPr="00482510" w:rsidRDefault="00023352" w:rsidP="00520039">
      <w:pPr>
        <w:numPr>
          <w:ilvl w:val="1"/>
          <w:numId w:val="16"/>
        </w:numPr>
        <w:spacing w:line="276" w:lineRule="auto"/>
        <w:rPr>
          <w:rFonts w:ascii="Calibri" w:hAnsi="Calibri" w:cs="Calibri"/>
          <w:color w:val="000000"/>
          <w:szCs w:val="22"/>
        </w:rPr>
      </w:pPr>
      <w:r w:rsidRPr="00482510">
        <w:rPr>
          <w:rFonts w:ascii="Calibri" w:hAnsi="Calibri" w:cs="Calibri"/>
          <w:color w:val="000000"/>
          <w:szCs w:val="22"/>
        </w:rPr>
        <w:t>do 1kg dostarczona w ciągu następnego dnia roboczego do godz.12.00 za potwierdzeniem odbioru (dokument zwrotny podpisany przez adresata);</w:t>
      </w:r>
    </w:p>
    <w:p w14:paraId="3B9CE5EE" w14:textId="77777777" w:rsidR="00023352" w:rsidRPr="00482510" w:rsidRDefault="00023352" w:rsidP="00520039">
      <w:pPr>
        <w:numPr>
          <w:ilvl w:val="0"/>
          <w:numId w:val="34"/>
        </w:numPr>
        <w:spacing w:line="276" w:lineRule="auto"/>
        <w:rPr>
          <w:rFonts w:ascii="Calibri" w:hAnsi="Calibri" w:cs="Calibri"/>
          <w:color w:val="000000"/>
          <w:szCs w:val="22"/>
        </w:rPr>
      </w:pPr>
      <w:r w:rsidRPr="00482510">
        <w:rPr>
          <w:rFonts w:ascii="Calibri" w:hAnsi="Calibri" w:cs="Calibri"/>
          <w:color w:val="000000"/>
          <w:szCs w:val="22"/>
        </w:rPr>
        <w:t>w przypadku paczek o wadze:</w:t>
      </w:r>
    </w:p>
    <w:p w14:paraId="0D2DA6D8" w14:textId="77777777" w:rsidR="000B36A4" w:rsidRPr="00482510" w:rsidRDefault="000B36A4" w:rsidP="00520039">
      <w:pPr>
        <w:numPr>
          <w:ilvl w:val="1"/>
          <w:numId w:val="17"/>
        </w:numPr>
        <w:spacing w:line="276" w:lineRule="auto"/>
        <w:rPr>
          <w:rFonts w:ascii="Calibri" w:hAnsi="Calibri" w:cs="Calibri"/>
          <w:color w:val="000000"/>
          <w:szCs w:val="22"/>
        </w:rPr>
      </w:pPr>
      <w:r w:rsidRPr="00482510">
        <w:rPr>
          <w:rFonts w:ascii="Calibri" w:hAnsi="Calibri" w:cs="Calibri"/>
          <w:color w:val="000000"/>
          <w:szCs w:val="22"/>
        </w:rPr>
        <w:t>do 2 kg dostarczona w ciągu następnego dnia roboczego;</w:t>
      </w:r>
    </w:p>
    <w:p w14:paraId="2B66559B" w14:textId="77777777" w:rsidR="000B36A4" w:rsidRPr="00482510" w:rsidRDefault="000B36A4" w:rsidP="00520039">
      <w:pPr>
        <w:numPr>
          <w:ilvl w:val="1"/>
          <w:numId w:val="17"/>
        </w:numPr>
        <w:spacing w:line="276" w:lineRule="auto"/>
        <w:rPr>
          <w:rFonts w:ascii="Calibri" w:hAnsi="Calibri" w:cs="Calibri"/>
          <w:color w:val="000000"/>
          <w:szCs w:val="22"/>
        </w:rPr>
      </w:pPr>
      <w:r w:rsidRPr="00482510">
        <w:rPr>
          <w:rFonts w:ascii="Calibri" w:hAnsi="Calibri" w:cs="Calibri"/>
          <w:color w:val="000000"/>
          <w:szCs w:val="22"/>
        </w:rPr>
        <w:t>do 2 kg dostarczona w ciągu następnego dnia roboczego za potwierdzeniem odbioru (dokument zwrotny podpisany przez adresata);</w:t>
      </w:r>
    </w:p>
    <w:p w14:paraId="0FEEEA70" w14:textId="77777777" w:rsidR="000B36A4" w:rsidRPr="00482510" w:rsidRDefault="000B36A4" w:rsidP="00520039">
      <w:pPr>
        <w:numPr>
          <w:ilvl w:val="1"/>
          <w:numId w:val="17"/>
        </w:numPr>
        <w:spacing w:line="276" w:lineRule="auto"/>
        <w:rPr>
          <w:rFonts w:ascii="Calibri" w:hAnsi="Calibri" w:cs="Calibri"/>
          <w:color w:val="000000"/>
          <w:szCs w:val="22"/>
        </w:rPr>
      </w:pPr>
      <w:r w:rsidRPr="00482510">
        <w:rPr>
          <w:rFonts w:ascii="Calibri" w:hAnsi="Calibri" w:cs="Calibri"/>
          <w:color w:val="000000"/>
          <w:szCs w:val="22"/>
        </w:rPr>
        <w:t>do 5 kg dostarczona w ciągu następnego dnia roboczego;</w:t>
      </w:r>
    </w:p>
    <w:p w14:paraId="5BA476F8" w14:textId="77777777" w:rsidR="000B36A4" w:rsidRPr="00482510" w:rsidRDefault="000B36A4" w:rsidP="00520039">
      <w:pPr>
        <w:numPr>
          <w:ilvl w:val="1"/>
          <w:numId w:val="17"/>
        </w:numPr>
        <w:spacing w:line="276" w:lineRule="auto"/>
        <w:rPr>
          <w:rFonts w:ascii="Calibri" w:hAnsi="Calibri" w:cs="Calibri"/>
          <w:color w:val="000000"/>
          <w:szCs w:val="22"/>
        </w:rPr>
      </w:pPr>
      <w:r w:rsidRPr="00482510">
        <w:rPr>
          <w:rFonts w:ascii="Calibri" w:hAnsi="Calibri" w:cs="Calibri"/>
          <w:color w:val="000000"/>
          <w:szCs w:val="22"/>
        </w:rPr>
        <w:t>do 5 kg dostarczona w ciągu następnego dnia roboczego za potwierdzeniem odbioru (dokument zwrotny podpisany przez adresata);</w:t>
      </w:r>
    </w:p>
    <w:p w14:paraId="4F74EF58" w14:textId="77777777" w:rsidR="000B36A4" w:rsidRPr="00482510" w:rsidRDefault="000B36A4" w:rsidP="00520039">
      <w:pPr>
        <w:numPr>
          <w:ilvl w:val="1"/>
          <w:numId w:val="17"/>
        </w:numPr>
        <w:spacing w:line="276" w:lineRule="auto"/>
        <w:rPr>
          <w:rFonts w:ascii="Calibri" w:hAnsi="Calibri" w:cs="Calibri"/>
          <w:color w:val="000000"/>
          <w:szCs w:val="22"/>
        </w:rPr>
      </w:pPr>
      <w:r w:rsidRPr="00482510">
        <w:rPr>
          <w:rFonts w:ascii="Calibri" w:hAnsi="Calibri" w:cs="Calibri"/>
          <w:color w:val="000000"/>
          <w:szCs w:val="22"/>
        </w:rPr>
        <w:lastRenderedPageBreak/>
        <w:t>do 10 kg dostarczona w ciągu następnego dnia roboczego;</w:t>
      </w:r>
    </w:p>
    <w:p w14:paraId="540EE859" w14:textId="77777777" w:rsidR="000B36A4" w:rsidRPr="00482510" w:rsidRDefault="000B36A4" w:rsidP="00520039">
      <w:pPr>
        <w:numPr>
          <w:ilvl w:val="1"/>
          <w:numId w:val="17"/>
        </w:numPr>
        <w:spacing w:line="276" w:lineRule="auto"/>
        <w:rPr>
          <w:rFonts w:ascii="Calibri" w:hAnsi="Calibri" w:cs="Calibri"/>
          <w:color w:val="000000"/>
          <w:szCs w:val="22"/>
        </w:rPr>
      </w:pPr>
      <w:r w:rsidRPr="00482510">
        <w:rPr>
          <w:rFonts w:ascii="Calibri" w:hAnsi="Calibri" w:cs="Calibri"/>
          <w:color w:val="000000"/>
          <w:szCs w:val="22"/>
        </w:rPr>
        <w:t>do 10 kg dostarczona w ciągu następnego dnia roboczego za potwierdzeniem odbioru (dokument zwrotny podpisany przez adresata);</w:t>
      </w:r>
    </w:p>
    <w:p w14:paraId="5AF46EF4" w14:textId="77777777" w:rsidR="00023352" w:rsidRPr="00482510" w:rsidRDefault="00023352" w:rsidP="00520039">
      <w:pPr>
        <w:numPr>
          <w:ilvl w:val="1"/>
          <w:numId w:val="17"/>
        </w:numPr>
        <w:spacing w:line="276" w:lineRule="auto"/>
        <w:rPr>
          <w:rFonts w:ascii="Calibri" w:hAnsi="Calibri" w:cs="Calibri"/>
          <w:color w:val="000000"/>
          <w:szCs w:val="22"/>
        </w:rPr>
      </w:pPr>
      <w:r w:rsidRPr="00482510">
        <w:rPr>
          <w:rFonts w:ascii="Calibri" w:hAnsi="Calibri" w:cs="Calibri"/>
          <w:color w:val="000000"/>
          <w:szCs w:val="22"/>
        </w:rPr>
        <w:t>do 20 kg dostarczona w ciągu następnego dnia roboczego;</w:t>
      </w:r>
    </w:p>
    <w:p w14:paraId="6E517190" w14:textId="77777777" w:rsidR="00023352" w:rsidRPr="00482510" w:rsidRDefault="00023352" w:rsidP="00520039">
      <w:pPr>
        <w:numPr>
          <w:ilvl w:val="1"/>
          <w:numId w:val="17"/>
        </w:numPr>
        <w:spacing w:line="276" w:lineRule="auto"/>
        <w:rPr>
          <w:rFonts w:ascii="Calibri" w:hAnsi="Calibri" w:cs="Calibri"/>
          <w:color w:val="000000"/>
          <w:szCs w:val="22"/>
        </w:rPr>
      </w:pPr>
      <w:r w:rsidRPr="00482510">
        <w:rPr>
          <w:rFonts w:ascii="Calibri" w:hAnsi="Calibri" w:cs="Calibri"/>
          <w:color w:val="000000"/>
          <w:szCs w:val="22"/>
        </w:rPr>
        <w:t>do 20 kg dostarczona w ciągu następnego dnia roboczego za potwierdzeniem odbioru (dokument zwrotny podpisany przez adresata);</w:t>
      </w:r>
    </w:p>
    <w:p w14:paraId="457E82DF" w14:textId="77777777" w:rsidR="00023352" w:rsidRPr="00482510" w:rsidRDefault="00023352" w:rsidP="00520039">
      <w:pPr>
        <w:numPr>
          <w:ilvl w:val="1"/>
          <w:numId w:val="17"/>
        </w:numPr>
        <w:spacing w:line="276" w:lineRule="auto"/>
        <w:rPr>
          <w:rFonts w:ascii="Calibri" w:hAnsi="Calibri" w:cs="Calibri"/>
          <w:color w:val="000000"/>
          <w:szCs w:val="22"/>
        </w:rPr>
      </w:pPr>
      <w:r w:rsidRPr="00482510">
        <w:rPr>
          <w:rFonts w:ascii="Calibri" w:hAnsi="Calibri" w:cs="Calibri"/>
          <w:color w:val="000000"/>
          <w:szCs w:val="22"/>
        </w:rPr>
        <w:t>do 30 kg dostarczona w ciągu następnego dnia roboczego;</w:t>
      </w:r>
    </w:p>
    <w:p w14:paraId="216F6BAC" w14:textId="77777777" w:rsidR="00023352" w:rsidRPr="00482510" w:rsidRDefault="00023352" w:rsidP="00520039">
      <w:pPr>
        <w:numPr>
          <w:ilvl w:val="1"/>
          <w:numId w:val="17"/>
        </w:numPr>
        <w:spacing w:line="276" w:lineRule="auto"/>
        <w:ind w:left="1418" w:hanging="338"/>
        <w:rPr>
          <w:rFonts w:ascii="Calibri" w:hAnsi="Calibri" w:cs="Calibri"/>
          <w:color w:val="000000"/>
          <w:szCs w:val="22"/>
        </w:rPr>
      </w:pPr>
      <w:r w:rsidRPr="00482510">
        <w:rPr>
          <w:rFonts w:ascii="Calibri" w:hAnsi="Calibri" w:cs="Calibri"/>
          <w:color w:val="000000"/>
          <w:szCs w:val="22"/>
        </w:rPr>
        <w:t>do 30 kg dostarczona w ciągu następnego dnia roboczego za potwierdzeniem odbioru (dokument zwrotny podpisany przez adresata);</w:t>
      </w:r>
    </w:p>
    <w:p w14:paraId="4A8263F9" w14:textId="77777777" w:rsidR="00023352" w:rsidRPr="00482510" w:rsidRDefault="00023352" w:rsidP="00520039">
      <w:pPr>
        <w:numPr>
          <w:ilvl w:val="1"/>
          <w:numId w:val="17"/>
        </w:numPr>
        <w:spacing w:line="276" w:lineRule="auto"/>
        <w:rPr>
          <w:rFonts w:ascii="Calibri" w:hAnsi="Calibri" w:cs="Calibri"/>
          <w:color w:val="000000"/>
          <w:szCs w:val="22"/>
        </w:rPr>
      </w:pPr>
      <w:r w:rsidRPr="00482510">
        <w:rPr>
          <w:rFonts w:ascii="Calibri" w:hAnsi="Calibri" w:cs="Calibri"/>
          <w:color w:val="000000"/>
          <w:szCs w:val="22"/>
        </w:rPr>
        <w:t>do 50 kg dostarczona w ciągu następnego dnia roboczego;</w:t>
      </w:r>
    </w:p>
    <w:p w14:paraId="07423408" w14:textId="77777777" w:rsidR="00023352" w:rsidRPr="00482510" w:rsidRDefault="00023352" w:rsidP="00520039">
      <w:pPr>
        <w:numPr>
          <w:ilvl w:val="1"/>
          <w:numId w:val="17"/>
        </w:numPr>
        <w:spacing w:line="276" w:lineRule="auto"/>
        <w:rPr>
          <w:rFonts w:ascii="Calibri" w:hAnsi="Calibri" w:cs="Calibri"/>
          <w:color w:val="000000"/>
          <w:szCs w:val="22"/>
        </w:rPr>
      </w:pPr>
      <w:r w:rsidRPr="00482510">
        <w:rPr>
          <w:rFonts w:ascii="Calibri" w:hAnsi="Calibri" w:cs="Calibri"/>
          <w:color w:val="000000"/>
          <w:szCs w:val="22"/>
        </w:rPr>
        <w:t>do 50 kg dostarczona w ciągu następnego dnia roboczego za potwierdzeniem odbioru (dokument zwrotny podpisany przez adresata).</w:t>
      </w:r>
    </w:p>
    <w:p w14:paraId="11D2D1F4" w14:textId="77777777" w:rsidR="008C6974" w:rsidRDefault="00F55025"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szCs w:val="22"/>
        </w:rPr>
      </w:pPr>
      <w:r w:rsidRPr="00482510">
        <w:rPr>
          <w:rFonts w:ascii="Calibri" w:hAnsi="Calibri" w:cs="Calibri"/>
          <w:szCs w:val="22"/>
        </w:rPr>
        <w:t>W przypadku nadania niestandardowej</w:t>
      </w:r>
      <w:r w:rsidR="007C28B0" w:rsidRPr="00482510">
        <w:rPr>
          <w:rFonts w:ascii="Calibri" w:hAnsi="Calibri" w:cs="Calibri"/>
          <w:szCs w:val="22"/>
        </w:rPr>
        <w:t>, nieokreślonej umową</w:t>
      </w:r>
      <w:r w:rsidRPr="00482510">
        <w:rPr>
          <w:rFonts w:ascii="Calibri" w:hAnsi="Calibri" w:cs="Calibri"/>
          <w:szCs w:val="22"/>
        </w:rPr>
        <w:t xml:space="preserve"> przesyłki koszt świadczenia usługi zostanie określony na podstawie obowiązującego cennika Wykonawcy.</w:t>
      </w:r>
    </w:p>
    <w:p w14:paraId="5FCD3636" w14:textId="77777777" w:rsidR="008C6974" w:rsidRDefault="007C28B0"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szCs w:val="22"/>
        </w:rPr>
      </w:pPr>
      <w:r w:rsidRPr="008C6974">
        <w:rPr>
          <w:rFonts w:ascii="Calibri" w:hAnsi="Calibri" w:cs="Calibri"/>
          <w:szCs w:val="22"/>
        </w:rPr>
        <w:t xml:space="preserve">Wskazane w </w:t>
      </w:r>
      <w:r w:rsidR="00F62357" w:rsidRPr="008C6974">
        <w:rPr>
          <w:rFonts w:ascii="Calibri" w:hAnsi="Calibri" w:cs="Calibri"/>
          <w:szCs w:val="22"/>
        </w:rPr>
        <w:t>ust</w:t>
      </w:r>
      <w:r w:rsidRPr="008C6974">
        <w:rPr>
          <w:rFonts w:ascii="Calibri" w:hAnsi="Calibri" w:cs="Calibri"/>
          <w:szCs w:val="22"/>
        </w:rPr>
        <w:t>. 11 terminy doręczeń będą zachowane przez Wykonawcę pod warunkiem nadania przesyłki kurierskiej przez Zamawiającego do godziny 17.00.</w:t>
      </w:r>
    </w:p>
    <w:p w14:paraId="5EA594C6" w14:textId="77777777" w:rsidR="008C6974" w:rsidRDefault="00914362"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szCs w:val="22"/>
        </w:rPr>
      </w:pPr>
      <w:r w:rsidRPr="008C6974">
        <w:rPr>
          <w:rFonts w:ascii="Calibri" w:hAnsi="Calibri" w:cs="Calibri"/>
          <w:szCs w:val="22"/>
        </w:rPr>
        <w:t>W przypadku nieobecności adresata, przedstawiciel Wykonawcy pozostawia zawiadomienie o próbie doręczenia przesyłki.</w:t>
      </w:r>
      <w:r w:rsidRPr="008C6974" w:rsidDel="00F17E7C">
        <w:rPr>
          <w:rFonts w:ascii="Calibri" w:hAnsi="Calibri" w:cs="Calibri"/>
          <w:szCs w:val="22"/>
        </w:rPr>
        <w:t xml:space="preserve"> </w:t>
      </w:r>
      <w:r w:rsidRPr="008C6974">
        <w:rPr>
          <w:rFonts w:ascii="Calibri" w:hAnsi="Calibri" w:cs="Calibri"/>
          <w:szCs w:val="22"/>
        </w:rPr>
        <w:t>Wykonawca zobowiązany jest ponownie podjąć próbę</w:t>
      </w:r>
      <w:r w:rsidRPr="008C6974" w:rsidDel="00F17E7C">
        <w:rPr>
          <w:rFonts w:ascii="Calibri" w:hAnsi="Calibri" w:cs="Calibri"/>
          <w:szCs w:val="22"/>
        </w:rPr>
        <w:t xml:space="preserve"> </w:t>
      </w:r>
      <w:r w:rsidRPr="008C6974">
        <w:rPr>
          <w:rFonts w:ascii="Calibri" w:hAnsi="Calibri" w:cs="Calibri"/>
          <w:szCs w:val="22"/>
        </w:rPr>
        <w:t>doręczenia przesyłki. Jeśli</w:t>
      </w:r>
      <w:r w:rsidR="00482510" w:rsidRPr="008C6974">
        <w:rPr>
          <w:rFonts w:ascii="Calibri" w:hAnsi="Calibri" w:cs="Calibri"/>
          <w:szCs w:val="22"/>
        </w:rPr>
        <w:t xml:space="preserve"> </w:t>
      </w:r>
      <w:r w:rsidRPr="008C6974">
        <w:rPr>
          <w:rFonts w:ascii="Calibri" w:hAnsi="Calibri" w:cs="Calibri"/>
          <w:szCs w:val="22"/>
        </w:rPr>
        <w:t>w ciągu 2 dni roboczych nie nastąpi doręczenie, przesyłka powinna zostać zwrócona do Zamawiającego w terminie do 2 dni roboczych.</w:t>
      </w:r>
    </w:p>
    <w:p w14:paraId="114963FF" w14:textId="77777777" w:rsidR="00F55025" w:rsidRPr="008C6974" w:rsidRDefault="0068514E" w:rsidP="00520039">
      <w:pPr>
        <w:pStyle w:val="Akapitzlist"/>
        <w:widowControl w:val="0"/>
        <w:numPr>
          <w:ilvl w:val="0"/>
          <w:numId w:val="1"/>
        </w:numPr>
        <w:tabs>
          <w:tab w:val="num" w:pos="426"/>
        </w:tabs>
        <w:autoSpaceDE w:val="0"/>
        <w:autoSpaceDN w:val="0"/>
        <w:adjustRightInd w:val="0"/>
        <w:spacing w:line="276" w:lineRule="auto"/>
        <w:ind w:left="426" w:hanging="426"/>
        <w:rPr>
          <w:rFonts w:ascii="Calibri" w:hAnsi="Calibri" w:cs="Calibri"/>
          <w:szCs w:val="22"/>
        </w:rPr>
      </w:pPr>
      <w:r w:rsidRPr="008C6974">
        <w:rPr>
          <w:rFonts w:ascii="Calibri" w:hAnsi="Calibri" w:cs="Calibri"/>
          <w:szCs w:val="22"/>
        </w:rPr>
        <w:t>Dni robocze to</w:t>
      </w:r>
      <w:r w:rsidR="00482510" w:rsidRPr="008C6974">
        <w:rPr>
          <w:rFonts w:ascii="Calibri" w:hAnsi="Calibri" w:cs="Calibri"/>
          <w:szCs w:val="22"/>
        </w:rPr>
        <w:t xml:space="preserve"> </w:t>
      </w:r>
      <w:r w:rsidRPr="008C6974">
        <w:rPr>
          <w:rFonts w:ascii="Calibri" w:hAnsi="Calibri" w:cs="Calibri"/>
          <w:szCs w:val="22"/>
        </w:rPr>
        <w:t>dni</w:t>
      </w:r>
      <w:r w:rsidR="00482510" w:rsidRPr="008C6974">
        <w:rPr>
          <w:rFonts w:ascii="Calibri" w:hAnsi="Calibri" w:cs="Calibri"/>
          <w:szCs w:val="22"/>
        </w:rPr>
        <w:t xml:space="preserve"> </w:t>
      </w:r>
      <w:r w:rsidRPr="008C6974">
        <w:rPr>
          <w:rFonts w:ascii="Calibri" w:hAnsi="Calibri" w:cs="Calibri"/>
          <w:szCs w:val="22"/>
        </w:rPr>
        <w:t>od poniedziałku do piątku, z wyłączeniem świąt i dni ustawowo wolnych od</w:t>
      </w:r>
      <w:r w:rsidR="00482510" w:rsidRPr="008C6974">
        <w:rPr>
          <w:rFonts w:ascii="Calibri" w:hAnsi="Calibri" w:cs="Calibri"/>
          <w:szCs w:val="22"/>
        </w:rPr>
        <w:t xml:space="preserve"> </w:t>
      </w:r>
      <w:r w:rsidRPr="008C6974">
        <w:rPr>
          <w:rFonts w:ascii="Calibri" w:hAnsi="Calibri" w:cs="Calibri"/>
          <w:szCs w:val="22"/>
        </w:rPr>
        <w:t xml:space="preserve"> pracy.</w:t>
      </w:r>
    </w:p>
    <w:p w14:paraId="478DEEF9" w14:textId="77777777" w:rsidR="00914362" w:rsidRPr="00482510" w:rsidRDefault="00914362" w:rsidP="00482510">
      <w:pPr>
        <w:pStyle w:val="Nagwek1"/>
      </w:pPr>
      <w:r w:rsidRPr="00482510">
        <w:t xml:space="preserve">§ </w:t>
      </w:r>
      <w:r w:rsidR="00915A39" w:rsidRPr="00482510">
        <w:t>3</w:t>
      </w:r>
    </w:p>
    <w:p w14:paraId="2B15AF49" w14:textId="77777777" w:rsidR="00914362" w:rsidRPr="00482510" w:rsidRDefault="00914362" w:rsidP="00482510">
      <w:pPr>
        <w:pStyle w:val="Nagwek1"/>
      </w:pPr>
      <w:r w:rsidRPr="00482510">
        <w:t>Czas realizacji zamówienia</w:t>
      </w:r>
    </w:p>
    <w:p w14:paraId="79F23B6A" w14:textId="77777777" w:rsidR="00BE0048" w:rsidRPr="00482510" w:rsidRDefault="00914362" w:rsidP="00520039">
      <w:pPr>
        <w:pStyle w:val="Akapitzlist"/>
        <w:numPr>
          <w:ilvl w:val="6"/>
          <w:numId w:val="30"/>
        </w:numPr>
        <w:spacing w:line="276" w:lineRule="auto"/>
        <w:ind w:left="284" w:hanging="284"/>
        <w:rPr>
          <w:rFonts w:ascii="Calibri" w:hAnsi="Calibri" w:cs="Calibri"/>
          <w:szCs w:val="22"/>
        </w:rPr>
      </w:pPr>
      <w:r w:rsidRPr="00482510">
        <w:rPr>
          <w:rFonts w:ascii="Calibri" w:hAnsi="Calibri" w:cs="Calibri"/>
          <w:szCs w:val="22"/>
        </w:rPr>
        <w:t xml:space="preserve">Umowa zostaje zawarta na czas określony, </w:t>
      </w:r>
      <w:r w:rsidR="00FF79AE" w:rsidRPr="00482510">
        <w:rPr>
          <w:rFonts w:ascii="Calibri" w:hAnsi="Calibri" w:cs="Calibri"/>
          <w:szCs w:val="22"/>
        </w:rPr>
        <w:t xml:space="preserve">od </w:t>
      </w:r>
      <w:r w:rsidR="00EC1C45" w:rsidRPr="00482510">
        <w:rPr>
          <w:rFonts w:ascii="Calibri" w:hAnsi="Calibri" w:cs="Calibri"/>
          <w:szCs w:val="22"/>
        </w:rPr>
        <w:t>0</w:t>
      </w:r>
      <w:r w:rsidR="0035795B" w:rsidRPr="00482510">
        <w:rPr>
          <w:rFonts w:ascii="Calibri" w:hAnsi="Calibri" w:cs="Calibri"/>
          <w:szCs w:val="22"/>
        </w:rPr>
        <w:t>1</w:t>
      </w:r>
      <w:r w:rsidR="00F969C3" w:rsidRPr="00482510">
        <w:rPr>
          <w:rFonts w:ascii="Calibri" w:hAnsi="Calibri" w:cs="Calibri"/>
          <w:szCs w:val="22"/>
        </w:rPr>
        <w:t>.0</w:t>
      </w:r>
      <w:r w:rsidR="0035795B" w:rsidRPr="00482510">
        <w:rPr>
          <w:rFonts w:ascii="Calibri" w:hAnsi="Calibri" w:cs="Calibri"/>
          <w:szCs w:val="22"/>
        </w:rPr>
        <w:t>3</w:t>
      </w:r>
      <w:r w:rsidR="00F969C3" w:rsidRPr="00482510">
        <w:rPr>
          <w:rFonts w:ascii="Calibri" w:hAnsi="Calibri" w:cs="Calibri"/>
          <w:szCs w:val="22"/>
        </w:rPr>
        <w:t>.202</w:t>
      </w:r>
      <w:r w:rsidR="0035795B" w:rsidRPr="00482510">
        <w:rPr>
          <w:rFonts w:ascii="Calibri" w:hAnsi="Calibri" w:cs="Calibri"/>
          <w:szCs w:val="22"/>
        </w:rPr>
        <w:t>6</w:t>
      </w:r>
      <w:r w:rsidR="00FF79AE" w:rsidRPr="00482510">
        <w:rPr>
          <w:rFonts w:ascii="Calibri" w:hAnsi="Calibri" w:cs="Calibri"/>
          <w:szCs w:val="22"/>
        </w:rPr>
        <w:t xml:space="preserve"> roku do </w:t>
      </w:r>
      <w:r w:rsidR="0035795B" w:rsidRPr="00482510">
        <w:rPr>
          <w:rFonts w:ascii="Calibri" w:hAnsi="Calibri" w:cs="Calibri"/>
          <w:szCs w:val="22"/>
        </w:rPr>
        <w:t>28</w:t>
      </w:r>
      <w:r w:rsidR="00FF79AE" w:rsidRPr="00482510">
        <w:rPr>
          <w:rFonts w:ascii="Calibri" w:hAnsi="Calibri" w:cs="Calibri"/>
          <w:szCs w:val="22"/>
        </w:rPr>
        <w:t>.</w:t>
      </w:r>
      <w:r w:rsidR="0035795B" w:rsidRPr="00482510">
        <w:rPr>
          <w:rFonts w:ascii="Calibri" w:hAnsi="Calibri" w:cs="Calibri"/>
          <w:szCs w:val="22"/>
        </w:rPr>
        <w:t>0</w:t>
      </w:r>
      <w:r w:rsidR="00FF79AE" w:rsidRPr="00482510">
        <w:rPr>
          <w:rFonts w:ascii="Calibri" w:hAnsi="Calibri" w:cs="Calibri"/>
          <w:szCs w:val="22"/>
        </w:rPr>
        <w:t>2.202</w:t>
      </w:r>
      <w:r w:rsidR="0035795B" w:rsidRPr="00482510">
        <w:rPr>
          <w:rFonts w:ascii="Calibri" w:hAnsi="Calibri" w:cs="Calibri"/>
          <w:szCs w:val="22"/>
        </w:rPr>
        <w:t>8</w:t>
      </w:r>
      <w:r w:rsidR="007C28B0" w:rsidRPr="00482510">
        <w:rPr>
          <w:rFonts w:ascii="Calibri" w:hAnsi="Calibri" w:cs="Calibri"/>
          <w:szCs w:val="22"/>
        </w:rPr>
        <w:t xml:space="preserve"> roku, lub do całkowitego wykorzystania maksymalnej kwoty przeznaczonej na realizację zamówienia</w:t>
      </w:r>
      <w:r w:rsidR="00A56C7B" w:rsidRPr="00482510">
        <w:rPr>
          <w:rFonts w:ascii="Calibri" w:hAnsi="Calibri" w:cs="Calibri"/>
          <w:szCs w:val="22"/>
        </w:rPr>
        <w:t>, o której mowa</w:t>
      </w:r>
      <w:r w:rsidRPr="00482510">
        <w:rPr>
          <w:rFonts w:ascii="Calibri" w:hAnsi="Calibri" w:cs="Calibri"/>
          <w:szCs w:val="22"/>
        </w:rPr>
        <w:t xml:space="preserve"> w § </w:t>
      </w:r>
      <w:r w:rsidR="00915A39" w:rsidRPr="00482510">
        <w:rPr>
          <w:rFonts w:ascii="Calibri" w:hAnsi="Calibri" w:cs="Calibri"/>
          <w:szCs w:val="22"/>
        </w:rPr>
        <w:t xml:space="preserve">4 </w:t>
      </w:r>
      <w:r w:rsidRPr="00482510">
        <w:rPr>
          <w:rFonts w:ascii="Calibri" w:hAnsi="Calibri" w:cs="Calibri"/>
          <w:szCs w:val="22"/>
        </w:rPr>
        <w:t>ust.1 umowy</w:t>
      </w:r>
      <w:r w:rsidR="00FD684A" w:rsidRPr="00482510">
        <w:rPr>
          <w:rFonts w:ascii="Calibri" w:hAnsi="Calibri" w:cs="Calibri"/>
          <w:szCs w:val="22"/>
        </w:rPr>
        <w:t>,</w:t>
      </w:r>
      <w:r w:rsidR="002068E9" w:rsidRPr="00482510">
        <w:rPr>
          <w:rFonts w:ascii="Calibri" w:hAnsi="Calibri" w:cs="Calibri"/>
          <w:szCs w:val="22"/>
        </w:rPr>
        <w:t xml:space="preserve"> </w:t>
      </w:r>
      <w:r w:rsidR="00FD684A" w:rsidRPr="00482510">
        <w:rPr>
          <w:rFonts w:ascii="Calibri" w:hAnsi="Calibri" w:cs="Calibri"/>
          <w:w w:val="105"/>
        </w:rPr>
        <w:t>p</w:t>
      </w:r>
      <w:r w:rsidR="002068E9" w:rsidRPr="00482510">
        <w:rPr>
          <w:rFonts w:ascii="Calibri" w:hAnsi="Calibri" w:cs="Calibri"/>
          <w:w w:val="105"/>
        </w:rPr>
        <w:t>rzy czym obowiązek kontroli stanu wykorzystania wartości umowy leży po</w:t>
      </w:r>
      <w:r w:rsidR="002068E9" w:rsidRPr="00482510">
        <w:rPr>
          <w:rFonts w:ascii="Calibri" w:hAnsi="Calibri" w:cs="Calibri"/>
          <w:spacing w:val="-32"/>
          <w:w w:val="105"/>
        </w:rPr>
        <w:t xml:space="preserve"> </w:t>
      </w:r>
      <w:r w:rsidR="002068E9" w:rsidRPr="00482510">
        <w:rPr>
          <w:rFonts w:ascii="Calibri" w:hAnsi="Calibri" w:cs="Calibri"/>
          <w:w w:val="105"/>
        </w:rPr>
        <w:t>stronie Zamawiającego.</w:t>
      </w:r>
    </w:p>
    <w:p w14:paraId="5CDE3EAD" w14:textId="77777777" w:rsidR="00914362" w:rsidRPr="00482510" w:rsidRDefault="00415AF0" w:rsidP="00520039">
      <w:pPr>
        <w:pStyle w:val="Akapitzlist"/>
        <w:numPr>
          <w:ilvl w:val="6"/>
          <w:numId w:val="30"/>
        </w:numPr>
        <w:spacing w:line="276" w:lineRule="auto"/>
        <w:ind w:left="284" w:hanging="284"/>
        <w:rPr>
          <w:rFonts w:ascii="Calibri" w:hAnsi="Calibri" w:cs="Calibri"/>
          <w:szCs w:val="22"/>
        </w:rPr>
      </w:pPr>
      <w:r w:rsidRPr="00482510">
        <w:rPr>
          <w:rFonts w:ascii="Calibri" w:hAnsi="Calibri" w:cs="Calibri"/>
          <w:color w:val="000000"/>
        </w:rPr>
        <w:t>W przypadku niewykorzystania maksymalnej kwoty umowy, o której mowa w § 4 ust.1 umowy, do dnia zakończenia umowy wskazanego w ust 1, dopuszcza</w:t>
      </w:r>
      <w:r w:rsidR="00482510" w:rsidRPr="00482510">
        <w:rPr>
          <w:rFonts w:ascii="Calibri" w:hAnsi="Calibri" w:cs="Calibri"/>
          <w:color w:val="000000"/>
        </w:rPr>
        <w:t xml:space="preserve"> </w:t>
      </w:r>
      <w:r w:rsidRPr="00482510">
        <w:rPr>
          <w:rFonts w:ascii="Calibri" w:hAnsi="Calibri" w:cs="Calibri"/>
          <w:color w:val="000000"/>
        </w:rPr>
        <w:t xml:space="preserve">się zmianę </w:t>
      </w:r>
      <w:r w:rsidR="000E5249" w:rsidRPr="00482510">
        <w:rPr>
          <w:rFonts w:ascii="Calibri" w:hAnsi="Calibri" w:cs="Calibri"/>
          <w:color w:val="000000"/>
        </w:rPr>
        <w:t xml:space="preserve">terminu wykonania </w:t>
      </w:r>
      <w:r w:rsidRPr="00482510">
        <w:rPr>
          <w:rFonts w:ascii="Calibri" w:hAnsi="Calibri" w:cs="Calibri"/>
          <w:color w:val="000000"/>
        </w:rPr>
        <w:t>umowy poprzez</w:t>
      </w:r>
      <w:r w:rsidR="000E5249" w:rsidRPr="00482510">
        <w:rPr>
          <w:rFonts w:ascii="Calibri" w:hAnsi="Calibri" w:cs="Calibri"/>
          <w:color w:val="000000"/>
        </w:rPr>
        <w:t xml:space="preserve"> jego wydłużenie maksymalnie o 2 miesiące tj. do</w:t>
      </w:r>
      <w:r w:rsidR="00482510" w:rsidRPr="00482510">
        <w:rPr>
          <w:rFonts w:ascii="Calibri" w:hAnsi="Calibri" w:cs="Calibri"/>
          <w:color w:val="000000"/>
        </w:rPr>
        <w:t xml:space="preserve"> </w:t>
      </w:r>
      <w:r w:rsidRPr="00482510">
        <w:rPr>
          <w:rFonts w:ascii="Calibri" w:hAnsi="Calibri" w:cs="Calibri"/>
          <w:color w:val="000000"/>
        </w:rPr>
        <w:t xml:space="preserve">dnia </w:t>
      </w:r>
      <w:r w:rsidR="00FF79AE" w:rsidRPr="00482510">
        <w:rPr>
          <w:rFonts w:ascii="Calibri" w:hAnsi="Calibri" w:cs="Calibri"/>
          <w:color w:val="000000"/>
        </w:rPr>
        <w:t>2</w:t>
      </w:r>
      <w:r w:rsidR="00EC1C45" w:rsidRPr="00482510">
        <w:rPr>
          <w:rFonts w:ascii="Calibri" w:hAnsi="Calibri" w:cs="Calibri"/>
          <w:color w:val="000000"/>
        </w:rPr>
        <w:t>8</w:t>
      </w:r>
      <w:r w:rsidR="00FF79AE" w:rsidRPr="00482510">
        <w:rPr>
          <w:rFonts w:ascii="Calibri" w:hAnsi="Calibri" w:cs="Calibri"/>
          <w:color w:val="000000"/>
        </w:rPr>
        <w:t>.02.202</w:t>
      </w:r>
      <w:r w:rsidR="0035795B" w:rsidRPr="00482510">
        <w:rPr>
          <w:rFonts w:ascii="Calibri" w:hAnsi="Calibri" w:cs="Calibri"/>
          <w:color w:val="000000"/>
        </w:rPr>
        <w:t>8</w:t>
      </w:r>
      <w:r w:rsidR="007C28B0" w:rsidRPr="00482510">
        <w:rPr>
          <w:rFonts w:ascii="Calibri" w:hAnsi="Calibri" w:cs="Calibri"/>
          <w:color w:val="000000"/>
        </w:rPr>
        <w:t xml:space="preserve"> </w:t>
      </w:r>
      <w:r w:rsidRPr="00482510">
        <w:rPr>
          <w:rFonts w:ascii="Calibri" w:hAnsi="Calibri" w:cs="Calibri"/>
          <w:color w:val="000000"/>
        </w:rPr>
        <w:t>r</w:t>
      </w:r>
      <w:r w:rsidRPr="00482510">
        <w:rPr>
          <w:rFonts w:ascii="Calibri" w:hAnsi="Calibri" w:cs="Calibri"/>
          <w:color w:val="1F497D"/>
        </w:rPr>
        <w:t>.</w:t>
      </w:r>
    </w:p>
    <w:p w14:paraId="551765B6" w14:textId="77777777" w:rsidR="00E615DA" w:rsidRPr="00482510" w:rsidRDefault="00914362" w:rsidP="00482510">
      <w:pPr>
        <w:pStyle w:val="Nagwek1"/>
      </w:pPr>
      <w:r w:rsidRPr="00482510">
        <w:t xml:space="preserve">§ </w:t>
      </w:r>
      <w:r w:rsidR="00915A39" w:rsidRPr="00482510">
        <w:t>4</w:t>
      </w:r>
    </w:p>
    <w:p w14:paraId="7DA5E269" w14:textId="77777777" w:rsidR="00914362" w:rsidRPr="00482510" w:rsidRDefault="00914362" w:rsidP="00482510">
      <w:pPr>
        <w:pStyle w:val="Nagwek1"/>
      </w:pPr>
      <w:r w:rsidRPr="00482510">
        <w:t>Wynagrodzenie, zasady rozliczeń</w:t>
      </w:r>
    </w:p>
    <w:p w14:paraId="5FEBDA8B" w14:textId="77777777" w:rsidR="00914362" w:rsidRPr="00482510" w:rsidRDefault="00914362" w:rsidP="00520039">
      <w:pPr>
        <w:pStyle w:val="Akapitzlist"/>
        <w:numPr>
          <w:ilvl w:val="0"/>
          <w:numId w:val="12"/>
        </w:numPr>
        <w:spacing w:line="276" w:lineRule="auto"/>
        <w:ind w:left="284" w:hanging="284"/>
        <w:rPr>
          <w:rFonts w:ascii="Calibri" w:hAnsi="Calibri" w:cs="Calibri"/>
          <w:szCs w:val="22"/>
        </w:rPr>
      </w:pPr>
      <w:r w:rsidRPr="00482510">
        <w:rPr>
          <w:rFonts w:ascii="Calibri" w:hAnsi="Calibri" w:cs="Calibri"/>
          <w:szCs w:val="22"/>
        </w:rPr>
        <w:t>Za wykonanie przedmiotu umowy Strony ustalają wynagrodzenie w wysokości nie wyższej niż</w:t>
      </w:r>
      <w:r w:rsidR="00482510" w:rsidRPr="00482510">
        <w:rPr>
          <w:rFonts w:ascii="Calibri" w:hAnsi="Calibri" w:cs="Calibri"/>
          <w:szCs w:val="22"/>
        </w:rPr>
        <w:t xml:space="preserve"> </w:t>
      </w:r>
      <w:r w:rsidR="00950C1C">
        <w:rPr>
          <w:rFonts w:ascii="Calibri" w:hAnsi="Calibri" w:cs="Calibri"/>
          <w:b/>
          <w:bCs/>
          <w:szCs w:val="22"/>
        </w:rPr>
        <w:t>……………………………</w:t>
      </w:r>
      <w:r w:rsidR="004C24BD">
        <w:rPr>
          <w:rFonts w:ascii="Calibri" w:hAnsi="Calibri" w:cs="Calibri"/>
          <w:b/>
          <w:bCs/>
          <w:szCs w:val="22"/>
        </w:rPr>
        <w:t xml:space="preserve"> </w:t>
      </w:r>
      <w:r w:rsidR="00980B3F" w:rsidRPr="00482510">
        <w:rPr>
          <w:rFonts w:ascii="Calibri" w:hAnsi="Calibri" w:cs="Calibri"/>
          <w:szCs w:val="22"/>
        </w:rPr>
        <w:t xml:space="preserve"> </w:t>
      </w:r>
      <w:r w:rsidRPr="00482510">
        <w:rPr>
          <w:rFonts w:ascii="Calibri" w:hAnsi="Calibri" w:cs="Calibri"/>
          <w:szCs w:val="22"/>
        </w:rPr>
        <w:t>PLN brutto</w:t>
      </w:r>
      <w:r w:rsidR="00482510" w:rsidRPr="00482510">
        <w:rPr>
          <w:rFonts w:ascii="Calibri" w:hAnsi="Calibri" w:cs="Calibri"/>
          <w:szCs w:val="22"/>
        </w:rPr>
        <w:t xml:space="preserve"> </w:t>
      </w:r>
      <w:r w:rsidRPr="00482510">
        <w:rPr>
          <w:rFonts w:ascii="Calibri" w:hAnsi="Calibri" w:cs="Calibri"/>
          <w:szCs w:val="22"/>
        </w:rPr>
        <w:t>(słownie złotych brutto</w:t>
      </w:r>
      <w:r w:rsidRPr="00482510">
        <w:rPr>
          <w:rFonts w:ascii="Calibri" w:hAnsi="Calibri" w:cs="Calibri"/>
          <w:szCs w:val="22"/>
        </w:rPr>
        <w:softHyphen/>
        <w:t xml:space="preserve">: </w:t>
      </w:r>
      <w:r w:rsidR="00950C1C">
        <w:rPr>
          <w:rFonts w:ascii="Calibri" w:hAnsi="Calibri" w:cs="Calibri"/>
          <w:szCs w:val="22"/>
        </w:rPr>
        <w:t>………………………………)</w:t>
      </w:r>
      <w:r w:rsidR="00EC1C45" w:rsidRPr="00482510">
        <w:rPr>
          <w:rFonts w:ascii="Calibri" w:hAnsi="Calibri" w:cs="Calibri"/>
          <w:szCs w:val="22"/>
        </w:rPr>
        <w:t>.</w:t>
      </w:r>
      <w:r w:rsidR="00980B3F" w:rsidRPr="00482510">
        <w:rPr>
          <w:rFonts w:ascii="Calibri" w:hAnsi="Calibri" w:cs="Calibri"/>
          <w:szCs w:val="22"/>
        </w:rPr>
        <w:t xml:space="preserve"> </w:t>
      </w:r>
      <w:r w:rsidRPr="00482510">
        <w:rPr>
          <w:rFonts w:ascii="Calibri" w:hAnsi="Calibri" w:cs="Calibri"/>
          <w:szCs w:val="22"/>
        </w:rPr>
        <w:t>Całkowite wynagrodzenie Wykonawcy, o którym mowa w ust. 1, wynikać będzie z rzeczywistej ilości przesyłek obsłużonych pomnożonej przez odpowiednie ceny jednostkowe</w:t>
      </w:r>
      <w:r w:rsidR="00980B3F" w:rsidRPr="00482510">
        <w:rPr>
          <w:rFonts w:ascii="Calibri" w:hAnsi="Calibri" w:cs="Calibri"/>
          <w:szCs w:val="22"/>
        </w:rPr>
        <w:t xml:space="preserve"> b</w:t>
      </w:r>
      <w:r w:rsidRPr="00482510">
        <w:rPr>
          <w:rFonts w:ascii="Calibri" w:hAnsi="Calibri" w:cs="Calibri"/>
          <w:szCs w:val="22"/>
        </w:rPr>
        <w:t>rutto określone w ofercie Wykonawcy.</w:t>
      </w:r>
    </w:p>
    <w:p w14:paraId="762BDED5" w14:textId="77777777" w:rsidR="00914362" w:rsidRPr="00482510" w:rsidRDefault="00914362" w:rsidP="00520039">
      <w:pPr>
        <w:pStyle w:val="Akapitzlist"/>
        <w:numPr>
          <w:ilvl w:val="0"/>
          <w:numId w:val="12"/>
        </w:numPr>
        <w:spacing w:line="276" w:lineRule="auto"/>
        <w:ind w:left="284" w:hanging="284"/>
        <w:rPr>
          <w:rFonts w:ascii="Calibri" w:hAnsi="Calibri" w:cs="Calibri"/>
          <w:szCs w:val="22"/>
        </w:rPr>
      </w:pPr>
      <w:r w:rsidRPr="00482510">
        <w:rPr>
          <w:rFonts w:ascii="Calibri" w:hAnsi="Calibri" w:cs="Calibri"/>
          <w:szCs w:val="22"/>
        </w:rPr>
        <w:lastRenderedPageBreak/>
        <w:t xml:space="preserve">Strony ustalają, że okresem rozliczeniowym będzie miesiąc kalendarzowy. Usługi będą rozliczane według cen jednostkowych wynikających z Formularza ofertowego stanowiącego </w:t>
      </w:r>
      <w:r w:rsidRPr="00482510">
        <w:rPr>
          <w:rFonts w:ascii="Calibri" w:hAnsi="Calibri" w:cs="Calibri"/>
          <w:b/>
          <w:szCs w:val="22"/>
        </w:rPr>
        <w:t>Załącznik nr 2</w:t>
      </w:r>
      <w:r w:rsidRPr="00482510">
        <w:rPr>
          <w:rFonts w:ascii="Calibri" w:hAnsi="Calibri" w:cs="Calibri"/>
          <w:szCs w:val="22"/>
        </w:rPr>
        <w:t xml:space="preserve"> do niniejszej umowy. Podstawą obliczenia wynagrodzenia należnego Wykonawcy będzie suma opłat za przesyłki nadane lub zwrócone z powodu braku możliwości ich doręczenia w okresie rozliczeniowym.</w:t>
      </w:r>
    </w:p>
    <w:p w14:paraId="0C109781" w14:textId="77777777" w:rsidR="00FF79AE" w:rsidRPr="00482510" w:rsidRDefault="00F15540" w:rsidP="00520039">
      <w:pPr>
        <w:pStyle w:val="Akapitzlist"/>
        <w:numPr>
          <w:ilvl w:val="0"/>
          <w:numId w:val="12"/>
        </w:numPr>
        <w:spacing w:line="276" w:lineRule="auto"/>
        <w:rPr>
          <w:rFonts w:ascii="Calibri" w:hAnsi="Calibri" w:cs="Calibri"/>
          <w:szCs w:val="22"/>
        </w:rPr>
      </w:pPr>
      <w:r w:rsidRPr="00482510">
        <w:rPr>
          <w:rFonts w:ascii="Calibri" w:hAnsi="Calibri" w:cs="Calibri"/>
          <w:szCs w:val="22"/>
        </w:rPr>
        <w:t>Płatność za należycie wykonane usługi nastąpi przelewem na rachunek bankowy Wykonawcy</w:t>
      </w:r>
    </w:p>
    <w:p w14:paraId="7390E8BB" w14:textId="77777777" w:rsidR="0082198F" w:rsidRPr="00482510" w:rsidRDefault="00A37766" w:rsidP="00520039">
      <w:pPr>
        <w:pStyle w:val="Akapitzlist"/>
        <w:spacing w:line="276" w:lineRule="auto"/>
        <w:ind w:left="360"/>
        <w:rPr>
          <w:rFonts w:ascii="Calibri" w:hAnsi="Calibri" w:cs="Calibri"/>
          <w:szCs w:val="22"/>
        </w:rPr>
      </w:pPr>
      <w:r w:rsidRPr="00482510">
        <w:rPr>
          <w:rFonts w:ascii="Calibri" w:hAnsi="Calibri" w:cs="Calibri"/>
          <w:szCs w:val="22"/>
        </w:rPr>
        <w:t>w ………..nr konta bankowego: ……………………………………w terminie 21 dni od dnia otrzymania prawidłowo wystawionej faktury,</w:t>
      </w:r>
      <w:r w:rsidR="0082198F" w:rsidRPr="00482510">
        <w:rPr>
          <w:rFonts w:ascii="Calibri" w:hAnsi="Calibri" w:cs="Calibri"/>
          <w:szCs w:val="22"/>
        </w:rPr>
        <w:t xml:space="preserve"> </w:t>
      </w:r>
      <w:r w:rsidRPr="00482510">
        <w:rPr>
          <w:rFonts w:ascii="Calibri" w:hAnsi="Calibri" w:cs="Calibri"/>
          <w:szCs w:val="22"/>
        </w:rPr>
        <w:t>w tym ustrukturyzowanej faktury elektronicznej przesłanej za</w:t>
      </w:r>
      <w:r w:rsidR="0082198F" w:rsidRPr="00482510">
        <w:rPr>
          <w:rFonts w:ascii="Calibri" w:hAnsi="Calibri" w:cs="Calibri"/>
          <w:szCs w:val="22"/>
        </w:rPr>
        <w:t> </w:t>
      </w:r>
      <w:r w:rsidRPr="00482510">
        <w:rPr>
          <w:rFonts w:ascii="Calibri" w:hAnsi="Calibri" w:cs="Calibri"/>
          <w:szCs w:val="22"/>
        </w:rPr>
        <w:t>pośrednictwem</w:t>
      </w:r>
      <w:r w:rsidR="0082198F" w:rsidRPr="00482510">
        <w:rPr>
          <w:rFonts w:ascii="Calibri" w:hAnsi="Calibri" w:cs="Calibri"/>
          <w:szCs w:val="22"/>
        </w:rPr>
        <w:t xml:space="preserve"> </w:t>
      </w:r>
      <w:r w:rsidRPr="00482510">
        <w:rPr>
          <w:rFonts w:ascii="Calibri" w:hAnsi="Calibri" w:cs="Calibri"/>
          <w:szCs w:val="22"/>
        </w:rPr>
        <w:t>platformy, o której mowa</w:t>
      </w:r>
      <w:r w:rsidR="0082198F" w:rsidRPr="00482510">
        <w:rPr>
          <w:rFonts w:ascii="Calibri" w:hAnsi="Calibri" w:cs="Calibri"/>
          <w:szCs w:val="22"/>
        </w:rPr>
        <w:t xml:space="preserve"> </w:t>
      </w:r>
      <w:r w:rsidRPr="00482510">
        <w:rPr>
          <w:rFonts w:ascii="Calibri" w:hAnsi="Calibri" w:cs="Calibri"/>
          <w:szCs w:val="22"/>
        </w:rPr>
        <w:t>w ustawie z 9 listopada 2018 r. o elektronicznym fakturowaniu</w:t>
      </w:r>
      <w:r w:rsidR="0082198F" w:rsidRPr="00482510">
        <w:rPr>
          <w:rFonts w:ascii="Calibri" w:hAnsi="Calibri" w:cs="Calibri"/>
          <w:szCs w:val="22"/>
        </w:rPr>
        <w:t xml:space="preserve"> </w:t>
      </w:r>
      <w:r w:rsidRPr="00482510">
        <w:rPr>
          <w:rFonts w:ascii="Calibri" w:hAnsi="Calibri" w:cs="Calibri"/>
          <w:szCs w:val="22"/>
        </w:rPr>
        <w:t>w zamówieniach publicznych, koncesjach na roboty budowlane lub usługi oraz</w:t>
      </w:r>
      <w:r w:rsidR="0082198F" w:rsidRPr="00482510">
        <w:rPr>
          <w:rFonts w:ascii="Calibri" w:hAnsi="Calibri" w:cs="Calibri"/>
          <w:szCs w:val="22"/>
        </w:rPr>
        <w:t> </w:t>
      </w:r>
      <w:r w:rsidRPr="00482510">
        <w:rPr>
          <w:rFonts w:ascii="Calibri" w:hAnsi="Calibri" w:cs="Calibri"/>
          <w:szCs w:val="22"/>
        </w:rPr>
        <w:t xml:space="preserve">partnerstwie publiczno-prywatnym lub za pośrednictwem platformy </w:t>
      </w:r>
      <w:proofErr w:type="spellStart"/>
      <w:r w:rsidRPr="00482510">
        <w:rPr>
          <w:rFonts w:ascii="Calibri" w:hAnsi="Calibri" w:cs="Calibri"/>
          <w:szCs w:val="22"/>
        </w:rPr>
        <w:t>KSeF</w:t>
      </w:r>
      <w:proofErr w:type="spellEnd"/>
      <w:r w:rsidRPr="00482510">
        <w:rPr>
          <w:rFonts w:ascii="Calibri" w:hAnsi="Calibri" w:cs="Calibri"/>
          <w:szCs w:val="22"/>
        </w:rPr>
        <w:t>.</w:t>
      </w:r>
      <w:r w:rsidR="0082198F" w:rsidRPr="00482510">
        <w:rPr>
          <w:rFonts w:ascii="Calibri" w:hAnsi="Calibri" w:cs="Calibri"/>
          <w:szCs w:val="22"/>
        </w:rPr>
        <w:t xml:space="preserve"> </w:t>
      </w:r>
    </w:p>
    <w:p w14:paraId="193D48F8" w14:textId="77777777" w:rsidR="00A37766" w:rsidRPr="00482510" w:rsidRDefault="00A37766" w:rsidP="00520039">
      <w:pPr>
        <w:pStyle w:val="Akapitzlist"/>
        <w:spacing w:line="276" w:lineRule="auto"/>
        <w:ind w:left="360"/>
        <w:rPr>
          <w:rFonts w:ascii="Calibri" w:hAnsi="Calibri" w:cs="Calibri"/>
          <w:color w:val="000000"/>
          <w:szCs w:val="22"/>
        </w:rPr>
      </w:pPr>
      <w:r w:rsidRPr="00482510">
        <w:rPr>
          <w:rFonts w:ascii="Calibri" w:hAnsi="Calibri" w:cs="Calibri"/>
          <w:szCs w:val="22"/>
        </w:rPr>
        <w:t xml:space="preserve">Do czasu powstania obowiązku korzystania z </w:t>
      </w:r>
      <w:proofErr w:type="spellStart"/>
      <w:r w:rsidRPr="00482510">
        <w:rPr>
          <w:rFonts w:ascii="Calibri" w:hAnsi="Calibri" w:cs="Calibri"/>
          <w:szCs w:val="22"/>
        </w:rPr>
        <w:t>KSeF</w:t>
      </w:r>
      <w:proofErr w:type="spellEnd"/>
      <w:r w:rsidRPr="00482510">
        <w:rPr>
          <w:rFonts w:ascii="Calibri" w:hAnsi="Calibri" w:cs="Calibri"/>
          <w:szCs w:val="22"/>
        </w:rPr>
        <w:t>, Wykonawca może</w:t>
      </w:r>
      <w:r w:rsidR="0082198F" w:rsidRPr="00482510">
        <w:rPr>
          <w:rFonts w:ascii="Calibri" w:hAnsi="Calibri" w:cs="Calibri"/>
          <w:szCs w:val="22"/>
        </w:rPr>
        <w:t xml:space="preserve"> </w:t>
      </w:r>
      <w:r w:rsidRPr="00482510">
        <w:rPr>
          <w:rFonts w:ascii="Calibri" w:hAnsi="Calibri" w:cs="Calibri"/>
          <w:szCs w:val="22"/>
        </w:rPr>
        <w:t>wystawiać faktury w formie elektronicznej zgodnie z dotychczasowymi</w:t>
      </w:r>
      <w:r w:rsidR="0082198F" w:rsidRPr="00482510">
        <w:rPr>
          <w:rFonts w:ascii="Calibri" w:hAnsi="Calibri" w:cs="Calibri"/>
          <w:szCs w:val="22"/>
        </w:rPr>
        <w:t xml:space="preserve"> </w:t>
      </w:r>
      <w:r w:rsidRPr="00482510">
        <w:rPr>
          <w:rFonts w:ascii="Calibri" w:hAnsi="Calibri" w:cs="Calibri"/>
          <w:szCs w:val="22"/>
        </w:rPr>
        <w:t>zasadami. Za datę doręczenia faktury uznaje się</w:t>
      </w:r>
      <w:r w:rsidR="0082198F" w:rsidRPr="00482510">
        <w:rPr>
          <w:rFonts w:ascii="Calibri" w:hAnsi="Calibri" w:cs="Calibri"/>
          <w:szCs w:val="22"/>
        </w:rPr>
        <w:t xml:space="preserve"> </w:t>
      </w:r>
      <w:r w:rsidRPr="00482510">
        <w:rPr>
          <w:rFonts w:ascii="Calibri" w:hAnsi="Calibri" w:cs="Calibri"/>
          <w:szCs w:val="22"/>
        </w:rPr>
        <w:t>w</w:t>
      </w:r>
      <w:r w:rsidR="0082198F" w:rsidRPr="00482510">
        <w:rPr>
          <w:rFonts w:ascii="Calibri" w:hAnsi="Calibri" w:cs="Calibri"/>
          <w:szCs w:val="22"/>
        </w:rPr>
        <w:t> </w:t>
      </w:r>
      <w:r w:rsidRPr="00482510">
        <w:rPr>
          <w:rFonts w:ascii="Calibri" w:hAnsi="Calibri" w:cs="Calibri"/>
          <w:szCs w:val="22"/>
        </w:rPr>
        <w:t>przypadku faktury ustrukturyzowanej datę jej przesłania i</w:t>
      </w:r>
      <w:r w:rsidR="0082198F" w:rsidRPr="00482510">
        <w:rPr>
          <w:rFonts w:ascii="Calibri" w:hAnsi="Calibri" w:cs="Calibri"/>
          <w:szCs w:val="22"/>
        </w:rPr>
        <w:t xml:space="preserve"> </w:t>
      </w:r>
      <w:r w:rsidRPr="00482510">
        <w:rPr>
          <w:rFonts w:ascii="Calibri" w:hAnsi="Calibri" w:cs="Calibri"/>
          <w:szCs w:val="22"/>
        </w:rPr>
        <w:t xml:space="preserve">udostępnienia w </w:t>
      </w:r>
      <w:proofErr w:type="spellStart"/>
      <w:r w:rsidRPr="00482510">
        <w:rPr>
          <w:rFonts w:ascii="Calibri" w:hAnsi="Calibri" w:cs="Calibri"/>
          <w:szCs w:val="22"/>
        </w:rPr>
        <w:t>KSeF</w:t>
      </w:r>
      <w:proofErr w:type="spellEnd"/>
      <w:r w:rsidRPr="00482510">
        <w:rPr>
          <w:rFonts w:ascii="Calibri" w:hAnsi="Calibri" w:cs="Calibri"/>
          <w:szCs w:val="22"/>
        </w:rPr>
        <w:t>,</w:t>
      </w:r>
      <w:r w:rsidR="00482510" w:rsidRPr="00482510">
        <w:rPr>
          <w:rFonts w:ascii="Calibri" w:hAnsi="Calibri" w:cs="Calibri"/>
          <w:szCs w:val="22"/>
        </w:rPr>
        <w:t xml:space="preserve"> </w:t>
      </w:r>
      <w:r w:rsidRPr="00482510">
        <w:rPr>
          <w:rFonts w:ascii="Calibri" w:hAnsi="Calibri" w:cs="Calibri"/>
          <w:szCs w:val="22"/>
        </w:rPr>
        <w:t>w</w:t>
      </w:r>
      <w:r w:rsidR="0082198F" w:rsidRPr="00482510">
        <w:rPr>
          <w:rFonts w:ascii="Calibri" w:hAnsi="Calibri" w:cs="Calibri"/>
          <w:szCs w:val="22"/>
        </w:rPr>
        <w:t> </w:t>
      </w:r>
      <w:r w:rsidRPr="00482510">
        <w:rPr>
          <w:rFonts w:ascii="Calibri" w:hAnsi="Calibri" w:cs="Calibri"/>
          <w:szCs w:val="22"/>
        </w:rPr>
        <w:t>pozostałych przypadkach datę wpływu prawidłowo wystawionej</w:t>
      </w:r>
      <w:r w:rsidR="0082198F" w:rsidRPr="00482510">
        <w:rPr>
          <w:rFonts w:ascii="Calibri" w:hAnsi="Calibri" w:cs="Calibri"/>
          <w:color w:val="000000"/>
          <w:szCs w:val="22"/>
        </w:rPr>
        <w:t xml:space="preserve"> </w:t>
      </w:r>
      <w:r w:rsidRPr="00482510">
        <w:rPr>
          <w:rFonts w:ascii="Calibri" w:hAnsi="Calibri" w:cs="Calibri"/>
          <w:color w:val="000000"/>
          <w:szCs w:val="22"/>
        </w:rPr>
        <w:t>faktury do Zamawiającego.</w:t>
      </w:r>
    </w:p>
    <w:p w14:paraId="5F250F75" w14:textId="77777777" w:rsidR="00F15540" w:rsidRPr="00482510" w:rsidRDefault="00F15540" w:rsidP="00520039">
      <w:pPr>
        <w:pStyle w:val="Akapitzlist"/>
        <w:numPr>
          <w:ilvl w:val="0"/>
          <w:numId w:val="12"/>
        </w:numPr>
        <w:spacing w:line="276" w:lineRule="auto"/>
        <w:rPr>
          <w:rFonts w:ascii="Calibri" w:hAnsi="Calibri" w:cs="Calibri"/>
          <w:color w:val="000000"/>
          <w:szCs w:val="22"/>
        </w:rPr>
      </w:pPr>
      <w:r w:rsidRPr="00482510">
        <w:rPr>
          <w:rFonts w:ascii="Calibri" w:hAnsi="Calibri" w:cs="Calibri"/>
          <w:color w:val="000000"/>
          <w:szCs w:val="22"/>
        </w:rPr>
        <w:t>Faktura będzie wystawiana najpóźniej do 10 dnia od dnia zakończenia danego okresu rozliczeniowego. Do faktury dołączone zostanie zbiorcze zestawienie przesyłek nadanych lub</w:t>
      </w:r>
      <w:r w:rsidR="0082198F" w:rsidRPr="00482510">
        <w:rPr>
          <w:rFonts w:ascii="Calibri" w:hAnsi="Calibri" w:cs="Calibri"/>
          <w:color w:val="000000"/>
          <w:szCs w:val="22"/>
        </w:rPr>
        <w:t> </w:t>
      </w:r>
      <w:r w:rsidRPr="00482510">
        <w:rPr>
          <w:rFonts w:ascii="Calibri" w:hAnsi="Calibri" w:cs="Calibri"/>
          <w:color w:val="000000"/>
          <w:szCs w:val="22"/>
        </w:rPr>
        <w:t xml:space="preserve">zwróconych w tym okresie przez Zamawiającego. </w:t>
      </w:r>
    </w:p>
    <w:p w14:paraId="2BCEF2A4" w14:textId="77777777" w:rsidR="00BA1DFE" w:rsidRPr="00482510" w:rsidRDefault="00BA1DFE" w:rsidP="00520039">
      <w:pPr>
        <w:pStyle w:val="Akapitzlist"/>
        <w:numPr>
          <w:ilvl w:val="0"/>
          <w:numId w:val="12"/>
        </w:numPr>
        <w:spacing w:line="276" w:lineRule="auto"/>
        <w:rPr>
          <w:rFonts w:ascii="Calibri" w:hAnsi="Calibri" w:cs="Calibri"/>
          <w:color w:val="000000"/>
          <w:szCs w:val="22"/>
        </w:rPr>
      </w:pPr>
      <w:r w:rsidRPr="00482510">
        <w:rPr>
          <w:rFonts w:ascii="Calibri" w:hAnsi="Calibri" w:cs="Calibri"/>
          <w:color w:val="000000"/>
          <w:szCs w:val="22"/>
        </w:rPr>
        <w:t>NFOŚiGW oświadcza, że będzie dokonywał płatności wyłącznie na rachunek widniejący w</w:t>
      </w:r>
      <w:r w:rsidR="0082198F" w:rsidRPr="00482510">
        <w:rPr>
          <w:rFonts w:ascii="Calibri" w:hAnsi="Calibri" w:cs="Calibri"/>
          <w:color w:val="000000"/>
          <w:szCs w:val="22"/>
        </w:rPr>
        <w:t> </w:t>
      </w:r>
      <w:r w:rsidRPr="00482510">
        <w:rPr>
          <w:rFonts w:ascii="Calibri" w:hAnsi="Calibri" w:cs="Calibri"/>
          <w:color w:val="000000"/>
          <w:szCs w:val="22"/>
        </w:rPr>
        <w:t xml:space="preserve">wykazie, o którym mowa w art. 96 b Ustawy o podatku od towarów i usług </w:t>
      </w:r>
      <w:r w:rsidR="006022FA" w:rsidRPr="00482510">
        <w:rPr>
          <w:rFonts w:ascii="Calibri" w:hAnsi="Calibri" w:cs="Calibri"/>
        </w:rPr>
        <w:t>lub</w:t>
      </w:r>
      <w:r w:rsidR="006022FA" w:rsidRPr="00482510">
        <w:rPr>
          <w:rFonts w:ascii="Calibri" w:hAnsi="Calibri" w:cs="Calibri"/>
          <w:color w:val="FF0000"/>
        </w:rPr>
        <w:t xml:space="preserve"> </w:t>
      </w:r>
      <w:r w:rsidRPr="00482510">
        <w:rPr>
          <w:rFonts w:ascii="Calibri" w:hAnsi="Calibri" w:cs="Calibri"/>
          <w:color w:val="000000"/>
          <w:szCs w:val="22"/>
        </w:rPr>
        <w:t>przy użyciu mechanizmów podzielonej płatności.</w:t>
      </w:r>
    </w:p>
    <w:p w14:paraId="3D3F5013" w14:textId="77777777" w:rsidR="00F15540" w:rsidRPr="00482510" w:rsidRDefault="00F15540" w:rsidP="00520039">
      <w:pPr>
        <w:pStyle w:val="Akapitzlist"/>
        <w:numPr>
          <w:ilvl w:val="0"/>
          <w:numId w:val="12"/>
        </w:numPr>
        <w:spacing w:line="276" w:lineRule="auto"/>
        <w:rPr>
          <w:rFonts w:ascii="Calibri" w:hAnsi="Calibri" w:cs="Calibri"/>
          <w:color w:val="000000"/>
          <w:szCs w:val="22"/>
        </w:rPr>
      </w:pPr>
      <w:r w:rsidRPr="00482510">
        <w:rPr>
          <w:rFonts w:ascii="Calibri" w:hAnsi="Calibri" w:cs="Calibri"/>
          <w:color w:val="000000"/>
          <w:szCs w:val="22"/>
        </w:rPr>
        <w:t xml:space="preserve">Wykonawca dopuszcza dostarczenie faktur Zamawiającemu w formacie pliku PDF drogą elektroniczną na adres e-mail: faktury@nfosigw.gov.pl, a Zamawiający wyraża zgodę, o której mowa w art. 106n ust. 1 ustawy z dnia 11 marca 2004 roku o podatku od towarów i usług, na stosowanie przez Wykonawcę faktur elektronicznych. Za datę doręczenia faktury drogą elektroniczną uznaje się dzień otrzymania maila przez Zamawiającego na adres wskazany </w:t>
      </w:r>
      <w:r w:rsidR="00DE3C07" w:rsidRPr="00482510">
        <w:rPr>
          <w:rFonts w:ascii="Calibri" w:hAnsi="Calibri" w:cs="Calibri"/>
          <w:color w:val="000000"/>
          <w:szCs w:val="22"/>
        </w:rPr>
        <w:br/>
      </w:r>
      <w:r w:rsidRPr="00482510">
        <w:rPr>
          <w:rFonts w:ascii="Calibri" w:hAnsi="Calibri" w:cs="Calibri"/>
          <w:color w:val="000000"/>
          <w:szCs w:val="22"/>
        </w:rPr>
        <w:t>w zdaniu poprzedzającym.</w:t>
      </w:r>
    </w:p>
    <w:p w14:paraId="40EFC238" w14:textId="77777777" w:rsidR="00914362" w:rsidRPr="00482510" w:rsidRDefault="00914362" w:rsidP="00520039">
      <w:pPr>
        <w:pStyle w:val="Akapitzlist"/>
        <w:numPr>
          <w:ilvl w:val="0"/>
          <w:numId w:val="12"/>
        </w:numPr>
        <w:spacing w:line="276" w:lineRule="auto"/>
        <w:ind w:left="284" w:hanging="284"/>
        <w:rPr>
          <w:rFonts w:ascii="Calibri" w:hAnsi="Calibri" w:cs="Calibri"/>
          <w:szCs w:val="22"/>
        </w:rPr>
      </w:pPr>
      <w:r w:rsidRPr="00482510">
        <w:rPr>
          <w:rFonts w:ascii="Calibri" w:hAnsi="Calibri" w:cs="Calibri"/>
          <w:szCs w:val="22"/>
        </w:rPr>
        <w:t>Przedstawione w Formularzu ofertowym szacunkowe ilości przesyłek nie są ilościami wiążącymi Zamawiającego</w:t>
      </w:r>
      <w:r w:rsidR="0005196C" w:rsidRPr="00482510">
        <w:rPr>
          <w:rFonts w:ascii="Calibri" w:hAnsi="Calibri" w:cs="Calibri"/>
          <w:szCs w:val="22"/>
        </w:rPr>
        <w:t xml:space="preserve"> i mogą ulegać zmianie zgodnie z bieżącym zapotrzebowaniem</w:t>
      </w:r>
      <w:r w:rsidRPr="00482510">
        <w:rPr>
          <w:rFonts w:ascii="Calibri" w:hAnsi="Calibri" w:cs="Calibri"/>
          <w:szCs w:val="22"/>
        </w:rPr>
        <w:t>. W przypadku zlecenia przez Zamawiającego ilości przesyłek mniejszej, niż określona w Formularzu ofertowym, Wykonawcy</w:t>
      </w:r>
      <w:r w:rsidR="00116A97" w:rsidRPr="00482510">
        <w:rPr>
          <w:rFonts w:ascii="Calibri" w:hAnsi="Calibri" w:cs="Calibri"/>
          <w:szCs w:val="22"/>
        </w:rPr>
        <w:t xml:space="preserve"> </w:t>
      </w:r>
      <w:r w:rsidRPr="00482510">
        <w:rPr>
          <w:rFonts w:ascii="Calibri" w:hAnsi="Calibri" w:cs="Calibri"/>
          <w:szCs w:val="22"/>
        </w:rPr>
        <w:t>nie przysługuje z tego tytułu żadne</w:t>
      </w:r>
      <w:r w:rsidR="00482510" w:rsidRPr="00482510">
        <w:rPr>
          <w:rFonts w:ascii="Calibri" w:hAnsi="Calibri" w:cs="Calibri"/>
          <w:szCs w:val="22"/>
        </w:rPr>
        <w:t xml:space="preserve"> </w:t>
      </w:r>
      <w:r w:rsidRPr="00482510">
        <w:rPr>
          <w:rFonts w:ascii="Calibri" w:hAnsi="Calibri" w:cs="Calibri"/>
          <w:szCs w:val="22"/>
        </w:rPr>
        <w:t xml:space="preserve">roszczenie względem Zamawiającego. </w:t>
      </w:r>
    </w:p>
    <w:p w14:paraId="48FAA59A" w14:textId="77777777" w:rsidR="00803F4C" w:rsidRPr="00482510" w:rsidRDefault="00803F4C" w:rsidP="00520039">
      <w:pPr>
        <w:pStyle w:val="Akapitzlist"/>
        <w:numPr>
          <w:ilvl w:val="0"/>
          <w:numId w:val="12"/>
        </w:numPr>
        <w:spacing w:line="276" w:lineRule="auto"/>
        <w:ind w:left="284" w:hanging="284"/>
        <w:rPr>
          <w:rFonts w:ascii="Calibri" w:hAnsi="Calibri" w:cs="Calibri"/>
          <w:szCs w:val="22"/>
        </w:rPr>
      </w:pPr>
      <w:r w:rsidRPr="00482510">
        <w:rPr>
          <w:rFonts w:ascii="Calibri" w:hAnsi="Calibri" w:cs="Calibri"/>
          <w:szCs w:val="22"/>
        </w:rPr>
        <w:t xml:space="preserve">W przypadku nadania przez Zamawiającego przesyłek i usług nieujętych w formularzu ofertowym podstawą rozliczeń będą ceny z cennika usług Wykonawcy - </w:t>
      </w:r>
      <w:r w:rsidR="00915A39" w:rsidRPr="00482510">
        <w:rPr>
          <w:rFonts w:ascii="Calibri" w:hAnsi="Calibri" w:cs="Calibri"/>
          <w:b/>
          <w:szCs w:val="22"/>
        </w:rPr>
        <w:t xml:space="preserve">Załącznik </w:t>
      </w:r>
      <w:r w:rsidRPr="00482510">
        <w:rPr>
          <w:rFonts w:ascii="Calibri" w:hAnsi="Calibri" w:cs="Calibri"/>
          <w:b/>
          <w:szCs w:val="22"/>
        </w:rPr>
        <w:t>nr 4.</w:t>
      </w:r>
    </w:p>
    <w:p w14:paraId="52AFD4D1" w14:textId="77777777" w:rsidR="00914362" w:rsidRPr="00482510" w:rsidRDefault="00914362" w:rsidP="00520039">
      <w:pPr>
        <w:pStyle w:val="Akapitzlist"/>
        <w:numPr>
          <w:ilvl w:val="0"/>
          <w:numId w:val="12"/>
        </w:numPr>
        <w:spacing w:line="276" w:lineRule="auto"/>
        <w:ind w:left="284" w:hanging="284"/>
        <w:rPr>
          <w:rFonts w:ascii="Calibri" w:hAnsi="Calibri" w:cs="Calibri"/>
          <w:color w:val="000000"/>
          <w:szCs w:val="22"/>
        </w:rPr>
      </w:pPr>
      <w:r w:rsidRPr="00482510">
        <w:rPr>
          <w:rFonts w:ascii="Calibri" w:hAnsi="Calibri" w:cs="Calibri"/>
          <w:color w:val="000000"/>
          <w:szCs w:val="22"/>
        </w:rPr>
        <w:t>Strony zobowiązują się do wzajemnego informowania, w formie pisemnej, o wszelkich zmianach danych, które mogą wpływać na wystawianie i obieg faktur oraz ich księgowanie i rozliczanie, m.in.</w:t>
      </w:r>
      <w:r w:rsidR="00482510" w:rsidRPr="00482510">
        <w:rPr>
          <w:rFonts w:ascii="Calibri" w:hAnsi="Calibri" w:cs="Calibri"/>
          <w:color w:val="000000"/>
          <w:szCs w:val="22"/>
        </w:rPr>
        <w:t xml:space="preserve"> </w:t>
      </w:r>
      <w:r w:rsidRPr="00482510">
        <w:rPr>
          <w:rFonts w:ascii="Calibri" w:hAnsi="Calibri" w:cs="Calibri"/>
          <w:color w:val="000000"/>
          <w:szCs w:val="22"/>
        </w:rPr>
        <w:t>numer konta, numer NIP, adres firmy.</w:t>
      </w:r>
    </w:p>
    <w:p w14:paraId="3E8447E4" w14:textId="77777777" w:rsidR="0062728A" w:rsidRPr="00482510" w:rsidRDefault="0062728A" w:rsidP="00520039">
      <w:pPr>
        <w:pStyle w:val="Akapitzlist"/>
        <w:numPr>
          <w:ilvl w:val="0"/>
          <w:numId w:val="12"/>
        </w:numPr>
        <w:spacing w:line="276" w:lineRule="auto"/>
        <w:rPr>
          <w:rFonts w:ascii="Calibri" w:hAnsi="Calibri" w:cs="Calibri"/>
          <w:color w:val="000000"/>
          <w:szCs w:val="22"/>
        </w:rPr>
      </w:pPr>
      <w:r w:rsidRPr="00482510">
        <w:rPr>
          <w:rFonts w:ascii="Calibri" w:hAnsi="Calibri" w:cs="Calibri"/>
          <w:color w:val="000000"/>
          <w:szCs w:val="22"/>
        </w:rPr>
        <w:t>Dostarczenie nieprawidłowo wystawionej faktury spowoduje ponowne naliczenie 21-dniowego terminu płatności od momentu dostarczenia prawidłowo wystawionej faktury.</w:t>
      </w:r>
    </w:p>
    <w:p w14:paraId="73C6DA3B" w14:textId="77777777" w:rsidR="0062728A" w:rsidRPr="00482510" w:rsidRDefault="0062728A" w:rsidP="00520039">
      <w:pPr>
        <w:pStyle w:val="Akapitzlist"/>
        <w:numPr>
          <w:ilvl w:val="0"/>
          <w:numId w:val="12"/>
        </w:numPr>
        <w:spacing w:line="276" w:lineRule="auto"/>
        <w:rPr>
          <w:rFonts w:ascii="Calibri" w:hAnsi="Calibri" w:cs="Calibri"/>
          <w:color w:val="000000"/>
          <w:szCs w:val="22"/>
        </w:rPr>
      </w:pPr>
      <w:r w:rsidRPr="00482510">
        <w:rPr>
          <w:rFonts w:ascii="Calibri" w:hAnsi="Calibri" w:cs="Calibri"/>
          <w:color w:val="000000"/>
          <w:szCs w:val="22"/>
        </w:rPr>
        <w:t>Strony Umowy uznają, iż datą zapłaty jest data obciążenia konta bankowego NFOŚiGW.</w:t>
      </w:r>
    </w:p>
    <w:p w14:paraId="2EAEF28F" w14:textId="77777777" w:rsidR="0062728A" w:rsidRPr="00482510" w:rsidRDefault="0062728A" w:rsidP="00520039">
      <w:pPr>
        <w:pStyle w:val="Akapitzlist"/>
        <w:numPr>
          <w:ilvl w:val="0"/>
          <w:numId w:val="12"/>
        </w:numPr>
        <w:spacing w:line="276" w:lineRule="auto"/>
        <w:rPr>
          <w:rFonts w:ascii="Calibri" w:hAnsi="Calibri" w:cs="Calibri"/>
          <w:color w:val="000000"/>
          <w:szCs w:val="22"/>
        </w:rPr>
      </w:pPr>
      <w:r w:rsidRPr="00482510">
        <w:rPr>
          <w:rFonts w:ascii="Calibri" w:hAnsi="Calibri" w:cs="Calibri"/>
          <w:color w:val="000000"/>
          <w:szCs w:val="22"/>
        </w:rPr>
        <w:t>Jeżeli w wyniku zmiany obowiązujących przepisów nastąpi zmiana stawki podatku VAT, dopuszcza się zmianę wynagrodzenia Zleceniobiorcy, o kwotę wynikającą z różnicy pomiędzy dotychczasową, a nową stawką podatku VAT.</w:t>
      </w:r>
    </w:p>
    <w:p w14:paraId="089C2BCC" w14:textId="77777777" w:rsidR="0062728A" w:rsidRPr="00482510" w:rsidRDefault="0062728A" w:rsidP="00520039">
      <w:pPr>
        <w:pStyle w:val="Akapitzlist"/>
        <w:spacing w:line="276" w:lineRule="auto"/>
        <w:ind w:left="284"/>
        <w:rPr>
          <w:rFonts w:ascii="Calibri" w:hAnsi="Calibri" w:cs="Calibri"/>
          <w:color w:val="000000"/>
          <w:szCs w:val="22"/>
        </w:rPr>
      </w:pPr>
    </w:p>
    <w:p w14:paraId="6A48EE66" w14:textId="77777777" w:rsidR="00914362" w:rsidRPr="00482510" w:rsidRDefault="00914362" w:rsidP="00520039">
      <w:pPr>
        <w:pStyle w:val="Akapitzlist"/>
        <w:numPr>
          <w:ilvl w:val="0"/>
          <w:numId w:val="12"/>
        </w:numPr>
        <w:spacing w:line="276" w:lineRule="auto"/>
        <w:ind w:left="284" w:hanging="284"/>
        <w:rPr>
          <w:rFonts w:ascii="Calibri" w:hAnsi="Calibri" w:cs="Calibri"/>
          <w:szCs w:val="22"/>
        </w:rPr>
      </w:pPr>
      <w:r w:rsidRPr="00482510">
        <w:rPr>
          <w:rFonts w:ascii="Calibri" w:hAnsi="Calibri" w:cs="Calibri"/>
          <w:szCs w:val="22"/>
        </w:rPr>
        <w:t>Wykonawca bez zgody Zamawiającego nie może przenieść praw i obowiązków, ani wierzytelności wynikających z umowy na osoby trzecie.</w:t>
      </w:r>
    </w:p>
    <w:p w14:paraId="0AEEAF3A" w14:textId="77777777" w:rsidR="00914362" w:rsidRPr="00482510" w:rsidRDefault="00914362" w:rsidP="00482510">
      <w:pPr>
        <w:pStyle w:val="Nagwek1"/>
      </w:pPr>
      <w:r w:rsidRPr="00482510">
        <w:t xml:space="preserve">§ </w:t>
      </w:r>
      <w:r w:rsidR="00915A39" w:rsidRPr="00482510">
        <w:t>5</w:t>
      </w:r>
    </w:p>
    <w:p w14:paraId="01C4F454" w14:textId="77777777" w:rsidR="00914362" w:rsidRPr="00482510" w:rsidRDefault="00914362" w:rsidP="00482510">
      <w:pPr>
        <w:pStyle w:val="Nagwek1"/>
      </w:pPr>
      <w:r w:rsidRPr="00482510">
        <w:t>Zakres odpowiedzialności</w:t>
      </w:r>
    </w:p>
    <w:p w14:paraId="7BDDED17" w14:textId="77777777" w:rsidR="00914362" w:rsidRPr="00482510" w:rsidRDefault="00914362" w:rsidP="00520039">
      <w:pPr>
        <w:pStyle w:val="Akapitzlist"/>
        <w:numPr>
          <w:ilvl w:val="6"/>
          <w:numId w:val="14"/>
        </w:numPr>
        <w:spacing w:line="276" w:lineRule="auto"/>
        <w:ind w:left="284" w:hanging="284"/>
        <w:rPr>
          <w:rFonts w:ascii="Calibri" w:hAnsi="Calibri" w:cs="Calibri"/>
          <w:szCs w:val="22"/>
        </w:rPr>
      </w:pPr>
      <w:r w:rsidRPr="00482510">
        <w:rPr>
          <w:rFonts w:ascii="Calibri" w:hAnsi="Calibri" w:cs="Calibri"/>
          <w:szCs w:val="22"/>
        </w:rPr>
        <w:t>Wykonawca zobowiązany jest do standardowego ubezpieczenia przesyłek kurierskich. Poprzez standardowe ubezpieczenie przesyłek rozumie się przesyłki kurierskie bez zadeklarowania wartości ubezpiecz</w:t>
      </w:r>
      <w:r w:rsidR="004613F9" w:rsidRPr="00482510">
        <w:rPr>
          <w:rFonts w:ascii="Calibri" w:hAnsi="Calibri" w:cs="Calibri"/>
          <w:szCs w:val="22"/>
        </w:rPr>
        <w:t>ane do kwoty nie niższej niż 500</w:t>
      </w:r>
      <w:r w:rsidRPr="00482510">
        <w:rPr>
          <w:rFonts w:ascii="Calibri" w:hAnsi="Calibri" w:cs="Calibri"/>
          <w:szCs w:val="22"/>
        </w:rPr>
        <w:t xml:space="preserve">,00 zł (słownie: </w:t>
      </w:r>
      <w:r w:rsidR="00F62357" w:rsidRPr="00482510">
        <w:rPr>
          <w:rFonts w:ascii="Calibri" w:hAnsi="Calibri" w:cs="Calibri"/>
          <w:szCs w:val="22"/>
        </w:rPr>
        <w:t xml:space="preserve">pięćset </w:t>
      </w:r>
      <w:r w:rsidRPr="00482510">
        <w:rPr>
          <w:rFonts w:ascii="Calibri" w:hAnsi="Calibri" w:cs="Calibri"/>
          <w:szCs w:val="22"/>
        </w:rPr>
        <w:t>złotych) bez dodatkowych opłat.</w:t>
      </w:r>
    </w:p>
    <w:p w14:paraId="0BDD7C81" w14:textId="77777777" w:rsidR="00914362" w:rsidRPr="00482510" w:rsidRDefault="00914362" w:rsidP="00520039">
      <w:pPr>
        <w:pStyle w:val="Akapitzlist"/>
        <w:numPr>
          <w:ilvl w:val="6"/>
          <w:numId w:val="14"/>
        </w:numPr>
        <w:spacing w:line="276" w:lineRule="auto"/>
        <w:ind w:left="284" w:hanging="284"/>
        <w:rPr>
          <w:rFonts w:ascii="Calibri" w:hAnsi="Calibri" w:cs="Calibri"/>
          <w:szCs w:val="22"/>
        </w:rPr>
      </w:pPr>
      <w:r w:rsidRPr="00482510">
        <w:rPr>
          <w:rFonts w:ascii="Calibri" w:hAnsi="Calibri" w:cs="Calibri"/>
          <w:szCs w:val="22"/>
        </w:rPr>
        <w:t>Wykonawca ponosi pełną odpowiedzialność zgodnie z obowiązującymi przepisami za szkody wynikłe z tytułu niewykonania lub nienależytego wykonania usługi, a w szczególności za uszkodzenie ubytek lub utratę przesyłki.</w:t>
      </w:r>
    </w:p>
    <w:p w14:paraId="4AFE0FB1" w14:textId="77777777" w:rsidR="00914362" w:rsidRPr="00482510" w:rsidRDefault="00914362" w:rsidP="00520039">
      <w:pPr>
        <w:pStyle w:val="Akapitzlist"/>
        <w:numPr>
          <w:ilvl w:val="6"/>
          <w:numId w:val="14"/>
        </w:numPr>
        <w:spacing w:line="276" w:lineRule="auto"/>
        <w:ind w:left="284" w:hanging="284"/>
        <w:rPr>
          <w:rFonts w:ascii="Calibri" w:hAnsi="Calibri" w:cs="Calibri"/>
          <w:szCs w:val="22"/>
        </w:rPr>
      </w:pPr>
      <w:r w:rsidRPr="00482510">
        <w:rPr>
          <w:rFonts w:ascii="Calibri" w:hAnsi="Calibri" w:cs="Calibri"/>
          <w:szCs w:val="22"/>
        </w:rPr>
        <w:t>Wykonawca zobowiązany jest pokryć wszystkie koszty wynikające z niedostarczenia, zagubienia lub zniszczenia przesyłki z przyczyn leżących po stronie Wykonawcy.</w:t>
      </w:r>
    </w:p>
    <w:p w14:paraId="0FACE74C" w14:textId="77777777" w:rsidR="00914362" w:rsidRPr="00482510" w:rsidRDefault="00914362" w:rsidP="00520039">
      <w:pPr>
        <w:pStyle w:val="Akapitzlist"/>
        <w:numPr>
          <w:ilvl w:val="6"/>
          <w:numId w:val="14"/>
        </w:numPr>
        <w:spacing w:line="276" w:lineRule="auto"/>
        <w:ind w:left="284" w:hanging="284"/>
        <w:rPr>
          <w:rFonts w:ascii="Calibri" w:hAnsi="Calibri" w:cs="Calibri"/>
          <w:szCs w:val="22"/>
        </w:rPr>
      </w:pPr>
      <w:r w:rsidRPr="00482510">
        <w:rPr>
          <w:rFonts w:ascii="Calibri" w:hAnsi="Calibri" w:cs="Calibri"/>
          <w:szCs w:val="22"/>
        </w:rPr>
        <w:t xml:space="preserve">Reklamacje z tytułu jakości świadczonych usług będą składane przez Zamawiającego </w:t>
      </w:r>
      <w:r w:rsidR="0086134B" w:rsidRPr="00482510">
        <w:rPr>
          <w:rFonts w:ascii="Calibri" w:hAnsi="Calibri" w:cs="Calibri"/>
          <w:szCs w:val="22"/>
        </w:rPr>
        <w:t xml:space="preserve">drogą </w:t>
      </w:r>
      <w:r w:rsidRPr="00482510">
        <w:rPr>
          <w:rFonts w:ascii="Calibri" w:hAnsi="Calibri" w:cs="Calibri"/>
          <w:szCs w:val="22"/>
        </w:rPr>
        <w:t>elektroniczną do Wykonawcy, niezwłocznie po stwierdzeniu okoliczności wymie</w:t>
      </w:r>
      <w:r w:rsidR="00F05863" w:rsidRPr="00482510">
        <w:rPr>
          <w:rFonts w:ascii="Calibri" w:hAnsi="Calibri" w:cs="Calibri"/>
          <w:szCs w:val="22"/>
        </w:rPr>
        <w:t>nionych w ust. 2 za po</w:t>
      </w:r>
      <w:r w:rsidR="00DA79FC" w:rsidRPr="00482510">
        <w:rPr>
          <w:rFonts w:ascii="Calibri" w:hAnsi="Calibri" w:cs="Calibri"/>
          <w:szCs w:val="22"/>
        </w:rPr>
        <w:t xml:space="preserve">średnictwem formularza on-line dostępnego na stronie </w:t>
      </w:r>
      <w:r w:rsidR="00C800FE" w:rsidRPr="00482510">
        <w:rPr>
          <w:rFonts w:ascii="Calibri" w:hAnsi="Calibri" w:cs="Calibri"/>
          <w:szCs w:val="22"/>
        </w:rPr>
        <w:t>Wykonawcy</w:t>
      </w:r>
      <w:r w:rsidR="00DA79FC" w:rsidRPr="00482510">
        <w:rPr>
          <w:rFonts w:ascii="Calibri" w:hAnsi="Calibri" w:cs="Calibri"/>
          <w:szCs w:val="22"/>
        </w:rPr>
        <w:t xml:space="preserve">. </w:t>
      </w:r>
    </w:p>
    <w:p w14:paraId="77321AF5" w14:textId="77777777" w:rsidR="00E21B9F" w:rsidRPr="00482510" w:rsidRDefault="00914362" w:rsidP="00520039">
      <w:pPr>
        <w:pStyle w:val="Akapitzlist"/>
        <w:numPr>
          <w:ilvl w:val="6"/>
          <w:numId w:val="14"/>
        </w:numPr>
        <w:spacing w:line="276" w:lineRule="auto"/>
        <w:ind w:left="284" w:hanging="284"/>
        <w:rPr>
          <w:rFonts w:ascii="Calibri" w:hAnsi="Calibri" w:cs="Calibri"/>
          <w:szCs w:val="22"/>
        </w:rPr>
      </w:pPr>
      <w:r w:rsidRPr="00482510">
        <w:rPr>
          <w:rFonts w:ascii="Calibri" w:hAnsi="Calibri" w:cs="Calibri"/>
          <w:szCs w:val="22"/>
        </w:rPr>
        <w:t xml:space="preserve">Wykonawca zobowiązuje się do niezwłocznego potwierdzenia otrzymania reklamacji na adres </w:t>
      </w:r>
      <w:r w:rsidR="004D6A19" w:rsidRPr="00482510">
        <w:rPr>
          <w:rFonts w:ascii="Calibri" w:hAnsi="Calibri" w:cs="Calibri"/>
          <w:szCs w:val="22"/>
        </w:rPr>
        <w:br/>
      </w:r>
      <w:r w:rsidRPr="00482510">
        <w:rPr>
          <w:rFonts w:ascii="Calibri" w:hAnsi="Calibri" w:cs="Calibri"/>
          <w:szCs w:val="22"/>
        </w:rPr>
        <w:t xml:space="preserve">e-mail: </w:t>
      </w:r>
    </w:p>
    <w:p w14:paraId="58412CBA" w14:textId="45F8F509" w:rsidR="00E21B9F" w:rsidRPr="00482510" w:rsidRDefault="00E21B9F" w:rsidP="00520039">
      <w:pPr>
        <w:pStyle w:val="Akapitzlist"/>
        <w:spacing w:line="276" w:lineRule="auto"/>
        <w:ind w:left="284"/>
        <w:rPr>
          <w:rFonts w:ascii="Calibri" w:hAnsi="Calibri" w:cs="Calibri"/>
          <w:szCs w:val="22"/>
        </w:rPr>
      </w:pPr>
      <w:r w:rsidRPr="00482510">
        <w:rPr>
          <w:rFonts w:ascii="Calibri" w:hAnsi="Calibri" w:cs="Calibri"/>
          <w:b/>
          <w:szCs w:val="22"/>
        </w:rPr>
        <w:t>Monika Gromiec</w:t>
      </w:r>
      <w:r w:rsidRPr="00482510">
        <w:rPr>
          <w:rFonts w:ascii="Calibri" w:hAnsi="Calibri" w:cs="Calibri"/>
          <w:szCs w:val="22"/>
        </w:rPr>
        <w:t xml:space="preserve">, Specjalista, </w:t>
      </w:r>
      <w:hyperlink r:id="rId8" w:tooltip="adres mailowy koordynatora" w:history="1">
        <w:r w:rsidR="00585F17" w:rsidRPr="00482510">
          <w:rPr>
            <w:rStyle w:val="Hipercze"/>
            <w:rFonts w:ascii="Calibri" w:hAnsi="Calibri" w:cs="Calibri"/>
            <w:szCs w:val="22"/>
          </w:rPr>
          <w:t>Monika.Gromiec@nfosigw.gov.pl</w:t>
        </w:r>
      </w:hyperlink>
      <w:r w:rsidR="00482510" w:rsidRPr="00482510">
        <w:rPr>
          <w:rFonts w:ascii="Calibri" w:hAnsi="Calibri" w:cs="Calibri"/>
          <w:szCs w:val="22"/>
        </w:rPr>
        <w:t xml:space="preserve"> </w:t>
      </w:r>
    </w:p>
    <w:p w14:paraId="575DC1FF" w14:textId="5EE085CE" w:rsidR="00914362" w:rsidRPr="00482510" w:rsidRDefault="0035795B" w:rsidP="00520039">
      <w:pPr>
        <w:pStyle w:val="Akapitzlist"/>
        <w:spacing w:line="276" w:lineRule="auto"/>
        <w:ind w:left="284"/>
        <w:rPr>
          <w:rFonts w:ascii="Calibri" w:hAnsi="Calibri" w:cs="Calibri"/>
          <w:szCs w:val="22"/>
        </w:rPr>
      </w:pPr>
      <w:r w:rsidRPr="00482510">
        <w:rPr>
          <w:rFonts w:ascii="Calibri" w:hAnsi="Calibri" w:cs="Calibri"/>
          <w:b/>
          <w:szCs w:val="22"/>
        </w:rPr>
        <w:t xml:space="preserve">Julia Cieśluk </w:t>
      </w:r>
      <w:proofErr w:type="spellStart"/>
      <w:r w:rsidRPr="00482510">
        <w:rPr>
          <w:rFonts w:ascii="Calibri" w:hAnsi="Calibri" w:cs="Calibri"/>
          <w:bCs/>
          <w:szCs w:val="22"/>
        </w:rPr>
        <w:t>St.Inspektor</w:t>
      </w:r>
      <w:proofErr w:type="spellEnd"/>
      <w:r w:rsidR="00E21B9F" w:rsidRPr="00482510">
        <w:rPr>
          <w:rFonts w:ascii="Calibri" w:hAnsi="Calibri" w:cs="Calibri"/>
          <w:szCs w:val="22"/>
        </w:rPr>
        <w:t xml:space="preserve">, </w:t>
      </w:r>
      <w:hyperlink r:id="rId9" w:tooltip="adres mailowy koordynatora" w:history="1">
        <w:r w:rsidRPr="00482510">
          <w:rPr>
            <w:rStyle w:val="Hipercze"/>
            <w:rFonts w:ascii="Calibri" w:hAnsi="Calibri" w:cs="Calibri"/>
            <w:szCs w:val="22"/>
          </w:rPr>
          <w:t>Julia.Ciesluk@nfosigw.gov.pl</w:t>
        </w:r>
      </w:hyperlink>
    </w:p>
    <w:p w14:paraId="42E83917" w14:textId="77777777" w:rsidR="00914362" w:rsidRPr="00482510" w:rsidRDefault="00914362" w:rsidP="00520039">
      <w:pPr>
        <w:pStyle w:val="Akapitzlist"/>
        <w:numPr>
          <w:ilvl w:val="6"/>
          <w:numId w:val="14"/>
        </w:numPr>
        <w:spacing w:line="276" w:lineRule="auto"/>
        <w:ind w:left="284" w:hanging="284"/>
        <w:rPr>
          <w:rFonts w:ascii="Calibri" w:hAnsi="Calibri" w:cs="Calibri"/>
          <w:szCs w:val="22"/>
        </w:rPr>
      </w:pPr>
      <w:r w:rsidRPr="00482510">
        <w:rPr>
          <w:rFonts w:ascii="Calibri" w:hAnsi="Calibri" w:cs="Calibri"/>
          <w:szCs w:val="22"/>
        </w:rPr>
        <w:t xml:space="preserve">Strony zobowiązują się do nieujawniania jakichkolwiek informacji uzyskanych w związku </w:t>
      </w:r>
      <w:r w:rsidR="004D6A19" w:rsidRPr="00482510">
        <w:rPr>
          <w:rFonts w:ascii="Calibri" w:hAnsi="Calibri" w:cs="Calibri"/>
          <w:szCs w:val="22"/>
        </w:rPr>
        <w:br/>
      </w:r>
      <w:r w:rsidRPr="00482510">
        <w:rPr>
          <w:rFonts w:ascii="Calibri" w:hAnsi="Calibri" w:cs="Calibri"/>
          <w:szCs w:val="22"/>
        </w:rPr>
        <w:t>z realizacją niniejsze</w:t>
      </w:r>
      <w:r w:rsidR="0086134B" w:rsidRPr="00482510">
        <w:rPr>
          <w:rFonts w:ascii="Calibri" w:hAnsi="Calibri" w:cs="Calibri"/>
          <w:szCs w:val="22"/>
        </w:rPr>
        <w:t>j</w:t>
      </w:r>
      <w:r w:rsidRPr="00482510">
        <w:rPr>
          <w:rFonts w:ascii="Calibri" w:hAnsi="Calibri" w:cs="Calibri"/>
          <w:szCs w:val="22"/>
        </w:rPr>
        <w:t xml:space="preserve"> umowy. Strony oraz osoby świadczące pracę na ich rzecz w jakiejkolwiek formie oraz osoby przy pomocy których Strony wykonywać będą wzajemnie obowiązki, zobowiązane są do nierozpowszechniania informacji o charakterze technicznym, technologicznym organizacyjnym i handlowym, stanowiących tajemnicę przedsiębiorst</w:t>
      </w:r>
      <w:r w:rsidR="000E5249" w:rsidRPr="00482510">
        <w:rPr>
          <w:rFonts w:ascii="Calibri" w:hAnsi="Calibri" w:cs="Calibri"/>
          <w:szCs w:val="22"/>
        </w:rPr>
        <w:t>wa w rozumieniu art. 11 ustawy z</w:t>
      </w:r>
      <w:r w:rsidRPr="00482510">
        <w:rPr>
          <w:rFonts w:ascii="Calibri" w:hAnsi="Calibri" w:cs="Calibri"/>
          <w:szCs w:val="22"/>
        </w:rPr>
        <w:t xml:space="preserve"> dnia 16 kwietnia 1993 r. o zwalczaniu nieuczciwej konkurencji, a także informacji stanowiących tajemnice państwową, służbową i pocztową oraz danych osobowych pod rygorem odpowiedzialności prawnej.</w:t>
      </w:r>
    </w:p>
    <w:p w14:paraId="61E2FEF2" w14:textId="77777777" w:rsidR="00914362" w:rsidRPr="00482510" w:rsidRDefault="00914362" w:rsidP="00482510">
      <w:pPr>
        <w:pStyle w:val="Nagwek1"/>
      </w:pPr>
      <w:r w:rsidRPr="00482510">
        <w:t>§</w:t>
      </w:r>
      <w:r w:rsidR="00482510" w:rsidRPr="00482510">
        <w:t xml:space="preserve"> </w:t>
      </w:r>
      <w:r w:rsidR="00915A39" w:rsidRPr="00482510">
        <w:t>6</w:t>
      </w:r>
    </w:p>
    <w:p w14:paraId="5C5B70B7" w14:textId="77777777" w:rsidR="00914362" w:rsidRPr="00482510" w:rsidRDefault="00914362" w:rsidP="00482510">
      <w:pPr>
        <w:pStyle w:val="Nagwek1"/>
      </w:pPr>
      <w:r w:rsidRPr="00482510">
        <w:t>Kary umowne</w:t>
      </w:r>
    </w:p>
    <w:p w14:paraId="3AFFFE6A" w14:textId="77777777" w:rsidR="00914362" w:rsidRPr="00482510" w:rsidRDefault="00914362" w:rsidP="00520039">
      <w:pPr>
        <w:numPr>
          <w:ilvl w:val="0"/>
          <w:numId w:val="10"/>
        </w:numPr>
        <w:autoSpaceDE w:val="0"/>
        <w:spacing w:line="276" w:lineRule="auto"/>
        <w:ind w:left="284" w:hanging="284"/>
        <w:rPr>
          <w:rFonts w:ascii="Calibri" w:hAnsi="Calibri" w:cs="Calibri"/>
          <w:szCs w:val="22"/>
        </w:rPr>
      </w:pPr>
      <w:r w:rsidRPr="00482510">
        <w:rPr>
          <w:rFonts w:ascii="Calibri" w:hAnsi="Calibri" w:cs="Calibri"/>
          <w:szCs w:val="22"/>
        </w:rPr>
        <w:t>W przypadku odstąpienia od umowy z powodu okoliczności, za które odpowiada Wykonawca, zapłaci on Zamawiającemu karę umowną w wysokości 10 % łącznej wartości wynagrodzenia brutto określonego w punkcie</w:t>
      </w:r>
      <w:r w:rsidR="00482510" w:rsidRPr="00482510">
        <w:rPr>
          <w:rFonts w:ascii="Calibri" w:hAnsi="Calibri" w:cs="Calibri"/>
          <w:szCs w:val="22"/>
        </w:rPr>
        <w:t xml:space="preserve"> </w:t>
      </w:r>
      <w:r w:rsidRPr="00482510">
        <w:rPr>
          <w:rFonts w:ascii="Calibri" w:hAnsi="Calibri" w:cs="Calibri"/>
          <w:szCs w:val="22"/>
        </w:rPr>
        <w:t xml:space="preserve">§ </w:t>
      </w:r>
      <w:r w:rsidR="00915A39" w:rsidRPr="00482510">
        <w:rPr>
          <w:rFonts w:ascii="Calibri" w:hAnsi="Calibri" w:cs="Calibri"/>
          <w:szCs w:val="22"/>
        </w:rPr>
        <w:t xml:space="preserve">4 </w:t>
      </w:r>
      <w:r w:rsidRPr="00482510">
        <w:rPr>
          <w:rFonts w:ascii="Calibri" w:hAnsi="Calibri" w:cs="Calibri"/>
          <w:szCs w:val="22"/>
        </w:rPr>
        <w:t>ust. 1 niniejszej umowy.</w:t>
      </w:r>
    </w:p>
    <w:p w14:paraId="09CFEB7F" w14:textId="77777777" w:rsidR="00666EA6" w:rsidRPr="00482510" w:rsidRDefault="00915A39" w:rsidP="00520039">
      <w:pPr>
        <w:numPr>
          <w:ilvl w:val="0"/>
          <w:numId w:val="10"/>
        </w:numPr>
        <w:autoSpaceDE w:val="0"/>
        <w:spacing w:line="276" w:lineRule="auto"/>
        <w:ind w:left="284" w:hanging="284"/>
        <w:rPr>
          <w:rFonts w:ascii="Calibri" w:hAnsi="Calibri" w:cs="Calibri"/>
          <w:szCs w:val="22"/>
        </w:rPr>
      </w:pPr>
      <w:r w:rsidRPr="00482510">
        <w:rPr>
          <w:rFonts w:ascii="Calibri" w:hAnsi="Calibri" w:cs="Calibri"/>
          <w:szCs w:val="22"/>
        </w:rPr>
        <w:t>W przypadku dwukrotnego nieterminowego doręczenia przesyłki z przyczyn leżących po stronie Wykonawcy, w danym okresie rozliczeniowym, Wykonawca zapłaci Zamawiającemu karę umowną w wysokości trzykrotnej opłaty należnej Wykonawcy za doręczenie przesyłki.</w:t>
      </w:r>
    </w:p>
    <w:p w14:paraId="088A2974" w14:textId="77777777" w:rsidR="00666EA6" w:rsidRPr="00482510" w:rsidRDefault="00666EA6" w:rsidP="00520039">
      <w:pPr>
        <w:numPr>
          <w:ilvl w:val="0"/>
          <w:numId w:val="10"/>
        </w:numPr>
        <w:autoSpaceDE w:val="0"/>
        <w:spacing w:line="276" w:lineRule="auto"/>
        <w:rPr>
          <w:rFonts w:ascii="Calibri" w:hAnsi="Calibri" w:cs="Calibri"/>
          <w:szCs w:val="22"/>
        </w:rPr>
      </w:pPr>
      <w:r w:rsidRPr="00482510">
        <w:rPr>
          <w:rFonts w:ascii="Calibri" w:hAnsi="Calibri" w:cs="Calibri"/>
          <w:szCs w:val="22"/>
        </w:rPr>
        <w:lastRenderedPageBreak/>
        <w:t xml:space="preserve">W przypadku niedoręczenia przesyłki, z wyjątkiem niedoręczenia z powodu błędu w adresie doręczenia lub udokumentowanej </w:t>
      </w:r>
      <w:r w:rsidR="006F1D8F" w:rsidRPr="00482510">
        <w:rPr>
          <w:rFonts w:ascii="Calibri" w:hAnsi="Calibri" w:cs="Calibri"/>
          <w:szCs w:val="22"/>
        </w:rPr>
        <w:t>lub potwierdzonej</w:t>
      </w:r>
      <w:r w:rsidR="00482510" w:rsidRPr="00482510">
        <w:rPr>
          <w:rFonts w:ascii="Calibri" w:hAnsi="Calibri" w:cs="Calibri"/>
          <w:szCs w:val="22"/>
        </w:rPr>
        <w:t xml:space="preserve"> </w:t>
      </w:r>
      <w:r w:rsidR="006F1D8F" w:rsidRPr="00482510">
        <w:rPr>
          <w:rFonts w:ascii="Calibri" w:hAnsi="Calibri" w:cs="Calibri"/>
          <w:szCs w:val="22"/>
        </w:rPr>
        <w:t xml:space="preserve">przez adresata </w:t>
      </w:r>
      <w:r w:rsidRPr="00482510">
        <w:rPr>
          <w:rFonts w:ascii="Calibri" w:hAnsi="Calibri" w:cs="Calibri"/>
          <w:szCs w:val="22"/>
        </w:rPr>
        <w:t xml:space="preserve">odmowy przyjęcia przesyłki, Wykonawca zapłaci Zamawiającemu karę umowną w wysokości </w:t>
      </w:r>
      <w:r w:rsidR="00351591" w:rsidRPr="00482510">
        <w:rPr>
          <w:rFonts w:ascii="Calibri" w:hAnsi="Calibri" w:cs="Calibri"/>
          <w:szCs w:val="22"/>
        </w:rPr>
        <w:t>500 zł</w:t>
      </w:r>
      <w:r w:rsidR="00602F6D" w:rsidRPr="00482510">
        <w:rPr>
          <w:rFonts w:ascii="Calibri" w:hAnsi="Calibri" w:cs="Calibri"/>
          <w:szCs w:val="22"/>
        </w:rPr>
        <w:t>.</w:t>
      </w:r>
    </w:p>
    <w:p w14:paraId="3764F11A" w14:textId="77777777" w:rsidR="00602F6D" w:rsidRPr="00482510" w:rsidRDefault="00602F6D" w:rsidP="00520039">
      <w:pPr>
        <w:numPr>
          <w:ilvl w:val="0"/>
          <w:numId w:val="10"/>
        </w:numPr>
        <w:autoSpaceDE w:val="0"/>
        <w:spacing w:line="276" w:lineRule="auto"/>
        <w:rPr>
          <w:rFonts w:ascii="Calibri" w:hAnsi="Calibri" w:cs="Calibri"/>
          <w:szCs w:val="22"/>
        </w:rPr>
      </w:pPr>
      <w:r w:rsidRPr="00482510">
        <w:rPr>
          <w:rFonts w:ascii="Calibri" w:hAnsi="Calibri" w:cs="Calibri"/>
          <w:szCs w:val="22"/>
        </w:rPr>
        <w:t xml:space="preserve">W przypadku </w:t>
      </w:r>
      <w:r w:rsidR="006F1D8F" w:rsidRPr="00482510">
        <w:rPr>
          <w:rFonts w:ascii="Calibri" w:hAnsi="Calibri" w:cs="Calibri"/>
          <w:szCs w:val="22"/>
        </w:rPr>
        <w:t xml:space="preserve">dwukrotnego </w:t>
      </w:r>
      <w:r w:rsidRPr="00482510">
        <w:rPr>
          <w:rFonts w:ascii="Calibri" w:hAnsi="Calibri" w:cs="Calibri"/>
          <w:szCs w:val="22"/>
        </w:rPr>
        <w:t>naruszeni</w:t>
      </w:r>
      <w:r w:rsidR="00AF092E" w:rsidRPr="00482510">
        <w:rPr>
          <w:rFonts w:ascii="Calibri" w:hAnsi="Calibri" w:cs="Calibri"/>
          <w:szCs w:val="22"/>
        </w:rPr>
        <w:t>a</w:t>
      </w:r>
      <w:r w:rsidRPr="00482510">
        <w:rPr>
          <w:rFonts w:ascii="Calibri" w:hAnsi="Calibri" w:cs="Calibri"/>
          <w:szCs w:val="22"/>
        </w:rPr>
        <w:t xml:space="preserve"> postanowień § </w:t>
      </w:r>
      <w:r w:rsidR="00B32B5E" w:rsidRPr="00482510">
        <w:rPr>
          <w:rFonts w:ascii="Calibri" w:hAnsi="Calibri" w:cs="Calibri"/>
          <w:szCs w:val="22"/>
        </w:rPr>
        <w:t>2 ust. 3</w:t>
      </w:r>
      <w:r w:rsidR="00482510" w:rsidRPr="00482510">
        <w:rPr>
          <w:rFonts w:ascii="Calibri" w:hAnsi="Calibri" w:cs="Calibri"/>
          <w:szCs w:val="22"/>
        </w:rPr>
        <w:t xml:space="preserve"> </w:t>
      </w:r>
      <w:r w:rsidR="004D6A19" w:rsidRPr="00482510">
        <w:rPr>
          <w:rFonts w:ascii="Calibri" w:hAnsi="Calibri" w:cs="Calibri"/>
          <w:szCs w:val="22"/>
        </w:rPr>
        <w:t>w danym okresie rozliczeniowym</w:t>
      </w:r>
      <w:r w:rsidR="006F1D8F" w:rsidRPr="00482510">
        <w:rPr>
          <w:rFonts w:ascii="Calibri" w:hAnsi="Calibri" w:cs="Calibri"/>
          <w:szCs w:val="22"/>
        </w:rPr>
        <w:t xml:space="preserve">, </w:t>
      </w:r>
      <w:r w:rsidR="00B32B5E" w:rsidRPr="00482510">
        <w:rPr>
          <w:rFonts w:ascii="Calibri" w:hAnsi="Calibri" w:cs="Calibri"/>
          <w:szCs w:val="22"/>
        </w:rPr>
        <w:t>Wykonawca zapłaci Zamawiaj</w:t>
      </w:r>
      <w:r w:rsidR="009F6D33" w:rsidRPr="00482510">
        <w:rPr>
          <w:rFonts w:ascii="Calibri" w:hAnsi="Calibri" w:cs="Calibri"/>
          <w:szCs w:val="22"/>
        </w:rPr>
        <w:t xml:space="preserve">ącemu karę umowną w wysokości 5 </w:t>
      </w:r>
      <w:r w:rsidR="00B32B5E" w:rsidRPr="00482510">
        <w:rPr>
          <w:rFonts w:ascii="Calibri" w:hAnsi="Calibri" w:cs="Calibri"/>
          <w:szCs w:val="22"/>
        </w:rPr>
        <w:t>% łącznej wartości wynagrodzenia brutto określonego w § 4 ust. 1 niniejszej umowy.</w:t>
      </w:r>
    </w:p>
    <w:p w14:paraId="3682417F" w14:textId="77777777" w:rsidR="00914362" w:rsidRPr="00482510" w:rsidRDefault="00914362" w:rsidP="00520039">
      <w:pPr>
        <w:numPr>
          <w:ilvl w:val="0"/>
          <w:numId w:val="10"/>
        </w:numPr>
        <w:autoSpaceDE w:val="0"/>
        <w:spacing w:line="276" w:lineRule="auto"/>
        <w:ind w:left="284" w:hanging="284"/>
        <w:rPr>
          <w:rFonts w:ascii="Calibri" w:hAnsi="Calibri" w:cs="Calibri"/>
          <w:szCs w:val="22"/>
        </w:rPr>
      </w:pPr>
      <w:r w:rsidRPr="00482510">
        <w:rPr>
          <w:rFonts w:ascii="Calibri" w:hAnsi="Calibri" w:cs="Calibri"/>
          <w:szCs w:val="22"/>
        </w:rPr>
        <w:t>Jeżeli</w:t>
      </w:r>
      <w:r w:rsidR="00482510" w:rsidRPr="00482510">
        <w:rPr>
          <w:rFonts w:ascii="Calibri" w:hAnsi="Calibri" w:cs="Calibri"/>
          <w:szCs w:val="22"/>
        </w:rPr>
        <w:t xml:space="preserve"> </w:t>
      </w:r>
      <w:r w:rsidRPr="00482510">
        <w:rPr>
          <w:rFonts w:ascii="Calibri" w:hAnsi="Calibri" w:cs="Calibri"/>
          <w:szCs w:val="22"/>
        </w:rPr>
        <w:t>wskutek niewykonania lub nienależytego wykonania umowy Zamawiający poniesie szkodę przewyższającą wysokość naliczonych kar umownych, będzie uprawniony do żądania jej naprawienia w pełnej wysokości na zasadach ogólnych prawa cywilnego.</w:t>
      </w:r>
    </w:p>
    <w:p w14:paraId="3E1770D1" w14:textId="77777777" w:rsidR="00914362" w:rsidRPr="00482510" w:rsidRDefault="00914362" w:rsidP="00520039">
      <w:pPr>
        <w:numPr>
          <w:ilvl w:val="0"/>
          <w:numId w:val="10"/>
        </w:numPr>
        <w:autoSpaceDE w:val="0"/>
        <w:spacing w:line="276" w:lineRule="auto"/>
        <w:ind w:left="284" w:hanging="284"/>
        <w:rPr>
          <w:rFonts w:ascii="Calibri" w:hAnsi="Calibri" w:cs="Calibri"/>
          <w:szCs w:val="22"/>
        </w:rPr>
      </w:pPr>
      <w:r w:rsidRPr="00482510">
        <w:rPr>
          <w:rFonts w:ascii="Calibri" w:hAnsi="Calibri" w:cs="Calibri"/>
          <w:szCs w:val="22"/>
        </w:rPr>
        <w:t>Strony uzgadniają, że w razie naliczenia przez Zamawiającego kar umownych, Zamawiający potrąci z wynagrodzenia kwotę stanowiącą równowartość tych kar i tak pomniejszone wynagrodzenie wypłaci Wykonawcy.</w:t>
      </w:r>
    </w:p>
    <w:p w14:paraId="244FC6F0" w14:textId="77777777" w:rsidR="00914362" w:rsidRPr="00482510" w:rsidRDefault="00914362" w:rsidP="00482510">
      <w:pPr>
        <w:pStyle w:val="Nagwek1"/>
      </w:pPr>
      <w:r w:rsidRPr="00482510">
        <w:t xml:space="preserve">§ </w:t>
      </w:r>
      <w:r w:rsidR="00915A39" w:rsidRPr="00482510">
        <w:t>7</w:t>
      </w:r>
    </w:p>
    <w:p w14:paraId="238FA3D4" w14:textId="77777777" w:rsidR="00914362" w:rsidRPr="00482510" w:rsidRDefault="00914362" w:rsidP="00482510">
      <w:pPr>
        <w:pStyle w:val="Nagwek1"/>
      </w:pPr>
      <w:r w:rsidRPr="00482510">
        <w:t>Zmiany umowy</w:t>
      </w:r>
    </w:p>
    <w:p w14:paraId="588CD029" w14:textId="77777777" w:rsidR="00915A39" w:rsidRPr="00482510" w:rsidRDefault="00914362" w:rsidP="00520039">
      <w:pPr>
        <w:pStyle w:val="Akapitzlist"/>
        <w:numPr>
          <w:ilvl w:val="0"/>
          <w:numId w:val="7"/>
        </w:numPr>
        <w:spacing w:line="276" w:lineRule="auto"/>
        <w:ind w:left="284" w:hanging="284"/>
        <w:rPr>
          <w:rFonts w:ascii="Calibri" w:hAnsi="Calibri" w:cs="Calibri"/>
          <w:color w:val="FF0000"/>
          <w:szCs w:val="22"/>
        </w:rPr>
      </w:pPr>
      <w:r w:rsidRPr="00482510">
        <w:rPr>
          <w:rFonts w:ascii="Calibri" w:hAnsi="Calibri" w:cs="Calibri"/>
          <w:szCs w:val="22"/>
        </w:rPr>
        <w:t>Zmiana umowy może b</w:t>
      </w:r>
      <w:r w:rsidR="00560FD0" w:rsidRPr="00482510">
        <w:rPr>
          <w:rFonts w:ascii="Calibri" w:hAnsi="Calibri" w:cs="Calibri"/>
          <w:szCs w:val="22"/>
        </w:rPr>
        <w:t>yć dokonana tylko za zgodą obu S</w:t>
      </w:r>
      <w:r w:rsidRPr="00482510">
        <w:rPr>
          <w:rFonts w:ascii="Calibri" w:hAnsi="Calibri" w:cs="Calibri"/>
          <w:szCs w:val="22"/>
        </w:rPr>
        <w:t>tron</w:t>
      </w:r>
      <w:r w:rsidR="00915A39" w:rsidRPr="00482510">
        <w:rPr>
          <w:rFonts w:ascii="Calibri" w:hAnsi="Calibri" w:cs="Calibri"/>
          <w:szCs w:val="22"/>
        </w:rPr>
        <w:t>.</w:t>
      </w:r>
      <w:r w:rsidRPr="00482510">
        <w:rPr>
          <w:rFonts w:ascii="Calibri" w:hAnsi="Calibri" w:cs="Calibri"/>
          <w:szCs w:val="22"/>
        </w:rPr>
        <w:t xml:space="preserve"> </w:t>
      </w:r>
    </w:p>
    <w:p w14:paraId="2D1A8E10" w14:textId="77777777" w:rsidR="00333C44" w:rsidRPr="00482510" w:rsidRDefault="00914362" w:rsidP="00520039">
      <w:pPr>
        <w:pStyle w:val="Akapitzlist"/>
        <w:numPr>
          <w:ilvl w:val="0"/>
          <w:numId w:val="7"/>
        </w:numPr>
        <w:spacing w:line="276" w:lineRule="auto"/>
        <w:ind w:left="284" w:hanging="284"/>
        <w:rPr>
          <w:rFonts w:ascii="Calibri" w:hAnsi="Calibri" w:cs="Calibri"/>
          <w:color w:val="FF0000"/>
          <w:szCs w:val="22"/>
        </w:rPr>
      </w:pPr>
      <w:r w:rsidRPr="00482510">
        <w:rPr>
          <w:rFonts w:ascii="Calibri" w:hAnsi="Calibri" w:cs="Calibri"/>
          <w:szCs w:val="22"/>
        </w:rPr>
        <w:t>Wszystkie zmiany umowy i uzupełnienia dokonywane są w formie pisemnej i muszą być podpisane przez upo</w:t>
      </w:r>
      <w:r w:rsidR="00560FD0" w:rsidRPr="00482510">
        <w:rPr>
          <w:rFonts w:ascii="Calibri" w:hAnsi="Calibri" w:cs="Calibri"/>
          <w:szCs w:val="22"/>
        </w:rPr>
        <w:t>ważnionych przedstawicieli obu S</w:t>
      </w:r>
      <w:r w:rsidRPr="00482510">
        <w:rPr>
          <w:rFonts w:ascii="Calibri" w:hAnsi="Calibri" w:cs="Calibri"/>
          <w:szCs w:val="22"/>
        </w:rPr>
        <w:t>tron.</w:t>
      </w:r>
    </w:p>
    <w:p w14:paraId="6EC8B521" w14:textId="77777777" w:rsidR="00333C44" w:rsidRPr="00482510" w:rsidRDefault="00333C44" w:rsidP="00520039">
      <w:pPr>
        <w:pStyle w:val="Akapitzlist"/>
        <w:widowControl w:val="0"/>
        <w:numPr>
          <w:ilvl w:val="0"/>
          <w:numId w:val="7"/>
        </w:numPr>
        <w:tabs>
          <w:tab w:val="left" w:pos="284"/>
        </w:tabs>
        <w:suppressAutoHyphens w:val="0"/>
        <w:autoSpaceDE w:val="0"/>
        <w:autoSpaceDN w:val="0"/>
        <w:spacing w:before="46" w:line="276" w:lineRule="auto"/>
        <w:ind w:left="284" w:hanging="284"/>
        <w:rPr>
          <w:rFonts w:ascii="Calibri" w:eastAsia="Arial" w:hAnsi="Calibri" w:cs="Calibri"/>
          <w:szCs w:val="22"/>
          <w:lang w:eastAsia="en-US"/>
        </w:rPr>
      </w:pPr>
      <w:r w:rsidRPr="00482510">
        <w:rPr>
          <w:rFonts w:ascii="Calibri" w:eastAsia="Arial" w:hAnsi="Calibri" w:cs="Calibri"/>
          <w:w w:val="105"/>
          <w:szCs w:val="22"/>
          <w:lang w:eastAsia="en-US"/>
        </w:rPr>
        <w:t>Strony dopuszczają możliwość zmian Umowy, poprzez odpowiednią zmianę wysokości wynagrodzenia należnego Wykonawcy, w przypadku zmiany:</w:t>
      </w:r>
    </w:p>
    <w:p w14:paraId="24D9B178" w14:textId="77777777" w:rsidR="00333C44" w:rsidRPr="00482510" w:rsidRDefault="00333C44" w:rsidP="00520039">
      <w:pPr>
        <w:widowControl w:val="0"/>
        <w:numPr>
          <w:ilvl w:val="1"/>
          <w:numId w:val="19"/>
        </w:numPr>
        <w:tabs>
          <w:tab w:val="left" w:pos="567"/>
          <w:tab w:val="left" w:pos="8789"/>
        </w:tabs>
        <w:suppressAutoHyphens w:val="0"/>
        <w:autoSpaceDE w:val="0"/>
        <w:autoSpaceDN w:val="0"/>
        <w:spacing w:line="276" w:lineRule="auto"/>
        <w:ind w:left="567" w:hanging="283"/>
        <w:rPr>
          <w:rFonts w:ascii="Calibri" w:eastAsia="Arial" w:hAnsi="Calibri" w:cs="Calibri"/>
          <w:szCs w:val="22"/>
          <w:lang w:eastAsia="en-US"/>
        </w:rPr>
      </w:pPr>
      <w:r w:rsidRPr="00482510">
        <w:rPr>
          <w:rFonts w:ascii="Calibri" w:eastAsia="Arial" w:hAnsi="Calibri" w:cs="Calibri"/>
          <w:w w:val="110"/>
          <w:szCs w:val="22"/>
          <w:lang w:eastAsia="en-US"/>
        </w:rPr>
        <w:t>stawki podatku od towarów</w:t>
      </w:r>
      <w:r w:rsidRPr="00482510">
        <w:rPr>
          <w:rFonts w:ascii="Calibri" w:eastAsia="Arial" w:hAnsi="Calibri" w:cs="Calibri"/>
          <w:spacing w:val="-47"/>
          <w:w w:val="110"/>
          <w:szCs w:val="22"/>
          <w:lang w:eastAsia="en-US"/>
        </w:rPr>
        <w:t xml:space="preserve"> </w:t>
      </w:r>
      <w:r w:rsidRPr="00482510">
        <w:rPr>
          <w:rFonts w:ascii="Calibri" w:eastAsia="Arial" w:hAnsi="Calibri" w:cs="Calibri"/>
          <w:w w:val="110"/>
          <w:szCs w:val="22"/>
          <w:lang w:eastAsia="en-US"/>
        </w:rPr>
        <w:t>i usług,</w:t>
      </w:r>
    </w:p>
    <w:p w14:paraId="4E7A1372" w14:textId="77777777" w:rsidR="00084671" w:rsidRPr="00482510" w:rsidRDefault="00333C44" w:rsidP="00520039">
      <w:pPr>
        <w:widowControl w:val="0"/>
        <w:numPr>
          <w:ilvl w:val="1"/>
          <w:numId w:val="19"/>
        </w:numPr>
        <w:tabs>
          <w:tab w:val="left" w:pos="567"/>
          <w:tab w:val="left" w:pos="8789"/>
        </w:tabs>
        <w:suppressAutoHyphens w:val="0"/>
        <w:autoSpaceDE w:val="0"/>
        <w:autoSpaceDN w:val="0"/>
        <w:spacing w:before="48" w:line="276" w:lineRule="auto"/>
        <w:ind w:left="567" w:hanging="283"/>
        <w:rPr>
          <w:rFonts w:ascii="Calibri" w:eastAsia="Arial" w:hAnsi="Calibri" w:cs="Calibri"/>
          <w:szCs w:val="22"/>
          <w:lang w:eastAsia="en-US"/>
        </w:rPr>
      </w:pPr>
      <w:r w:rsidRPr="00482510">
        <w:rPr>
          <w:rFonts w:ascii="Calibri" w:eastAsia="Arial" w:hAnsi="Calibri" w:cs="Calibri"/>
          <w:w w:val="105"/>
          <w:szCs w:val="22"/>
          <w:lang w:eastAsia="en-US"/>
        </w:rPr>
        <w:t>wysokości minimalnego wynagrodzenia za pracę ustalonego na podstawie art. 2 ust. 3-5 ustawy z dnia 10 października 2002 r. o minimalnym wynagrodzeniu za</w:t>
      </w:r>
      <w:r w:rsidRPr="00482510">
        <w:rPr>
          <w:rFonts w:ascii="Calibri" w:eastAsia="Arial" w:hAnsi="Calibri" w:cs="Calibri"/>
          <w:spacing w:val="19"/>
          <w:w w:val="105"/>
          <w:szCs w:val="22"/>
          <w:lang w:eastAsia="en-US"/>
        </w:rPr>
        <w:t xml:space="preserve"> </w:t>
      </w:r>
      <w:r w:rsidRPr="00482510">
        <w:rPr>
          <w:rFonts w:ascii="Calibri" w:eastAsia="Arial" w:hAnsi="Calibri" w:cs="Calibri"/>
          <w:w w:val="105"/>
          <w:szCs w:val="22"/>
          <w:lang w:eastAsia="en-US"/>
        </w:rPr>
        <w:t>pracę,</w:t>
      </w:r>
    </w:p>
    <w:p w14:paraId="3C48E7DD" w14:textId="77777777" w:rsidR="00333C44" w:rsidRPr="00482510" w:rsidRDefault="00333C44" w:rsidP="00520039">
      <w:pPr>
        <w:widowControl w:val="0"/>
        <w:numPr>
          <w:ilvl w:val="1"/>
          <w:numId w:val="19"/>
        </w:numPr>
        <w:tabs>
          <w:tab w:val="left" w:pos="567"/>
          <w:tab w:val="left" w:pos="8789"/>
        </w:tabs>
        <w:suppressAutoHyphens w:val="0"/>
        <w:autoSpaceDE w:val="0"/>
        <w:autoSpaceDN w:val="0"/>
        <w:spacing w:before="48" w:line="276" w:lineRule="auto"/>
        <w:ind w:left="567" w:hanging="283"/>
        <w:rPr>
          <w:rFonts w:ascii="Calibri" w:eastAsia="Arial" w:hAnsi="Calibri" w:cs="Calibri"/>
          <w:szCs w:val="22"/>
          <w:lang w:eastAsia="en-US"/>
        </w:rPr>
      </w:pPr>
      <w:r w:rsidRPr="00482510">
        <w:rPr>
          <w:rFonts w:ascii="Calibri" w:eastAsia="Arial" w:hAnsi="Calibri" w:cs="Calibri"/>
          <w:w w:val="105"/>
          <w:szCs w:val="22"/>
          <w:lang w:eastAsia="en-US"/>
        </w:rPr>
        <w:t>zasad podlegania ubezpieczeniom społecznym lub ubezpieczeniu zdrowotnemu lub wysokości stawki składki na ubezpieczenia społeczne lub</w:t>
      </w:r>
      <w:r w:rsidRPr="00482510">
        <w:rPr>
          <w:rFonts w:ascii="Calibri" w:eastAsia="Arial" w:hAnsi="Calibri" w:cs="Calibri"/>
          <w:spacing w:val="11"/>
          <w:w w:val="105"/>
          <w:szCs w:val="22"/>
          <w:lang w:eastAsia="en-US"/>
        </w:rPr>
        <w:t xml:space="preserve"> </w:t>
      </w:r>
      <w:r w:rsidRPr="00482510">
        <w:rPr>
          <w:rFonts w:ascii="Calibri" w:eastAsia="Arial" w:hAnsi="Calibri" w:cs="Calibri"/>
          <w:w w:val="105"/>
          <w:szCs w:val="22"/>
          <w:lang w:eastAsia="en-US"/>
        </w:rPr>
        <w:t>zdrowotne</w:t>
      </w:r>
      <w:r w:rsidR="00084671" w:rsidRPr="00482510">
        <w:rPr>
          <w:rFonts w:ascii="Calibri" w:eastAsia="Arial" w:hAnsi="Calibri" w:cs="Calibri"/>
          <w:w w:val="105"/>
          <w:szCs w:val="22"/>
          <w:lang w:eastAsia="en-US"/>
        </w:rPr>
        <w:t xml:space="preserve"> </w:t>
      </w:r>
      <w:r w:rsidRPr="00482510">
        <w:rPr>
          <w:rFonts w:ascii="Calibri" w:eastAsia="Arial" w:hAnsi="Calibri" w:cs="Calibri"/>
          <w:w w:val="105"/>
          <w:szCs w:val="22"/>
          <w:lang w:eastAsia="en-US"/>
        </w:rPr>
        <w:t>- jeżeli zmiany te będą miały wpływ na koszty wykonania zamówienia przez Wykonawcę, o kwotę wykazaną przez Wykonawcę i wynikającą z wyżej wymienionych zmian.</w:t>
      </w:r>
    </w:p>
    <w:p w14:paraId="53F3CEE5" w14:textId="77777777" w:rsidR="00333C44" w:rsidRPr="00482510" w:rsidRDefault="00333C44" w:rsidP="00520039">
      <w:pPr>
        <w:widowControl w:val="0"/>
        <w:numPr>
          <w:ilvl w:val="0"/>
          <w:numId w:val="18"/>
        </w:numPr>
        <w:tabs>
          <w:tab w:val="left" w:pos="284"/>
        </w:tabs>
        <w:suppressAutoHyphens w:val="0"/>
        <w:autoSpaceDE w:val="0"/>
        <w:autoSpaceDN w:val="0"/>
        <w:spacing w:line="276" w:lineRule="auto"/>
        <w:ind w:left="284" w:hanging="347"/>
        <w:rPr>
          <w:rFonts w:ascii="Calibri" w:eastAsia="Arial" w:hAnsi="Calibri" w:cs="Calibri"/>
          <w:szCs w:val="22"/>
          <w:lang w:eastAsia="en-US"/>
        </w:rPr>
      </w:pPr>
      <w:r w:rsidRPr="00482510">
        <w:rPr>
          <w:rFonts w:ascii="Calibri" w:eastAsia="Arial" w:hAnsi="Calibri" w:cs="Calibri"/>
          <w:w w:val="105"/>
          <w:szCs w:val="22"/>
          <w:lang w:eastAsia="en-US"/>
        </w:rPr>
        <w:t>W przypadku zaistnienia sytuacji, o której mowa w ust. 3, odpowiednia zmiana wynagrodzenia może</w:t>
      </w:r>
      <w:r w:rsidRPr="00482510">
        <w:rPr>
          <w:rFonts w:ascii="Calibri" w:eastAsia="Arial" w:hAnsi="Calibri" w:cs="Calibri"/>
          <w:spacing w:val="-11"/>
          <w:w w:val="105"/>
          <w:szCs w:val="22"/>
          <w:lang w:eastAsia="en-US"/>
        </w:rPr>
        <w:t xml:space="preserve"> </w:t>
      </w:r>
      <w:r w:rsidRPr="00482510">
        <w:rPr>
          <w:rFonts w:ascii="Calibri" w:eastAsia="Arial" w:hAnsi="Calibri" w:cs="Calibri"/>
          <w:w w:val="105"/>
          <w:szCs w:val="22"/>
          <w:lang w:eastAsia="en-US"/>
        </w:rPr>
        <w:t>nastąpić za</w:t>
      </w:r>
      <w:r w:rsidRPr="00482510">
        <w:rPr>
          <w:rFonts w:ascii="Calibri" w:eastAsia="Arial" w:hAnsi="Calibri" w:cs="Calibri"/>
          <w:spacing w:val="-8"/>
          <w:w w:val="105"/>
          <w:szCs w:val="22"/>
          <w:lang w:eastAsia="en-US"/>
        </w:rPr>
        <w:t xml:space="preserve"> </w:t>
      </w:r>
      <w:r w:rsidRPr="00482510">
        <w:rPr>
          <w:rFonts w:ascii="Calibri" w:eastAsia="Arial" w:hAnsi="Calibri" w:cs="Calibri"/>
          <w:w w:val="105"/>
          <w:szCs w:val="22"/>
          <w:lang w:eastAsia="en-US"/>
        </w:rPr>
        <w:t>zgodą</w:t>
      </w:r>
      <w:r w:rsidRPr="00482510">
        <w:rPr>
          <w:rFonts w:ascii="Calibri" w:eastAsia="Arial" w:hAnsi="Calibri" w:cs="Calibri"/>
          <w:spacing w:val="-3"/>
          <w:w w:val="105"/>
          <w:szCs w:val="22"/>
          <w:lang w:eastAsia="en-US"/>
        </w:rPr>
        <w:t xml:space="preserve"> </w:t>
      </w:r>
      <w:r w:rsidRPr="00482510">
        <w:rPr>
          <w:rFonts w:ascii="Calibri" w:eastAsia="Arial" w:hAnsi="Calibri" w:cs="Calibri"/>
          <w:w w:val="105"/>
          <w:szCs w:val="22"/>
          <w:lang w:eastAsia="en-US"/>
        </w:rPr>
        <w:t>stron,</w:t>
      </w:r>
      <w:r w:rsidRPr="00482510">
        <w:rPr>
          <w:rFonts w:ascii="Calibri" w:eastAsia="Arial" w:hAnsi="Calibri" w:cs="Calibri"/>
          <w:spacing w:val="-3"/>
          <w:w w:val="105"/>
          <w:szCs w:val="22"/>
          <w:lang w:eastAsia="en-US"/>
        </w:rPr>
        <w:t xml:space="preserve"> </w:t>
      </w:r>
      <w:r w:rsidRPr="00482510">
        <w:rPr>
          <w:rFonts w:ascii="Calibri" w:eastAsia="Arial" w:hAnsi="Calibri" w:cs="Calibri"/>
          <w:w w:val="105"/>
          <w:szCs w:val="22"/>
          <w:lang w:eastAsia="en-US"/>
        </w:rPr>
        <w:t>w</w:t>
      </w:r>
      <w:r w:rsidRPr="00482510">
        <w:rPr>
          <w:rFonts w:ascii="Calibri" w:eastAsia="Arial" w:hAnsi="Calibri" w:cs="Calibri"/>
          <w:spacing w:val="-3"/>
          <w:w w:val="105"/>
          <w:szCs w:val="22"/>
          <w:lang w:eastAsia="en-US"/>
        </w:rPr>
        <w:t xml:space="preserve"> </w:t>
      </w:r>
      <w:r w:rsidRPr="00482510">
        <w:rPr>
          <w:rFonts w:ascii="Calibri" w:eastAsia="Arial" w:hAnsi="Calibri" w:cs="Calibri"/>
          <w:w w:val="105"/>
          <w:szCs w:val="22"/>
          <w:lang w:eastAsia="en-US"/>
        </w:rPr>
        <w:t>drodze</w:t>
      </w:r>
      <w:r w:rsidRPr="00482510">
        <w:rPr>
          <w:rFonts w:ascii="Calibri" w:eastAsia="Arial" w:hAnsi="Calibri" w:cs="Calibri"/>
          <w:spacing w:val="-7"/>
          <w:w w:val="105"/>
          <w:szCs w:val="22"/>
          <w:lang w:eastAsia="en-US"/>
        </w:rPr>
        <w:t xml:space="preserve"> </w:t>
      </w:r>
      <w:r w:rsidRPr="00482510">
        <w:rPr>
          <w:rFonts w:ascii="Calibri" w:eastAsia="Arial" w:hAnsi="Calibri" w:cs="Calibri"/>
          <w:w w:val="105"/>
          <w:szCs w:val="22"/>
          <w:lang w:eastAsia="en-US"/>
        </w:rPr>
        <w:t>negocjacji,</w:t>
      </w:r>
      <w:r w:rsidRPr="00482510">
        <w:rPr>
          <w:rFonts w:ascii="Calibri" w:eastAsia="Arial" w:hAnsi="Calibri" w:cs="Calibri"/>
          <w:spacing w:val="-4"/>
          <w:w w:val="105"/>
          <w:szCs w:val="22"/>
          <w:lang w:eastAsia="en-US"/>
        </w:rPr>
        <w:t xml:space="preserve"> </w:t>
      </w:r>
      <w:r w:rsidRPr="00482510">
        <w:rPr>
          <w:rFonts w:ascii="Calibri" w:eastAsia="Arial" w:hAnsi="Calibri" w:cs="Calibri"/>
          <w:w w:val="105"/>
          <w:szCs w:val="22"/>
          <w:lang w:eastAsia="en-US"/>
        </w:rPr>
        <w:t>przy</w:t>
      </w:r>
      <w:r w:rsidRPr="00482510">
        <w:rPr>
          <w:rFonts w:ascii="Calibri" w:eastAsia="Arial" w:hAnsi="Calibri" w:cs="Calibri"/>
          <w:spacing w:val="-14"/>
          <w:w w:val="105"/>
          <w:szCs w:val="22"/>
          <w:lang w:eastAsia="en-US"/>
        </w:rPr>
        <w:t xml:space="preserve"> </w:t>
      </w:r>
      <w:r w:rsidRPr="00482510">
        <w:rPr>
          <w:rFonts w:ascii="Calibri" w:eastAsia="Arial" w:hAnsi="Calibri" w:cs="Calibri"/>
          <w:w w:val="105"/>
          <w:szCs w:val="22"/>
          <w:lang w:eastAsia="en-US"/>
        </w:rPr>
        <w:t>czym:</w:t>
      </w:r>
    </w:p>
    <w:p w14:paraId="4B54F737" w14:textId="77777777" w:rsidR="00333C44" w:rsidRPr="00482510" w:rsidRDefault="00333C44" w:rsidP="00520039">
      <w:pPr>
        <w:widowControl w:val="0"/>
        <w:tabs>
          <w:tab w:val="left" w:pos="284"/>
          <w:tab w:val="left" w:pos="8789"/>
        </w:tabs>
        <w:suppressAutoHyphens w:val="0"/>
        <w:autoSpaceDE w:val="0"/>
        <w:autoSpaceDN w:val="0"/>
        <w:spacing w:line="276" w:lineRule="auto"/>
        <w:ind w:left="284"/>
        <w:rPr>
          <w:rFonts w:ascii="Calibri" w:eastAsia="Arial" w:hAnsi="Calibri" w:cs="Calibri"/>
          <w:szCs w:val="22"/>
          <w:lang w:eastAsia="en-US"/>
        </w:rPr>
      </w:pPr>
      <w:r w:rsidRPr="00482510">
        <w:rPr>
          <w:rFonts w:ascii="Calibri" w:eastAsia="Arial" w:hAnsi="Calibri" w:cs="Calibri"/>
          <w:w w:val="105"/>
          <w:szCs w:val="22"/>
          <w:lang w:eastAsia="en-US"/>
        </w:rPr>
        <w:t>- negocjacje będą się mogły rozpocząć w dniu opublikowania zmian przepisów</w:t>
      </w:r>
      <w:r w:rsidR="00623F18" w:rsidRPr="00482510">
        <w:rPr>
          <w:rFonts w:ascii="Calibri" w:eastAsia="Arial" w:hAnsi="Calibri" w:cs="Calibri"/>
          <w:w w:val="105"/>
          <w:szCs w:val="22"/>
          <w:lang w:eastAsia="en-US"/>
        </w:rPr>
        <w:t xml:space="preserve"> </w:t>
      </w:r>
      <w:r w:rsidRPr="00482510">
        <w:rPr>
          <w:rFonts w:ascii="Calibri" w:eastAsia="Arial" w:hAnsi="Calibri" w:cs="Calibri"/>
          <w:w w:val="105"/>
          <w:szCs w:val="22"/>
          <w:lang w:eastAsia="en-US"/>
        </w:rPr>
        <w:t>będących podstawą negocjacji, do 30 dnia od dnia ich wejścia w</w:t>
      </w:r>
      <w:r w:rsidR="00482510" w:rsidRPr="00482510">
        <w:rPr>
          <w:rFonts w:ascii="Calibri" w:eastAsia="Arial" w:hAnsi="Calibri" w:cs="Calibri"/>
          <w:w w:val="105"/>
          <w:szCs w:val="22"/>
          <w:lang w:eastAsia="en-US"/>
        </w:rPr>
        <w:t xml:space="preserve"> </w:t>
      </w:r>
      <w:r w:rsidRPr="00482510">
        <w:rPr>
          <w:rFonts w:ascii="Calibri" w:eastAsia="Arial" w:hAnsi="Calibri" w:cs="Calibri"/>
          <w:w w:val="105"/>
          <w:szCs w:val="22"/>
          <w:lang w:eastAsia="en-US"/>
        </w:rPr>
        <w:t>życie,</w:t>
      </w:r>
    </w:p>
    <w:p w14:paraId="159CD286" w14:textId="77777777" w:rsidR="00914362" w:rsidRPr="00482510" w:rsidRDefault="00914362" w:rsidP="00482510">
      <w:pPr>
        <w:pStyle w:val="Nagwek1"/>
      </w:pPr>
      <w:r w:rsidRPr="00482510">
        <w:t>§</w:t>
      </w:r>
      <w:r w:rsidR="00482510" w:rsidRPr="00482510">
        <w:t xml:space="preserve"> </w:t>
      </w:r>
      <w:r w:rsidR="00915A39" w:rsidRPr="00482510">
        <w:t>8</w:t>
      </w:r>
    </w:p>
    <w:p w14:paraId="3C45147B" w14:textId="77777777" w:rsidR="00914362" w:rsidRPr="00482510" w:rsidRDefault="00914362" w:rsidP="00482510">
      <w:pPr>
        <w:pStyle w:val="Nagwek1"/>
      </w:pPr>
      <w:r w:rsidRPr="00482510">
        <w:t>Odstąpienie od umowy</w:t>
      </w:r>
    </w:p>
    <w:p w14:paraId="412F7632" w14:textId="77777777" w:rsidR="00914362" w:rsidRPr="00482510" w:rsidRDefault="00914362" w:rsidP="00520039">
      <w:pPr>
        <w:pStyle w:val="Akapitzlist"/>
        <w:numPr>
          <w:ilvl w:val="0"/>
          <w:numId w:val="6"/>
        </w:numPr>
        <w:spacing w:line="276" w:lineRule="auto"/>
        <w:ind w:left="426" w:hanging="426"/>
        <w:rPr>
          <w:rFonts w:ascii="Calibri" w:hAnsi="Calibri" w:cs="Calibri"/>
          <w:szCs w:val="22"/>
        </w:rPr>
      </w:pPr>
      <w:r w:rsidRPr="00482510">
        <w:rPr>
          <w:rFonts w:ascii="Calibri" w:hAnsi="Calibri" w:cs="Calibri"/>
          <w:szCs w:val="22"/>
        </w:rPr>
        <w:t>Zamawiający może odstąpić od umowy:</w:t>
      </w:r>
    </w:p>
    <w:p w14:paraId="54D628E4" w14:textId="77777777" w:rsidR="00914362" w:rsidRPr="00482510" w:rsidRDefault="00914362" w:rsidP="00520039">
      <w:pPr>
        <w:pStyle w:val="Akapitzlist"/>
        <w:numPr>
          <w:ilvl w:val="0"/>
          <w:numId w:val="11"/>
        </w:numPr>
        <w:spacing w:line="276" w:lineRule="auto"/>
        <w:ind w:left="786" w:hanging="426"/>
        <w:rPr>
          <w:rFonts w:ascii="Calibri" w:hAnsi="Calibri" w:cs="Calibri"/>
          <w:szCs w:val="22"/>
        </w:rPr>
      </w:pPr>
      <w:r w:rsidRPr="00482510">
        <w:rPr>
          <w:rFonts w:ascii="Calibri" w:hAnsi="Calibri" w:cs="Calibri"/>
          <w:color w:val="000000"/>
          <w:szCs w:val="22"/>
        </w:rPr>
        <w:t>w przypadku, gdy Wykonawca nie rozpoczął realizacji umowy lub nie kontynuuje jej realizacji pomimo wezwania Zamawiającego złożonego Wykonawcy w formie elektronicznej na adres email</w:t>
      </w:r>
      <w:r w:rsidR="00414D4F" w:rsidRPr="00482510">
        <w:rPr>
          <w:rFonts w:ascii="Calibri" w:hAnsi="Calibri" w:cs="Calibri"/>
          <w:color w:val="000000"/>
          <w:szCs w:val="22"/>
        </w:rPr>
        <w:t>:</w:t>
      </w:r>
      <w:r w:rsidR="00585F17" w:rsidRPr="00482510">
        <w:rPr>
          <w:rFonts w:ascii="Calibri" w:hAnsi="Calibri" w:cs="Calibri"/>
          <w:szCs w:val="22"/>
        </w:rPr>
        <w:t xml:space="preserve">, </w:t>
      </w:r>
      <w:r w:rsidR="00447E9A" w:rsidRPr="00482510">
        <w:rPr>
          <w:rFonts w:ascii="Calibri" w:hAnsi="Calibri" w:cs="Calibri"/>
          <w:b/>
          <w:szCs w:val="22"/>
        </w:rPr>
        <w:t>……………………………………</w:t>
      </w:r>
      <w:r w:rsidR="00585F17" w:rsidRPr="00482510">
        <w:rPr>
          <w:rFonts w:ascii="Calibri" w:hAnsi="Calibri" w:cs="Calibri"/>
          <w:szCs w:val="22"/>
        </w:rPr>
        <w:t xml:space="preserve">opiekun klienta, </w:t>
      </w:r>
      <w:r w:rsidR="00447E9A" w:rsidRPr="00482510">
        <w:rPr>
          <w:rFonts w:ascii="Calibri" w:hAnsi="Calibri" w:cs="Calibri"/>
          <w:szCs w:val="22"/>
        </w:rPr>
        <w:t>…………………………………..</w:t>
      </w:r>
      <w:r w:rsidR="00447E9A" w:rsidRPr="00482510">
        <w:rPr>
          <w:rFonts w:ascii="Calibri" w:hAnsi="Calibri" w:cs="Calibri"/>
          <w:color w:val="000000"/>
          <w:szCs w:val="22"/>
        </w:rPr>
        <w:t xml:space="preserve"> w </w:t>
      </w:r>
      <w:r w:rsidRPr="00482510">
        <w:rPr>
          <w:rFonts w:ascii="Calibri" w:hAnsi="Calibri" w:cs="Calibri"/>
          <w:color w:val="000000"/>
          <w:szCs w:val="22"/>
        </w:rPr>
        <w:t>terminie 1</w:t>
      </w:r>
      <w:r w:rsidR="004C557E" w:rsidRPr="00482510">
        <w:rPr>
          <w:rFonts w:ascii="Calibri" w:hAnsi="Calibri" w:cs="Calibri"/>
          <w:color w:val="000000"/>
          <w:szCs w:val="22"/>
        </w:rPr>
        <w:t xml:space="preserve"> (jednego)</w:t>
      </w:r>
      <w:r w:rsidRPr="00482510">
        <w:rPr>
          <w:rFonts w:ascii="Calibri" w:hAnsi="Calibri" w:cs="Calibri"/>
          <w:color w:val="000000"/>
          <w:szCs w:val="22"/>
        </w:rPr>
        <w:t xml:space="preserve"> dnia od daty doręczenia wezwania</w:t>
      </w:r>
      <w:r w:rsidRPr="00482510">
        <w:rPr>
          <w:rFonts w:ascii="Calibri" w:hAnsi="Calibri" w:cs="Calibri"/>
          <w:szCs w:val="22"/>
        </w:rPr>
        <w:t xml:space="preserve"> (przy czym wezwanie zostanie potwierdzone również w formie pisemnej),</w:t>
      </w:r>
    </w:p>
    <w:p w14:paraId="36EB8CAB" w14:textId="77777777" w:rsidR="00B32B5E" w:rsidRPr="00482510" w:rsidRDefault="00915A39" w:rsidP="00520039">
      <w:pPr>
        <w:pStyle w:val="Akapitzlist"/>
        <w:numPr>
          <w:ilvl w:val="0"/>
          <w:numId w:val="11"/>
        </w:numPr>
        <w:autoSpaceDE w:val="0"/>
        <w:spacing w:line="276" w:lineRule="auto"/>
        <w:ind w:left="720"/>
        <w:rPr>
          <w:rFonts w:ascii="Calibri" w:hAnsi="Calibri" w:cs="Calibri"/>
          <w:szCs w:val="22"/>
        </w:rPr>
      </w:pPr>
      <w:r w:rsidRPr="00482510">
        <w:rPr>
          <w:rFonts w:ascii="Calibri" w:hAnsi="Calibri" w:cs="Calibri"/>
          <w:szCs w:val="22"/>
        </w:rPr>
        <w:t>w przypadku trzykrotnego</w:t>
      </w:r>
      <w:r w:rsidR="00B32B5E" w:rsidRPr="00482510">
        <w:rPr>
          <w:rFonts w:ascii="Calibri" w:hAnsi="Calibri" w:cs="Calibri"/>
          <w:szCs w:val="22"/>
        </w:rPr>
        <w:t>:</w:t>
      </w:r>
    </w:p>
    <w:p w14:paraId="05804DCC" w14:textId="77777777" w:rsidR="004C557E" w:rsidRPr="00482510" w:rsidRDefault="00915A39" w:rsidP="00520039">
      <w:pPr>
        <w:pStyle w:val="Akapitzlist"/>
        <w:numPr>
          <w:ilvl w:val="0"/>
          <w:numId w:val="23"/>
        </w:numPr>
        <w:autoSpaceDE w:val="0"/>
        <w:spacing w:line="276" w:lineRule="auto"/>
        <w:ind w:left="1080"/>
        <w:rPr>
          <w:rFonts w:ascii="Calibri" w:hAnsi="Calibri" w:cs="Calibri"/>
          <w:b/>
        </w:rPr>
      </w:pPr>
      <w:r w:rsidRPr="00482510">
        <w:rPr>
          <w:rFonts w:ascii="Calibri" w:hAnsi="Calibri" w:cs="Calibri"/>
          <w:szCs w:val="22"/>
        </w:rPr>
        <w:lastRenderedPageBreak/>
        <w:t xml:space="preserve">nieodebrania przesyłek przeznaczonych do wysyłki </w:t>
      </w:r>
      <w:r w:rsidR="00B32B5E" w:rsidRPr="00482510">
        <w:rPr>
          <w:rFonts w:ascii="Calibri" w:hAnsi="Calibri" w:cs="Calibri"/>
          <w:szCs w:val="22"/>
        </w:rPr>
        <w:t>zgodnie z § 2 ust. 3;</w:t>
      </w:r>
      <w:r w:rsidR="001251A3" w:rsidRPr="00482510">
        <w:rPr>
          <w:rFonts w:ascii="Calibri" w:hAnsi="Calibri" w:cs="Calibri"/>
          <w:szCs w:val="22"/>
        </w:rPr>
        <w:t xml:space="preserve"> lub</w:t>
      </w:r>
    </w:p>
    <w:p w14:paraId="26353E23" w14:textId="77777777" w:rsidR="00B32B5E" w:rsidRPr="00482510" w:rsidRDefault="001251A3" w:rsidP="00520039">
      <w:pPr>
        <w:pStyle w:val="Akapitzlist"/>
        <w:numPr>
          <w:ilvl w:val="0"/>
          <w:numId w:val="23"/>
        </w:numPr>
        <w:autoSpaceDE w:val="0"/>
        <w:spacing w:line="276" w:lineRule="auto"/>
        <w:ind w:left="1080"/>
        <w:rPr>
          <w:rFonts w:ascii="Calibri" w:hAnsi="Calibri" w:cs="Calibri"/>
          <w:b/>
        </w:rPr>
      </w:pPr>
      <w:r w:rsidRPr="00482510">
        <w:rPr>
          <w:rFonts w:ascii="Calibri" w:hAnsi="Calibri" w:cs="Calibri"/>
          <w:szCs w:val="22"/>
        </w:rPr>
        <w:t>niedoręczenia</w:t>
      </w:r>
      <w:r w:rsidR="00482510" w:rsidRPr="00482510">
        <w:rPr>
          <w:rFonts w:ascii="Calibri" w:hAnsi="Calibri" w:cs="Calibri"/>
          <w:szCs w:val="22"/>
        </w:rPr>
        <w:t xml:space="preserve"> </w:t>
      </w:r>
      <w:r w:rsidR="00915A39" w:rsidRPr="00482510">
        <w:rPr>
          <w:rFonts w:ascii="Calibri" w:hAnsi="Calibri" w:cs="Calibri"/>
          <w:szCs w:val="22"/>
        </w:rPr>
        <w:t xml:space="preserve">przesyłki w terminie wskazanym dla danego rodzaju (które wskazane zostały w Opisie Przedmiotu Zamówienia - Załącznik nr 1 do niniejszej umowy), </w:t>
      </w:r>
      <w:r w:rsidR="004C557E" w:rsidRPr="00482510">
        <w:rPr>
          <w:rFonts w:ascii="Calibri" w:hAnsi="Calibri" w:cs="Calibri"/>
          <w:szCs w:val="22"/>
        </w:rPr>
        <w:br/>
      </w:r>
      <w:r w:rsidR="0035010A" w:rsidRPr="00482510">
        <w:rPr>
          <w:rFonts w:ascii="Calibri" w:hAnsi="Calibri" w:cs="Calibri"/>
          <w:szCs w:val="22"/>
        </w:rPr>
        <w:t>z wyjątkiem niedoręczenia z powodu błędu w adresie doręczenia lub udokumentowanej (lub potwierdzonej przez adresata) odmowy przyjęcia przesyłki;</w:t>
      </w:r>
    </w:p>
    <w:p w14:paraId="639D92F0" w14:textId="77777777" w:rsidR="00640669" w:rsidRPr="00482510" w:rsidRDefault="00482510" w:rsidP="00520039">
      <w:pPr>
        <w:pStyle w:val="Akapitzlist"/>
        <w:autoSpaceDE w:val="0"/>
        <w:spacing w:line="276" w:lineRule="auto"/>
        <w:ind w:left="500"/>
        <w:rPr>
          <w:rFonts w:ascii="Calibri" w:hAnsi="Calibri" w:cs="Calibri"/>
          <w:b/>
          <w:szCs w:val="22"/>
        </w:rPr>
      </w:pPr>
      <w:r w:rsidRPr="00482510">
        <w:rPr>
          <w:rFonts w:ascii="Calibri" w:hAnsi="Calibri" w:cs="Calibri"/>
          <w:szCs w:val="22"/>
        </w:rPr>
        <w:t xml:space="preserve"> </w:t>
      </w:r>
      <w:r w:rsidR="004C557E" w:rsidRPr="00482510">
        <w:rPr>
          <w:rFonts w:ascii="Calibri" w:hAnsi="Calibri" w:cs="Calibri"/>
          <w:szCs w:val="22"/>
        </w:rPr>
        <w:t xml:space="preserve"> </w:t>
      </w:r>
      <w:r w:rsidR="00915A39" w:rsidRPr="00482510">
        <w:rPr>
          <w:rFonts w:ascii="Calibri" w:hAnsi="Calibri" w:cs="Calibri"/>
          <w:szCs w:val="22"/>
        </w:rPr>
        <w:t>w danym okresie rozliczeniowym</w:t>
      </w:r>
      <w:r w:rsidR="0035010A" w:rsidRPr="00482510">
        <w:rPr>
          <w:rFonts w:ascii="Calibri" w:hAnsi="Calibri" w:cs="Calibri"/>
          <w:szCs w:val="22"/>
        </w:rPr>
        <w:t>.</w:t>
      </w:r>
    </w:p>
    <w:p w14:paraId="2F1AF34E" w14:textId="77777777" w:rsidR="00AF092E" w:rsidRPr="00482510" w:rsidRDefault="006F1D8F" w:rsidP="00520039">
      <w:pPr>
        <w:pStyle w:val="Akapitzlist"/>
        <w:numPr>
          <w:ilvl w:val="0"/>
          <w:numId w:val="11"/>
        </w:numPr>
        <w:autoSpaceDE w:val="0"/>
        <w:spacing w:line="276" w:lineRule="auto"/>
        <w:ind w:left="720"/>
        <w:rPr>
          <w:rFonts w:ascii="Calibri" w:hAnsi="Calibri" w:cs="Calibri"/>
        </w:rPr>
      </w:pPr>
      <w:r w:rsidRPr="00482510">
        <w:rPr>
          <w:rFonts w:ascii="Calibri" w:hAnsi="Calibri" w:cs="Calibri"/>
        </w:rPr>
        <w:t>w</w:t>
      </w:r>
      <w:r w:rsidR="001251A3" w:rsidRPr="00482510">
        <w:rPr>
          <w:rFonts w:ascii="Calibri" w:hAnsi="Calibri" w:cs="Calibri"/>
        </w:rPr>
        <w:t xml:space="preserve"> przypadku dziesięciokrotnego</w:t>
      </w:r>
      <w:r w:rsidRPr="00482510">
        <w:rPr>
          <w:rFonts w:ascii="Calibri" w:hAnsi="Calibri" w:cs="Calibri"/>
        </w:rPr>
        <w:t xml:space="preserve"> w okresie obowiązywania umowy</w:t>
      </w:r>
      <w:r w:rsidR="00A8427A" w:rsidRPr="00482510">
        <w:rPr>
          <w:rFonts w:ascii="Calibri" w:hAnsi="Calibri" w:cs="Calibri"/>
        </w:rPr>
        <w:t>:</w:t>
      </w:r>
      <w:r w:rsidR="001251A3" w:rsidRPr="00482510">
        <w:rPr>
          <w:rFonts w:ascii="Calibri" w:hAnsi="Calibri" w:cs="Calibri"/>
        </w:rPr>
        <w:t xml:space="preserve"> </w:t>
      </w:r>
    </w:p>
    <w:p w14:paraId="37F4C350" w14:textId="77777777" w:rsidR="004D6A19" w:rsidRPr="00482510" w:rsidRDefault="0055310D" w:rsidP="00520039">
      <w:pPr>
        <w:pStyle w:val="Akapitzlist"/>
        <w:numPr>
          <w:ilvl w:val="1"/>
          <w:numId w:val="26"/>
        </w:numPr>
        <w:autoSpaceDE w:val="0"/>
        <w:spacing w:line="276" w:lineRule="auto"/>
        <w:ind w:left="1080"/>
        <w:rPr>
          <w:rFonts w:ascii="Calibri" w:hAnsi="Calibri" w:cs="Calibri"/>
        </w:rPr>
      </w:pPr>
      <w:r w:rsidRPr="00482510">
        <w:rPr>
          <w:rFonts w:ascii="Calibri" w:hAnsi="Calibri" w:cs="Calibri"/>
        </w:rPr>
        <w:t>nieodebrania przesyłek przeznaczonych do w</w:t>
      </w:r>
      <w:r w:rsidR="00AF092E" w:rsidRPr="00482510">
        <w:rPr>
          <w:rFonts w:ascii="Calibri" w:hAnsi="Calibri" w:cs="Calibri"/>
        </w:rPr>
        <w:t>ysyłki zgodnie z § 2 ust. 3; lub</w:t>
      </w:r>
    </w:p>
    <w:p w14:paraId="43F5B4F2" w14:textId="77777777" w:rsidR="00A8427A" w:rsidRPr="00482510" w:rsidRDefault="0055310D" w:rsidP="00520039">
      <w:pPr>
        <w:pStyle w:val="Akapitzlist"/>
        <w:numPr>
          <w:ilvl w:val="1"/>
          <w:numId w:val="26"/>
        </w:numPr>
        <w:autoSpaceDE w:val="0"/>
        <w:spacing w:line="276" w:lineRule="auto"/>
        <w:ind w:left="1080"/>
        <w:rPr>
          <w:rFonts w:ascii="Calibri" w:hAnsi="Calibri" w:cs="Calibri"/>
        </w:rPr>
      </w:pPr>
      <w:r w:rsidRPr="00482510">
        <w:rPr>
          <w:rFonts w:ascii="Calibri" w:hAnsi="Calibri" w:cs="Calibri"/>
        </w:rPr>
        <w:t xml:space="preserve">niedoręczenia przesyłki w terminie wskazanym dla danego rodzaju (które wskazane zostały w Opisie Przedmiotu Zamówienia – Załącznik </w:t>
      </w:r>
      <w:r w:rsidR="00AF092E" w:rsidRPr="00482510">
        <w:rPr>
          <w:rFonts w:ascii="Calibri" w:hAnsi="Calibri" w:cs="Calibri"/>
        </w:rPr>
        <w:t>nr 1 do niniejszej umowy)</w:t>
      </w:r>
      <w:r w:rsidRPr="00482510">
        <w:rPr>
          <w:rFonts w:ascii="Calibri" w:hAnsi="Calibri" w:cs="Calibri"/>
          <w:szCs w:val="22"/>
        </w:rPr>
        <w:t xml:space="preserve">, </w:t>
      </w:r>
      <w:r w:rsidR="004D6A19" w:rsidRPr="00482510">
        <w:rPr>
          <w:rFonts w:ascii="Calibri" w:hAnsi="Calibri" w:cs="Calibri"/>
          <w:szCs w:val="22"/>
        </w:rPr>
        <w:br/>
      </w:r>
      <w:r w:rsidRPr="00482510">
        <w:rPr>
          <w:rFonts w:ascii="Calibri" w:hAnsi="Calibri" w:cs="Calibri"/>
          <w:szCs w:val="22"/>
        </w:rPr>
        <w:t xml:space="preserve">z przyczyn leżących po stronie Wykonawcy, z wyjątkiem niedoręczenia z powodu błędu </w:t>
      </w:r>
      <w:r w:rsidR="00560FD0" w:rsidRPr="00482510">
        <w:rPr>
          <w:rFonts w:ascii="Calibri" w:hAnsi="Calibri" w:cs="Calibri"/>
          <w:szCs w:val="22"/>
        </w:rPr>
        <w:br/>
      </w:r>
      <w:r w:rsidRPr="00482510">
        <w:rPr>
          <w:rFonts w:ascii="Calibri" w:hAnsi="Calibri" w:cs="Calibri"/>
          <w:szCs w:val="22"/>
        </w:rPr>
        <w:t>w adresie</w:t>
      </w:r>
      <w:r w:rsidR="00A8427A" w:rsidRPr="00482510">
        <w:rPr>
          <w:rFonts w:ascii="Calibri" w:hAnsi="Calibri" w:cs="Calibri"/>
          <w:szCs w:val="22"/>
        </w:rPr>
        <w:t xml:space="preserve"> lub </w:t>
      </w:r>
      <w:r w:rsidR="00A8427A" w:rsidRPr="00482510">
        <w:rPr>
          <w:rFonts w:ascii="Calibri" w:hAnsi="Calibri" w:cs="Calibri"/>
        </w:rPr>
        <w:t xml:space="preserve">udokumentowanej (lub potwierdzonej przez </w:t>
      </w:r>
      <w:r w:rsidR="006F1D8F" w:rsidRPr="00482510">
        <w:rPr>
          <w:rFonts w:ascii="Calibri" w:hAnsi="Calibri" w:cs="Calibri"/>
        </w:rPr>
        <w:t>a</w:t>
      </w:r>
      <w:r w:rsidR="00A8427A" w:rsidRPr="00482510">
        <w:rPr>
          <w:rFonts w:ascii="Calibri" w:hAnsi="Calibri" w:cs="Calibri"/>
        </w:rPr>
        <w:t>dresata) odmowy przyjęcia przesyłki.</w:t>
      </w:r>
    </w:p>
    <w:p w14:paraId="442B7C6F" w14:textId="77777777" w:rsidR="00914362" w:rsidRPr="00482510" w:rsidRDefault="00914362" w:rsidP="00520039">
      <w:pPr>
        <w:pStyle w:val="Akapitzlist"/>
        <w:numPr>
          <w:ilvl w:val="0"/>
          <w:numId w:val="6"/>
        </w:numPr>
        <w:spacing w:line="276" w:lineRule="auto"/>
        <w:ind w:left="426" w:hanging="426"/>
        <w:rPr>
          <w:rFonts w:ascii="Calibri" w:hAnsi="Calibri" w:cs="Calibri"/>
          <w:szCs w:val="22"/>
        </w:rPr>
      </w:pPr>
      <w:r w:rsidRPr="00482510">
        <w:rPr>
          <w:rFonts w:ascii="Calibri" w:hAnsi="Calibri" w:cs="Calibri"/>
          <w:szCs w:val="22"/>
        </w:rPr>
        <w:t>Odstąpienie od umowy wymaga formy pisemnej i może być dokonane w terminie do 30 dni od daty powzięcia przez Zamawiającego wiadomości o wystąpieniu okoliczności uprawniającej do odstąpienia od umowy.</w:t>
      </w:r>
    </w:p>
    <w:p w14:paraId="535183F7" w14:textId="77777777" w:rsidR="00951517" w:rsidRPr="00482510" w:rsidRDefault="00914362" w:rsidP="00520039">
      <w:pPr>
        <w:pStyle w:val="Akapitzlist"/>
        <w:numPr>
          <w:ilvl w:val="0"/>
          <w:numId w:val="6"/>
        </w:numPr>
        <w:spacing w:line="276" w:lineRule="auto"/>
        <w:ind w:left="426" w:hanging="426"/>
        <w:rPr>
          <w:rFonts w:ascii="Calibri" w:hAnsi="Calibri" w:cs="Calibri"/>
          <w:szCs w:val="22"/>
        </w:rPr>
      </w:pPr>
      <w:r w:rsidRPr="00482510">
        <w:rPr>
          <w:rFonts w:ascii="Calibri" w:hAnsi="Calibri" w:cs="Calibri"/>
          <w:szCs w:val="22"/>
        </w:rPr>
        <w:t>W przypadku odstąpienia od umowy Zamawiający zapłaci Wykonawcy wyłącznie tę część wynagrodzenia, która odpowiada zakresowi prawidłowo wykonanych do dnia rozwiązania umowy zleceń.</w:t>
      </w:r>
    </w:p>
    <w:p w14:paraId="79408C2B" w14:textId="77777777" w:rsidR="00951517" w:rsidRPr="00482510" w:rsidRDefault="00951517" w:rsidP="00482510">
      <w:pPr>
        <w:pStyle w:val="Nagwek1"/>
      </w:pPr>
      <w:r w:rsidRPr="00482510">
        <w:t>§ 9</w:t>
      </w:r>
    </w:p>
    <w:p w14:paraId="3C4E4DF9" w14:textId="77777777" w:rsidR="00696AD0" w:rsidRPr="00482510" w:rsidRDefault="00696AD0" w:rsidP="00482510">
      <w:pPr>
        <w:pStyle w:val="Nagwek1"/>
      </w:pPr>
      <w:r w:rsidRPr="00482510">
        <w:t>Dane</w:t>
      </w:r>
      <w:r w:rsidR="00951517" w:rsidRPr="00482510">
        <w:t xml:space="preserve"> </w:t>
      </w:r>
      <w:r w:rsidRPr="00482510">
        <w:t>osobowe</w:t>
      </w:r>
    </w:p>
    <w:p w14:paraId="23122924" w14:textId="77777777" w:rsidR="00310881" w:rsidRPr="00482510" w:rsidRDefault="00310881" w:rsidP="00520039">
      <w:pPr>
        <w:pStyle w:val="Akapitzlist"/>
        <w:numPr>
          <w:ilvl w:val="0"/>
          <w:numId w:val="47"/>
        </w:numPr>
        <w:spacing w:line="276" w:lineRule="auto"/>
        <w:rPr>
          <w:rFonts w:ascii="Calibri" w:hAnsi="Calibri" w:cs="Calibri"/>
          <w:bCs/>
          <w:color w:val="000000"/>
          <w:szCs w:val="22"/>
        </w:rPr>
      </w:pPr>
      <w:r w:rsidRPr="00482510">
        <w:rPr>
          <w:rFonts w:ascii="Calibri" w:hAnsi="Calibri" w:cs="Calibri"/>
          <w:bCs/>
          <w:color w:val="000000"/>
          <w:szCs w:val="22"/>
        </w:rPr>
        <w:t xml:space="preserve">Strony Umowy, w zakresie danych osobowych o których mowa w ust. 2, występują jako odrębni administratorzy, w rozumieniu art. 4 pkt 7 rozporządzenia Parlamentu Europejskiego i Rady (UE) 2016/679 z dnia 27 kwietnia 2016 r. w sprawie ochrony osób fizycznych w związku </w:t>
      </w:r>
      <w:r w:rsidR="00D83751" w:rsidRPr="00482510">
        <w:rPr>
          <w:rFonts w:ascii="Calibri" w:hAnsi="Calibri" w:cs="Calibri"/>
          <w:bCs/>
          <w:color w:val="000000"/>
          <w:szCs w:val="22"/>
        </w:rPr>
        <w:br/>
      </w:r>
      <w:r w:rsidRPr="00482510">
        <w:rPr>
          <w:rFonts w:ascii="Calibri" w:hAnsi="Calibri" w:cs="Calibri"/>
          <w:bCs/>
          <w:color w:val="000000"/>
          <w:szCs w:val="22"/>
        </w:rPr>
        <w:t>z przetwarzaniem danych osobowych i w sprawie swobodnego przepływu takich danych oraz uchylenia dyrektywy 95/46/WE (dalej RODO).</w:t>
      </w:r>
    </w:p>
    <w:p w14:paraId="0AC12233" w14:textId="77777777" w:rsidR="00310881" w:rsidRPr="00482510" w:rsidRDefault="00310881" w:rsidP="00520039">
      <w:pPr>
        <w:pStyle w:val="Akapitzlist"/>
        <w:numPr>
          <w:ilvl w:val="0"/>
          <w:numId w:val="47"/>
        </w:numPr>
        <w:spacing w:line="276" w:lineRule="auto"/>
        <w:rPr>
          <w:rFonts w:ascii="Calibri" w:hAnsi="Calibri" w:cs="Calibri"/>
          <w:bCs/>
          <w:color w:val="000000"/>
          <w:szCs w:val="22"/>
        </w:rPr>
      </w:pPr>
      <w:r w:rsidRPr="00482510">
        <w:rPr>
          <w:rFonts w:ascii="Calibri" w:hAnsi="Calibri" w:cs="Calibri"/>
          <w:bCs/>
          <w:color w:val="000000"/>
          <w:szCs w:val="22"/>
        </w:rPr>
        <w:t xml:space="preserve">Strony Umowy udostępnią sobie wzajemnie dane osobowe swoich reprezentantów </w:t>
      </w:r>
      <w:r w:rsidR="00D83751" w:rsidRPr="00482510">
        <w:rPr>
          <w:rFonts w:ascii="Calibri" w:hAnsi="Calibri" w:cs="Calibri"/>
          <w:bCs/>
          <w:color w:val="000000"/>
          <w:szCs w:val="22"/>
        </w:rPr>
        <w:br/>
      </w:r>
      <w:r w:rsidRPr="00482510">
        <w:rPr>
          <w:rFonts w:ascii="Calibri" w:hAnsi="Calibri" w:cs="Calibri"/>
          <w:bCs/>
          <w:color w:val="000000"/>
          <w:szCs w:val="22"/>
        </w:rPr>
        <w:t xml:space="preserve">i pracowników lub innych osób, którymi posługują się przy wykonywaniu Umowy w celu </w:t>
      </w:r>
      <w:r w:rsidR="00D83751" w:rsidRPr="00482510">
        <w:rPr>
          <w:rFonts w:ascii="Calibri" w:hAnsi="Calibri" w:cs="Calibri"/>
          <w:bCs/>
          <w:color w:val="000000"/>
          <w:szCs w:val="22"/>
        </w:rPr>
        <w:br/>
      </w:r>
      <w:r w:rsidRPr="00482510">
        <w:rPr>
          <w:rFonts w:ascii="Calibri" w:hAnsi="Calibri" w:cs="Calibri"/>
          <w:bCs/>
          <w:color w:val="000000"/>
          <w:szCs w:val="22"/>
        </w:rPr>
        <w:t>i w zakresie niezbędnym do realizacji niniejszej Umowy.</w:t>
      </w:r>
    </w:p>
    <w:p w14:paraId="2E49A305" w14:textId="77777777" w:rsidR="00310881" w:rsidRPr="00482510" w:rsidRDefault="00310881" w:rsidP="00520039">
      <w:pPr>
        <w:pStyle w:val="Akapitzlist"/>
        <w:numPr>
          <w:ilvl w:val="0"/>
          <w:numId w:val="47"/>
        </w:numPr>
        <w:spacing w:line="276" w:lineRule="auto"/>
        <w:rPr>
          <w:rFonts w:ascii="Calibri" w:hAnsi="Calibri" w:cs="Calibri"/>
          <w:bCs/>
          <w:color w:val="000000"/>
          <w:szCs w:val="22"/>
        </w:rPr>
      </w:pPr>
      <w:r w:rsidRPr="00482510">
        <w:rPr>
          <w:rFonts w:ascii="Calibri" w:hAnsi="Calibri" w:cs="Calibri"/>
          <w:bCs/>
          <w:color w:val="000000"/>
          <w:szCs w:val="22"/>
        </w:rPr>
        <w:t>Zamawiający zobowiązuje się do wykonania obowiązku informacyjnego zgodnie z art. 14 RODO względem osób, o których mowa w ust. 2 poprzez przekazanie im treści wskazanej w ust. 7, nie później niż w terminie 5 dni roboczych od podpisania umowy.</w:t>
      </w:r>
    </w:p>
    <w:p w14:paraId="59FFBBE6" w14:textId="77777777" w:rsidR="00310881" w:rsidRPr="00482510" w:rsidRDefault="00310881" w:rsidP="00520039">
      <w:pPr>
        <w:pStyle w:val="Akapitzlist"/>
        <w:numPr>
          <w:ilvl w:val="0"/>
          <w:numId w:val="47"/>
        </w:numPr>
        <w:spacing w:line="276" w:lineRule="auto"/>
        <w:rPr>
          <w:rFonts w:ascii="Calibri" w:hAnsi="Calibri" w:cs="Calibri"/>
          <w:bCs/>
          <w:color w:val="000000"/>
          <w:szCs w:val="22"/>
        </w:rPr>
      </w:pPr>
      <w:r w:rsidRPr="00482510">
        <w:rPr>
          <w:rFonts w:ascii="Calibri" w:hAnsi="Calibri" w:cs="Calibri"/>
          <w:bCs/>
          <w:color w:val="000000"/>
          <w:szCs w:val="22"/>
        </w:rPr>
        <w:t>Wykonawca zobowiązuje się do wykonania obowiązku informacyjnego zgodnie z art. 14 RODO względem osób, o których mowa w ust. 2 poprzez przekazanie im treści wskazanej w ust. 6, nie później niż w terminie 5 dni roboczych od podpisania umowy.</w:t>
      </w:r>
    </w:p>
    <w:p w14:paraId="42D85287" w14:textId="77777777" w:rsidR="00310881" w:rsidRPr="00482510" w:rsidRDefault="00310881" w:rsidP="00520039">
      <w:pPr>
        <w:pStyle w:val="Akapitzlist"/>
        <w:numPr>
          <w:ilvl w:val="0"/>
          <w:numId w:val="47"/>
        </w:numPr>
        <w:spacing w:line="276" w:lineRule="auto"/>
        <w:rPr>
          <w:rFonts w:ascii="Calibri" w:hAnsi="Calibri" w:cs="Calibri"/>
          <w:bCs/>
          <w:color w:val="000000"/>
          <w:szCs w:val="22"/>
        </w:rPr>
      </w:pPr>
      <w:r w:rsidRPr="00482510">
        <w:rPr>
          <w:rFonts w:ascii="Calibri" w:hAnsi="Calibri" w:cs="Calibri"/>
          <w:bCs/>
          <w:color w:val="000000"/>
          <w:szCs w:val="22"/>
        </w:rPr>
        <w:t>Na żądanie każdej ze Stron, druga Strona umowy przedstawi w ciągu 5 dni roboczych potwierdzenie zrealizowania obowiązku, o którym mowa odpowiednio w ust. 3 lub ust. 4</w:t>
      </w:r>
    </w:p>
    <w:p w14:paraId="7FE2D510" w14:textId="176A7B12" w:rsidR="00310881" w:rsidRPr="00482510" w:rsidRDefault="00310881" w:rsidP="00520039">
      <w:pPr>
        <w:pStyle w:val="Akapitzlist"/>
        <w:numPr>
          <w:ilvl w:val="0"/>
          <w:numId w:val="47"/>
        </w:numPr>
        <w:spacing w:line="276" w:lineRule="auto"/>
        <w:rPr>
          <w:rFonts w:ascii="Calibri" w:hAnsi="Calibri" w:cs="Calibri"/>
          <w:bCs/>
          <w:color w:val="000000"/>
          <w:szCs w:val="22"/>
        </w:rPr>
      </w:pPr>
      <w:r w:rsidRPr="00482510">
        <w:rPr>
          <w:rFonts w:ascii="Calibri" w:hAnsi="Calibri" w:cs="Calibri"/>
          <w:bCs/>
          <w:color w:val="000000"/>
          <w:szCs w:val="22"/>
        </w:rPr>
        <w:t xml:space="preserve">Informacja o przetwarzaniu danych osobowych przez Zamawiającego znajduje się na stronie: </w:t>
      </w:r>
      <w:hyperlink r:id="rId10" w:tooltip="adres strony internetowej z klauzulą informacyjną" w:history="1">
        <w:r w:rsidR="00447E9A" w:rsidRPr="00482510">
          <w:rPr>
            <w:rStyle w:val="Hipercze"/>
            <w:rFonts w:ascii="Calibri" w:hAnsi="Calibri" w:cs="Calibri"/>
            <w:bCs/>
            <w:szCs w:val="22"/>
          </w:rPr>
          <w:t>https://www.gov.pl/web/nfosigw/klauzula-informacyjna-dla-reprezentantow-w-tym-pelnomocnikow-podmiotu</w:t>
        </w:r>
      </w:hyperlink>
      <w:r w:rsidRPr="00482510">
        <w:rPr>
          <w:rFonts w:ascii="Calibri" w:hAnsi="Calibri" w:cs="Calibri"/>
          <w:bCs/>
          <w:color w:val="000000"/>
          <w:szCs w:val="22"/>
        </w:rPr>
        <w:t>.</w:t>
      </w:r>
    </w:p>
    <w:p w14:paraId="3C14C6B7" w14:textId="77777777" w:rsidR="00951517" w:rsidRPr="00482510" w:rsidRDefault="00310881" w:rsidP="00520039">
      <w:pPr>
        <w:pStyle w:val="Akapitzlist"/>
        <w:numPr>
          <w:ilvl w:val="0"/>
          <w:numId w:val="47"/>
        </w:numPr>
        <w:spacing w:line="276" w:lineRule="auto"/>
        <w:rPr>
          <w:rFonts w:ascii="Calibri" w:hAnsi="Calibri" w:cs="Calibri"/>
          <w:bCs/>
          <w:color w:val="000000"/>
          <w:szCs w:val="22"/>
        </w:rPr>
      </w:pPr>
      <w:r w:rsidRPr="00482510">
        <w:rPr>
          <w:rFonts w:ascii="Calibri" w:hAnsi="Calibri" w:cs="Calibri"/>
          <w:bCs/>
          <w:color w:val="000000"/>
          <w:szCs w:val="22"/>
        </w:rPr>
        <w:lastRenderedPageBreak/>
        <w:t>Informacja o przetwarzaniu danych osobowych przez Wykonawcę stanowi załącznik nr … do Umowy.</w:t>
      </w:r>
    </w:p>
    <w:p w14:paraId="041836B9" w14:textId="77777777" w:rsidR="00914362" w:rsidRPr="00482510" w:rsidRDefault="00914362" w:rsidP="00482510">
      <w:pPr>
        <w:pStyle w:val="Nagwek1"/>
      </w:pPr>
      <w:r w:rsidRPr="00482510">
        <w:t xml:space="preserve">§ </w:t>
      </w:r>
      <w:r w:rsidR="00951517" w:rsidRPr="00482510">
        <w:t>10</w:t>
      </w:r>
    </w:p>
    <w:p w14:paraId="2FF7FB53" w14:textId="77777777" w:rsidR="00914362" w:rsidRPr="00482510" w:rsidRDefault="00914362" w:rsidP="00482510">
      <w:pPr>
        <w:pStyle w:val="Nagwek1"/>
      </w:pPr>
      <w:r w:rsidRPr="00482510">
        <w:t>Postanowienia końcowe</w:t>
      </w:r>
    </w:p>
    <w:p w14:paraId="577167C2" w14:textId="77777777" w:rsidR="00914362" w:rsidRPr="00482510" w:rsidRDefault="00914362" w:rsidP="00520039">
      <w:pPr>
        <w:pStyle w:val="Akapitzlist"/>
        <w:numPr>
          <w:ilvl w:val="0"/>
          <w:numId w:val="9"/>
        </w:numPr>
        <w:spacing w:line="276" w:lineRule="auto"/>
        <w:rPr>
          <w:rFonts w:ascii="Calibri" w:hAnsi="Calibri" w:cs="Calibri"/>
          <w:szCs w:val="22"/>
        </w:rPr>
      </w:pPr>
      <w:r w:rsidRPr="00482510">
        <w:rPr>
          <w:rFonts w:ascii="Calibri" w:hAnsi="Calibri" w:cs="Calibri"/>
          <w:szCs w:val="22"/>
        </w:rPr>
        <w:t>W sprawach nieuregulowanych obowiązują przepisy ustawy z dnia 23 kwietnia 1964 r. Kodeks cywilny</w:t>
      </w:r>
      <w:r w:rsidR="00482510" w:rsidRPr="00482510">
        <w:rPr>
          <w:rFonts w:ascii="Calibri" w:hAnsi="Calibri" w:cs="Calibri"/>
          <w:szCs w:val="22"/>
        </w:rPr>
        <w:t xml:space="preserve"> </w:t>
      </w:r>
      <w:r w:rsidRPr="00482510">
        <w:rPr>
          <w:rFonts w:ascii="Calibri" w:hAnsi="Calibri" w:cs="Calibri"/>
          <w:szCs w:val="22"/>
        </w:rPr>
        <w:t>(</w:t>
      </w:r>
      <w:r w:rsidR="00916064" w:rsidRPr="00482510">
        <w:rPr>
          <w:rFonts w:ascii="Calibri" w:hAnsi="Calibri" w:cs="Calibri"/>
          <w:szCs w:val="22"/>
        </w:rPr>
        <w:t>tj.</w:t>
      </w:r>
      <w:r w:rsidR="000B5EFB" w:rsidRPr="00482510">
        <w:rPr>
          <w:rFonts w:ascii="Calibri" w:hAnsi="Calibri" w:cs="Calibri"/>
          <w:szCs w:val="22"/>
        </w:rPr>
        <w:t xml:space="preserve"> </w:t>
      </w:r>
      <w:r w:rsidRPr="00482510">
        <w:rPr>
          <w:rFonts w:ascii="Calibri" w:hAnsi="Calibri" w:cs="Calibri"/>
          <w:szCs w:val="22"/>
        </w:rPr>
        <w:t>Dz. U. z 20</w:t>
      </w:r>
      <w:r w:rsidR="00CC1724" w:rsidRPr="00482510">
        <w:rPr>
          <w:rFonts w:ascii="Calibri" w:hAnsi="Calibri" w:cs="Calibri"/>
          <w:szCs w:val="22"/>
        </w:rPr>
        <w:t>2</w:t>
      </w:r>
      <w:r w:rsidR="000B5EFB" w:rsidRPr="00482510">
        <w:rPr>
          <w:rFonts w:ascii="Calibri" w:hAnsi="Calibri" w:cs="Calibri"/>
          <w:szCs w:val="22"/>
        </w:rPr>
        <w:t>3</w:t>
      </w:r>
      <w:r w:rsidRPr="00482510">
        <w:rPr>
          <w:rFonts w:ascii="Calibri" w:hAnsi="Calibri" w:cs="Calibri"/>
          <w:szCs w:val="22"/>
        </w:rPr>
        <w:t xml:space="preserve"> r. poz. </w:t>
      </w:r>
      <w:r w:rsidR="000B5EFB" w:rsidRPr="00482510">
        <w:rPr>
          <w:rFonts w:ascii="Calibri" w:hAnsi="Calibri" w:cs="Calibri"/>
          <w:szCs w:val="22"/>
        </w:rPr>
        <w:t>1610, z późn.</w:t>
      </w:r>
      <w:r w:rsidRPr="00482510">
        <w:rPr>
          <w:rFonts w:ascii="Calibri" w:hAnsi="Calibri" w:cs="Calibri"/>
          <w:szCs w:val="22"/>
        </w:rPr>
        <w:t>), jak również inne powszechnie obowiązujące przepisy prawa, a w szczególności ustawa z dnia 23 listopada 2012 r. Prawo pocztowe.</w:t>
      </w:r>
    </w:p>
    <w:p w14:paraId="34A657B1" w14:textId="77777777" w:rsidR="00914362" w:rsidRPr="00482510" w:rsidRDefault="00914362" w:rsidP="00520039">
      <w:pPr>
        <w:pStyle w:val="Akapitzlist"/>
        <w:numPr>
          <w:ilvl w:val="0"/>
          <w:numId w:val="9"/>
        </w:numPr>
        <w:tabs>
          <w:tab w:val="num" w:pos="426"/>
        </w:tabs>
        <w:spacing w:line="276" w:lineRule="auto"/>
        <w:ind w:left="426" w:hanging="426"/>
        <w:rPr>
          <w:rFonts w:ascii="Calibri" w:hAnsi="Calibri" w:cs="Calibri"/>
          <w:szCs w:val="22"/>
        </w:rPr>
      </w:pPr>
      <w:r w:rsidRPr="00482510">
        <w:rPr>
          <w:rFonts w:ascii="Calibri" w:hAnsi="Calibri" w:cs="Calibri"/>
          <w:szCs w:val="22"/>
        </w:rPr>
        <w:t>Wykonawca zobowiązuje się do zachowania w poufności wszelkich informacji i danych uzyskanych od Zamawiającego w związku z realizacją umowy i zobowiązuje się nie wykorzystywać tych informacji i danych do jakichkolwiek innych celów bez zgody Zamawiającego.</w:t>
      </w:r>
    </w:p>
    <w:p w14:paraId="6C7EEF73" w14:textId="77777777" w:rsidR="000810D1" w:rsidRPr="00482510" w:rsidRDefault="000810D1" w:rsidP="00520039">
      <w:pPr>
        <w:pStyle w:val="Tekstpodstawowy"/>
        <w:numPr>
          <w:ilvl w:val="0"/>
          <w:numId w:val="9"/>
        </w:numPr>
        <w:suppressAutoHyphens w:val="0"/>
        <w:spacing w:after="0" w:line="276" w:lineRule="auto"/>
        <w:rPr>
          <w:rFonts w:ascii="Calibri" w:hAnsi="Calibri" w:cs="Calibri"/>
          <w:sz w:val="22"/>
          <w:szCs w:val="22"/>
        </w:rPr>
      </w:pPr>
      <w:r w:rsidRPr="00482510">
        <w:rPr>
          <w:rFonts w:ascii="Calibri" w:hAnsi="Calibri" w:cs="Calibri"/>
          <w:sz w:val="22"/>
          <w:szCs w:val="22"/>
        </w:rPr>
        <w:t>Wykonawca zobowiązuje się do nie ujawniania osobom trzecim jakichkolwiek danych i informacji dotyczących NFOŚiGW, jakie uzyskał w związku z realizacją Umowy, chyba, że Wykonawca otrzyma od NFOŚiGW pisemną zgodę na ich ujawnienie.</w:t>
      </w:r>
    </w:p>
    <w:p w14:paraId="5CB4F9EC" w14:textId="77777777" w:rsidR="000810D1" w:rsidRPr="00482510" w:rsidRDefault="000810D1" w:rsidP="00520039">
      <w:pPr>
        <w:numPr>
          <w:ilvl w:val="0"/>
          <w:numId w:val="9"/>
        </w:numPr>
        <w:suppressAutoHyphens w:val="0"/>
        <w:spacing w:line="276" w:lineRule="auto"/>
        <w:rPr>
          <w:rFonts w:ascii="Calibri" w:hAnsi="Calibri" w:cs="Calibri"/>
          <w:szCs w:val="22"/>
        </w:rPr>
      </w:pPr>
      <w:r w:rsidRPr="00482510">
        <w:rPr>
          <w:rFonts w:ascii="Calibri" w:hAnsi="Calibri" w:cs="Calibri"/>
          <w:szCs w:val="22"/>
        </w:rPr>
        <w:t xml:space="preserve">Obowiązek nie ujawniania danych i informacji dotyczących NFOŚiGW uzyskanych w związku </w:t>
      </w:r>
      <w:r w:rsidR="004428D8" w:rsidRPr="00482510">
        <w:rPr>
          <w:rFonts w:ascii="Calibri" w:hAnsi="Calibri" w:cs="Calibri"/>
          <w:szCs w:val="22"/>
        </w:rPr>
        <w:br/>
      </w:r>
      <w:r w:rsidRPr="00482510">
        <w:rPr>
          <w:rFonts w:ascii="Calibri" w:hAnsi="Calibri" w:cs="Calibri"/>
          <w:szCs w:val="22"/>
        </w:rPr>
        <w:t>z wykonywaniem Umowy wiąże Wykonawcę również po wygaśnięciu jak i po odstąpieniu od Umowy.</w:t>
      </w:r>
    </w:p>
    <w:p w14:paraId="25E4C959" w14:textId="77777777" w:rsidR="000810D1" w:rsidRPr="00482510" w:rsidRDefault="000810D1" w:rsidP="00520039">
      <w:pPr>
        <w:numPr>
          <w:ilvl w:val="0"/>
          <w:numId w:val="9"/>
        </w:numPr>
        <w:suppressAutoHyphens w:val="0"/>
        <w:spacing w:line="276" w:lineRule="auto"/>
        <w:rPr>
          <w:rFonts w:ascii="Calibri" w:hAnsi="Calibri" w:cs="Calibri"/>
          <w:szCs w:val="22"/>
        </w:rPr>
      </w:pPr>
      <w:r w:rsidRPr="00482510">
        <w:rPr>
          <w:rFonts w:ascii="Calibri" w:hAnsi="Calibri" w:cs="Calibri"/>
          <w:szCs w:val="22"/>
        </w:rPr>
        <w:t>Ograniczenia określone w ust. 3 nie dotyczą informacji uzyskanych przez Wykonawcę od osób trzecich zgodnie z prawem oraz nienaruszających zobowiązań tych osób do nie ujawniania takich informacji oraz informacji, które są publicznie znane.</w:t>
      </w:r>
    </w:p>
    <w:p w14:paraId="550D2369" w14:textId="77777777" w:rsidR="00914362" w:rsidRPr="00482510" w:rsidRDefault="00914362" w:rsidP="00520039">
      <w:pPr>
        <w:pStyle w:val="Akapitzlist"/>
        <w:numPr>
          <w:ilvl w:val="0"/>
          <w:numId w:val="9"/>
        </w:numPr>
        <w:tabs>
          <w:tab w:val="num" w:pos="426"/>
        </w:tabs>
        <w:spacing w:line="276" w:lineRule="auto"/>
        <w:ind w:left="426" w:hanging="426"/>
        <w:rPr>
          <w:rFonts w:ascii="Calibri" w:hAnsi="Calibri" w:cs="Calibri"/>
          <w:szCs w:val="22"/>
        </w:rPr>
      </w:pPr>
      <w:r w:rsidRPr="00482510">
        <w:rPr>
          <w:rFonts w:ascii="Calibri" w:hAnsi="Calibri" w:cs="Calibri"/>
          <w:szCs w:val="22"/>
        </w:rPr>
        <w:t>Osobami zobowiązanymi do stałego nadzoru nad realizacją niniejszej umowy są:</w:t>
      </w:r>
    </w:p>
    <w:p w14:paraId="7414694E" w14:textId="77777777" w:rsidR="009B44E4" w:rsidRPr="00482510" w:rsidRDefault="00914362" w:rsidP="00520039">
      <w:pPr>
        <w:pStyle w:val="Akapitzlist"/>
        <w:numPr>
          <w:ilvl w:val="0"/>
          <w:numId w:val="8"/>
        </w:numPr>
        <w:tabs>
          <w:tab w:val="num" w:pos="426"/>
        </w:tabs>
        <w:spacing w:line="276" w:lineRule="auto"/>
        <w:ind w:left="426" w:firstLine="0"/>
        <w:rPr>
          <w:rFonts w:ascii="Calibri" w:hAnsi="Calibri" w:cs="Calibri"/>
          <w:szCs w:val="22"/>
        </w:rPr>
      </w:pPr>
      <w:r w:rsidRPr="00482510">
        <w:rPr>
          <w:rFonts w:ascii="Calibri" w:hAnsi="Calibri" w:cs="Calibri"/>
          <w:szCs w:val="22"/>
        </w:rPr>
        <w:t>ze strony Wykonawcy:</w:t>
      </w:r>
      <w:r w:rsidRPr="00482510">
        <w:rPr>
          <w:rFonts w:ascii="Calibri" w:hAnsi="Calibri" w:cs="Calibri"/>
          <w:szCs w:val="22"/>
        </w:rPr>
        <w:tab/>
      </w:r>
    </w:p>
    <w:p w14:paraId="4E18C055" w14:textId="77777777" w:rsidR="006C79BB" w:rsidRPr="00482510" w:rsidRDefault="00447E9A" w:rsidP="00520039">
      <w:pPr>
        <w:pStyle w:val="Akapitzlist"/>
        <w:spacing w:line="276" w:lineRule="auto"/>
        <w:ind w:left="426"/>
        <w:rPr>
          <w:rFonts w:ascii="Calibri" w:hAnsi="Calibri" w:cs="Calibri"/>
          <w:szCs w:val="22"/>
        </w:rPr>
      </w:pPr>
      <w:r w:rsidRPr="00482510">
        <w:rPr>
          <w:rFonts w:ascii="Calibri" w:hAnsi="Calibri" w:cs="Calibri"/>
          <w:b/>
          <w:szCs w:val="22"/>
        </w:rPr>
        <w:t>…………………………………</w:t>
      </w:r>
      <w:r w:rsidR="00DD11C9" w:rsidRPr="00482510">
        <w:rPr>
          <w:rFonts w:ascii="Calibri" w:hAnsi="Calibri" w:cs="Calibri"/>
          <w:b/>
          <w:szCs w:val="22"/>
        </w:rPr>
        <w:t xml:space="preserve">, </w:t>
      </w:r>
      <w:r w:rsidR="00DD11C9" w:rsidRPr="00482510">
        <w:rPr>
          <w:rFonts w:ascii="Calibri" w:hAnsi="Calibri" w:cs="Calibri"/>
          <w:szCs w:val="22"/>
        </w:rPr>
        <w:t xml:space="preserve">opiekun klienta, </w:t>
      </w:r>
      <w:r w:rsidRPr="00482510">
        <w:rPr>
          <w:rStyle w:val="Hipercze"/>
          <w:rFonts w:ascii="Calibri" w:hAnsi="Calibri" w:cs="Calibri"/>
        </w:rPr>
        <w:t>………………………………</w:t>
      </w:r>
      <w:r w:rsidR="006C79BB" w:rsidRPr="00482510">
        <w:rPr>
          <w:rStyle w:val="Hipercze"/>
          <w:rFonts w:ascii="Calibri" w:hAnsi="Calibri" w:cs="Calibri"/>
        </w:rPr>
        <w:t>.</w:t>
      </w:r>
    </w:p>
    <w:p w14:paraId="26976568" w14:textId="77777777" w:rsidR="00D6444B" w:rsidRPr="00482510" w:rsidRDefault="009B44E4" w:rsidP="00520039">
      <w:pPr>
        <w:pStyle w:val="Akapitzlist"/>
        <w:numPr>
          <w:ilvl w:val="0"/>
          <w:numId w:val="8"/>
        </w:numPr>
        <w:tabs>
          <w:tab w:val="num" w:pos="426"/>
        </w:tabs>
        <w:spacing w:line="276" w:lineRule="auto"/>
        <w:ind w:left="426" w:firstLine="0"/>
        <w:rPr>
          <w:rFonts w:ascii="Calibri" w:hAnsi="Calibri" w:cs="Calibri"/>
          <w:szCs w:val="22"/>
        </w:rPr>
      </w:pPr>
      <w:r w:rsidRPr="00482510">
        <w:rPr>
          <w:rFonts w:ascii="Calibri" w:hAnsi="Calibri" w:cs="Calibri"/>
          <w:szCs w:val="22"/>
        </w:rPr>
        <w:t xml:space="preserve">ze strony Zamawiającego: </w:t>
      </w:r>
    </w:p>
    <w:p w14:paraId="191A092C" w14:textId="3CD61E75" w:rsidR="00D6444B" w:rsidRPr="00482510" w:rsidRDefault="009B44E4" w:rsidP="00520039">
      <w:pPr>
        <w:pStyle w:val="Akapitzlist"/>
        <w:spacing w:line="276" w:lineRule="auto"/>
        <w:ind w:left="426"/>
        <w:rPr>
          <w:rFonts w:ascii="Calibri" w:hAnsi="Calibri" w:cs="Calibri"/>
          <w:szCs w:val="22"/>
        </w:rPr>
      </w:pPr>
      <w:r w:rsidRPr="00482510">
        <w:rPr>
          <w:rFonts w:ascii="Calibri" w:hAnsi="Calibri" w:cs="Calibri"/>
          <w:b/>
          <w:szCs w:val="22"/>
        </w:rPr>
        <w:t>Monika Gromiec</w:t>
      </w:r>
      <w:r w:rsidRPr="00482510">
        <w:rPr>
          <w:rFonts w:ascii="Calibri" w:hAnsi="Calibri" w:cs="Calibri"/>
          <w:szCs w:val="22"/>
        </w:rPr>
        <w:t xml:space="preserve">, Specjalista, </w:t>
      </w:r>
      <w:hyperlink r:id="rId11" w:tooltip="adres mailowy koordynatora" w:history="1">
        <w:r w:rsidR="002F62E4" w:rsidRPr="00482510">
          <w:rPr>
            <w:rStyle w:val="Hipercze"/>
            <w:rFonts w:ascii="Calibri" w:hAnsi="Calibri" w:cs="Calibri"/>
            <w:szCs w:val="22"/>
          </w:rPr>
          <w:t>Monika.Gromiec@nfosigw.gov.pl</w:t>
        </w:r>
      </w:hyperlink>
      <w:r w:rsidR="00D6444B" w:rsidRPr="00482510">
        <w:rPr>
          <w:rFonts w:ascii="Calibri" w:hAnsi="Calibri" w:cs="Calibri"/>
          <w:szCs w:val="22"/>
        </w:rPr>
        <w:t xml:space="preserve"> </w:t>
      </w:r>
    </w:p>
    <w:p w14:paraId="16DE8DEA" w14:textId="2F59493A" w:rsidR="00D6444B" w:rsidRPr="00482510" w:rsidRDefault="00660145" w:rsidP="00520039">
      <w:pPr>
        <w:pStyle w:val="Akapitzlist"/>
        <w:spacing w:line="276" w:lineRule="auto"/>
        <w:ind w:left="426"/>
        <w:rPr>
          <w:rFonts w:ascii="Calibri" w:hAnsi="Calibri" w:cs="Calibri"/>
          <w:szCs w:val="22"/>
        </w:rPr>
      </w:pPr>
      <w:r w:rsidRPr="00482510">
        <w:rPr>
          <w:rFonts w:ascii="Calibri" w:hAnsi="Calibri" w:cs="Calibri"/>
          <w:b/>
          <w:szCs w:val="22"/>
        </w:rPr>
        <w:t xml:space="preserve">Julia Cieśluk, </w:t>
      </w:r>
      <w:r w:rsidR="00447E9A" w:rsidRPr="00482510">
        <w:rPr>
          <w:rFonts w:ascii="Calibri" w:hAnsi="Calibri" w:cs="Calibri"/>
          <w:bCs/>
          <w:szCs w:val="22"/>
        </w:rPr>
        <w:t>St. Inspektor</w:t>
      </w:r>
      <w:r w:rsidRPr="00482510">
        <w:rPr>
          <w:rFonts w:ascii="Calibri" w:hAnsi="Calibri" w:cs="Calibri"/>
          <w:b/>
          <w:szCs w:val="22"/>
        </w:rPr>
        <w:t xml:space="preserve"> </w:t>
      </w:r>
      <w:hyperlink r:id="rId12" w:tooltip="adres mailowy koordynatora" w:history="1">
        <w:r w:rsidR="00310881" w:rsidRPr="00482510">
          <w:rPr>
            <w:rStyle w:val="Hipercze"/>
            <w:rFonts w:ascii="Calibri" w:hAnsi="Calibri" w:cs="Calibri"/>
            <w:bCs/>
            <w:szCs w:val="22"/>
          </w:rPr>
          <w:t>Julia.Ciesluk@nfosigw.gov.pl</w:t>
        </w:r>
      </w:hyperlink>
    </w:p>
    <w:p w14:paraId="72F714EF" w14:textId="77777777" w:rsidR="00914362" w:rsidRPr="00482510" w:rsidRDefault="00F90061" w:rsidP="00520039">
      <w:pPr>
        <w:pStyle w:val="Akapitzlist"/>
        <w:numPr>
          <w:ilvl w:val="0"/>
          <w:numId w:val="9"/>
        </w:numPr>
        <w:tabs>
          <w:tab w:val="num" w:pos="426"/>
        </w:tabs>
        <w:spacing w:line="276" w:lineRule="auto"/>
        <w:ind w:left="426" w:hanging="426"/>
        <w:rPr>
          <w:rFonts w:ascii="Calibri" w:hAnsi="Calibri" w:cs="Calibri"/>
          <w:szCs w:val="22"/>
        </w:rPr>
      </w:pPr>
      <w:r w:rsidRPr="00482510">
        <w:rPr>
          <w:rFonts w:ascii="Calibri" w:hAnsi="Calibri" w:cs="Calibri"/>
          <w:szCs w:val="22"/>
        </w:rPr>
        <w:t>Zmiana osób wskazanych w pkt. 6</w:t>
      </w:r>
      <w:r w:rsidR="00914362" w:rsidRPr="00482510">
        <w:rPr>
          <w:rFonts w:ascii="Calibri" w:hAnsi="Calibri" w:cs="Calibri"/>
          <w:szCs w:val="22"/>
        </w:rPr>
        <w:t xml:space="preserve"> następuje poprzez pisemne powiadomienie drugiej Strony </w:t>
      </w:r>
      <w:r w:rsidR="00560FD0" w:rsidRPr="00482510">
        <w:rPr>
          <w:rFonts w:ascii="Calibri" w:hAnsi="Calibri" w:cs="Calibri"/>
          <w:szCs w:val="22"/>
        </w:rPr>
        <w:br/>
      </w:r>
      <w:r w:rsidR="00914362" w:rsidRPr="00482510">
        <w:rPr>
          <w:rFonts w:ascii="Calibri" w:hAnsi="Calibri" w:cs="Calibri"/>
          <w:szCs w:val="22"/>
        </w:rPr>
        <w:t>i nie stanowi zmiany treści umowy.</w:t>
      </w:r>
    </w:p>
    <w:p w14:paraId="0BEB073E" w14:textId="77777777" w:rsidR="00E7087C" w:rsidRPr="00482510" w:rsidRDefault="00E7087C" w:rsidP="00520039">
      <w:pPr>
        <w:pStyle w:val="Akapitzlist"/>
        <w:widowControl w:val="0"/>
        <w:numPr>
          <w:ilvl w:val="0"/>
          <w:numId w:val="9"/>
        </w:numPr>
        <w:tabs>
          <w:tab w:val="clear" w:pos="-360"/>
          <w:tab w:val="num" w:pos="66"/>
          <w:tab w:val="num" w:pos="426"/>
        </w:tabs>
        <w:spacing w:line="276" w:lineRule="auto"/>
        <w:ind w:left="426" w:right="-425" w:firstLine="0"/>
        <w:rPr>
          <w:rFonts w:ascii="Calibri" w:hAnsi="Calibri" w:cs="Calibri"/>
          <w:sz w:val="24"/>
          <w:szCs w:val="20"/>
        </w:rPr>
      </w:pPr>
      <w:r w:rsidRPr="00482510">
        <w:rPr>
          <w:rFonts w:ascii="Calibri" w:hAnsi="Calibri" w:cs="Calibri"/>
          <w:szCs w:val="22"/>
        </w:rPr>
        <w:t>Za datę zawarcia niniejszej Umowy przyjmuje się datę złożenia ostatniego podpisu przez osobę upoważnioną do jej podpisania.</w:t>
      </w:r>
    </w:p>
    <w:p w14:paraId="52819716" w14:textId="77777777" w:rsidR="00CB3252" w:rsidRPr="00482510" w:rsidRDefault="00914362" w:rsidP="00520039">
      <w:pPr>
        <w:pStyle w:val="Akapitzlist"/>
        <w:numPr>
          <w:ilvl w:val="0"/>
          <w:numId w:val="9"/>
        </w:numPr>
        <w:tabs>
          <w:tab w:val="num" w:pos="426"/>
        </w:tabs>
        <w:spacing w:line="276" w:lineRule="auto"/>
        <w:ind w:left="426" w:hanging="426"/>
        <w:rPr>
          <w:rFonts w:ascii="Calibri" w:hAnsi="Calibri" w:cs="Calibri"/>
          <w:szCs w:val="22"/>
        </w:rPr>
      </w:pPr>
      <w:r w:rsidRPr="00482510">
        <w:rPr>
          <w:rFonts w:ascii="Calibri" w:hAnsi="Calibri" w:cs="Calibri"/>
          <w:szCs w:val="22"/>
        </w:rPr>
        <w:t xml:space="preserve">Spory powstałe w związku z wykonywaniem umowy Strony zgodnie poddają rozstrzygnięciu sądu właściwego miejscowo ze względu na siedzibę Zamawiającego. </w:t>
      </w:r>
    </w:p>
    <w:p w14:paraId="508DFE5C" w14:textId="77777777" w:rsidR="00914362" w:rsidRPr="00482510" w:rsidRDefault="00914362" w:rsidP="00520039">
      <w:pPr>
        <w:pStyle w:val="Akapitzlist"/>
        <w:numPr>
          <w:ilvl w:val="0"/>
          <w:numId w:val="9"/>
        </w:numPr>
        <w:tabs>
          <w:tab w:val="num" w:pos="426"/>
        </w:tabs>
        <w:spacing w:line="276" w:lineRule="auto"/>
        <w:ind w:left="426" w:hanging="426"/>
        <w:rPr>
          <w:rFonts w:ascii="Calibri" w:hAnsi="Calibri" w:cs="Calibri"/>
          <w:szCs w:val="22"/>
        </w:rPr>
      </w:pPr>
      <w:r w:rsidRPr="00482510">
        <w:rPr>
          <w:rFonts w:ascii="Calibri" w:hAnsi="Calibri" w:cs="Calibri"/>
          <w:szCs w:val="22"/>
        </w:rPr>
        <w:t xml:space="preserve"> </w:t>
      </w:r>
      <w:r w:rsidR="00CB3252" w:rsidRPr="00482510">
        <w:rPr>
          <w:rFonts w:ascii="Calibri" w:hAnsi="Calibri" w:cs="Calibri"/>
          <w:szCs w:val="22"/>
        </w:rPr>
        <w:t xml:space="preserve">W przypadku zakwalifikowania kosztów przedmiotu Umowy w ramach projektu Pomocy Technicznej POliŚ, przedmiot umowy może zostać zrefundowany ze środków Pomocy Technicznej Programu Operacyjnego Infrastruktura i środowisko zgodnie „Wytycznymi </w:t>
      </w:r>
      <w:r w:rsidR="004D6A19" w:rsidRPr="00482510">
        <w:rPr>
          <w:rFonts w:ascii="Calibri" w:hAnsi="Calibri" w:cs="Calibri"/>
          <w:szCs w:val="22"/>
        </w:rPr>
        <w:br/>
      </w:r>
      <w:r w:rsidR="00CB3252" w:rsidRPr="00482510">
        <w:rPr>
          <w:rFonts w:ascii="Calibri" w:hAnsi="Calibri" w:cs="Calibri"/>
          <w:szCs w:val="22"/>
        </w:rPr>
        <w:t>w zakresie wykorzystania środków pomocy technicznej na lata 2014-2020''.</w:t>
      </w:r>
    </w:p>
    <w:p w14:paraId="7263E151" w14:textId="77777777" w:rsidR="00914362" w:rsidRPr="00482510" w:rsidRDefault="00914362" w:rsidP="00520039">
      <w:pPr>
        <w:pStyle w:val="Akapitzlist"/>
        <w:numPr>
          <w:ilvl w:val="0"/>
          <w:numId w:val="9"/>
        </w:numPr>
        <w:tabs>
          <w:tab w:val="num" w:pos="426"/>
        </w:tabs>
        <w:spacing w:line="276" w:lineRule="auto"/>
        <w:ind w:left="426" w:hanging="426"/>
        <w:rPr>
          <w:rFonts w:ascii="Calibri" w:hAnsi="Calibri" w:cs="Calibri"/>
          <w:szCs w:val="22"/>
        </w:rPr>
      </w:pPr>
      <w:r w:rsidRPr="00482510">
        <w:rPr>
          <w:rFonts w:ascii="Calibri" w:hAnsi="Calibri" w:cs="Calibri"/>
          <w:szCs w:val="22"/>
        </w:rPr>
        <w:t xml:space="preserve">Załączniki wymienione w treści umowy stanowią jej integralna część: </w:t>
      </w:r>
    </w:p>
    <w:p w14:paraId="7CC7CEB8" w14:textId="77777777" w:rsidR="00447E9A" w:rsidRPr="00482510" w:rsidRDefault="00447E9A" w:rsidP="00520039">
      <w:pPr>
        <w:pStyle w:val="Akapitzlist"/>
        <w:numPr>
          <w:ilvl w:val="0"/>
          <w:numId w:val="13"/>
        </w:numPr>
        <w:tabs>
          <w:tab w:val="num" w:pos="426"/>
        </w:tabs>
        <w:spacing w:line="276" w:lineRule="auto"/>
        <w:ind w:left="426" w:firstLine="0"/>
        <w:rPr>
          <w:rFonts w:ascii="Calibri" w:hAnsi="Calibri" w:cs="Calibri"/>
          <w:szCs w:val="22"/>
        </w:rPr>
      </w:pPr>
      <w:r w:rsidRPr="00482510">
        <w:rPr>
          <w:rFonts w:ascii="Calibri" w:hAnsi="Calibri" w:cs="Calibri"/>
          <w:szCs w:val="22"/>
        </w:rPr>
        <w:t>Załącznik nr 1 – Formularz ofertowy,</w:t>
      </w:r>
    </w:p>
    <w:p w14:paraId="18525112" w14:textId="77777777" w:rsidR="00914362" w:rsidRPr="00482510" w:rsidRDefault="00914362" w:rsidP="00520039">
      <w:pPr>
        <w:pStyle w:val="Akapitzlist"/>
        <w:numPr>
          <w:ilvl w:val="0"/>
          <w:numId w:val="13"/>
        </w:numPr>
        <w:tabs>
          <w:tab w:val="num" w:pos="426"/>
        </w:tabs>
        <w:spacing w:line="276" w:lineRule="auto"/>
        <w:ind w:left="426" w:firstLine="0"/>
        <w:rPr>
          <w:rFonts w:ascii="Calibri" w:hAnsi="Calibri" w:cs="Calibri"/>
          <w:szCs w:val="22"/>
        </w:rPr>
      </w:pPr>
      <w:r w:rsidRPr="00482510">
        <w:rPr>
          <w:rFonts w:ascii="Calibri" w:hAnsi="Calibri" w:cs="Calibri"/>
          <w:szCs w:val="22"/>
        </w:rPr>
        <w:t xml:space="preserve">Załącznik nr </w:t>
      </w:r>
      <w:r w:rsidR="00447E9A" w:rsidRPr="00482510">
        <w:rPr>
          <w:rFonts w:ascii="Calibri" w:hAnsi="Calibri" w:cs="Calibri"/>
          <w:szCs w:val="22"/>
        </w:rPr>
        <w:t>2</w:t>
      </w:r>
      <w:r w:rsidRPr="00482510">
        <w:rPr>
          <w:rFonts w:ascii="Calibri" w:hAnsi="Calibri" w:cs="Calibri"/>
          <w:szCs w:val="22"/>
        </w:rPr>
        <w:t xml:space="preserve"> </w:t>
      </w:r>
      <w:r w:rsidR="003519E5" w:rsidRPr="00482510">
        <w:rPr>
          <w:rFonts w:ascii="Calibri" w:hAnsi="Calibri" w:cs="Calibri"/>
          <w:szCs w:val="22"/>
        </w:rPr>
        <w:t>–</w:t>
      </w:r>
      <w:r w:rsidRPr="00482510">
        <w:rPr>
          <w:rFonts w:ascii="Calibri" w:hAnsi="Calibri" w:cs="Calibri"/>
          <w:szCs w:val="22"/>
        </w:rPr>
        <w:t xml:space="preserve"> </w:t>
      </w:r>
      <w:r w:rsidR="00900A45" w:rsidRPr="00482510">
        <w:rPr>
          <w:rFonts w:ascii="Calibri" w:hAnsi="Calibri" w:cs="Calibri"/>
          <w:szCs w:val="22"/>
        </w:rPr>
        <w:t>Opis Przedmiotu Zamówienia</w:t>
      </w:r>
      <w:r w:rsidRPr="00482510">
        <w:rPr>
          <w:rFonts w:ascii="Calibri" w:hAnsi="Calibri" w:cs="Calibri"/>
          <w:szCs w:val="22"/>
        </w:rPr>
        <w:t xml:space="preserve">, </w:t>
      </w:r>
    </w:p>
    <w:p w14:paraId="28FCEC7E" w14:textId="77777777" w:rsidR="00914362" w:rsidRPr="00482510" w:rsidRDefault="00914362" w:rsidP="00520039">
      <w:pPr>
        <w:pStyle w:val="Akapitzlist"/>
        <w:numPr>
          <w:ilvl w:val="0"/>
          <w:numId w:val="13"/>
        </w:numPr>
        <w:tabs>
          <w:tab w:val="num" w:pos="426"/>
        </w:tabs>
        <w:spacing w:line="276" w:lineRule="auto"/>
        <w:ind w:left="426" w:firstLine="0"/>
        <w:rPr>
          <w:rFonts w:ascii="Calibri" w:hAnsi="Calibri" w:cs="Calibri"/>
          <w:szCs w:val="22"/>
        </w:rPr>
      </w:pPr>
      <w:r w:rsidRPr="00482510">
        <w:rPr>
          <w:rFonts w:ascii="Calibri" w:hAnsi="Calibri" w:cs="Calibri"/>
          <w:szCs w:val="22"/>
        </w:rPr>
        <w:t xml:space="preserve">Załącznik nr 3 - Regulamin Wykonawcy świadczenia usług kurierskich (dopuszczony, o ile zapisy w regulaminie nie będą stały w sprzeczności z zapisami </w:t>
      </w:r>
      <w:r w:rsidR="00934E43" w:rsidRPr="00482510">
        <w:rPr>
          <w:rFonts w:ascii="Calibri" w:hAnsi="Calibri" w:cs="Calibri"/>
          <w:szCs w:val="22"/>
        </w:rPr>
        <w:t>OPZ</w:t>
      </w:r>
      <w:r w:rsidRPr="00482510">
        <w:rPr>
          <w:rFonts w:ascii="Calibri" w:hAnsi="Calibri" w:cs="Calibri"/>
          <w:szCs w:val="22"/>
        </w:rPr>
        <w:t xml:space="preserve">, nie będą nakładać na </w:t>
      </w:r>
      <w:r w:rsidR="00CC1724" w:rsidRPr="00482510">
        <w:rPr>
          <w:rFonts w:ascii="Calibri" w:hAnsi="Calibri" w:cs="Calibri"/>
          <w:szCs w:val="22"/>
        </w:rPr>
        <w:lastRenderedPageBreak/>
        <w:t>Z</w:t>
      </w:r>
      <w:r w:rsidRPr="00482510">
        <w:rPr>
          <w:rFonts w:ascii="Calibri" w:hAnsi="Calibri" w:cs="Calibri"/>
          <w:szCs w:val="22"/>
        </w:rPr>
        <w:t xml:space="preserve">amawiającego dodatkowych obowiązków, ograniczać odpowiedzialności Wykonawcy z tytułu nie wykonania lub nienależytego wykonania umowy, generować dodatkowych kosztów, innych niż przewidziane w umowie; w przypadku wystąpienia sprzeczności lub rozbieżności Regulaminu z zapisami </w:t>
      </w:r>
      <w:r w:rsidR="00934E43" w:rsidRPr="00482510">
        <w:rPr>
          <w:rFonts w:ascii="Calibri" w:hAnsi="Calibri" w:cs="Calibri"/>
          <w:szCs w:val="22"/>
        </w:rPr>
        <w:t>OPZ</w:t>
      </w:r>
      <w:r w:rsidRPr="00482510">
        <w:rPr>
          <w:rFonts w:ascii="Calibri" w:hAnsi="Calibri" w:cs="Calibri"/>
          <w:szCs w:val="22"/>
        </w:rPr>
        <w:t xml:space="preserve">, obowiązują zapisy </w:t>
      </w:r>
      <w:r w:rsidR="00934E43" w:rsidRPr="00482510">
        <w:rPr>
          <w:rFonts w:ascii="Calibri" w:hAnsi="Calibri" w:cs="Calibri"/>
          <w:szCs w:val="22"/>
        </w:rPr>
        <w:t>OPZ</w:t>
      </w:r>
      <w:r w:rsidRPr="00482510">
        <w:rPr>
          <w:rFonts w:ascii="Calibri" w:hAnsi="Calibri" w:cs="Calibri"/>
          <w:szCs w:val="22"/>
        </w:rPr>
        <w:t>).</w:t>
      </w:r>
    </w:p>
    <w:p w14:paraId="0A096628" w14:textId="77777777" w:rsidR="00803F4C" w:rsidRPr="00482510" w:rsidRDefault="00803F4C" w:rsidP="00520039">
      <w:pPr>
        <w:pStyle w:val="Akapitzlist"/>
        <w:numPr>
          <w:ilvl w:val="0"/>
          <w:numId w:val="13"/>
        </w:numPr>
        <w:tabs>
          <w:tab w:val="num" w:pos="426"/>
        </w:tabs>
        <w:spacing w:line="276" w:lineRule="auto"/>
        <w:ind w:left="426" w:firstLine="0"/>
        <w:rPr>
          <w:rFonts w:ascii="Calibri" w:hAnsi="Calibri" w:cs="Calibri"/>
          <w:szCs w:val="22"/>
        </w:rPr>
      </w:pPr>
      <w:r w:rsidRPr="00482510">
        <w:rPr>
          <w:rFonts w:ascii="Calibri" w:hAnsi="Calibri" w:cs="Calibri"/>
          <w:szCs w:val="22"/>
        </w:rPr>
        <w:t>Załącznik nr 4 – Cennik usług Wykonawcy.</w:t>
      </w:r>
    </w:p>
    <w:p w14:paraId="25A0D1D8" w14:textId="77777777" w:rsidR="00310881" w:rsidRPr="00482510" w:rsidRDefault="00310881" w:rsidP="00520039">
      <w:pPr>
        <w:pStyle w:val="Akapitzlist"/>
        <w:numPr>
          <w:ilvl w:val="0"/>
          <w:numId w:val="13"/>
        </w:numPr>
        <w:tabs>
          <w:tab w:val="num" w:pos="426"/>
        </w:tabs>
        <w:spacing w:after="1560" w:line="276" w:lineRule="auto"/>
        <w:ind w:left="425" w:firstLine="0"/>
        <w:rPr>
          <w:rFonts w:ascii="Calibri" w:hAnsi="Calibri" w:cs="Calibri"/>
          <w:szCs w:val="22"/>
        </w:rPr>
      </w:pPr>
      <w:r w:rsidRPr="00482510">
        <w:rPr>
          <w:rFonts w:ascii="Calibri" w:hAnsi="Calibri" w:cs="Calibri"/>
          <w:szCs w:val="22"/>
        </w:rPr>
        <w:t>Klauzula informacyjna Wykonawcy</w:t>
      </w:r>
      <w:r w:rsidR="00531DC7" w:rsidRPr="00482510">
        <w:rPr>
          <w:rFonts w:ascii="Calibri" w:hAnsi="Calibri" w:cs="Calibri"/>
          <w:szCs w:val="22"/>
        </w:rPr>
        <w:t xml:space="preserve"> – załącznik nr 5</w:t>
      </w:r>
    </w:p>
    <w:tbl>
      <w:tblPr>
        <w:tblW w:w="0" w:type="auto"/>
        <w:tblInd w:w="38" w:type="dxa"/>
        <w:tblLook w:val="04A0" w:firstRow="1" w:lastRow="0" w:firstColumn="1" w:lastColumn="0" w:noHBand="0" w:noVBand="1"/>
      </w:tblPr>
      <w:tblGrid>
        <w:gridCol w:w="4512"/>
        <w:gridCol w:w="4522"/>
      </w:tblGrid>
      <w:tr w:rsidR="00DD5E9B" w:rsidRPr="00FB2649" w14:paraId="12EB1BE7" w14:textId="77777777" w:rsidTr="00FB2649">
        <w:tc>
          <w:tcPr>
            <w:tcW w:w="4606" w:type="dxa"/>
          </w:tcPr>
          <w:p w14:paraId="259EFF9F" w14:textId="77777777" w:rsidR="00DD5E9B" w:rsidRPr="00FB2649" w:rsidRDefault="00DD5E9B" w:rsidP="00FB2649">
            <w:pPr>
              <w:spacing w:line="276" w:lineRule="auto"/>
              <w:jc w:val="center"/>
              <w:rPr>
                <w:rFonts w:ascii="Calibri" w:hAnsi="Calibri" w:cs="Calibri"/>
                <w:szCs w:val="22"/>
              </w:rPr>
            </w:pPr>
            <w:r w:rsidRPr="00FB2649">
              <w:rPr>
                <w:rFonts w:ascii="Calibri" w:hAnsi="Calibri" w:cs="Calibri"/>
                <w:szCs w:val="22"/>
              </w:rPr>
              <w:t>ZAMAWIAJĄCY</w:t>
            </w:r>
          </w:p>
        </w:tc>
        <w:tc>
          <w:tcPr>
            <w:tcW w:w="4606" w:type="dxa"/>
          </w:tcPr>
          <w:p w14:paraId="5FC13A6C" w14:textId="77777777" w:rsidR="00DD5E9B" w:rsidRPr="00FB2649" w:rsidRDefault="00DD5E9B" w:rsidP="00FB2649">
            <w:pPr>
              <w:spacing w:line="276" w:lineRule="auto"/>
              <w:ind w:firstLine="426"/>
              <w:jc w:val="center"/>
              <w:rPr>
                <w:rFonts w:ascii="Calibri" w:hAnsi="Calibri" w:cs="Calibri"/>
                <w:szCs w:val="22"/>
              </w:rPr>
            </w:pPr>
            <w:r w:rsidRPr="00FB2649">
              <w:rPr>
                <w:rFonts w:ascii="Calibri" w:hAnsi="Calibri" w:cs="Calibri"/>
                <w:szCs w:val="22"/>
              </w:rPr>
              <w:t>WYKONAWCA</w:t>
            </w:r>
          </w:p>
        </w:tc>
      </w:tr>
    </w:tbl>
    <w:p w14:paraId="609A1826" w14:textId="77777777" w:rsidR="00951517" w:rsidRPr="00482510" w:rsidRDefault="00951517" w:rsidP="00482510">
      <w:pPr>
        <w:spacing w:line="276" w:lineRule="auto"/>
        <w:jc w:val="both"/>
        <w:rPr>
          <w:rFonts w:ascii="Calibri" w:hAnsi="Calibri" w:cs="Calibri"/>
          <w:szCs w:val="22"/>
        </w:rPr>
      </w:pPr>
    </w:p>
    <w:sectPr w:rsidR="00951517" w:rsidRPr="00482510" w:rsidSect="004E515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C008" w14:textId="77777777" w:rsidR="004C0124" w:rsidRDefault="004C0124" w:rsidP="008C0891">
      <w:r>
        <w:separator/>
      </w:r>
    </w:p>
  </w:endnote>
  <w:endnote w:type="continuationSeparator" w:id="0">
    <w:p w14:paraId="50A8E211" w14:textId="77777777" w:rsidR="004C0124" w:rsidRDefault="004C0124" w:rsidP="008C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FAB9" w14:textId="77777777" w:rsidR="009418D7" w:rsidRPr="002E3342" w:rsidRDefault="009418D7">
    <w:pPr>
      <w:pStyle w:val="Stopka"/>
      <w:jc w:val="right"/>
    </w:pPr>
    <w:r w:rsidRPr="002E3342">
      <w:t xml:space="preserve">str. </w:t>
    </w:r>
    <w:r w:rsidRPr="002E3342">
      <w:fldChar w:fldCharType="begin"/>
    </w:r>
    <w:r w:rsidRPr="002E3342">
      <w:instrText>PAGE    \* MERGEFORMAT</w:instrText>
    </w:r>
    <w:r w:rsidRPr="002E3342">
      <w:fldChar w:fldCharType="separate"/>
    </w:r>
    <w:r w:rsidR="00FD1AA5" w:rsidRPr="00FD1AA5">
      <w:rPr>
        <w:noProof/>
        <w:sz w:val="22"/>
        <w:szCs w:val="24"/>
      </w:rPr>
      <w:t>1</w:t>
    </w:r>
    <w:r w:rsidRPr="002E3342">
      <w:fldChar w:fldCharType="end"/>
    </w:r>
  </w:p>
  <w:p w14:paraId="6E22450D" w14:textId="77777777" w:rsidR="00DC1F41" w:rsidRDefault="00DC1F4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7563" w14:textId="77777777" w:rsidR="004C0124" w:rsidRDefault="004C0124" w:rsidP="008C0891">
      <w:r>
        <w:separator/>
      </w:r>
    </w:p>
  </w:footnote>
  <w:footnote w:type="continuationSeparator" w:id="0">
    <w:p w14:paraId="1323ACC1" w14:textId="77777777" w:rsidR="004C0124" w:rsidRDefault="004C0124" w:rsidP="008C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1475" w14:textId="5818E6D9" w:rsidR="00DD5E9B" w:rsidRDefault="00520039" w:rsidP="00DD5E9B">
    <w:pPr>
      <w:pStyle w:val="Nagwek"/>
      <w:tabs>
        <w:tab w:val="left" w:pos="4253"/>
      </w:tabs>
    </w:pPr>
    <w:r w:rsidRPr="00BA6C32">
      <w:rPr>
        <w:noProof/>
      </w:rPr>
      <w:drawing>
        <wp:inline distT="0" distB="0" distL="0" distR="0" wp14:anchorId="3467AE20" wp14:editId="318F0E00">
          <wp:extent cx="2560320" cy="944880"/>
          <wp:effectExtent l="0" t="0" r="0" b="0"/>
          <wp:docPr id="1" name="Obraz 1" descr="Logo Narodowego Funduszu Ochrony Środowiska i Gospodarki Wodnej w Warsza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Narodowego Funduszu Ochrony Środowiska i Gospodarki Wodnej w Warszaw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944880"/>
                  </a:xfrm>
                  <a:prstGeom prst="rect">
                    <a:avLst/>
                  </a:prstGeom>
                  <a:noFill/>
                  <a:ln>
                    <a:noFill/>
                  </a:ln>
                </pic:spPr>
              </pic:pic>
            </a:graphicData>
          </a:graphic>
        </wp:inline>
      </w:drawing>
    </w:r>
  </w:p>
  <w:p w14:paraId="0F6EA9F1" w14:textId="77777777" w:rsidR="000B1D56" w:rsidRPr="001A084C" w:rsidRDefault="000C2B92" w:rsidP="008D1460">
    <w:pPr>
      <w:pStyle w:val="Nagwek"/>
      <w:tabs>
        <w:tab w:val="left" w:pos="4253"/>
      </w:tabs>
      <w:jc w:val="right"/>
      <w:rPr>
        <w:i/>
        <w:iCs/>
        <w:lang w:val="pl-PL"/>
      </w:rPr>
    </w:pPr>
    <w:r>
      <w:t xml:space="preserve">Załącznik nr </w:t>
    </w:r>
    <w:r w:rsidR="001612E5">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F18875FA"/>
    <w:name w:val="WW8Num1"/>
    <w:lvl w:ilvl="0">
      <w:start w:val="1"/>
      <w:numFmt w:val="decimal"/>
      <w:lvlText w:val="%1."/>
      <w:lvlJc w:val="left"/>
      <w:pPr>
        <w:tabs>
          <w:tab w:val="num" w:pos="0"/>
        </w:tabs>
        <w:ind w:left="720" w:hanging="360"/>
      </w:pPr>
      <w:rPr>
        <w:rFonts w:ascii="Times New Roman" w:hAnsi="Times New Roman" w:cs="Times New Roman"/>
        <w:sz w:val="20"/>
        <w:szCs w:val="24"/>
      </w:rPr>
    </w:lvl>
  </w:abstractNum>
  <w:abstractNum w:abstractNumId="1" w15:restartNumberingAfterBreak="0">
    <w:nsid w:val="00000003"/>
    <w:multiLevelType w:val="singleLevel"/>
    <w:tmpl w:val="442CD8D2"/>
    <w:name w:val="WW8Num3"/>
    <w:lvl w:ilvl="0">
      <w:start w:val="1"/>
      <w:numFmt w:val="decimal"/>
      <w:lvlText w:val="%1."/>
      <w:lvlJc w:val="left"/>
      <w:pPr>
        <w:tabs>
          <w:tab w:val="num" w:pos="0"/>
        </w:tabs>
        <w:ind w:left="720" w:hanging="360"/>
      </w:pPr>
      <w:rPr>
        <w:rFonts w:ascii="Times New Roman" w:hAnsi="Times New Roman" w:cs="Times New Roman"/>
        <w:color w:val="auto"/>
      </w:rPr>
    </w:lvl>
  </w:abstractNum>
  <w:abstractNum w:abstractNumId="2" w15:restartNumberingAfterBreak="0">
    <w:nsid w:val="00000004"/>
    <w:multiLevelType w:val="singleLevel"/>
    <w:tmpl w:val="04150011"/>
    <w:lvl w:ilvl="0">
      <w:start w:val="1"/>
      <w:numFmt w:val="decimal"/>
      <w:lvlText w:val="%1)"/>
      <w:lvlJc w:val="left"/>
      <w:pPr>
        <w:ind w:left="1068" w:hanging="360"/>
      </w:pPr>
    </w:lvl>
  </w:abstractNum>
  <w:abstractNum w:abstractNumId="3" w15:restartNumberingAfterBreak="0">
    <w:nsid w:val="00000005"/>
    <w:multiLevelType w:val="singleLevel"/>
    <w:tmpl w:val="428431DA"/>
    <w:name w:val="WW8Num15"/>
    <w:lvl w:ilvl="0">
      <w:start w:val="1"/>
      <w:numFmt w:val="decimal"/>
      <w:lvlText w:val="%1."/>
      <w:lvlJc w:val="left"/>
      <w:pPr>
        <w:tabs>
          <w:tab w:val="num" w:pos="-360"/>
        </w:tabs>
        <w:ind w:left="360" w:hanging="360"/>
      </w:pPr>
      <w:rPr>
        <w:rFonts w:ascii="Times New Roman" w:hAnsi="Times New Roman" w:cs="Times New Roman"/>
        <w:sz w:val="22"/>
        <w:szCs w:val="22"/>
      </w:rPr>
    </w:lvl>
  </w:abstractNum>
  <w:abstractNum w:abstractNumId="4" w15:restartNumberingAfterBreak="0">
    <w:nsid w:val="00000006"/>
    <w:multiLevelType w:val="singleLevel"/>
    <w:tmpl w:val="00000006"/>
    <w:name w:val="WW8Num19"/>
    <w:lvl w:ilvl="0">
      <w:start w:val="1"/>
      <w:numFmt w:val="decimal"/>
      <w:lvlText w:val="%1."/>
      <w:lvlJc w:val="left"/>
      <w:pPr>
        <w:tabs>
          <w:tab w:val="num" w:pos="-360"/>
        </w:tabs>
        <w:ind w:left="360" w:hanging="360"/>
      </w:pPr>
      <w:rPr>
        <w:rFonts w:ascii="Times New Roman" w:hAnsi="Times New Roman" w:cs="Times New Roman"/>
      </w:rPr>
    </w:lvl>
  </w:abstractNum>
  <w:abstractNum w:abstractNumId="5" w15:restartNumberingAfterBreak="0">
    <w:nsid w:val="00000007"/>
    <w:multiLevelType w:val="singleLevel"/>
    <w:tmpl w:val="116822EE"/>
    <w:lvl w:ilvl="0">
      <w:start w:val="1"/>
      <w:numFmt w:val="decimal"/>
      <w:lvlText w:val="%1)"/>
      <w:lvlJc w:val="left"/>
      <w:pPr>
        <w:ind w:left="360" w:hanging="360"/>
      </w:pPr>
      <w:rPr>
        <w:sz w:val="20"/>
        <w:szCs w:val="22"/>
      </w:rPr>
    </w:lvl>
  </w:abstractNum>
  <w:abstractNum w:abstractNumId="6" w15:restartNumberingAfterBreak="0">
    <w:nsid w:val="00000008"/>
    <w:multiLevelType w:val="singleLevel"/>
    <w:tmpl w:val="00000008"/>
    <w:name w:val="WW8Num23"/>
    <w:lvl w:ilvl="0">
      <w:start w:val="1"/>
      <w:numFmt w:val="decimal"/>
      <w:lvlText w:val="%1."/>
      <w:lvlJc w:val="left"/>
      <w:pPr>
        <w:tabs>
          <w:tab w:val="num" w:pos="-360"/>
        </w:tabs>
        <w:ind w:left="360" w:hanging="360"/>
      </w:pPr>
      <w:rPr>
        <w:rFonts w:ascii="Times New Roman" w:hAnsi="Times New Roman" w:cs="Times New Roman"/>
      </w:rPr>
    </w:lvl>
  </w:abstractNum>
  <w:abstractNum w:abstractNumId="7" w15:restartNumberingAfterBreak="0">
    <w:nsid w:val="00000009"/>
    <w:multiLevelType w:val="singleLevel"/>
    <w:tmpl w:val="04150011"/>
    <w:lvl w:ilvl="0">
      <w:start w:val="1"/>
      <w:numFmt w:val="decimal"/>
      <w:lvlText w:val="%1)"/>
      <w:lvlJc w:val="left"/>
      <w:pPr>
        <w:ind w:left="720" w:hanging="360"/>
      </w:pPr>
    </w:lvl>
  </w:abstractNum>
  <w:abstractNum w:abstractNumId="8" w15:restartNumberingAfterBreak="0">
    <w:nsid w:val="0000000A"/>
    <w:multiLevelType w:val="singleLevel"/>
    <w:tmpl w:val="0000000A"/>
    <w:lvl w:ilvl="0">
      <w:start w:val="1"/>
      <w:numFmt w:val="decimal"/>
      <w:lvlText w:val="%1."/>
      <w:lvlJc w:val="left"/>
      <w:pPr>
        <w:ind w:left="720" w:hanging="360"/>
      </w:pPr>
    </w:lvl>
  </w:abstractNum>
  <w:abstractNum w:abstractNumId="9" w15:restartNumberingAfterBreak="0">
    <w:nsid w:val="0FFE3D81"/>
    <w:multiLevelType w:val="hybridMultilevel"/>
    <w:tmpl w:val="8BEED56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9B73FF"/>
    <w:multiLevelType w:val="hybridMultilevel"/>
    <w:tmpl w:val="0BB8F4A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6574F8F"/>
    <w:multiLevelType w:val="hybridMultilevel"/>
    <w:tmpl w:val="B2E0BBCA"/>
    <w:lvl w:ilvl="0" w:tplc="DADA800C">
      <w:start w:val="1"/>
      <w:numFmt w:val="lowerLetter"/>
      <w:lvlText w:val="%1)"/>
      <w:lvlJc w:val="left"/>
      <w:pPr>
        <w:ind w:left="928" w:hanging="360"/>
      </w:pPr>
      <w:rPr>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2" w15:restartNumberingAfterBreak="0">
    <w:nsid w:val="1D690663"/>
    <w:multiLevelType w:val="hybridMultilevel"/>
    <w:tmpl w:val="8514D97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C40272"/>
    <w:multiLevelType w:val="hybridMultilevel"/>
    <w:tmpl w:val="E50A4F54"/>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1FA5408A"/>
    <w:multiLevelType w:val="hybridMultilevel"/>
    <w:tmpl w:val="4F7EF3A2"/>
    <w:lvl w:ilvl="0" w:tplc="0324C294">
      <w:start w:val="13"/>
      <w:numFmt w:val="decimal"/>
      <w:lvlText w:val="%1."/>
      <w:lvlJc w:val="left"/>
      <w:pPr>
        <w:ind w:left="360" w:hanging="36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5" w15:restartNumberingAfterBreak="0">
    <w:nsid w:val="24C54154"/>
    <w:multiLevelType w:val="hybridMultilevel"/>
    <w:tmpl w:val="6D1C3B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88111E2"/>
    <w:multiLevelType w:val="multilevel"/>
    <w:tmpl w:val="DC4264F2"/>
    <w:lvl w:ilvl="0">
      <w:start w:val="1"/>
      <w:numFmt w:val="decimal"/>
      <w:lvlText w:val="%1)"/>
      <w:lvlJc w:val="left"/>
      <w:pPr>
        <w:ind w:left="360" w:hanging="360"/>
      </w:pPr>
    </w:lvl>
    <w:lvl w:ilvl="1">
      <w:start w:val="1"/>
      <w:numFmt w:val="decimal"/>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036D2E"/>
    <w:multiLevelType w:val="hybridMultilevel"/>
    <w:tmpl w:val="1450B602"/>
    <w:lvl w:ilvl="0" w:tplc="32C2AD66">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15:restartNumberingAfterBreak="0">
    <w:nsid w:val="36690E83"/>
    <w:multiLevelType w:val="hybridMultilevel"/>
    <w:tmpl w:val="0C10163C"/>
    <w:lvl w:ilvl="0" w:tplc="04150011">
      <w:start w:val="1"/>
      <w:numFmt w:val="decimal"/>
      <w:lvlText w:val="%1)"/>
      <w:lvlJc w:val="left"/>
      <w:pPr>
        <w:ind w:left="1353" w:hanging="360"/>
      </w:pPr>
    </w:lvl>
    <w:lvl w:ilvl="1" w:tplc="6B38B1DE">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39083355"/>
    <w:multiLevelType w:val="hybridMultilevel"/>
    <w:tmpl w:val="109C857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39E95D02"/>
    <w:multiLevelType w:val="hybridMultilevel"/>
    <w:tmpl w:val="C1544E88"/>
    <w:lvl w:ilvl="0" w:tplc="1878FE7C">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670D71"/>
    <w:multiLevelType w:val="hybridMultilevel"/>
    <w:tmpl w:val="1706BE96"/>
    <w:lvl w:ilvl="0" w:tplc="000000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764F41"/>
    <w:multiLevelType w:val="hybridMultilevel"/>
    <w:tmpl w:val="52F2631E"/>
    <w:lvl w:ilvl="0" w:tplc="57F4A98A">
      <w:start w:val="1"/>
      <w:numFmt w:val="decimal"/>
      <w:lvlText w:val="%1."/>
      <w:lvlJc w:val="left"/>
      <w:pPr>
        <w:ind w:left="36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360" w:hanging="180"/>
      </w:pPr>
    </w:lvl>
    <w:lvl w:ilvl="6" w:tplc="0415000F" w:tentative="1">
      <w:start w:val="1"/>
      <w:numFmt w:val="decimal"/>
      <w:lvlText w:val="%7."/>
      <w:lvlJc w:val="left"/>
      <w:pPr>
        <w:ind w:left="360" w:hanging="360"/>
      </w:pPr>
    </w:lvl>
    <w:lvl w:ilvl="7" w:tplc="04150019" w:tentative="1">
      <w:start w:val="1"/>
      <w:numFmt w:val="lowerLetter"/>
      <w:lvlText w:val="%8."/>
      <w:lvlJc w:val="left"/>
      <w:pPr>
        <w:ind w:left="1080" w:hanging="360"/>
      </w:pPr>
    </w:lvl>
    <w:lvl w:ilvl="8" w:tplc="0415001B" w:tentative="1">
      <w:start w:val="1"/>
      <w:numFmt w:val="lowerRoman"/>
      <w:lvlText w:val="%9."/>
      <w:lvlJc w:val="right"/>
      <w:pPr>
        <w:ind w:left="1800" w:hanging="180"/>
      </w:pPr>
    </w:lvl>
  </w:abstractNum>
  <w:abstractNum w:abstractNumId="23" w15:restartNumberingAfterBreak="0">
    <w:nsid w:val="3D996410"/>
    <w:multiLevelType w:val="hybridMultilevel"/>
    <w:tmpl w:val="E5FEF68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E906A3A"/>
    <w:multiLevelType w:val="hybridMultilevel"/>
    <w:tmpl w:val="0C882E06"/>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FB0400"/>
    <w:multiLevelType w:val="multilevel"/>
    <w:tmpl w:val="399CA250"/>
    <w:lvl w:ilvl="0">
      <w:start w:val="1"/>
      <w:numFmt w:val="decimal"/>
      <w:lvlText w:val="%1)"/>
      <w:lvlJc w:val="left"/>
      <w:pPr>
        <w:ind w:left="360" w:hanging="360"/>
      </w:pPr>
    </w:lvl>
    <w:lvl w:ilvl="1">
      <w:start w:val="1"/>
      <w:numFmt w:val="decimal"/>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150E65"/>
    <w:multiLevelType w:val="hybridMultilevel"/>
    <w:tmpl w:val="BEB48A5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8773C3"/>
    <w:multiLevelType w:val="hybridMultilevel"/>
    <w:tmpl w:val="E6165A9A"/>
    <w:lvl w:ilvl="0" w:tplc="4B4046F8">
      <w:start w:val="14"/>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DB5345"/>
    <w:multiLevelType w:val="hybridMultilevel"/>
    <w:tmpl w:val="AEF68EA2"/>
    <w:lvl w:ilvl="0" w:tplc="000000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F157CF"/>
    <w:multiLevelType w:val="hybridMultilevel"/>
    <w:tmpl w:val="BE5072BC"/>
    <w:lvl w:ilvl="0" w:tplc="0A86F6B2">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052789"/>
    <w:multiLevelType w:val="hybridMultilevel"/>
    <w:tmpl w:val="D06A1DD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5AE3F59"/>
    <w:multiLevelType w:val="hybridMultilevel"/>
    <w:tmpl w:val="0EC6FD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6826FDE"/>
    <w:multiLevelType w:val="multilevel"/>
    <w:tmpl w:val="A4D8A3C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Verdana" w:eastAsia="Times New Roman" w:hAnsi="Verdana" w:cs="Verdana"/>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78665F3"/>
    <w:multiLevelType w:val="hybridMultilevel"/>
    <w:tmpl w:val="EE14F578"/>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C27268"/>
    <w:multiLevelType w:val="hybridMultilevel"/>
    <w:tmpl w:val="A822CAB8"/>
    <w:lvl w:ilvl="0" w:tplc="04150011">
      <w:start w:val="1"/>
      <w:numFmt w:val="decimal"/>
      <w:lvlText w:val="%1)"/>
      <w:lvlJc w:val="left"/>
      <w:pPr>
        <w:ind w:left="1155" w:hanging="360"/>
      </w:pPr>
    </w:lvl>
    <w:lvl w:ilvl="1" w:tplc="04150011">
      <w:start w:val="1"/>
      <w:numFmt w:val="decimal"/>
      <w:lvlText w:val="%2)"/>
      <w:lvlJc w:val="left"/>
      <w:pPr>
        <w:ind w:left="786" w:hanging="360"/>
      </w:pPr>
    </w:lvl>
    <w:lvl w:ilvl="2" w:tplc="88C46F9C">
      <w:start w:val="1"/>
      <w:numFmt w:val="lowerLetter"/>
      <w:lvlText w:val="%3)"/>
      <w:lvlJc w:val="left"/>
      <w:pPr>
        <w:ind w:left="2775" w:hanging="360"/>
      </w:pPr>
      <w:rPr>
        <w:rFonts w:hint="default"/>
        <w:b w:val="0"/>
      </w:r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5" w15:restartNumberingAfterBreak="0">
    <w:nsid w:val="5D54367D"/>
    <w:multiLevelType w:val="hybridMultilevel"/>
    <w:tmpl w:val="1176332A"/>
    <w:lvl w:ilvl="0" w:tplc="45D69084">
      <w:start w:val="4"/>
      <w:numFmt w:val="decimal"/>
      <w:lvlText w:val="%1."/>
      <w:lvlJc w:val="left"/>
      <w:pPr>
        <w:ind w:left="1051" w:hanging="284"/>
      </w:pPr>
      <w:rPr>
        <w:rFonts w:ascii="Arial" w:eastAsia="Arial" w:hAnsi="Arial" w:cs="Arial" w:hint="default"/>
        <w:w w:val="104"/>
        <w:sz w:val="20"/>
        <w:szCs w:val="20"/>
      </w:rPr>
    </w:lvl>
    <w:lvl w:ilvl="1" w:tplc="B7CA3338">
      <w:start w:val="1"/>
      <w:numFmt w:val="lowerLetter"/>
      <w:lvlText w:val="%2)"/>
      <w:lvlJc w:val="left"/>
      <w:pPr>
        <w:ind w:left="1472" w:hanging="413"/>
      </w:pPr>
      <w:rPr>
        <w:rFonts w:ascii="Arial" w:eastAsia="Arial" w:hAnsi="Arial" w:cs="Arial" w:hint="default"/>
        <w:spacing w:val="-12"/>
        <w:w w:val="98"/>
        <w:sz w:val="20"/>
        <w:szCs w:val="20"/>
      </w:rPr>
    </w:lvl>
    <w:lvl w:ilvl="2" w:tplc="34B216B8">
      <w:numFmt w:val="bullet"/>
      <w:lvlText w:val="•"/>
      <w:lvlJc w:val="left"/>
      <w:pPr>
        <w:ind w:left="1480" w:hanging="413"/>
      </w:pPr>
      <w:rPr>
        <w:rFonts w:hint="default"/>
      </w:rPr>
    </w:lvl>
    <w:lvl w:ilvl="3" w:tplc="E0C6C41C">
      <w:numFmt w:val="bullet"/>
      <w:lvlText w:val="•"/>
      <w:lvlJc w:val="left"/>
      <w:pPr>
        <w:ind w:left="2622" w:hanging="413"/>
      </w:pPr>
      <w:rPr>
        <w:rFonts w:hint="default"/>
      </w:rPr>
    </w:lvl>
    <w:lvl w:ilvl="4" w:tplc="1C7AB678">
      <w:numFmt w:val="bullet"/>
      <w:lvlText w:val="•"/>
      <w:lvlJc w:val="left"/>
      <w:pPr>
        <w:ind w:left="3765" w:hanging="413"/>
      </w:pPr>
      <w:rPr>
        <w:rFonts w:hint="default"/>
      </w:rPr>
    </w:lvl>
    <w:lvl w:ilvl="5" w:tplc="C36ECE10">
      <w:numFmt w:val="bullet"/>
      <w:lvlText w:val="•"/>
      <w:lvlJc w:val="left"/>
      <w:pPr>
        <w:ind w:left="4907" w:hanging="413"/>
      </w:pPr>
      <w:rPr>
        <w:rFonts w:hint="default"/>
      </w:rPr>
    </w:lvl>
    <w:lvl w:ilvl="6" w:tplc="F1B698DA">
      <w:numFmt w:val="bullet"/>
      <w:lvlText w:val="•"/>
      <w:lvlJc w:val="left"/>
      <w:pPr>
        <w:ind w:left="6050" w:hanging="413"/>
      </w:pPr>
      <w:rPr>
        <w:rFonts w:hint="default"/>
      </w:rPr>
    </w:lvl>
    <w:lvl w:ilvl="7" w:tplc="56B25524">
      <w:numFmt w:val="bullet"/>
      <w:lvlText w:val="•"/>
      <w:lvlJc w:val="left"/>
      <w:pPr>
        <w:ind w:left="7192" w:hanging="413"/>
      </w:pPr>
      <w:rPr>
        <w:rFonts w:hint="default"/>
      </w:rPr>
    </w:lvl>
    <w:lvl w:ilvl="8" w:tplc="BC6AE892">
      <w:numFmt w:val="bullet"/>
      <w:lvlText w:val="•"/>
      <w:lvlJc w:val="left"/>
      <w:pPr>
        <w:ind w:left="8335" w:hanging="413"/>
      </w:pPr>
      <w:rPr>
        <w:rFonts w:hint="default"/>
      </w:rPr>
    </w:lvl>
  </w:abstractNum>
  <w:abstractNum w:abstractNumId="36" w15:restartNumberingAfterBreak="0">
    <w:nsid w:val="5DE56F80"/>
    <w:multiLevelType w:val="hybridMultilevel"/>
    <w:tmpl w:val="91F6F002"/>
    <w:lvl w:ilvl="0" w:tplc="04150017">
      <w:start w:val="1"/>
      <w:numFmt w:val="lowerLetter"/>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6140319E"/>
    <w:multiLevelType w:val="hybridMultilevel"/>
    <w:tmpl w:val="141A942C"/>
    <w:lvl w:ilvl="0" w:tplc="28CEB5FA">
      <w:start w:val="1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45437F"/>
    <w:multiLevelType w:val="hybridMultilevel"/>
    <w:tmpl w:val="27180632"/>
    <w:lvl w:ilvl="0" w:tplc="02B42572">
      <w:start w:val="4"/>
      <w:numFmt w:val="decimal"/>
      <w:lvlText w:val="%1."/>
      <w:lvlJc w:val="left"/>
      <w:pPr>
        <w:ind w:left="630" w:hanging="286"/>
      </w:pPr>
      <w:rPr>
        <w:rFonts w:hint="default"/>
        <w:w w:val="104"/>
      </w:rPr>
    </w:lvl>
    <w:lvl w:ilvl="1" w:tplc="03FC31C8">
      <w:numFmt w:val="bullet"/>
      <w:lvlText w:val="-"/>
      <w:lvlJc w:val="left"/>
      <w:pPr>
        <w:ind w:left="573" w:hanging="212"/>
      </w:pPr>
      <w:rPr>
        <w:rFonts w:ascii="Arial" w:eastAsia="Arial" w:hAnsi="Arial" w:cs="Arial" w:hint="default"/>
        <w:w w:val="104"/>
        <w:sz w:val="21"/>
        <w:szCs w:val="21"/>
      </w:rPr>
    </w:lvl>
    <w:lvl w:ilvl="2" w:tplc="2AC4EBAA">
      <w:numFmt w:val="bullet"/>
      <w:lvlText w:val="•"/>
      <w:lvlJc w:val="left"/>
      <w:pPr>
        <w:ind w:left="1635" w:hanging="212"/>
      </w:pPr>
      <w:rPr>
        <w:rFonts w:hint="default"/>
      </w:rPr>
    </w:lvl>
    <w:lvl w:ilvl="3" w:tplc="889C5BB6">
      <w:numFmt w:val="bullet"/>
      <w:lvlText w:val="•"/>
      <w:lvlJc w:val="left"/>
      <w:pPr>
        <w:ind w:left="2631" w:hanging="212"/>
      </w:pPr>
      <w:rPr>
        <w:rFonts w:hint="default"/>
      </w:rPr>
    </w:lvl>
    <w:lvl w:ilvl="4" w:tplc="A952579C">
      <w:numFmt w:val="bullet"/>
      <w:lvlText w:val="•"/>
      <w:lvlJc w:val="left"/>
      <w:pPr>
        <w:ind w:left="3626" w:hanging="212"/>
      </w:pPr>
      <w:rPr>
        <w:rFonts w:hint="default"/>
      </w:rPr>
    </w:lvl>
    <w:lvl w:ilvl="5" w:tplc="503EE9C6">
      <w:numFmt w:val="bullet"/>
      <w:lvlText w:val="•"/>
      <w:lvlJc w:val="left"/>
      <w:pPr>
        <w:ind w:left="4622" w:hanging="212"/>
      </w:pPr>
      <w:rPr>
        <w:rFonts w:hint="default"/>
      </w:rPr>
    </w:lvl>
    <w:lvl w:ilvl="6" w:tplc="01D4597E">
      <w:numFmt w:val="bullet"/>
      <w:lvlText w:val="•"/>
      <w:lvlJc w:val="left"/>
      <w:pPr>
        <w:ind w:left="5617" w:hanging="212"/>
      </w:pPr>
      <w:rPr>
        <w:rFonts w:hint="default"/>
      </w:rPr>
    </w:lvl>
    <w:lvl w:ilvl="7" w:tplc="943C40F2">
      <w:numFmt w:val="bullet"/>
      <w:lvlText w:val="•"/>
      <w:lvlJc w:val="left"/>
      <w:pPr>
        <w:ind w:left="6613" w:hanging="212"/>
      </w:pPr>
      <w:rPr>
        <w:rFonts w:hint="default"/>
      </w:rPr>
    </w:lvl>
    <w:lvl w:ilvl="8" w:tplc="0C7EAE7A">
      <w:numFmt w:val="bullet"/>
      <w:lvlText w:val="•"/>
      <w:lvlJc w:val="left"/>
      <w:pPr>
        <w:ind w:left="7608" w:hanging="212"/>
      </w:pPr>
      <w:rPr>
        <w:rFonts w:hint="default"/>
      </w:rPr>
    </w:lvl>
  </w:abstractNum>
  <w:abstractNum w:abstractNumId="40" w15:restartNumberingAfterBreak="0">
    <w:nsid w:val="69134A0E"/>
    <w:multiLevelType w:val="multilevel"/>
    <w:tmpl w:val="93FA7542"/>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537139"/>
    <w:multiLevelType w:val="hybridMultilevel"/>
    <w:tmpl w:val="B6EE787C"/>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2" w15:restartNumberingAfterBreak="0">
    <w:nsid w:val="78854CD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A5022CB"/>
    <w:multiLevelType w:val="hybridMultilevel"/>
    <w:tmpl w:val="575E17EC"/>
    <w:lvl w:ilvl="0" w:tplc="04150011">
      <w:start w:val="1"/>
      <w:numFmt w:val="decimal"/>
      <w:lvlText w:val="%1)"/>
      <w:lvlJc w:val="left"/>
      <w:pPr>
        <w:ind w:left="599" w:hanging="280"/>
      </w:pPr>
      <w:rPr>
        <w:rFonts w:hint="default"/>
        <w:w w:val="108"/>
      </w:rPr>
    </w:lvl>
    <w:lvl w:ilvl="1" w:tplc="8E26EC0C">
      <w:start w:val="1"/>
      <w:numFmt w:val="decimal"/>
      <w:lvlText w:val="%2)"/>
      <w:lvlJc w:val="left"/>
      <w:pPr>
        <w:ind w:left="897" w:hanging="301"/>
      </w:pPr>
      <w:rPr>
        <w:rFonts w:ascii="Times New Roman" w:eastAsia="Arial" w:hAnsi="Times New Roman" w:cs="Times New Roman" w:hint="default"/>
        <w:w w:val="109"/>
        <w:sz w:val="20"/>
        <w:szCs w:val="20"/>
      </w:rPr>
    </w:lvl>
    <w:lvl w:ilvl="2" w:tplc="EA58C39C">
      <w:numFmt w:val="bullet"/>
      <w:lvlText w:val="•"/>
      <w:lvlJc w:val="left"/>
      <w:pPr>
        <w:ind w:left="1100" w:hanging="301"/>
      </w:pPr>
      <w:rPr>
        <w:rFonts w:hint="default"/>
      </w:rPr>
    </w:lvl>
    <w:lvl w:ilvl="3" w:tplc="EA74FF98">
      <w:numFmt w:val="bullet"/>
      <w:lvlText w:val="•"/>
      <w:lvlJc w:val="left"/>
      <w:pPr>
        <w:ind w:left="2190" w:hanging="301"/>
      </w:pPr>
      <w:rPr>
        <w:rFonts w:hint="default"/>
      </w:rPr>
    </w:lvl>
    <w:lvl w:ilvl="4" w:tplc="20B64392">
      <w:numFmt w:val="bullet"/>
      <w:lvlText w:val="•"/>
      <w:lvlJc w:val="left"/>
      <w:pPr>
        <w:ind w:left="3280" w:hanging="301"/>
      </w:pPr>
      <w:rPr>
        <w:rFonts w:hint="default"/>
      </w:rPr>
    </w:lvl>
    <w:lvl w:ilvl="5" w:tplc="A5703ED8">
      <w:numFmt w:val="bullet"/>
      <w:lvlText w:val="•"/>
      <w:lvlJc w:val="left"/>
      <w:pPr>
        <w:ind w:left="4370" w:hanging="301"/>
      </w:pPr>
      <w:rPr>
        <w:rFonts w:hint="default"/>
      </w:rPr>
    </w:lvl>
    <w:lvl w:ilvl="6" w:tplc="368AC648">
      <w:numFmt w:val="bullet"/>
      <w:lvlText w:val="•"/>
      <w:lvlJc w:val="left"/>
      <w:pPr>
        <w:ind w:left="5460" w:hanging="301"/>
      </w:pPr>
      <w:rPr>
        <w:rFonts w:hint="default"/>
      </w:rPr>
    </w:lvl>
    <w:lvl w:ilvl="7" w:tplc="32D45710">
      <w:numFmt w:val="bullet"/>
      <w:lvlText w:val="•"/>
      <w:lvlJc w:val="left"/>
      <w:pPr>
        <w:ind w:left="6550" w:hanging="301"/>
      </w:pPr>
      <w:rPr>
        <w:rFonts w:hint="default"/>
      </w:rPr>
    </w:lvl>
    <w:lvl w:ilvl="8" w:tplc="87B83460">
      <w:numFmt w:val="bullet"/>
      <w:lvlText w:val="•"/>
      <w:lvlJc w:val="left"/>
      <w:pPr>
        <w:ind w:left="7640" w:hanging="301"/>
      </w:pPr>
      <w:rPr>
        <w:rFonts w:hint="default"/>
      </w:rPr>
    </w:lvl>
  </w:abstractNum>
  <w:abstractNum w:abstractNumId="44" w15:restartNumberingAfterBreak="0">
    <w:nsid w:val="7F943832"/>
    <w:multiLevelType w:val="hybridMultilevel"/>
    <w:tmpl w:val="4C78FB0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16cid:durableId="1433236450">
    <w:abstractNumId w:val="8"/>
  </w:num>
  <w:num w:numId="2" w16cid:durableId="1917588273">
    <w:abstractNumId w:val="18"/>
  </w:num>
  <w:num w:numId="3" w16cid:durableId="1892106644">
    <w:abstractNumId w:val="41"/>
  </w:num>
  <w:num w:numId="4" w16cid:durableId="2104642808">
    <w:abstractNumId w:val="16"/>
  </w:num>
  <w:num w:numId="5" w16cid:durableId="2112358756">
    <w:abstractNumId w:val="21"/>
  </w:num>
  <w:num w:numId="6" w16cid:durableId="1988894324">
    <w:abstractNumId w:val="0"/>
  </w:num>
  <w:num w:numId="7" w16cid:durableId="1829008165">
    <w:abstractNumId w:val="1"/>
  </w:num>
  <w:num w:numId="8" w16cid:durableId="681274429">
    <w:abstractNumId w:val="2"/>
  </w:num>
  <w:num w:numId="9" w16cid:durableId="856969864">
    <w:abstractNumId w:val="3"/>
  </w:num>
  <w:num w:numId="10" w16cid:durableId="2043822432">
    <w:abstractNumId w:val="4"/>
  </w:num>
  <w:num w:numId="11" w16cid:durableId="811679751">
    <w:abstractNumId w:val="5"/>
  </w:num>
  <w:num w:numId="12" w16cid:durableId="59520744">
    <w:abstractNumId w:val="6"/>
  </w:num>
  <w:num w:numId="13" w16cid:durableId="560558744">
    <w:abstractNumId w:val="7"/>
  </w:num>
  <w:num w:numId="14" w16cid:durableId="227689134">
    <w:abstractNumId w:val="37"/>
  </w:num>
  <w:num w:numId="15" w16cid:durableId="1343434119">
    <w:abstractNumId w:val="12"/>
  </w:num>
  <w:num w:numId="16" w16cid:durableId="1448500248">
    <w:abstractNumId w:val="26"/>
  </w:num>
  <w:num w:numId="17" w16cid:durableId="1310473747">
    <w:abstractNumId w:val="33"/>
  </w:num>
  <w:num w:numId="18" w16cid:durableId="572544587">
    <w:abstractNumId w:val="39"/>
  </w:num>
  <w:num w:numId="19" w16cid:durableId="1261723988">
    <w:abstractNumId w:val="43"/>
  </w:num>
  <w:num w:numId="20" w16cid:durableId="763182506">
    <w:abstractNumId w:val="35"/>
  </w:num>
  <w:num w:numId="21" w16cid:durableId="1690914044">
    <w:abstractNumId w:val="9"/>
  </w:num>
  <w:num w:numId="22" w16cid:durableId="505286320">
    <w:abstractNumId w:val="34"/>
  </w:num>
  <w:num w:numId="23" w16cid:durableId="509834966">
    <w:abstractNumId w:val="11"/>
  </w:num>
  <w:num w:numId="24" w16cid:durableId="1237865719">
    <w:abstractNumId w:val="30"/>
  </w:num>
  <w:num w:numId="25" w16cid:durableId="1614629656">
    <w:abstractNumId w:val="31"/>
  </w:num>
  <w:num w:numId="26" w16cid:durableId="215093326">
    <w:abstractNumId w:val="42"/>
  </w:num>
  <w:num w:numId="27" w16cid:durableId="679544133">
    <w:abstractNumId w:val="36"/>
  </w:num>
  <w:num w:numId="28" w16cid:durableId="1605260230">
    <w:abstractNumId w:val="40"/>
  </w:num>
  <w:num w:numId="29" w16cid:durableId="313797028">
    <w:abstractNumId w:val="13"/>
  </w:num>
  <w:num w:numId="30" w16cid:durableId="1070620951">
    <w:abstractNumId w:val="25"/>
  </w:num>
  <w:num w:numId="31" w16cid:durableId="2058359845">
    <w:abstractNumId w:val="17"/>
  </w:num>
  <w:num w:numId="32" w16cid:durableId="111749747">
    <w:abstractNumId w:val="19"/>
  </w:num>
  <w:num w:numId="33" w16cid:durableId="1111897638">
    <w:abstractNumId w:val="44"/>
  </w:num>
  <w:num w:numId="34" w16cid:durableId="416026533">
    <w:abstractNumId w:val="23"/>
  </w:num>
  <w:num w:numId="35" w16cid:durableId="1864513621">
    <w:abstractNumId w:val="24"/>
  </w:num>
  <w:num w:numId="36" w16cid:durableId="1700743246">
    <w:abstractNumId w:val="29"/>
  </w:num>
  <w:num w:numId="40" w16cid:durableId="1119252397">
    <w:abstractNumId w:val="27"/>
  </w:num>
  <w:num w:numId="41" w16cid:durableId="235749131">
    <w:abstractNumId w:val="28"/>
  </w:num>
  <w:num w:numId="42" w16cid:durableId="1555582771">
    <w:abstractNumId w:val="20"/>
  </w:num>
  <w:num w:numId="43" w16cid:durableId="804128104">
    <w:abstractNumId w:val="14"/>
  </w:num>
  <w:num w:numId="44" w16cid:durableId="664941849">
    <w:abstractNumId w:val="32"/>
  </w:num>
  <w:num w:numId="45" w16cid:durableId="1081178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8060021">
    <w:abstractNumId w:val="10"/>
  </w:num>
  <w:num w:numId="47" w16cid:durableId="18721866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62"/>
    <w:rsid w:val="000006EF"/>
    <w:rsid w:val="00023352"/>
    <w:rsid w:val="000249AD"/>
    <w:rsid w:val="00031AE4"/>
    <w:rsid w:val="0005196C"/>
    <w:rsid w:val="000724C2"/>
    <w:rsid w:val="00072CD3"/>
    <w:rsid w:val="0007724F"/>
    <w:rsid w:val="000810D1"/>
    <w:rsid w:val="00084671"/>
    <w:rsid w:val="00086B98"/>
    <w:rsid w:val="000B1338"/>
    <w:rsid w:val="000B1D56"/>
    <w:rsid w:val="000B288B"/>
    <w:rsid w:val="000B36A4"/>
    <w:rsid w:val="000B5EFB"/>
    <w:rsid w:val="000C2B92"/>
    <w:rsid w:val="000C339C"/>
    <w:rsid w:val="000C6D72"/>
    <w:rsid w:val="000D06CD"/>
    <w:rsid w:val="000D1868"/>
    <w:rsid w:val="000E4C2B"/>
    <w:rsid w:val="000E5249"/>
    <w:rsid w:val="000E5462"/>
    <w:rsid w:val="000E57AD"/>
    <w:rsid w:val="00107880"/>
    <w:rsid w:val="00115A36"/>
    <w:rsid w:val="00116A97"/>
    <w:rsid w:val="0011732F"/>
    <w:rsid w:val="001251A3"/>
    <w:rsid w:val="001251DD"/>
    <w:rsid w:val="00127F52"/>
    <w:rsid w:val="001525B9"/>
    <w:rsid w:val="00156B53"/>
    <w:rsid w:val="00157618"/>
    <w:rsid w:val="001602FF"/>
    <w:rsid w:val="001612E5"/>
    <w:rsid w:val="00163259"/>
    <w:rsid w:val="0017330B"/>
    <w:rsid w:val="0018152C"/>
    <w:rsid w:val="00185AE9"/>
    <w:rsid w:val="00191274"/>
    <w:rsid w:val="00192490"/>
    <w:rsid w:val="00195499"/>
    <w:rsid w:val="00195B33"/>
    <w:rsid w:val="001A084C"/>
    <w:rsid w:val="001A0B1F"/>
    <w:rsid w:val="001A266A"/>
    <w:rsid w:val="001B2046"/>
    <w:rsid w:val="001B5A8A"/>
    <w:rsid w:val="001C1263"/>
    <w:rsid w:val="001C2234"/>
    <w:rsid w:val="001C246C"/>
    <w:rsid w:val="001C6888"/>
    <w:rsid w:val="001D4D49"/>
    <w:rsid w:val="001E7A7B"/>
    <w:rsid w:val="002068E9"/>
    <w:rsid w:val="00245FBC"/>
    <w:rsid w:val="002545F8"/>
    <w:rsid w:val="0026375F"/>
    <w:rsid w:val="0026461A"/>
    <w:rsid w:val="002675E4"/>
    <w:rsid w:val="0027029D"/>
    <w:rsid w:val="00275DCC"/>
    <w:rsid w:val="002974C7"/>
    <w:rsid w:val="002A3DBC"/>
    <w:rsid w:val="002B6081"/>
    <w:rsid w:val="002B63E7"/>
    <w:rsid w:val="002E3342"/>
    <w:rsid w:val="002E6065"/>
    <w:rsid w:val="002F18F6"/>
    <w:rsid w:val="002F4C59"/>
    <w:rsid w:val="002F62E4"/>
    <w:rsid w:val="00310881"/>
    <w:rsid w:val="00325487"/>
    <w:rsid w:val="00332236"/>
    <w:rsid w:val="00333823"/>
    <w:rsid w:val="00333C44"/>
    <w:rsid w:val="00346DC7"/>
    <w:rsid w:val="0035010A"/>
    <w:rsid w:val="00350419"/>
    <w:rsid w:val="00351591"/>
    <w:rsid w:val="003519E5"/>
    <w:rsid w:val="00353298"/>
    <w:rsid w:val="0035795B"/>
    <w:rsid w:val="003617D5"/>
    <w:rsid w:val="0037760F"/>
    <w:rsid w:val="003840F9"/>
    <w:rsid w:val="003907DE"/>
    <w:rsid w:val="003956FC"/>
    <w:rsid w:val="003A12DC"/>
    <w:rsid w:val="003C0707"/>
    <w:rsid w:val="003C2A42"/>
    <w:rsid w:val="003D34BF"/>
    <w:rsid w:val="003E3A7D"/>
    <w:rsid w:val="003E44BB"/>
    <w:rsid w:val="003F6C3C"/>
    <w:rsid w:val="00414D4F"/>
    <w:rsid w:val="00415AF0"/>
    <w:rsid w:val="00416AE4"/>
    <w:rsid w:val="0042579F"/>
    <w:rsid w:val="004428D8"/>
    <w:rsid w:val="00446ECC"/>
    <w:rsid w:val="00447E9A"/>
    <w:rsid w:val="00451A77"/>
    <w:rsid w:val="00454656"/>
    <w:rsid w:val="00457F20"/>
    <w:rsid w:val="004613F9"/>
    <w:rsid w:val="00463340"/>
    <w:rsid w:val="00464ABF"/>
    <w:rsid w:val="00477584"/>
    <w:rsid w:val="00482510"/>
    <w:rsid w:val="00483CAE"/>
    <w:rsid w:val="00485EB4"/>
    <w:rsid w:val="004969AA"/>
    <w:rsid w:val="004A735B"/>
    <w:rsid w:val="004A73B1"/>
    <w:rsid w:val="004B43B2"/>
    <w:rsid w:val="004B5482"/>
    <w:rsid w:val="004C0124"/>
    <w:rsid w:val="004C24BD"/>
    <w:rsid w:val="004C557E"/>
    <w:rsid w:val="004D1E30"/>
    <w:rsid w:val="004D6A19"/>
    <w:rsid w:val="004D74D8"/>
    <w:rsid w:val="004D78EC"/>
    <w:rsid w:val="004E0A10"/>
    <w:rsid w:val="004E5152"/>
    <w:rsid w:val="004F3409"/>
    <w:rsid w:val="004F5668"/>
    <w:rsid w:val="005016AF"/>
    <w:rsid w:val="005046C8"/>
    <w:rsid w:val="00520039"/>
    <w:rsid w:val="005257F7"/>
    <w:rsid w:val="00531DC7"/>
    <w:rsid w:val="00552EBE"/>
    <w:rsid w:val="0055310D"/>
    <w:rsid w:val="00560FD0"/>
    <w:rsid w:val="00566D05"/>
    <w:rsid w:val="00585F17"/>
    <w:rsid w:val="005922B6"/>
    <w:rsid w:val="00592F2D"/>
    <w:rsid w:val="00596D56"/>
    <w:rsid w:val="005A1EB9"/>
    <w:rsid w:val="005A5D2B"/>
    <w:rsid w:val="005B037C"/>
    <w:rsid w:val="005B0764"/>
    <w:rsid w:val="005C00EC"/>
    <w:rsid w:val="005D14C7"/>
    <w:rsid w:val="005D162C"/>
    <w:rsid w:val="005D21CB"/>
    <w:rsid w:val="005D4E1E"/>
    <w:rsid w:val="005E1E47"/>
    <w:rsid w:val="005E55D3"/>
    <w:rsid w:val="005F71AD"/>
    <w:rsid w:val="006022FA"/>
    <w:rsid w:val="00602F6D"/>
    <w:rsid w:val="00621743"/>
    <w:rsid w:val="006231A8"/>
    <w:rsid w:val="00623F18"/>
    <w:rsid w:val="0062728A"/>
    <w:rsid w:val="00640669"/>
    <w:rsid w:val="00640ABC"/>
    <w:rsid w:val="006429D9"/>
    <w:rsid w:val="006438DE"/>
    <w:rsid w:val="006509AB"/>
    <w:rsid w:val="00660145"/>
    <w:rsid w:val="00666EA6"/>
    <w:rsid w:val="00677431"/>
    <w:rsid w:val="006815A3"/>
    <w:rsid w:val="0068514E"/>
    <w:rsid w:val="006937FD"/>
    <w:rsid w:val="006962ED"/>
    <w:rsid w:val="00696AD0"/>
    <w:rsid w:val="006A1498"/>
    <w:rsid w:val="006A5561"/>
    <w:rsid w:val="006A7A42"/>
    <w:rsid w:val="006C5F76"/>
    <w:rsid w:val="006C79BB"/>
    <w:rsid w:val="006D0918"/>
    <w:rsid w:val="006D1B30"/>
    <w:rsid w:val="006D3A96"/>
    <w:rsid w:val="006D49BD"/>
    <w:rsid w:val="006D73EB"/>
    <w:rsid w:val="006E1DD8"/>
    <w:rsid w:val="006E2411"/>
    <w:rsid w:val="006F06F3"/>
    <w:rsid w:val="006F1D8F"/>
    <w:rsid w:val="00701A6C"/>
    <w:rsid w:val="00711CED"/>
    <w:rsid w:val="007148B5"/>
    <w:rsid w:val="00734BC6"/>
    <w:rsid w:val="00755C84"/>
    <w:rsid w:val="00771F21"/>
    <w:rsid w:val="0078557D"/>
    <w:rsid w:val="007A29F0"/>
    <w:rsid w:val="007A6C8E"/>
    <w:rsid w:val="007B0A42"/>
    <w:rsid w:val="007C1254"/>
    <w:rsid w:val="007C28B0"/>
    <w:rsid w:val="007C2FC4"/>
    <w:rsid w:val="007D7F55"/>
    <w:rsid w:val="007F4758"/>
    <w:rsid w:val="00802211"/>
    <w:rsid w:val="00803F4C"/>
    <w:rsid w:val="008062CA"/>
    <w:rsid w:val="008079AD"/>
    <w:rsid w:val="00815E0C"/>
    <w:rsid w:val="00817DD4"/>
    <w:rsid w:val="0082198F"/>
    <w:rsid w:val="00823B0E"/>
    <w:rsid w:val="00835029"/>
    <w:rsid w:val="00855028"/>
    <w:rsid w:val="0086134B"/>
    <w:rsid w:val="00863C0A"/>
    <w:rsid w:val="008761D2"/>
    <w:rsid w:val="00891EA2"/>
    <w:rsid w:val="00892B53"/>
    <w:rsid w:val="00893CB5"/>
    <w:rsid w:val="008A12BA"/>
    <w:rsid w:val="008A3E47"/>
    <w:rsid w:val="008A58E5"/>
    <w:rsid w:val="008B20E2"/>
    <w:rsid w:val="008B6130"/>
    <w:rsid w:val="008C0891"/>
    <w:rsid w:val="008C2D80"/>
    <w:rsid w:val="008C3F4F"/>
    <w:rsid w:val="008C6974"/>
    <w:rsid w:val="008D1460"/>
    <w:rsid w:val="008D48EC"/>
    <w:rsid w:val="008D57D2"/>
    <w:rsid w:val="008D78C9"/>
    <w:rsid w:val="008E193C"/>
    <w:rsid w:val="008F2FAB"/>
    <w:rsid w:val="00900A45"/>
    <w:rsid w:val="00905990"/>
    <w:rsid w:val="00914362"/>
    <w:rsid w:val="00915A39"/>
    <w:rsid w:val="00916064"/>
    <w:rsid w:val="00921172"/>
    <w:rsid w:val="009224B4"/>
    <w:rsid w:val="009334BF"/>
    <w:rsid w:val="00934E43"/>
    <w:rsid w:val="009418D7"/>
    <w:rsid w:val="00946E81"/>
    <w:rsid w:val="00950C1C"/>
    <w:rsid w:val="00951517"/>
    <w:rsid w:val="00974616"/>
    <w:rsid w:val="00977054"/>
    <w:rsid w:val="009773D5"/>
    <w:rsid w:val="00980B3F"/>
    <w:rsid w:val="00981514"/>
    <w:rsid w:val="00981736"/>
    <w:rsid w:val="00983576"/>
    <w:rsid w:val="00997C02"/>
    <w:rsid w:val="009A2A9A"/>
    <w:rsid w:val="009A7933"/>
    <w:rsid w:val="009B01C6"/>
    <w:rsid w:val="009B44E4"/>
    <w:rsid w:val="009B550D"/>
    <w:rsid w:val="009C7BAC"/>
    <w:rsid w:val="009F04DC"/>
    <w:rsid w:val="009F5576"/>
    <w:rsid w:val="009F61DE"/>
    <w:rsid w:val="009F6D33"/>
    <w:rsid w:val="009F724C"/>
    <w:rsid w:val="00A01A4C"/>
    <w:rsid w:val="00A03B40"/>
    <w:rsid w:val="00A15B6D"/>
    <w:rsid w:val="00A174E0"/>
    <w:rsid w:val="00A301F2"/>
    <w:rsid w:val="00A37766"/>
    <w:rsid w:val="00A43549"/>
    <w:rsid w:val="00A4627D"/>
    <w:rsid w:val="00A47B69"/>
    <w:rsid w:val="00A56C7B"/>
    <w:rsid w:val="00A607E4"/>
    <w:rsid w:val="00A62CFB"/>
    <w:rsid w:val="00A64D7C"/>
    <w:rsid w:val="00A8427A"/>
    <w:rsid w:val="00AA225B"/>
    <w:rsid w:val="00AB009F"/>
    <w:rsid w:val="00AB1810"/>
    <w:rsid w:val="00AC73AE"/>
    <w:rsid w:val="00AC7D72"/>
    <w:rsid w:val="00AD23DA"/>
    <w:rsid w:val="00AD4AA0"/>
    <w:rsid w:val="00AE7ED4"/>
    <w:rsid w:val="00AF092E"/>
    <w:rsid w:val="00AF4D3A"/>
    <w:rsid w:val="00AF702F"/>
    <w:rsid w:val="00B076B3"/>
    <w:rsid w:val="00B20A44"/>
    <w:rsid w:val="00B2778E"/>
    <w:rsid w:val="00B32B5E"/>
    <w:rsid w:val="00B356A6"/>
    <w:rsid w:val="00B35821"/>
    <w:rsid w:val="00B5043B"/>
    <w:rsid w:val="00B757FF"/>
    <w:rsid w:val="00BA1DFE"/>
    <w:rsid w:val="00BA3E16"/>
    <w:rsid w:val="00BC2486"/>
    <w:rsid w:val="00BC590B"/>
    <w:rsid w:val="00BD7131"/>
    <w:rsid w:val="00BE0048"/>
    <w:rsid w:val="00BE6691"/>
    <w:rsid w:val="00BE74C1"/>
    <w:rsid w:val="00BF3F78"/>
    <w:rsid w:val="00C30F40"/>
    <w:rsid w:val="00C51137"/>
    <w:rsid w:val="00C5118B"/>
    <w:rsid w:val="00C53CF2"/>
    <w:rsid w:val="00C54E05"/>
    <w:rsid w:val="00C55149"/>
    <w:rsid w:val="00C63B73"/>
    <w:rsid w:val="00C6467B"/>
    <w:rsid w:val="00C6621E"/>
    <w:rsid w:val="00C674A6"/>
    <w:rsid w:val="00C800FE"/>
    <w:rsid w:val="00C8109A"/>
    <w:rsid w:val="00C8498E"/>
    <w:rsid w:val="00C90A7F"/>
    <w:rsid w:val="00CB3252"/>
    <w:rsid w:val="00CB3E46"/>
    <w:rsid w:val="00CC1724"/>
    <w:rsid w:val="00CD5574"/>
    <w:rsid w:val="00CD59FD"/>
    <w:rsid w:val="00CD65CB"/>
    <w:rsid w:val="00CE1B04"/>
    <w:rsid w:val="00CF12D5"/>
    <w:rsid w:val="00CF282C"/>
    <w:rsid w:val="00D01FF3"/>
    <w:rsid w:val="00D02249"/>
    <w:rsid w:val="00D03BBF"/>
    <w:rsid w:val="00D10368"/>
    <w:rsid w:val="00D322A7"/>
    <w:rsid w:val="00D36A29"/>
    <w:rsid w:val="00D36B8C"/>
    <w:rsid w:val="00D637ED"/>
    <w:rsid w:val="00D6444B"/>
    <w:rsid w:val="00D67BDE"/>
    <w:rsid w:val="00D813AF"/>
    <w:rsid w:val="00D83751"/>
    <w:rsid w:val="00D95564"/>
    <w:rsid w:val="00DA1F8E"/>
    <w:rsid w:val="00DA4784"/>
    <w:rsid w:val="00DA79FC"/>
    <w:rsid w:val="00DB4957"/>
    <w:rsid w:val="00DC1821"/>
    <w:rsid w:val="00DC1F41"/>
    <w:rsid w:val="00DC787C"/>
    <w:rsid w:val="00DD11C9"/>
    <w:rsid w:val="00DD4899"/>
    <w:rsid w:val="00DD5BF2"/>
    <w:rsid w:val="00DD5E9B"/>
    <w:rsid w:val="00DE0AD3"/>
    <w:rsid w:val="00DE3C07"/>
    <w:rsid w:val="00DE7CF8"/>
    <w:rsid w:val="00DF32AF"/>
    <w:rsid w:val="00DF6A7A"/>
    <w:rsid w:val="00E066BA"/>
    <w:rsid w:val="00E14E31"/>
    <w:rsid w:val="00E21B9F"/>
    <w:rsid w:val="00E25C0F"/>
    <w:rsid w:val="00E27298"/>
    <w:rsid w:val="00E35131"/>
    <w:rsid w:val="00E365D9"/>
    <w:rsid w:val="00E50BB9"/>
    <w:rsid w:val="00E51DDF"/>
    <w:rsid w:val="00E54AD9"/>
    <w:rsid w:val="00E615DA"/>
    <w:rsid w:val="00E62248"/>
    <w:rsid w:val="00E63FCC"/>
    <w:rsid w:val="00E7087C"/>
    <w:rsid w:val="00E916F9"/>
    <w:rsid w:val="00EA37D9"/>
    <w:rsid w:val="00EA7405"/>
    <w:rsid w:val="00EB4184"/>
    <w:rsid w:val="00EC16CB"/>
    <w:rsid w:val="00EC1828"/>
    <w:rsid w:val="00EC1C45"/>
    <w:rsid w:val="00ED1FF8"/>
    <w:rsid w:val="00ED2E0B"/>
    <w:rsid w:val="00ED378C"/>
    <w:rsid w:val="00ED69AC"/>
    <w:rsid w:val="00EE1554"/>
    <w:rsid w:val="00EE1E9C"/>
    <w:rsid w:val="00EF00E8"/>
    <w:rsid w:val="00EF47A2"/>
    <w:rsid w:val="00F05863"/>
    <w:rsid w:val="00F06E3C"/>
    <w:rsid w:val="00F119C9"/>
    <w:rsid w:val="00F15540"/>
    <w:rsid w:val="00F36009"/>
    <w:rsid w:val="00F3799B"/>
    <w:rsid w:val="00F4629F"/>
    <w:rsid w:val="00F55025"/>
    <w:rsid w:val="00F62357"/>
    <w:rsid w:val="00F674F5"/>
    <w:rsid w:val="00F73F87"/>
    <w:rsid w:val="00F759F1"/>
    <w:rsid w:val="00F83C47"/>
    <w:rsid w:val="00F90061"/>
    <w:rsid w:val="00F969C3"/>
    <w:rsid w:val="00FA3CAB"/>
    <w:rsid w:val="00FB2649"/>
    <w:rsid w:val="00FB5D72"/>
    <w:rsid w:val="00FB653C"/>
    <w:rsid w:val="00FD1AA5"/>
    <w:rsid w:val="00FD684A"/>
    <w:rsid w:val="00FF79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B0845"/>
  <w15:chartTrackingRefBased/>
  <w15:docId w15:val="{EBFEAB55-5CB8-4F51-9489-6C251923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4362"/>
    <w:pPr>
      <w:suppressAutoHyphens/>
    </w:pPr>
    <w:rPr>
      <w:sz w:val="22"/>
      <w:szCs w:val="24"/>
    </w:rPr>
  </w:style>
  <w:style w:type="paragraph" w:styleId="Nagwek1">
    <w:name w:val="heading 1"/>
    <w:basedOn w:val="Normalny"/>
    <w:next w:val="Normalny"/>
    <w:link w:val="Nagwek1Znak"/>
    <w:uiPriority w:val="9"/>
    <w:qFormat/>
    <w:rsid w:val="00482510"/>
    <w:pPr>
      <w:tabs>
        <w:tab w:val="left" w:pos="4111"/>
      </w:tabs>
      <w:spacing w:before="120" w:after="120" w:line="276" w:lineRule="auto"/>
      <w:jc w:val="center"/>
      <w:outlineLvl w:val="0"/>
    </w:pPr>
    <w:rPr>
      <w:rFonts w:ascii="Calibri" w:hAnsi="Calibri" w:cs="Calibri"/>
      <w:b/>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ISCG Numerowanie,lp1,List Paragraph2,List Paragraph,Lettre d'introduction,Wypunktowanie,L1,Numerowanie,Odstavec,Kolorowa lista — akcent 11,Akapit z listą5,Use Case List Paragraph,Heading2,Body Bullet,List Paragraph1,BULLET,UEDAŞ Bullet"/>
    <w:basedOn w:val="Normalny"/>
    <w:link w:val="AkapitzlistZnak"/>
    <w:uiPriority w:val="34"/>
    <w:qFormat/>
    <w:rsid w:val="00914362"/>
    <w:pPr>
      <w:ind w:left="708"/>
    </w:pPr>
  </w:style>
  <w:style w:type="paragraph" w:styleId="Bezodstpw">
    <w:name w:val="No Spacing"/>
    <w:uiPriority w:val="1"/>
    <w:qFormat/>
    <w:rsid w:val="00914362"/>
    <w:pPr>
      <w:suppressAutoHyphens/>
    </w:pPr>
    <w:rPr>
      <w:rFonts w:eastAsia="Times New Roman"/>
      <w:sz w:val="22"/>
      <w:szCs w:val="24"/>
      <w:lang w:eastAsia="ar-SA"/>
    </w:rPr>
  </w:style>
  <w:style w:type="character" w:styleId="Hipercze">
    <w:name w:val="Hyperlink"/>
    <w:uiPriority w:val="99"/>
    <w:unhideWhenUsed/>
    <w:rsid w:val="008C0891"/>
    <w:rPr>
      <w:color w:val="0563C1"/>
      <w:u w:val="single"/>
    </w:rPr>
  </w:style>
  <w:style w:type="paragraph" w:styleId="Nagwek">
    <w:name w:val="header"/>
    <w:basedOn w:val="Normalny"/>
    <w:link w:val="NagwekZnak"/>
    <w:uiPriority w:val="99"/>
    <w:unhideWhenUsed/>
    <w:rsid w:val="008C0891"/>
    <w:pPr>
      <w:tabs>
        <w:tab w:val="center" w:pos="4536"/>
        <w:tab w:val="right" w:pos="9072"/>
      </w:tabs>
    </w:pPr>
    <w:rPr>
      <w:rFonts w:eastAsia="Times New Roman"/>
      <w:sz w:val="20"/>
      <w:szCs w:val="20"/>
      <w:lang w:val="x-none" w:eastAsia="ar-SA"/>
    </w:rPr>
  </w:style>
  <w:style w:type="character" w:customStyle="1" w:styleId="NagwekZnak">
    <w:name w:val="Nagłówek Znak"/>
    <w:link w:val="Nagwek"/>
    <w:uiPriority w:val="99"/>
    <w:rsid w:val="008C0891"/>
    <w:rPr>
      <w:rFonts w:ascii="Times New Roman" w:eastAsia="Times New Roman" w:hAnsi="Times New Roman"/>
      <w:lang w:eastAsia="ar-SA"/>
    </w:rPr>
  </w:style>
  <w:style w:type="paragraph" w:styleId="Stopka">
    <w:name w:val="footer"/>
    <w:basedOn w:val="Normalny"/>
    <w:link w:val="StopkaZnak"/>
    <w:uiPriority w:val="99"/>
    <w:unhideWhenUsed/>
    <w:rsid w:val="008C0891"/>
    <w:pPr>
      <w:tabs>
        <w:tab w:val="center" w:pos="4536"/>
        <w:tab w:val="right" w:pos="9072"/>
      </w:tabs>
    </w:pPr>
    <w:rPr>
      <w:rFonts w:eastAsia="Times New Roman"/>
      <w:sz w:val="20"/>
      <w:szCs w:val="20"/>
      <w:lang w:val="x-none" w:eastAsia="ar-SA"/>
    </w:rPr>
  </w:style>
  <w:style w:type="character" w:customStyle="1" w:styleId="StopkaZnak">
    <w:name w:val="Stopka Znak"/>
    <w:link w:val="Stopka"/>
    <w:uiPriority w:val="99"/>
    <w:rsid w:val="008C0891"/>
    <w:rPr>
      <w:rFonts w:ascii="Times New Roman" w:eastAsia="Times New Roman" w:hAnsi="Times New Roman"/>
      <w:lang w:eastAsia="ar-SA"/>
    </w:rPr>
  </w:style>
  <w:style w:type="paragraph" w:styleId="Tekstpodstawowy">
    <w:name w:val="Body Text"/>
    <w:basedOn w:val="Normalny"/>
    <w:link w:val="TekstpodstawowyZnak"/>
    <w:uiPriority w:val="99"/>
    <w:semiHidden/>
    <w:unhideWhenUsed/>
    <w:rsid w:val="00333C44"/>
    <w:pPr>
      <w:spacing w:after="120"/>
    </w:pPr>
    <w:rPr>
      <w:rFonts w:eastAsia="Times New Roman"/>
      <w:sz w:val="20"/>
      <w:szCs w:val="20"/>
      <w:lang w:val="x-none" w:eastAsia="ar-SA"/>
    </w:rPr>
  </w:style>
  <w:style w:type="character" w:customStyle="1" w:styleId="TekstpodstawowyZnak">
    <w:name w:val="Tekst podstawowy Znak"/>
    <w:link w:val="Tekstpodstawowy"/>
    <w:uiPriority w:val="99"/>
    <w:semiHidden/>
    <w:rsid w:val="00333C44"/>
    <w:rPr>
      <w:rFonts w:ascii="Times New Roman" w:eastAsia="Times New Roman" w:hAnsi="Times New Roman"/>
      <w:lang w:eastAsia="ar-SA"/>
    </w:rPr>
  </w:style>
  <w:style w:type="paragraph" w:styleId="Tekstdymka">
    <w:name w:val="Balloon Text"/>
    <w:basedOn w:val="Normalny"/>
    <w:link w:val="TekstdymkaZnak"/>
    <w:uiPriority w:val="99"/>
    <w:semiHidden/>
    <w:unhideWhenUsed/>
    <w:rsid w:val="00ED2E0B"/>
    <w:rPr>
      <w:rFonts w:ascii="Segoe UI" w:hAnsi="Segoe UI"/>
      <w:sz w:val="18"/>
      <w:szCs w:val="18"/>
      <w:lang w:val="x-none" w:eastAsia="x-none"/>
    </w:rPr>
  </w:style>
  <w:style w:type="character" w:customStyle="1" w:styleId="TekstdymkaZnak">
    <w:name w:val="Tekst dymka Znak"/>
    <w:link w:val="Tekstdymka"/>
    <w:uiPriority w:val="99"/>
    <w:semiHidden/>
    <w:rsid w:val="00ED2E0B"/>
    <w:rPr>
      <w:rFonts w:ascii="Segoe UI" w:hAnsi="Segoe UI" w:cs="Segoe UI"/>
      <w:sz w:val="18"/>
      <w:szCs w:val="18"/>
    </w:rPr>
  </w:style>
  <w:style w:type="character" w:styleId="Odwoaniedokomentarza">
    <w:name w:val="annotation reference"/>
    <w:uiPriority w:val="99"/>
    <w:semiHidden/>
    <w:unhideWhenUsed/>
    <w:rsid w:val="00ED2E0B"/>
    <w:rPr>
      <w:sz w:val="16"/>
      <w:szCs w:val="16"/>
    </w:rPr>
  </w:style>
  <w:style w:type="paragraph" w:styleId="Tekstkomentarza">
    <w:name w:val="annotation text"/>
    <w:basedOn w:val="Normalny"/>
    <w:link w:val="TekstkomentarzaZnak"/>
    <w:uiPriority w:val="99"/>
    <w:unhideWhenUsed/>
    <w:rsid w:val="00ED2E0B"/>
    <w:rPr>
      <w:sz w:val="20"/>
      <w:szCs w:val="20"/>
    </w:rPr>
  </w:style>
  <w:style w:type="character" w:customStyle="1" w:styleId="TekstkomentarzaZnak">
    <w:name w:val="Tekst komentarza Znak"/>
    <w:basedOn w:val="Domylnaczcionkaakapitu"/>
    <w:link w:val="Tekstkomentarza"/>
    <w:uiPriority w:val="99"/>
    <w:rsid w:val="00ED2E0B"/>
  </w:style>
  <w:style w:type="paragraph" w:styleId="Tematkomentarza">
    <w:name w:val="annotation subject"/>
    <w:basedOn w:val="Tekstkomentarza"/>
    <w:next w:val="Tekstkomentarza"/>
    <w:link w:val="TematkomentarzaZnak"/>
    <w:uiPriority w:val="99"/>
    <w:semiHidden/>
    <w:unhideWhenUsed/>
    <w:rsid w:val="00ED2E0B"/>
    <w:rPr>
      <w:b/>
      <w:bCs/>
      <w:lang w:val="x-none" w:eastAsia="x-none"/>
    </w:rPr>
  </w:style>
  <w:style w:type="character" w:customStyle="1" w:styleId="TematkomentarzaZnak">
    <w:name w:val="Temat komentarza Znak"/>
    <w:link w:val="Tematkomentarza"/>
    <w:uiPriority w:val="99"/>
    <w:semiHidden/>
    <w:rsid w:val="00ED2E0B"/>
    <w:rPr>
      <w:b/>
      <w:bCs/>
    </w:rPr>
  </w:style>
  <w:style w:type="character" w:customStyle="1" w:styleId="TytuZnak">
    <w:name w:val="Tytuł Znak"/>
    <w:aliases w:val="Tytuł Znak2 Znak,Tytuł Znak Znak Znak,Tytuł Znak1 Znak Znak Znak,Tytuł Znak Znak Znak Znak Znak,Tytuł Znak1 Znak Znak Znak Znak Znak,Tytuł Znak Znak Znak Znak Znak Znak Znak,Tytuł Znak1 Znak Znak Znak Znak Znak Znak Znak"/>
    <w:link w:val="Tytu"/>
    <w:locked/>
    <w:rsid w:val="00482510"/>
    <w:rPr>
      <w:b/>
      <w:sz w:val="40"/>
    </w:rPr>
  </w:style>
  <w:style w:type="paragraph" w:styleId="Tytu">
    <w:name w:val="Title"/>
    <w:aliases w:val="Tytuł Znak2,Tytuł Znak Znak,Tytuł Znak1 Znak Znak,Tytuł Znak Znak Znak Znak,Tytuł Znak1 Znak Znak Znak Znak,Tytuł Znak Znak Znak Znak Znak Znak,Tytuł Znak1 Znak Znak Znak Znak Znak Znak,Tytuł Znak Znak Znak Znak Znak Znak Znak Znak"/>
    <w:basedOn w:val="Normalny"/>
    <w:link w:val="TytuZnak"/>
    <w:qFormat/>
    <w:rsid w:val="00482510"/>
    <w:pPr>
      <w:suppressAutoHyphens w:val="0"/>
      <w:jc w:val="center"/>
    </w:pPr>
    <w:rPr>
      <w:b/>
      <w:sz w:val="40"/>
      <w:szCs w:val="20"/>
    </w:rPr>
  </w:style>
  <w:style w:type="character" w:customStyle="1" w:styleId="TytuZnak1">
    <w:name w:val="Tytuł Znak1"/>
    <w:uiPriority w:val="10"/>
    <w:rsid w:val="0042579F"/>
    <w:rPr>
      <w:rFonts w:ascii="Calibri Light" w:eastAsia="Times New Roman" w:hAnsi="Calibri Light" w:cs="Times New Roman"/>
      <w:b/>
      <w:bCs/>
      <w:kern w:val="28"/>
      <w:sz w:val="32"/>
      <w:szCs w:val="32"/>
    </w:rPr>
  </w:style>
  <w:style w:type="paragraph" w:styleId="Tekstblokowy">
    <w:name w:val="Block Text"/>
    <w:basedOn w:val="Normalny"/>
    <w:semiHidden/>
    <w:unhideWhenUsed/>
    <w:rsid w:val="00E7087C"/>
    <w:pPr>
      <w:tabs>
        <w:tab w:val="left" w:pos="567"/>
      </w:tabs>
      <w:suppressAutoHyphens w:val="0"/>
      <w:ind w:left="567" w:right="-45" w:hanging="283"/>
      <w:jc w:val="both"/>
    </w:pPr>
    <w:rPr>
      <w:rFonts w:eastAsia="Times New Roman"/>
      <w:sz w:val="24"/>
      <w:szCs w:val="20"/>
    </w:rPr>
  </w:style>
  <w:style w:type="paragraph" w:styleId="Poprawka">
    <w:name w:val="Revision"/>
    <w:hidden/>
    <w:uiPriority w:val="99"/>
    <w:semiHidden/>
    <w:rsid w:val="008D1460"/>
    <w:rPr>
      <w:sz w:val="22"/>
      <w:szCs w:val="24"/>
    </w:rPr>
  </w:style>
  <w:style w:type="character" w:customStyle="1" w:styleId="AkapitzlistZnak">
    <w:name w:val="Akapit z listą Znak"/>
    <w:aliases w:val="ISCG Numerowanie Znak,lp1 Znak,List Paragraph2 Znak,List Paragraph Znak,Lettre d'introduction Znak,Wypunktowanie Znak,L1 Znak,Numerowanie Znak,Odstavec Znak,Kolorowa lista — akcent 11 Znak,Akapit z listą5 Znak,Heading2 Znak"/>
    <w:link w:val="Akapitzlist"/>
    <w:uiPriority w:val="34"/>
    <w:qFormat/>
    <w:rsid w:val="003956FC"/>
    <w:rPr>
      <w:sz w:val="22"/>
      <w:szCs w:val="24"/>
    </w:rPr>
  </w:style>
  <w:style w:type="character" w:styleId="Nierozpoznanawzmianka">
    <w:name w:val="Unresolved Mention"/>
    <w:uiPriority w:val="99"/>
    <w:semiHidden/>
    <w:unhideWhenUsed/>
    <w:rsid w:val="00DD5BF2"/>
    <w:rPr>
      <w:color w:val="605E5C"/>
      <w:shd w:val="clear" w:color="auto" w:fill="E1DFDD"/>
    </w:rPr>
  </w:style>
  <w:style w:type="character" w:styleId="Tytuksiki">
    <w:name w:val="Book Title"/>
    <w:uiPriority w:val="33"/>
    <w:qFormat/>
    <w:rsid w:val="009F04DC"/>
    <w:rPr>
      <w:b/>
      <w:bCs/>
      <w:i/>
      <w:iCs/>
      <w:spacing w:val="5"/>
    </w:rPr>
  </w:style>
  <w:style w:type="table" w:styleId="Tabela-Siatka">
    <w:name w:val="Table Grid"/>
    <w:basedOn w:val="Standardowy"/>
    <w:uiPriority w:val="59"/>
    <w:rsid w:val="00DD5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link w:val="Nagwek1"/>
    <w:uiPriority w:val="9"/>
    <w:rsid w:val="00482510"/>
    <w:rPr>
      <w:rFonts w:ascii="Calibri"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161922">
      <w:bodyDiv w:val="1"/>
      <w:marLeft w:val="0"/>
      <w:marRight w:val="0"/>
      <w:marTop w:val="0"/>
      <w:marBottom w:val="0"/>
      <w:divBdr>
        <w:top w:val="none" w:sz="0" w:space="0" w:color="auto"/>
        <w:left w:val="none" w:sz="0" w:space="0" w:color="auto"/>
        <w:bottom w:val="none" w:sz="0" w:space="0" w:color="auto"/>
        <w:right w:val="none" w:sz="0" w:space="0" w:color="auto"/>
      </w:divBdr>
    </w:div>
    <w:div w:id="209211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onika.Gromiec@nfosigw.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lia.Ciesluk@nfosigw.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Gromiec@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nfosigw/klauzula-informacyjna-dla-reprezentantow-w-tym-pelnomocnikow-podmiotu" TargetMode="External"/><Relationship Id="rId4" Type="http://schemas.openxmlformats.org/officeDocument/2006/relationships/settings" Target="settings.xml"/><Relationship Id="rId9" Type="http://schemas.openxmlformats.org/officeDocument/2006/relationships/hyperlink" Target="https://nfosigw-my.sharepoint.com/personal/anna_cendrowska_nfosigw_gov_pl/Documents/Pulpit/Julia.Ciesluk@nfosigw.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74FD8-6D5E-440C-BCF8-422F809A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2959</Words>
  <Characters>18941</Characters>
  <Application>Microsoft Office Word</Application>
  <DocSecurity>0</DocSecurity>
  <Lines>332</Lines>
  <Paragraphs>176</Paragraphs>
  <ScaleCrop>false</ScaleCrop>
  <HeadingPairs>
    <vt:vector size="2" baseType="variant">
      <vt:variant>
        <vt:lpstr>Tytuł</vt:lpstr>
      </vt:variant>
      <vt:variant>
        <vt:i4>1</vt:i4>
      </vt:variant>
    </vt:vector>
  </HeadingPairs>
  <TitlesOfParts>
    <vt:vector size="1" baseType="lpstr">
      <vt:lpstr>Proponowane Postanowienia Umowy (PPU)</vt:lpstr>
    </vt:vector>
  </TitlesOfParts>
  <Company>NFOŚiGW</Company>
  <LinksUpToDate>false</LinksUpToDate>
  <CharactersWithSpaces>21724</CharactersWithSpaces>
  <SharedDoc>false</SharedDoc>
  <HLinks>
    <vt:vector size="30" baseType="variant">
      <vt:variant>
        <vt:i4>7995466</vt:i4>
      </vt:variant>
      <vt:variant>
        <vt:i4>12</vt:i4>
      </vt:variant>
      <vt:variant>
        <vt:i4>0</vt:i4>
      </vt:variant>
      <vt:variant>
        <vt:i4>5</vt:i4>
      </vt:variant>
      <vt:variant>
        <vt:lpwstr>mailto:Julia.Ciesluk@nfosigw.gov.pl</vt:lpwstr>
      </vt:variant>
      <vt:variant>
        <vt:lpwstr/>
      </vt:variant>
      <vt:variant>
        <vt:i4>7274577</vt:i4>
      </vt:variant>
      <vt:variant>
        <vt:i4>9</vt:i4>
      </vt:variant>
      <vt:variant>
        <vt:i4>0</vt:i4>
      </vt:variant>
      <vt:variant>
        <vt:i4>5</vt:i4>
      </vt:variant>
      <vt:variant>
        <vt:lpwstr>mailto:Monika.Gromiec@nfosigw.gov.pl</vt:lpwstr>
      </vt:variant>
      <vt:variant>
        <vt:lpwstr/>
      </vt:variant>
      <vt:variant>
        <vt:i4>4849691</vt:i4>
      </vt:variant>
      <vt:variant>
        <vt:i4>6</vt:i4>
      </vt:variant>
      <vt:variant>
        <vt:i4>0</vt:i4>
      </vt:variant>
      <vt:variant>
        <vt:i4>5</vt:i4>
      </vt:variant>
      <vt:variant>
        <vt:lpwstr>https://www.gov.pl/web/nfosigw/klauzula-informacyjna-dla-reprezentantow-w-tym-pelnomocnikow-podmiotu</vt:lpwstr>
      </vt:variant>
      <vt:variant>
        <vt:lpwstr/>
      </vt:variant>
      <vt:variant>
        <vt:i4>7077912</vt:i4>
      </vt:variant>
      <vt:variant>
        <vt:i4>3</vt:i4>
      </vt:variant>
      <vt:variant>
        <vt:i4>0</vt:i4>
      </vt:variant>
      <vt:variant>
        <vt:i4>5</vt:i4>
      </vt:variant>
      <vt:variant>
        <vt:lpwstr>Julia.Ciesluk@nfosigw.gov.pl</vt:lpwstr>
      </vt:variant>
      <vt:variant>
        <vt:lpwstr/>
      </vt:variant>
      <vt:variant>
        <vt:i4>7274577</vt:i4>
      </vt:variant>
      <vt:variant>
        <vt:i4>0</vt:i4>
      </vt:variant>
      <vt:variant>
        <vt:i4>0</vt:i4>
      </vt:variant>
      <vt:variant>
        <vt:i4>5</vt:i4>
      </vt:variant>
      <vt:variant>
        <vt:lpwstr>mailto:Monika.Gromiec@nfosigw.gov.pl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Proponowane Postanowienia Umowy (PPU)</dc:title>
  <dc:subject/>
  <dc:creator>skossako</dc:creator>
  <cp:keywords/>
  <cp:lastModifiedBy>Cendrowska Anna</cp:lastModifiedBy>
  <cp:revision>2</cp:revision>
  <cp:lastPrinted>2019-03-11T12:37:00Z</cp:lastPrinted>
  <dcterms:created xsi:type="dcterms:W3CDTF">2026-02-16T13:25:00Z</dcterms:created>
  <dcterms:modified xsi:type="dcterms:W3CDTF">2026-02-16T13:25:00Z</dcterms:modified>
</cp:coreProperties>
</file>