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31" w:rsidRPr="00910C33" w:rsidRDefault="00FE3E31" w:rsidP="00DC0CE8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Załącznik Nr 6</w:t>
      </w:r>
      <w:r w:rsidRPr="00910C33">
        <w:rPr>
          <w:rFonts w:ascii="Times New Roman" w:hAnsi="Times New Roman" w:cs="Times New Roman"/>
          <w:sz w:val="23"/>
          <w:szCs w:val="23"/>
        </w:rPr>
        <w:t xml:space="preserve"> do SIWZ </w:t>
      </w:r>
    </w:p>
    <w:p w:rsidR="00FE3E31" w:rsidRDefault="00FE3E31" w:rsidP="00DC0CE8">
      <w:pPr>
        <w:pStyle w:val="Heading2"/>
        <w:tabs>
          <w:tab w:val="num" w:pos="1800"/>
        </w:tabs>
        <w:ind w:right="7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E3E31" w:rsidRPr="009F0D13" w:rsidRDefault="00FE3E31" w:rsidP="00DC0CE8">
      <w:pPr>
        <w:pStyle w:val="Heading2"/>
        <w:tabs>
          <w:tab w:val="num" w:pos="1800"/>
        </w:tabs>
        <w:ind w:right="7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Wzór wykazu wykonanych,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 w przypadku świadczeń okresowych lub ciągłych również wykonywanych,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 najmniej 2-ch głównych dostaw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  <w:t>w rozdziale VII ust. 1 pkt 1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, z podaniem ich wartości, przedmiotu, dat wykonania i po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dmiotów, na rzecz których dostawy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zos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ały wykonane, oraz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FE3E31" w:rsidRPr="009F0D13" w:rsidRDefault="00FE3E31" w:rsidP="00DC0CE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580"/>
      </w:tblGrid>
      <w:tr w:rsidR="00FE3E31" w:rsidRPr="00AC57CF" w:rsidTr="00377389">
        <w:tc>
          <w:tcPr>
            <w:tcW w:w="2197" w:type="dxa"/>
          </w:tcPr>
          <w:p w:rsidR="00FE3E31" w:rsidRPr="00AC57CF" w:rsidRDefault="00FE3E31" w:rsidP="00377389">
            <w:pPr>
              <w:rPr>
                <w:b/>
                <w:bCs/>
                <w:smallCaps/>
              </w:rPr>
            </w:pPr>
            <w:r w:rsidRPr="00AC57CF">
              <w:rPr>
                <w:b/>
                <w:bCs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E3E31" w:rsidRPr="00AC57CF" w:rsidRDefault="00FE3E31" w:rsidP="00377389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ZER-ZP-12/2016</w:t>
            </w:r>
          </w:p>
        </w:tc>
      </w:tr>
      <w:tr w:rsidR="00FE3E31" w:rsidRPr="00AC57CF" w:rsidTr="00377389">
        <w:tc>
          <w:tcPr>
            <w:tcW w:w="4030" w:type="dxa"/>
            <w:gridSpan w:val="2"/>
          </w:tcPr>
          <w:p w:rsidR="00FE3E31" w:rsidRPr="00AC57CF" w:rsidRDefault="00FE3E31" w:rsidP="00377389">
            <w:pPr>
              <w:rPr>
                <w:b/>
                <w:bCs/>
                <w:smallCaps/>
              </w:rPr>
            </w:pPr>
          </w:p>
        </w:tc>
        <w:tc>
          <w:tcPr>
            <w:tcW w:w="5580" w:type="dxa"/>
          </w:tcPr>
          <w:p w:rsidR="00FE3E31" w:rsidRPr="00AC57CF" w:rsidRDefault="00FE3E31" w:rsidP="00377389">
            <w:pPr>
              <w:rPr>
                <w:b/>
                <w:bCs/>
                <w:smallCaps/>
              </w:rPr>
            </w:pPr>
          </w:p>
        </w:tc>
      </w:tr>
      <w:tr w:rsidR="00FE3E31" w:rsidRPr="00AC57CF" w:rsidTr="00377389">
        <w:trPr>
          <w:cantSplit/>
        </w:trPr>
        <w:tc>
          <w:tcPr>
            <w:tcW w:w="4030" w:type="dxa"/>
            <w:gridSpan w:val="2"/>
          </w:tcPr>
          <w:p w:rsidR="00FE3E31" w:rsidRPr="00AC57CF" w:rsidRDefault="00FE3E31" w:rsidP="00377389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Wykonawca(y</w:t>
            </w:r>
            <w:r w:rsidRPr="00AC57CF">
              <w:rPr>
                <w:b/>
                <w:bCs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E3E31" w:rsidRPr="00AC57CF" w:rsidRDefault="00FE3E31" w:rsidP="00377389">
            <w:pPr>
              <w:rPr>
                <w:b/>
                <w:bCs/>
                <w:smallCaps/>
              </w:rPr>
            </w:pPr>
          </w:p>
        </w:tc>
      </w:tr>
      <w:tr w:rsidR="00FE3E31" w:rsidRPr="00AC57CF" w:rsidTr="00377389">
        <w:trPr>
          <w:cantSplit/>
        </w:trPr>
        <w:tc>
          <w:tcPr>
            <w:tcW w:w="4030" w:type="dxa"/>
            <w:gridSpan w:val="2"/>
          </w:tcPr>
          <w:p w:rsidR="00FE3E31" w:rsidRPr="00AC57CF" w:rsidRDefault="00FE3E31" w:rsidP="00377389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E3E31" w:rsidRPr="00AC57CF" w:rsidRDefault="00FE3E31" w:rsidP="00377389">
            <w:pPr>
              <w:rPr>
                <w:smallCaps/>
              </w:rPr>
            </w:pPr>
          </w:p>
          <w:p w:rsidR="00FE3E31" w:rsidRPr="00AC57CF" w:rsidRDefault="00FE3E31" w:rsidP="00377389">
            <w:pPr>
              <w:rPr>
                <w:smallCaps/>
              </w:rPr>
            </w:pPr>
          </w:p>
          <w:p w:rsidR="00FE3E31" w:rsidRPr="00AC57CF" w:rsidRDefault="00FE3E31" w:rsidP="00377389">
            <w:pPr>
              <w:rPr>
                <w:smallCaps/>
              </w:rPr>
            </w:pPr>
          </w:p>
          <w:p w:rsidR="00FE3E31" w:rsidRPr="00AC57CF" w:rsidRDefault="00FE3E31" w:rsidP="00377389">
            <w:pPr>
              <w:rPr>
                <w:smallCaps/>
              </w:rPr>
            </w:pPr>
          </w:p>
        </w:tc>
        <w:tc>
          <w:tcPr>
            <w:tcW w:w="5580" w:type="dxa"/>
            <w:vMerge/>
          </w:tcPr>
          <w:p w:rsidR="00FE3E31" w:rsidRPr="00AC57CF" w:rsidRDefault="00FE3E31" w:rsidP="00377389">
            <w:pPr>
              <w:rPr>
                <w:smallCaps/>
              </w:rPr>
            </w:pPr>
          </w:p>
        </w:tc>
      </w:tr>
    </w:tbl>
    <w:p w:rsidR="00FE3E31" w:rsidRPr="00AC57CF" w:rsidRDefault="00FE3E31" w:rsidP="00DC0CE8"/>
    <w:p w:rsidR="00FE3E31" w:rsidRDefault="00FE3E31" w:rsidP="00DC0CE8"/>
    <w:p w:rsidR="00FE3E31" w:rsidRPr="00AC57CF" w:rsidRDefault="00FE3E31" w:rsidP="00DC0CE8"/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809"/>
        <w:gridCol w:w="2340"/>
        <w:gridCol w:w="1440"/>
        <w:gridCol w:w="2694"/>
      </w:tblGrid>
      <w:tr w:rsidR="00FE3E31" w:rsidRPr="00C7291A" w:rsidTr="00377389">
        <w:tc>
          <w:tcPr>
            <w:tcW w:w="53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FE3E31" w:rsidRPr="00C7291A" w:rsidRDefault="00FE3E31" w:rsidP="00377389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FE3E31" w:rsidRPr="00C7291A" w:rsidRDefault="00FE3E31" w:rsidP="00377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podmiotu na rzecz którego wykonano dostawy lub na rzecz którego są wykonywane dostawy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FE3E31" w:rsidRPr="00C7291A" w:rsidRDefault="00FE3E31" w:rsidP="00377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przedmiotu umowy (dostawy</w:t>
            </w:r>
            <w:r w:rsidRPr="00C7291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FE3E31" w:rsidRPr="00C7291A" w:rsidRDefault="00FE3E31" w:rsidP="00377389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FE3E31" w:rsidRPr="00C7291A" w:rsidRDefault="00FE3E31" w:rsidP="00377389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Wa</w:t>
            </w:r>
            <w:r>
              <w:rPr>
                <w:b/>
                <w:bCs/>
                <w:sz w:val="20"/>
                <w:szCs w:val="20"/>
              </w:rPr>
              <w:t>rtość przedmiotu umowy (dostawy</w:t>
            </w:r>
            <w:r w:rsidRPr="00C7291A">
              <w:rPr>
                <w:b/>
                <w:bCs/>
                <w:sz w:val="20"/>
                <w:szCs w:val="20"/>
              </w:rPr>
              <w:t>) z VAT-em</w:t>
            </w:r>
          </w:p>
        </w:tc>
      </w:tr>
      <w:tr w:rsidR="00FE3E31" w:rsidTr="00377389">
        <w:tc>
          <w:tcPr>
            <w:tcW w:w="539" w:type="dxa"/>
          </w:tcPr>
          <w:p w:rsidR="00FE3E31" w:rsidRDefault="00FE3E31" w:rsidP="00377389">
            <w:pPr>
              <w:numPr>
                <w:ilvl w:val="0"/>
                <w:numId w:val="47"/>
              </w:numPr>
              <w:spacing w:before="240" w:after="240"/>
            </w:pPr>
          </w:p>
        </w:tc>
        <w:tc>
          <w:tcPr>
            <w:tcW w:w="2809" w:type="dxa"/>
          </w:tcPr>
          <w:p w:rsidR="00FE3E31" w:rsidRDefault="00FE3E31" w:rsidP="00377389">
            <w:pPr>
              <w:spacing w:before="240" w:after="240"/>
            </w:pPr>
          </w:p>
        </w:tc>
        <w:tc>
          <w:tcPr>
            <w:tcW w:w="2340" w:type="dxa"/>
          </w:tcPr>
          <w:p w:rsidR="00FE3E31" w:rsidRDefault="00FE3E31" w:rsidP="00377389">
            <w:pPr>
              <w:spacing w:before="240" w:after="240"/>
            </w:pPr>
          </w:p>
        </w:tc>
        <w:tc>
          <w:tcPr>
            <w:tcW w:w="1440" w:type="dxa"/>
          </w:tcPr>
          <w:p w:rsidR="00FE3E31" w:rsidRDefault="00FE3E31" w:rsidP="00377389">
            <w:pPr>
              <w:spacing w:before="240" w:after="240"/>
            </w:pPr>
          </w:p>
        </w:tc>
        <w:tc>
          <w:tcPr>
            <w:tcW w:w="2694" w:type="dxa"/>
          </w:tcPr>
          <w:p w:rsidR="00FE3E31" w:rsidRDefault="00FE3E31" w:rsidP="00377389">
            <w:pPr>
              <w:spacing w:before="240" w:after="240"/>
            </w:pPr>
          </w:p>
        </w:tc>
      </w:tr>
      <w:tr w:rsidR="00FE3E31" w:rsidTr="00377389">
        <w:tc>
          <w:tcPr>
            <w:tcW w:w="539" w:type="dxa"/>
            <w:tcBorders>
              <w:bottom w:val="double" w:sz="4" w:space="0" w:color="auto"/>
            </w:tcBorders>
          </w:tcPr>
          <w:p w:rsidR="00FE3E31" w:rsidRDefault="00FE3E31" w:rsidP="00377389">
            <w:pPr>
              <w:numPr>
                <w:ilvl w:val="0"/>
                <w:numId w:val="47"/>
              </w:numPr>
              <w:spacing w:before="240" w:after="240"/>
            </w:pPr>
          </w:p>
        </w:tc>
        <w:tc>
          <w:tcPr>
            <w:tcW w:w="2809" w:type="dxa"/>
            <w:tcBorders>
              <w:bottom w:val="double" w:sz="4" w:space="0" w:color="auto"/>
            </w:tcBorders>
          </w:tcPr>
          <w:p w:rsidR="00FE3E31" w:rsidRDefault="00FE3E31" w:rsidP="00377389">
            <w:pPr>
              <w:spacing w:before="240" w:after="240"/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FE3E31" w:rsidRDefault="00FE3E31" w:rsidP="00377389">
            <w:pPr>
              <w:spacing w:before="240" w:after="240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FE3E31" w:rsidRDefault="00FE3E31" w:rsidP="00377389">
            <w:pPr>
              <w:spacing w:before="240" w:after="240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FE3E31" w:rsidRDefault="00FE3E31" w:rsidP="00377389">
            <w:pPr>
              <w:spacing w:before="240" w:after="240"/>
            </w:pPr>
          </w:p>
        </w:tc>
      </w:tr>
    </w:tbl>
    <w:p w:rsidR="00FE3E31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Pr="00301A33" w:rsidRDefault="00FE3E31" w:rsidP="00DC0CE8">
      <w:pPr>
        <w:ind w:left="1260" w:hanging="1260"/>
        <w:jc w:val="both"/>
        <w:rPr>
          <w:i/>
          <w:iCs/>
          <w:sz w:val="22"/>
          <w:szCs w:val="22"/>
        </w:rPr>
      </w:pPr>
    </w:p>
    <w:p w:rsidR="00FE3E31" w:rsidRPr="00AC57CF" w:rsidRDefault="00FE3E31" w:rsidP="00DC0CE8"/>
    <w:p w:rsidR="00FE3E31" w:rsidRPr="00AC57CF" w:rsidRDefault="00FE3E31" w:rsidP="00DC0CE8">
      <w:pPr>
        <w:rPr>
          <w:b/>
          <w:bCs/>
        </w:rPr>
      </w:pPr>
      <w:r w:rsidRPr="00AC57CF">
        <w:rPr>
          <w:b/>
          <w:bCs/>
        </w:rPr>
        <w:t>PODPIS(Y):</w:t>
      </w:r>
    </w:p>
    <w:p w:rsidR="00FE3E31" w:rsidRPr="00AC57CF" w:rsidRDefault="00FE3E31" w:rsidP="00DC0CE8">
      <w:pPr>
        <w:rPr>
          <w:b/>
          <w:bCs/>
        </w:rPr>
      </w:pPr>
    </w:p>
    <w:p w:rsidR="00FE3E31" w:rsidRPr="00AC57CF" w:rsidRDefault="00FE3E31" w:rsidP="00DC0CE8">
      <w:pPr>
        <w:rPr>
          <w:b/>
          <w:bCs/>
        </w:rPr>
      </w:pPr>
    </w:p>
    <w:p w:rsidR="00FE3E31" w:rsidRPr="00AC57CF" w:rsidRDefault="00FE3E31" w:rsidP="00DC0CE8">
      <w:pPr>
        <w:rPr>
          <w:b/>
          <w:bCs/>
        </w:rPr>
      </w:pPr>
    </w:p>
    <w:p w:rsidR="00FE3E31" w:rsidRPr="00AC57CF" w:rsidRDefault="00FE3E31" w:rsidP="00DC0CE8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FE3E31" w:rsidRPr="00AC57CF" w:rsidRDefault="00FE3E31" w:rsidP="00DC0CE8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</w:p>
    <w:p w:rsidR="00FE3E31" w:rsidRDefault="00FE3E31" w:rsidP="00DC0CE8">
      <w:pPr>
        <w:jc w:val="both"/>
      </w:pPr>
    </w:p>
    <w:p w:rsidR="00FE3E31" w:rsidRDefault="00FE3E31" w:rsidP="00DC0CE8">
      <w:pPr>
        <w:jc w:val="both"/>
      </w:pPr>
    </w:p>
    <w:p w:rsidR="00FE3E31" w:rsidRPr="00910C33" w:rsidRDefault="00FE3E31" w:rsidP="00DC0CE8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FE3E31" w:rsidRPr="00910C33" w:rsidRDefault="00FE3E31" w:rsidP="00DC0CE8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</w:t>
      </w:r>
    </w:p>
    <w:p w:rsidR="00FE3E31" w:rsidRPr="00910C33" w:rsidRDefault="00FE3E31" w:rsidP="00DC0CE8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 xml:space="preserve">    Centralnej Ewidencji i Informacji o Działalności Gospodarczej RP) LUB</w:t>
      </w:r>
    </w:p>
    <w:p w:rsidR="00FE3E31" w:rsidRPr="00DC0CE8" w:rsidRDefault="00FE3E31" w:rsidP="00DC0CE8">
      <w:r w:rsidRPr="00910C33">
        <w:rPr>
          <w:sz w:val="19"/>
          <w:szCs w:val="19"/>
        </w:rPr>
        <w:t>b) pełnomocnictwem wchodzącym w skład oferty.</w:t>
      </w:r>
    </w:p>
    <w:sectPr w:rsidR="00FE3E31" w:rsidRPr="00DC0CE8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E31" w:rsidRPr="00910C33" w:rsidRDefault="00FE3E31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FE3E31" w:rsidRPr="00910C33" w:rsidRDefault="00FE3E31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31" w:rsidRPr="00910C33" w:rsidRDefault="00FE3E31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FE3E31" w:rsidRPr="00910C33" w:rsidRDefault="00FE3E31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31" w:rsidRPr="00910C33" w:rsidRDefault="00FE3E31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33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E31" w:rsidRPr="00910C33" w:rsidRDefault="00FE3E31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FE3E31" w:rsidRPr="00910C33" w:rsidRDefault="00FE3E31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501B0D"/>
    <w:multiLevelType w:val="hybridMultilevel"/>
    <w:tmpl w:val="D3AE3AA6"/>
    <w:lvl w:ilvl="0" w:tplc="E0CA5EB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27C34"/>
    <w:multiLevelType w:val="hybridMultilevel"/>
    <w:tmpl w:val="74461036"/>
    <w:lvl w:ilvl="0" w:tplc="59384D54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3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2C6624"/>
    <w:multiLevelType w:val="hybridMultilevel"/>
    <w:tmpl w:val="574EC204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627774"/>
    <w:multiLevelType w:val="hybridMultilevel"/>
    <w:tmpl w:val="B942CB2E"/>
    <w:lvl w:ilvl="0" w:tplc="C0980A2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D8733F4"/>
    <w:multiLevelType w:val="hybridMultilevel"/>
    <w:tmpl w:val="921E168A"/>
    <w:lvl w:ilvl="0" w:tplc="9058E35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BE0B98"/>
    <w:multiLevelType w:val="hybridMultilevel"/>
    <w:tmpl w:val="D9F06C7A"/>
    <w:lvl w:ilvl="0" w:tplc="E35CBFA0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5F661C"/>
    <w:multiLevelType w:val="hybridMultilevel"/>
    <w:tmpl w:val="01DA6CD2"/>
    <w:lvl w:ilvl="0" w:tplc="CE08C3C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AE3598"/>
    <w:multiLevelType w:val="hybridMultilevel"/>
    <w:tmpl w:val="9C7E1CB4"/>
    <w:lvl w:ilvl="0" w:tplc="085C2A8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5"/>
  </w:num>
  <w:num w:numId="6">
    <w:abstractNumId w:val="19"/>
  </w:num>
  <w:num w:numId="7">
    <w:abstractNumId w:val="16"/>
  </w:num>
  <w:num w:numId="8">
    <w:abstractNumId w:val="5"/>
  </w:num>
  <w:num w:numId="9">
    <w:abstractNumId w:val="45"/>
  </w:num>
  <w:num w:numId="10">
    <w:abstractNumId w:val="53"/>
  </w:num>
  <w:num w:numId="11">
    <w:abstractNumId w:val="51"/>
  </w:num>
  <w:num w:numId="12">
    <w:abstractNumId w:val="49"/>
  </w:num>
  <w:num w:numId="13">
    <w:abstractNumId w:val="9"/>
  </w:num>
  <w:num w:numId="14">
    <w:abstractNumId w:val="28"/>
  </w:num>
  <w:num w:numId="15">
    <w:abstractNumId w:val="48"/>
  </w:num>
  <w:num w:numId="16">
    <w:abstractNumId w:val="34"/>
  </w:num>
  <w:num w:numId="17">
    <w:abstractNumId w:val="11"/>
  </w:num>
  <w:num w:numId="18">
    <w:abstractNumId w:val="43"/>
  </w:num>
  <w:num w:numId="19">
    <w:abstractNumId w:val="33"/>
  </w:num>
  <w:num w:numId="20">
    <w:abstractNumId w:val="21"/>
  </w:num>
  <w:num w:numId="21">
    <w:abstractNumId w:val="41"/>
  </w:num>
  <w:num w:numId="22">
    <w:abstractNumId w:val="32"/>
  </w:num>
  <w:num w:numId="23">
    <w:abstractNumId w:val="31"/>
  </w:num>
  <w:num w:numId="24">
    <w:abstractNumId w:val="54"/>
  </w:num>
  <w:num w:numId="25">
    <w:abstractNumId w:val="8"/>
  </w:num>
  <w:num w:numId="26">
    <w:abstractNumId w:val="13"/>
  </w:num>
  <w:num w:numId="27">
    <w:abstractNumId w:val="44"/>
  </w:num>
  <w:num w:numId="28">
    <w:abstractNumId w:val="36"/>
  </w:num>
  <w:num w:numId="29">
    <w:abstractNumId w:val="46"/>
  </w:num>
  <w:num w:numId="30">
    <w:abstractNumId w:val="52"/>
  </w:num>
  <w:num w:numId="31">
    <w:abstractNumId w:val="6"/>
  </w:num>
  <w:num w:numId="32">
    <w:abstractNumId w:val="38"/>
  </w:num>
  <w:num w:numId="33">
    <w:abstractNumId w:val="24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29"/>
  </w:num>
  <w:num w:numId="39">
    <w:abstractNumId w:val="50"/>
  </w:num>
  <w:num w:numId="40">
    <w:abstractNumId w:val="1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0"/>
  </w:num>
  <w:num w:numId="45">
    <w:abstractNumId w:val="58"/>
  </w:num>
  <w:num w:numId="46">
    <w:abstractNumId w:val="47"/>
  </w:num>
  <w:num w:numId="47">
    <w:abstractNumId w:val="40"/>
  </w:num>
  <w:num w:numId="48">
    <w:abstractNumId w:val="1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20"/>
  </w:num>
  <w:num w:numId="53">
    <w:abstractNumId w:val="12"/>
  </w:num>
  <w:num w:numId="54">
    <w:abstractNumId w:val="18"/>
  </w:num>
  <w:num w:numId="55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27683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3E3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6D9"/>
    <w:rsid w:val="000967B9"/>
    <w:rsid w:val="00096869"/>
    <w:rsid w:val="00097111"/>
    <w:rsid w:val="00097373"/>
    <w:rsid w:val="000A14C2"/>
    <w:rsid w:val="000A1908"/>
    <w:rsid w:val="000A1920"/>
    <w:rsid w:val="000A2A95"/>
    <w:rsid w:val="000A3C64"/>
    <w:rsid w:val="000A3D66"/>
    <w:rsid w:val="000A45D2"/>
    <w:rsid w:val="000A4730"/>
    <w:rsid w:val="000A4BA3"/>
    <w:rsid w:val="000A4C56"/>
    <w:rsid w:val="000A4FAB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595"/>
    <w:rsid w:val="000B4D76"/>
    <w:rsid w:val="000B51D0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824"/>
    <w:rsid w:val="000C2952"/>
    <w:rsid w:val="000C3A87"/>
    <w:rsid w:val="000C3C86"/>
    <w:rsid w:val="000C46E8"/>
    <w:rsid w:val="000C4D67"/>
    <w:rsid w:val="000C4E2B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079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65D1"/>
    <w:rsid w:val="0012720A"/>
    <w:rsid w:val="00127FD7"/>
    <w:rsid w:val="00130015"/>
    <w:rsid w:val="001308B9"/>
    <w:rsid w:val="00130F58"/>
    <w:rsid w:val="001312A8"/>
    <w:rsid w:val="00131560"/>
    <w:rsid w:val="0013180A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BC5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4003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6E6C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63C"/>
    <w:rsid w:val="00254B2C"/>
    <w:rsid w:val="0025524F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3B6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6C7E"/>
    <w:rsid w:val="00287736"/>
    <w:rsid w:val="00287FC6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2E07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1CBA"/>
    <w:rsid w:val="002D272F"/>
    <w:rsid w:val="002D2C3E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28D8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3FB4"/>
    <w:rsid w:val="00314A14"/>
    <w:rsid w:val="00314BDA"/>
    <w:rsid w:val="00314CF4"/>
    <w:rsid w:val="003151E5"/>
    <w:rsid w:val="003153D3"/>
    <w:rsid w:val="003162AA"/>
    <w:rsid w:val="00316484"/>
    <w:rsid w:val="003170C1"/>
    <w:rsid w:val="003170D3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1FC2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389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7360"/>
    <w:rsid w:val="003A73B2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895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467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093A"/>
    <w:rsid w:val="00411539"/>
    <w:rsid w:val="00412C7D"/>
    <w:rsid w:val="004135DC"/>
    <w:rsid w:val="00414152"/>
    <w:rsid w:val="0041429A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28BF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2EE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46B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81D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1779"/>
    <w:rsid w:val="0053203D"/>
    <w:rsid w:val="0053262D"/>
    <w:rsid w:val="00532810"/>
    <w:rsid w:val="0053290E"/>
    <w:rsid w:val="00534319"/>
    <w:rsid w:val="00534550"/>
    <w:rsid w:val="00534B9E"/>
    <w:rsid w:val="00535561"/>
    <w:rsid w:val="00535BA7"/>
    <w:rsid w:val="005363E4"/>
    <w:rsid w:val="005369AA"/>
    <w:rsid w:val="00537295"/>
    <w:rsid w:val="005374B6"/>
    <w:rsid w:val="005404FB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2972"/>
    <w:rsid w:val="00563BCD"/>
    <w:rsid w:val="005642B1"/>
    <w:rsid w:val="005646EC"/>
    <w:rsid w:val="00564717"/>
    <w:rsid w:val="005649FC"/>
    <w:rsid w:val="0056524C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3E35"/>
    <w:rsid w:val="005742EA"/>
    <w:rsid w:val="00574389"/>
    <w:rsid w:val="005749A0"/>
    <w:rsid w:val="00575421"/>
    <w:rsid w:val="00575AE3"/>
    <w:rsid w:val="005768BD"/>
    <w:rsid w:val="005769E1"/>
    <w:rsid w:val="00576B23"/>
    <w:rsid w:val="00577B42"/>
    <w:rsid w:val="00581306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30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9BA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4D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1EB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468F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D62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5F9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5E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98F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9E8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4A6F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60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65A"/>
    <w:rsid w:val="008627D7"/>
    <w:rsid w:val="008632C4"/>
    <w:rsid w:val="00864CB9"/>
    <w:rsid w:val="00864D70"/>
    <w:rsid w:val="00865715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3A0"/>
    <w:rsid w:val="0087444D"/>
    <w:rsid w:val="00875A42"/>
    <w:rsid w:val="00875FEA"/>
    <w:rsid w:val="008762F4"/>
    <w:rsid w:val="00876546"/>
    <w:rsid w:val="0087683D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6677"/>
    <w:rsid w:val="008B7CE2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0E9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472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748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55FE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A24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4CB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0E5"/>
    <w:rsid w:val="009764D5"/>
    <w:rsid w:val="00976E24"/>
    <w:rsid w:val="00977105"/>
    <w:rsid w:val="00977317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938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BE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D66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64"/>
    <w:rsid w:val="00A0448C"/>
    <w:rsid w:val="00A050F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1C7F"/>
    <w:rsid w:val="00A33C4A"/>
    <w:rsid w:val="00A344EE"/>
    <w:rsid w:val="00A3484F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474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35C3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D0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1C0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3EB9"/>
    <w:rsid w:val="00AF428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27439"/>
    <w:rsid w:val="00B31085"/>
    <w:rsid w:val="00B320DA"/>
    <w:rsid w:val="00B339C3"/>
    <w:rsid w:val="00B34441"/>
    <w:rsid w:val="00B353B5"/>
    <w:rsid w:val="00B366C1"/>
    <w:rsid w:val="00B36760"/>
    <w:rsid w:val="00B36801"/>
    <w:rsid w:val="00B36DE2"/>
    <w:rsid w:val="00B40812"/>
    <w:rsid w:val="00B409FD"/>
    <w:rsid w:val="00B41452"/>
    <w:rsid w:val="00B41F3A"/>
    <w:rsid w:val="00B43019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033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79A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2D57"/>
    <w:rsid w:val="00BA3704"/>
    <w:rsid w:val="00BA3B50"/>
    <w:rsid w:val="00BA455E"/>
    <w:rsid w:val="00BA4CA3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B64"/>
    <w:rsid w:val="00BE3D1F"/>
    <w:rsid w:val="00BE485F"/>
    <w:rsid w:val="00BE49AF"/>
    <w:rsid w:val="00BE57E0"/>
    <w:rsid w:val="00BE5867"/>
    <w:rsid w:val="00BE5CC3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405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69B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58AD"/>
    <w:rsid w:val="00C85A52"/>
    <w:rsid w:val="00C86358"/>
    <w:rsid w:val="00C867EB"/>
    <w:rsid w:val="00C86A77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6A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E0D"/>
    <w:rsid w:val="00CB12F2"/>
    <w:rsid w:val="00CB1C6A"/>
    <w:rsid w:val="00CB31F8"/>
    <w:rsid w:val="00CB36EE"/>
    <w:rsid w:val="00CB575A"/>
    <w:rsid w:val="00CB5A9E"/>
    <w:rsid w:val="00CB5B65"/>
    <w:rsid w:val="00CB6576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3FA8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4E0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469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27BF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10EA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2B33"/>
    <w:rsid w:val="00DB3159"/>
    <w:rsid w:val="00DB323D"/>
    <w:rsid w:val="00DB49EA"/>
    <w:rsid w:val="00DB505D"/>
    <w:rsid w:val="00DB53DD"/>
    <w:rsid w:val="00DB55D9"/>
    <w:rsid w:val="00DB6419"/>
    <w:rsid w:val="00DB6C9A"/>
    <w:rsid w:val="00DC0CE8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DF1"/>
    <w:rsid w:val="00E01699"/>
    <w:rsid w:val="00E01D99"/>
    <w:rsid w:val="00E01E5F"/>
    <w:rsid w:val="00E01E9B"/>
    <w:rsid w:val="00E02450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4D3A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1A44"/>
    <w:rsid w:val="00EE2AE0"/>
    <w:rsid w:val="00EE2AEC"/>
    <w:rsid w:val="00EE2B11"/>
    <w:rsid w:val="00EE2F92"/>
    <w:rsid w:val="00EE3B6A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5AE"/>
    <w:rsid w:val="00F01627"/>
    <w:rsid w:val="00F029EA"/>
    <w:rsid w:val="00F0437B"/>
    <w:rsid w:val="00F05569"/>
    <w:rsid w:val="00F06A46"/>
    <w:rsid w:val="00F07192"/>
    <w:rsid w:val="00F07357"/>
    <w:rsid w:val="00F077E1"/>
    <w:rsid w:val="00F1000B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418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32E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5EF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3E31"/>
    <w:rsid w:val="00FE4000"/>
    <w:rsid w:val="00FE407D"/>
    <w:rsid w:val="00FE4FD9"/>
    <w:rsid w:val="00FE510C"/>
    <w:rsid w:val="00FE553E"/>
    <w:rsid w:val="00FE6E32"/>
    <w:rsid w:val="00FE7426"/>
    <w:rsid w:val="00FF0105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173</Words>
  <Characters>1041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2016-04-25T06:34:00Z</cp:lastPrinted>
  <dcterms:created xsi:type="dcterms:W3CDTF">2016-04-26T07:36:00Z</dcterms:created>
  <dcterms:modified xsi:type="dcterms:W3CDTF">2016-04-26T07:36:00Z</dcterms:modified>
</cp:coreProperties>
</file>