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55D6A" w14:textId="4A85D070" w:rsidR="00793430" w:rsidRPr="00F979AF" w:rsidRDefault="00793430" w:rsidP="00793430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do Ogłoszenia </w:t>
      </w:r>
    </w:p>
    <w:p w14:paraId="553D6FC4" w14:textId="67701F04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052921" w:rsidRPr="0005292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55941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E566C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05292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E55941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30F59E4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C4D43E" w14:textId="77777777" w:rsidR="00793430" w:rsidRPr="00F979AF" w:rsidRDefault="00793430" w:rsidP="00793430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0F23F0" w14:textId="69D4DECB" w:rsidR="00793430" w:rsidRDefault="00793430" w:rsidP="00793430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26741313" w14:textId="77777777" w:rsidR="00D41689" w:rsidRPr="00F979AF" w:rsidRDefault="00D41689" w:rsidP="00793430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</w:p>
    <w:p w14:paraId="32E2B117" w14:textId="77777777" w:rsidR="00793430" w:rsidRPr="00F979AF" w:rsidRDefault="00793430" w:rsidP="00793430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3DB07F6B" w14:textId="77777777" w:rsidR="00793430" w:rsidRPr="00F979AF" w:rsidRDefault="00793430" w:rsidP="00793430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37151153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E4674B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2FF98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43179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</w:p>
    <w:p w14:paraId="32EC987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68F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14:paraId="26A2CEF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EA826A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</w:t>
      </w:r>
    </w:p>
    <w:p w14:paraId="159A0E8D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2CFC3B" w14:textId="77777777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2D5487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48C4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B3F88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052CC5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3759892" w14:textId="77777777" w:rsidR="00793430" w:rsidRPr="00F979AF" w:rsidRDefault="00793430" w:rsidP="0079343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216ADBA7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1B795B81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19B8226E" w14:textId="278A050D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309EA9D9" w14:textId="159E4B1A" w:rsidR="00793430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1E58C11" w14:textId="6BEB72F6" w:rsidR="00D41689" w:rsidRPr="00C546D7" w:rsidRDefault="00D41689" w:rsidP="00D41689">
      <w:pPr>
        <w:tabs>
          <w:tab w:val="left" w:pos="0"/>
          <w:tab w:val="left" w:pos="2160"/>
        </w:tabs>
        <w:suppressAutoHyphens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Odpowiadając na Ogłoszenie </w:t>
      </w:r>
      <w:r w:rsidRPr="00D41689">
        <w:rPr>
          <w:rFonts w:ascii="Times New Roman" w:eastAsia="Times New Roman" w:hAnsi="Times New Roman"/>
          <w:sz w:val="24"/>
          <w:szCs w:val="24"/>
          <w:lang w:eastAsia="pl-PL"/>
        </w:rPr>
        <w:t>o zamówieniu publicznym bez stosowania ustawy Prawo zamówień publicznych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na: </w:t>
      </w:r>
      <w:r w:rsidRPr="00C546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</w:t>
      </w:r>
      <w:r w:rsidRPr="00DF0F6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Dostawę wody butelkowej niegazowanej w butlach ok. 19 litrowych i dzierżawę urządzeń dozujących wodę dla Prokuratury Okręgowej                                   w Rzeszowie oraz prokuratur okręgu rzeszowskiego</w:t>
      </w:r>
      <w:r w:rsidRPr="00C546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C546D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realizowaną w terminie od 01.03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 r. do 28.0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2.202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r., składamy niniejszą ofertę:</w:t>
      </w:r>
    </w:p>
    <w:p w14:paraId="6E3B490E" w14:textId="77777777" w:rsidR="00D41689" w:rsidRPr="00C546D7" w:rsidRDefault="00D41689" w:rsidP="00D4168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6E98F7" w14:textId="77777777" w:rsidR="00D41689" w:rsidRPr="00C546D7" w:rsidRDefault="00D41689" w:rsidP="00A06517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realizację przedmiotu zamówienia zgodnie z wymogami zawartymi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w ogłoszeniu za cenę:</w:t>
      </w:r>
    </w:p>
    <w:p w14:paraId="74EF37BC" w14:textId="77777777" w:rsidR="00D41689" w:rsidRPr="00C546D7" w:rsidRDefault="00D41689" w:rsidP="00D41689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brutto:........................................................................zł**</w:t>
      </w:r>
    </w:p>
    <w:p w14:paraId="183A18D1" w14:textId="77777777" w:rsidR="00D41689" w:rsidRPr="00C546D7" w:rsidRDefault="00D41689" w:rsidP="00D41689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załączoną kalkulacją </w:t>
      </w:r>
    </w:p>
    <w:p w14:paraId="07D6C499" w14:textId="77777777" w:rsidR="00D41689" w:rsidRPr="00C546D7" w:rsidRDefault="00D41689" w:rsidP="00D41689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5540DDAC" w14:textId="77777777" w:rsidR="00D41689" w:rsidRPr="00C546D7" w:rsidRDefault="00D41689" w:rsidP="00D41689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850340" w14:textId="77777777" w:rsidR="00D41689" w:rsidRPr="00C546D7" w:rsidRDefault="00D41689" w:rsidP="00D41689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* Wartość powinna być podana z dokładnością do dwóch miejsc po przecinku</w:t>
      </w:r>
    </w:p>
    <w:p w14:paraId="6DDA7A13" w14:textId="77777777" w:rsidR="00D41689" w:rsidRPr="00C546D7" w:rsidRDefault="00D41689" w:rsidP="00D41689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** Wartość brutto stanowi wartość netto powiększoną o podatek VAT</w:t>
      </w:r>
    </w:p>
    <w:p w14:paraId="718A2435" w14:textId="77777777" w:rsidR="00D41689" w:rsidRDefault="00D41689" w:rsidP="00D41689">
      <w:pPr>
        <w:jc w:val="both"/>
        <w:rPr>
          <w:rFonts w:ascii="Times New Roman" w:eastAsia="Times New Roman" w:hAnsi="Times New Roman"/>
          <w:lang w:eastAsia="pl-PL"/>
        </w:rPr>
      </w:pPr>
    </w:p>
    <w:p w14:paraId="5B9C0874" w14:textId="77777777" w:rsidR="00D41689" w:rsidRDefault="00D41689" w:rsidP="00D41689">
      <w:pPr>
        <w:jc w:val="both"/>
        <w:rPr>
          <w:rFonts w:ascii="Times New Roman" w:eastAsia="Times New Roman" w:hAnsi="Times New Roman"/>
          <w:lang w:eastAsia="pl-PL"/>
        </w:rPr>
      </w:pPr>
    </w:p>
    <w:p w14:paraId="0BFD2615" w14:textId="77777777" w:rsidR="00D41689" w:rsidRPr="000546EA" w:rsidRDefault="00D41689" w:rsidP="00A0651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09AAA23D" w14:textId="6564AA48" w:rsidR="00D41689" w:rsidRPr="000546EA" w:rsidRDefault="00D41689" w:rsidP="00A0651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zamówienie będzie realizowane sukcesywnie zgodnie z potrzebami zamawiającego przez okres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od 01.03.2025 r. do 28.02.2027</w:t>
      </w: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721EB0E2" w14:textId="77777777" w:rsidR="00D41689" w:rsidRPr="000546EA" w:rsidRDefault="00D41689" w:rsidP="00A0651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>Warunki płatności: zamawiający dokonywać będzie płatności przelewem na rachunek bankowy wykonawcy w oparciu o fakturę VAT wystawioną raz w miesiącu z odroczonym terminem płatności nie krótszym niż 21 dni od daty jej otrzymania.</w:t>
      </w:r>
    </w:p>
    <w:p w14:paraId="1E74CD2F" w14:textId="77777777" w:rsidR="00D41689" w:rsidRPr="000546EA" w:rsidRDefault="00D41689" w:rsidP="00A0651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ze zapoznaliśmy się z treścią ogłoszenia i uznajemy się za związanych określonymi w nim postanowieniami. Zobowiązujemy się w przypadku wyboru naszej oferty, do zawarcia umowy na ww. warunkach, w miejscu i terminie wyznaczonym przez </w:t>
      </w: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Zamawiającego.</w:t>
      </w:r>
    </w:p>
    <w:p w14:paraId="01F039F4" w14:textId="77777777" w:rsidR="00D41689" w:rsidRPr="000546EA" w:rsidRDefault="00D41689" w:rsidP="00A0651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ofert.</w:t>
      </w:r>
    </w:p>
    <w:p w14:paraId="77EBE9C1" w14:textId="77777777" w:rsidR="00D41689" w:rsidRPr="000546EA" w:rsidRDefault="00D41689" w:rsidP="00A0651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>Oświadczamy, że niniejsza oferta</w:t>
      </w:r>
      <w:r w:rsidRPr="000546E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zawiera/nie zawiera** informacje stanowiące tajemnicę przedsiębiorstwa</w:t>
      </w: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14:paraId="30738016" w14:textId="77777777" w:rsidR="00D41689" w:rsidRPr="000546EA" w:rsidRDefault="00D41689" w:rsidP="00A0651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wykonamy: </w:t>
      </w:r>
      <w:r w:rsidRPr="000546E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następujących podwykonawców, </w:t>
      </w: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***</w:t>
      </w:r>
    </w:p>
    <w:p w14:paraId="5A0596D8" w14:textId="0662CD47" w:rsidR="00D41689" w:rsidRDefault="00D41689" w:rsidP="00D41689">
      <w:pPr>
        <w:widowControl w:val="0"/>
        <w:autoSpaceDE w:val="0"/>
        <w:autoSpaceDN w:val="0"/>
        <w:adjustRightInd w:val="0"/>
        <w:ind w:left="4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14:paraId="2378C7EB" w14:textId="27F61F76" w:rsidR="00D41689" w:rsidRPr="00D41689" w:rsidRDefault="00D41689" w:rsidP="00D4168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D41689">
        <w:rPr>
          <w:rFonts w:ascii="Times New Roman" w:eastAsia="Times New Roman" w:hAnsi="Times New Roman"/>
          <w:sz w:val="24"/>
          <w:szCs w:val="24"/>
          <w:lang w:eastAsia="pl-PL"/>
        </w:rPr>
        <w:t>. Oświadczam/y, że zapoznałem się z klauzulą informacyjną dotyczącą przetwarzania danych osobowych w rozdziale 16 Ogłoszenia i ją zrozumiałem.</w:t>
      </w:r>
    </w:p>
    <w:p w14:paraId="6B9A47FA" w14:textId="324EBEE9" w:rsidR="00D41689" w:rsidRDefault="00D41689" w:rsidP="00D41689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3641A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3480C">
        <w:rPr>
          <w:rFonts w:ascii="Times New Roman" w:hAnsi="Times New Roman"/>
          <w:sz w:val="24"/>
          <w:szCs w:val="24"/>
        </w:rPr>
        <w:t xml:space="preserve"> Oświadczamy, że wypełniliśmy obowiązki informacyjne przewidziane w art.13 lub art.14 RODO ¹ wobec osób fizycznych , od których dane osobowe bezpośrednio lub pośrednio pozyskałem w celu ubiegania się o udzielenie zamówienia publicznego w niniejszym postępowaniu *</w:t>
      </w:r>
      <w:r>
        <w:rPr>
          <w:rFonts w:ascii="Times New Roman" w:hAnsi="Times New Roman"/>
          <w:sz w:val="24"/>
          <w:szCs w:val="24"/>
        </w:rPr>
        <w:t>**</w:t>
      </w:r>
      <w:r w:rsidRPr="00C3480C">
        <w:rPr>
          <w:rFonts w:ascii="Times New Roman" w:hAnsi="Times New Roman"/>
          <w:sz w:val="24"/>
          <w:szCs w:val="24"/>
        </w:rPr>
        <w:t>.</w:t>
      </w:r>
    </w:p>
    <w:p w14:paraId="18C83836" w14:textId="77777777" w:rsidR="00D41689" w:rsidRPr="00C3480C" w:rsidRDefault="00D41689" w:rsidP="00D41689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542122CB" w14:textId="77777777" w:rsidR="00D41689" w:rsidRDefault="00D41689" w:rsidP="00D41689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640A1E9" w14:textId="77777777" w:rsidR="00D41689" w:rsidRPr="000546EA" w:rsidRDefault="00D41689" w:rsidP="00D41689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0546EA">
        <w:rPr>
          <w:rFonts w:ascii="Times New Roman" w:hAnsi="Times New Roman"/>
          <w:color w:val="000000"/>
          <w:sz w:val="20"/>
          <w:szCs w:val="20"/>
        </w:rPr>
        <w:t>*  - niepotrzebne skreślić</w:t>
      </w:r>
    </w:p>
    <w:p w14:paraId="48902B28" w14:textId="77777777" w:rsidR="00D41689" w:rsidRDefault="00D41689" w:rsidP="00D41689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0546EA">
        <w:rPr>
          <w:rFonts w:ascii="Times New Roman" w:hAnsi="Times New Roman"/>
          <w:color w:val="000000"/>
          <w:sz w:val="20"/>
          <w:szCs w:val="20"/>
        </w:rPr>
        <w:t>** - wypełnić w przypadku powierzenia części zamówienia podwykonawcom poprzez wskazanie zakresu do wykonania przez podwykonawcę</w:t>
      </w:r>
    </w:p>
    <w:p w14:paraId="5DD46A42" w14:textId="77777777" w:rsidR="00D41689" w:rsidRPr="00591B3C" w:rsidRDefault="00D41689" w:rsidP="00D41689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</w:t>
      </w:r>
      <w:r>
        <w:rPr>
          <w:rFonts w:ascii="Times New Roman" w:hAnsi="Times New Roman"/>
          <w:color w:val="000000"/>
          <w:sz w:val="20"/>
          <w:szCs w:val="20"/>
        </w:rPr>
        <w:t xml:space="preserve">** </w:t>
      </w:r>
      <w:r w:rsidRPr="00591B3C">
        <w:rPr>
          <w:rFonts w:ascii="Times New Roman" w:hAnsi="Times New Roman"/>
          <w:color w:val="000000"/>
          <w:sz w:val="20"/>
          <w:szCs w:val="20"/>
        </w:rPr>
        <w:t>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38FD3FD1" w14:textId="77777777" w:rsidR="00D41689" w:rsidRPr="00591B3C" w:rsidRDefault="00D41689" w:rsidP="00D41689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66860698" w14:textId="77777777" w:rsidR="00D41689" w:rsidRPr="00344C22" w:rsidRDefault="00D41689" w:rsidP="00D41689">
      <w:pPr>
        <w:widowControl w:val="0"/>
        <w:autoSpaceDE w:val="0"/>
        <w:autoSpaceDN w:val="0"/>
        <w:adjustRightInd w:val="0"/>
        <w:spacing w:before="60" w:line="300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B7F4F9" w14:textId="77777777" w:rsidR="00D41689" w:rsidRPr="00C3480C" w:rsidRDefault="00D41689" w:rsidP="00D41689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23DC2AF" w14:textId="77777777" w:rsidR="00D41689" w:rsidRPr="00344C22" w:rsidRDefault="00D41689" w:rsidP="00D4168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627F55" w14:textId="77777777" w:rsidR="00D41689" w:rsidRPr="00344C22" w:rsidRDefault="00D41689" w:rsidP="00D41689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0BBB857F" w14:textId="77777777" w:rsidR="00D41689" w:rsidRPr="00344C22" w:rsidRDefault="00D41689" w:rsidP="00D41689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74B3E63B" w14:textId="33FD13A8" w:rsidR="00D41689" w:rsidRDefault="00D41689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EE7E88E" w14:textId="71D13EDD" w:rsidR="00D41689" w:rsidRDefault="00D41689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36595BB" w14:textId="6B2DDAB5" w:rsidR="00D41689" w:rsidRDefault="00D41689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92C3F4C" w14:textId="11853608" w:rsidR="00D41689" w:rsidRDefault="00D41689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E768834" w14:textId="64540EAD" w:rsidR="00D41689" w:rsidRDefault="00D41689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7501F4B1" w14:textId="671532D2" w:rsidR="00D41689" w:rsidRDefault="00D41689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34B9142" w14:textId="77777777" w:rsidR="00D41689" w:rsidRPr="00F979AF" w:rsidRDefault="00D41689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1E6B103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21AF5C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512C26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176B78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8816AA6" w14:textId="77777777" w:rsidR="00793430" w:rsidRDefault="00793430" w:rsidP="0088378B">
      <w:pPr>
        <w:rPr>
          <w:rFonts w:ascii="Times New Roman" w:hAnsi="Times New Roman"/>
          <w:sz w:val="24"/>
          <w:szCs w:val="24"/>
        </w:rPr>
      </w:pPr>
    </w:p>
    <w:p w14:paraId="7D422E26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F16C2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CDFF7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FCD303E" w14:textId="5926C2C9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F0B6BE4" w14:textId="3436DF9F" w:rsidR="00A06517" w:rsidRDefault="00A06517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82DAFC7" w14:textId="4BBD370A" w:rsidR="00A06517" w:rsidRDefault="00A06517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3B08C61" w14:textId="77777777" w:rsidR="00A06517" w:rsidRPr="00DF0F62" w:rsidRDefault="00A06517" w:rsidP="00A0651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F0F62"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lastRenderedPageBreak/>
        <w:t>Załącznik nr 2 do Ogłoszenia</w:t>
      </w:r>
    </w:p>
    <w:p w14:paraId="6706315D" w14:textId="2BF847BC" w:rsidR="00A06517" w:rsidRPr="00DF0F62" w:rsidRDefault="00A06517" w:rsidP="00A065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3036-7.262.1</w:t>
      </w:r>
      <w:r w:rsidR="005E566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1C76E9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14:paraId="73A0AB9A" w14:textId="77777777" w:rsidR="00A06517" w:rsidRPr="00DF0F62" w:rsidRDefault="00A06517" w:rsidP="00A0651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5E42595" w14:textId="77777777" w:rsidR="00A06517" w:rsidRPr="00DF0F62" w:rsidRDefault="00A06517" w:rsidP="00A0651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C82C209" w14:textId="77777777" w:rsidR="00A06517" w:rsidRPr="00DF0F62" w:rsidRDefault="00A06517" w:rsidP="00A0651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5AA551" w14:textId="77777777" w:rsidR="00A06517" w:rsidRPr="00DF0F62" w:rsidRDefault="00A06517" w:rsidP="00A06517">
      <w:pPr>
        <w:jc w:val="center"/>
        <w:rPr>
          <w:rFonts w:ascii="Times New Roman" w:hAnsi="Times New Roman"/>
          <w:b/>
          <w:sz w:val="28"/>
          <w:szCs w:val="28"/>
        </w:rPr>
      </w:pPr>
      <w:r w:rsidRPr="00DF0F62">
        <w:rPr>
          <w:rFonts w:ascii="Times New Roman" w:hAnsi="Times New Roman"/>
          <w:b/>
          <w:sz w:val="28"/>
          <w:szCs w:val="28"/>
        </w:rPr>
        <w:t>Formularz Cenowy</w:t>
      </w:r>
    </w:p>
    <w:p w14:paraId="6384EA4B" w14:textId="77777777" w:rsidR="00A06517" w:rsidRPr="00DF0F62" w:rsidRDefault="00A06517" w:rsidP="00A06517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72"/>
        <w:gridCol w:w="2120"/>
        <w:gridCol w:w="3543"/>
      </w:tblGrid>
      <w:tr w:rsidR="00A06517" w:rsidRPr="00DF0F62" w14:paraId="79E4F95C" w14:textId="77777777" w:rsidTr="00334FEF">
        <w:tc>
          <w:tcPr>
            <w:tcW w:w="1980" w:type="dxa"/>
            <w:shd w:val="clear" w:color="auto" w:fill="auto"/>
          </w:tcPr>
          <w:p w14:paraId="7D1D1F3A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6143E80F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052A6830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072" w:type="dxa"/>
            <w:shd w:val="clear" w:color="auto" w:fill="auto"/>
          </w:tcPr>
          <w:p w14:paraId="46EB99A8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b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 xml:space="preserve">  Liczba</w:t>
            </w:r>
          </w:p>
        </w:tc>
        <w:tc>
          <w:tcPr>
            <w:tcW w:w="2120" w:type="dxa"/>
            <w:shd w:val="clear" w:color="auto" w:fill="auto"/>
          </w:tcPr>
          <w:p w14:paraId="57729FEA" w14:textId="77777777" w:rsidR="00A06517" w:rsidRPr="00DF0F62" w:rsidRDefault="00A06517" w:rsidP="00334FEF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lang w:eastAsia="pl-PL"/>
              </w:rPr>
              <w:t xml:space="preserve">Cena jednostkowa </w:t>
            </w:r>
          </w:p>
          <w:p w14:paraId="636DC4B3" w14:textId="77777777" w:rsidR="00A06517" w:rsidRPr="00DF0F62" w:rsidRDefault="00A06517" w:rsidP="00334FEF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lang w:eastAsia="pl-PL"/>
              </w:rPr>
              <w:t xml:space="preserve">brutto z VAT </w:t>
            </w:r>
          </w:p>
          <w:p w14:paraId="051FE810" w14:textId="77777777" w:rsidR="00A06517" w:rsidRPr="00DF0F62" w:rsidRDefault="00A06517" w:rsidP="00334FEF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lang w:eastAsia="pl-PL"/>
              </w:rPr>
              <w:t xml:space="preserve">w zł </w:t>
            </w:r>
          </w:p>
          <w:p w14:paraId="341669E8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b/>
                <w:iCs/>
                <w:lang w:eastAsia="pl-PL"/>
              </w:rPr>
            </w:pPr>
          </w:p>
        </w:tc>
        <w:tc>
          <w:tcPr>
            <w:tcW w:w="3543" w:type="dxa"/>
          </w:tcPr>
          <w:p w14:paraId="5AE9B6AE" w14:textId="77777777" w:rsidR="00A06517" w:rsidRPr="00DF0F62" w:rsidRDefault="00A06517" w:rsidP="00334FEF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lang w:eastAsia="pl-PL"/>
              </w:rPr>
              <w:t xml:space="preserve">Wartość całkowita brutto </w:t>
            </w:r>
          </w:p>
          <w:p w14:paraId="53122367" w14:textId="77777777" w:rsidR="00A06517" w:rsidRPr="00DF0F62" w:rsidRDefault="00A06517" w:rsidP="00334FEF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lang w:eastAsia="pl-PL"/>
              </w:rPr>
              <w:t>z VAT w zł.  (kol. 2 x3)</w:t>
            </w:r>
          </w:p>
        </w:tc>
      </w:tr>
      <w:tr w:rsidR="00A06517" w:rsidRPr="00DF0F62" w14:paraId="5347FEDC" w14:textId="77777777" w:rsidTr="00334FEF">
        <w:tc>
          <w:tcPr>
            <w:tcW w:w="1980" w:type="dxa"/>
            <w:shd w:val="clear" w:color="auto" w:fill="auto"/>
            <w:vAlign w:val="center"/>
          </w:tcPr>
          <w:p w14:paraId="603F418B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b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5C26CE6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b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D8B9FA" w14:textId="77777777" w:rsidR="00A06517" w:rsidRPr="00DF0F62" w:rsidRDefault="00A06517" w:rsidP="00334F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43" w:type="dxa"/>
            <w:vAlign w:val="center"/>
          </w:tcPr>
          <w:p w14:paraId="1B638091" w14:textId="77777777" w:rsidR="00A06517" w:rsidRPr="00DF0F62" w:rsidRDefault="00A06517" w:rsidP="00334F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5</w:t>
            </w:r>
          </w:p>
        </w:tc>
      </w:tr>
      <w:tr w:rsidR="00A06517" w:rsidRPr="00DF0F62" w14:paraId="167C6176" w14:textId="77777777" w:rsidTr="00334FEF">
        <w:trPr>
          <w:cantSplit/>
          <w:trHeight w:val="1406"/>
        </w:trPr>
        <w:tc>
          <w:tcPr>
            <w:tcW w:w="1980" w:type="dxa"/>
            <w:shd w:val="clear" w:color="auto" w:fill="auto"/>
            <w:vAlign w:val="center"/>
          </w:tcPr>
          <w:p w14:paraId="0C092301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>Dostawa wody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590921D" w14:textId="5C786AB0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lang w:eastAsia="pl-PL"/>
              </w:rPr>
              <w:t>6</w:t>
            </w:r>
            <w:r w:rsidR="00BA075B">
              <w:rPr>
                <w:rFonts w:ascii="Times New Roman" w:eastAsia="Times New Roman" w:hAnsi="Times New Roman"/>
                <w:iCs/>
                <w:lang w:eastAsia="pl-PL"/>
              </w:rPr>
              <w:t>48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6423795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</w:p>
        </w:tc>
        <w:tc>
          <w:tcPr>
            <w:tcW w:w="3543" w:type="dxa"/>
          </w:tcPr>
          <w:p w14:paraId="555B08D3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</w:p>
          <w:p w14:paraId="206E5B40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iCs/>
                <w:lang w:eastAsia="pl-PL"/>
              </w:rPr>
            </w:pPr>
          </w:p>
          <w:p w14:paraId="44AF5C80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</w:p>
        </w:tc>
      </w:tr>
      <w:tr w:rsidR="00A06517" w:rsidRPr="00DF0F62" w14:paraId="144901F6" w14:textId="77777777" w:rsidTr="00334FEF">
        <w:trPr>
          <w:cantSplit/>
          <w:trHeight w:val="1406"/>
        </w:trPr>
        <w:tc>
          <w:tcPr>
            <w:tcW w:w="1980" w:type="dxa"/>
            <w:shd w:val="clear" w:color="auto" w:fill="auto"/>
            <w:vAlign w:val="center"/>
          </w:tcPr>
          <w:p w14:paraId="3CB39FDE" w14:textId="126150B4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b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 xml:space="preserve">Kubki </w:t>
            </w:r>
            <w:r>
              <w:rPr>
                <w:rFonts w:ascii="Times New Roman" w:eastAsia="Times New Roman" w:hAnsi="Times New Roman"/>
                <w:b/>
                <w:iCs/>
                <w:lang w:eastAsia="pl-PL"/>
              </w:rPr>
              <w:t>tekturowe</w:t>
            </w: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 xml:space="preserve"> </w:t>
            </w:r>
          </w:p>
          <w:p w14:paraId="5208E3BC" w14:textId="0DCF5C0A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b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Cs/>
                <w:lang w:eastAsia="pl-PL"/>
              </w:rPr>
              <w:t>50</w:t>
            </w: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 xml:space="preserve"> szt./ opak.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A158634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iCs/>
                <w:lang w:eastAsia="pl-PL"/>
              </w:rPr>
              <w:t>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6CA49BC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</w:p>
        </w:tc>
        <w:tc>
          <w:tcPr>
            <w:tcW w:w="3543" w:type="dxa"/>
          </w:tcPr>
          <w:p w14:paraId="797BB11F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</w:p>
          <w:p w14:paraId="1946EDD2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</w:p>
          <w:p w14:paraId="511E58FF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</w:p>
        </w:tc>
      </w:tr>
      <w:tr w:rsidR="00A06517" w:rsidRPr="00DF0F62" w14:paraId="5237C11A" w14:textId="77777777" w:rsidTr="00334FEF">
        <w:trPr>
          <w:cantSplit/>
          <w:trHeight w:val="1441"/>
        </w:trPr>
        <w:tc>
          <w:tcPr>
            <w:tcW w:w="1980" w:type="dxa"/>
            <w:shd w:val="clear" w:color="auto" w:fill="auto"/>
            <w:vAlign w:val="center"/>
          </w:tcPr>
          <w:p w14:paraId="4FDCED3E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>Dzierżawa 1 urządzenia za 1 miesiąc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9864A2C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iCs/>
                <w:lang w:eastAsia="pl-PL"/>
              </w:rPr>
              <w:t>192 *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FD87457" w14:textId="77777777" w:rsidR="00A06517" w:rsidRPr="00DF0F62" w:rsidRDefault="00A06517" w:rsidP="00334FEF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43" w:type="dxa"/>
          </w:tcPr>
          <w:p w14:paraId="0DF41F33" w14:textId="77777777" w:rsidR="00A06517" w:rsidRPr="00DF0F62" w:rsidRDefault="00A06517" w:rsidP="00334FEF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695DA916" w14:textId="77777777" w:rsidR="00A06517" w:rsidRPr="00DF0F62" w:rsidRDefault="00A06517" w:rsidP="00334FEF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492CAEB9" w14:textId="77777777" w:rsidR="00A06517" w:rsidRPr="00DF0F62" w:rsidRDefault="00A06517" w:rsidP="00334FEF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06517" w:rsidRPr="00DF0F62" w14:paraId="1346B9EB" w14:textId="77777777" w:rsidTr="00334FEF">
        <w:trPr>
          <w:cantSplit/>
          <w:trHeight w:val="1194"/>
        </w:trPr>
        <w:tc>
          <w:tcPr>
            <w:tcW w:w="1980" w:type="dxa"/>
            <w:shd w:val="clear" w:color="auto" w:fill="auto"/>
            <w:vAlign w:val="center"/>
          </w:tcPr>
          <w:p w14:paraId="3FF7F0BD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b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>RAZEM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5DB6AE3" w14:textId="77777777" w:rsidR="00A06517" w:rsidRPr="00DF0F62" w:rsidRDefault="00A06517" w:rsidP="00334FE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iCs/>
                <w:lang w:eastAsia="pl-PL"/>
              </w:rPr>
              <w:t>------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DA05357" w14:textId="77777777" w:rsidR="00A06517" w:rsidRPr="00DF0F62" w:rsidRDefault="00A06517" w:rsidP="00334FEF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lang w:eastAsia="pl-PL"/>
              </w:rPr>
              <w:t>------------</w:t>
            </w:r>
          </w:p>
        </w:tc>
        <w:tc>
          <w:tcPr>
            <w:tcW w:w="3543" w:type="dxa"/>
          </w:tcPr>
          <w:p w14:paraId="3AAA1862" w14:textId="77777777" w:rsidR="00A06517" w:rsidRPr="00DF0F62" w:rsidRDefault="00A06517" w:rsidP="00334FEF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2A76311C" w14:textId="77777777" w:rsidR="00A06517" w:rsidRPr="00DF0F62" w:rsidRDefault="00A06517" w:rsidP="00334FEF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1B572F6F" w14:textId="77777777" w:rsidR="00A06517" w:rsidRPr="00DF0F62" w:rsidRDefault="00A06517" w:rsidP="00A06517">
      <w:pPr>
        <w:spacing w:line="360" w:lineRule="auto"/>
        <w:ind w:left="360" w:right="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C37E9A" w14:textId="77777777" w:rsidR="00A06517" w:rsidRPr="00DF0F62" w:rsidRDefault="00A06517" w:rsidP="00A06517">
      <w:pPr>
        <w:widowControl w:val="0"/>
        <w:tabs>
          <w:tab w:val="left" w:pos="4020"/>
        </w:tabs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DF0F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* dzierżawa 8 urządzeń x 24 miesiące łącznie 192 miesiące  </w:t>
      </w:r>
    </w:p>
    <w:p w14:paraId="38DCCC83" w14:textId="77777777" w:rsidR="00A06517" w:rsidRPr="00DF0F62" w:rsidRDefault="00A06517" w:rsidP="00A06517">
      <w:pPr>
        <w:widowControl w:val="0"/>
        <w:tabs>
          <w:tab w:val="left" w:pos="4020"/>
        </w:tabs>
        <w:suppressAutoHyphen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99E8D18" w14:textId="77777777" w:rsidR="00A06517" w:rsidRDefault="00A06517" w:rsidP="00A06517">
      <w:pPr>
        <w:rPr>
          <w:rFonts w:ascii="Times New Roman" w:hAnsi="Times New Roman"/>
          <w:b/>
          <w:bCs/>
          <w:sz w:val="24"/>
          <w:szCs w:val="24"/>
        </w:rPr>
      </w:pPr>
      <w:r w:rsidRPr="00DF0F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</w:p>
    <w:p w14:paraId="22977A7B" w14:textId="77777777" w:rsidR="00A06517" w:rsidRDefault="00A06517" w:rsidP="00A06517">
      <w:pPr>
        <w:rPr>
          <w:rFonts w:ascii="Times New Roman" w:hAnsi="Times New Roman"/>
          <w:b/>
          <w:bCs/>
          <w:sz w:val="24"/>
          <w:szCs w:val="24"/>
        </w:rPr>
      </w:pPr>
    </w:p>
    <w:p w14:paraId="28429355" w14:textId="77777777" w:rsidR="00A06517" w:rsidRDefault="00A06517" w:rsidP="00A06517">
      <w:pPr>
        <w:rPr>
          <w:rFonts w:ascii="Times New Roman" w:hAnsi="Times New Roman"/>
          <w:sz w:val="24"/>
          <w:szCs w:val="24"/>
        </w:rPr>
      </w:pPr>
    </w:p>
    <w:p w14:paraId="1D1AE4C5" w14:textId="77777777" w:rsidR="00A06517" w:rsidRPr="00DF0F62" w:rsidRDefault="00A06517" w:rsidP="00A06517">
      <w:pPr>
        <w:ind w:left="4956"/>
        <w:jc w:val="both"/>
        <w:rPr>
          <w:rFonts w:ascii="Times New Roman" w:eastAsia="Times New Roman" w:hAnsi="Times New Roman"/>
          <w:lang w:eastAsia="pl-PL"/>
        </w:rPr>
      </w:pPr>
      <w:r w:rsidRPr="00DF0F62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…………………………………………</w:t>
      </w:r>
    </w:p>
    <w:p w14:paraId="2BC71895" w14:textId="77777777" w:rsidR="00A06517" w:rsidRDefault="00A06517" w:rsidP="00A06517">
      <w:pPr>
        <w:widowControl w:val="0"/>
        <w:tabs>
          <w:tab w:val="left" w:pos="720"/>
        </w:tabs>
        <w:suppressAutoHyphens/>
        <w:spacing w:after="120" w:line="100" w:lineRule="atLeast"/>
        <w:ind w:left="5664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DF0F62">
        <w:rPr>
          <w:rFonts w:ascii="Times New Roman" w:eastAsia="Times New Roman" w:hAnsi="Times New Roman"/>
          <w:lang w:eastAsia="pl-PL"/>
        </w:rPr>
        <w:t xml:space="preserve">                                                         </w:t>
      </w:r>
      <w:r w:rsidRPr="00DF0F62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lang w:eastAsia="pl-PL"/>
        </w:rPr>
        <w:t xml:space="preserve">                            </w:t>
      </w:r>
      <w:r w:rsidRPr="00DF0F62">
        <w:rPr>
          <w:rFonts w:ascii="Times New Roman" w:eastAsia="Times New Roman" w:hAnsi="Times New Roman"/>
          <w:color w:val="000000"/>
          <w:lang w:eastAsia="pl-PL"/>
        </w:rPr>
        <w:t>(data i podpis Wykonawcy)</w:t>
      </w:r>
    </w:p>
    <w:p w14:paraId="34F55AFE" w14:textId="77777777" w:rsidR="00A06517" w:rsidRDefault="00A06517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B9895B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D74F76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8F88366" w14:textId="77777777" w:rsidR="00581BF3" w:rsidRDefault="00581BF3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8DB2B2E" w14:textId="77777777" w:rsidR="00A06517" w:rsidRDefault="00A06517" w:rsidP="00793430">
      <w:pPr>
        <w:rPr>
          <w:rFonts w:ascii="Times New Roman" w:hAnsi="Times New Roman"/>
          <w:b/>
          <w:bCs/>
          <w:sz w:val="24"/>
          <w:szCs w:val="24"/>
        </w:rPr>
      </w:pPr>
    </w:p>
    <w:p w14:paraId="66BD62BF" w14:textId="77777777" w:rsidR="00A06517" w:rsidRDefault="00A06517" w:rsidP="00793430">
      <w:pPr>
        <w:rPr>
          <w:rFonts w:ascii="Times New Roman" w:hAnsi="Times New Roman"/>
          <w:b/>
          <w:bCs/>
          <w:sz w:val="24"/>
          <w:szCs w:val="24"/>
        </w:rPr>
      </w:pPr>
    </w:p>
    <w:p w14:paraId="3F139C9C" w14:textId="77777777" w:rsidR="00A06517" w:rsidRDefault="00A06517" w:rsidP="00793430">
      <w:pPr>
        <w:rPr>
          <w:rFonts w:ascii="Times New Roman" w:hAnsi="Times New Roman"/>
          <w:b/>
          <w:bCs/>
          <w:sz w:val="24"/>
          <w:szCs w:val="24"/>
        </w:rPr>
      </w:pPr>
    </w:p>
    <w:p w14:paraId="39944280" w14:textId="77777777" w:rsidR="00A06517" w:rsidRDefault="00A06517" w:rsidP="00793430">
      <w:pPr>
        <w:rPr>
          <w:rFonts w:ascii="Times New Roman" w:hAnsi="Times New Roman"/>
          <w:b/>
          <w:bCs/>
          <w:sz w:val="24"/>
          <w:szCs w:val="24"/>
        </w:rPr>
      </w:pPr>
    </w:p>
    <w:p w14:paraId="1CBE6FEC" w14:textId="77777777" w:rsidR="00A06517" w:rsidRDefault="00A06517" w:rsidP="00793430">
      <w:pPr>
        <w:rPr>
          <w:rFonts w:ascii="Times New Roman" w:hAnsi="Times New Roman"/>
          <w:b/>
          <w:bCs/>
          <w:sz w:val="24"/>
          <w:szCs w:val="24"/>
        </w:rPr>
      </w:pPr>
    </w:p>
    <w:p w14:paraId="3F814130" w14:textId="77777777" w:rsidR="00A06517" w:rsidRDefault="00A06517" w:rsidP="00793430">
      <w:pPr>
        <w:rPr>
          <w:rFonts w:ascii="Times New Roman" w:hAnsi="Times New Roman"/>
          <w:b/>
          <w:bCs/>
          <w:sz w:val="24"/>
          <w:szCs w:val="24"/>
        </w:rPr>
      </w:pPr>
    </w:p>
    <w:p w14:paraId="7ACF302C" w14:textId="05D10A35" w:rsidR="00FC0A6E" w:rsidRPr="00793430" w:rsidRDefault="00A06517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45361086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0529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052921" w:rsidRPr="000529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581BF3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5E566C">
        <w:rPr>
          <w:rFonts w:ascii="Times New Roman" w:hAnsi="Times New Roman"/>
          <w:bCs/>
          <w:sz w:val="24"/>
          <w:szCs w:val="24"/>
          <w:lang w:eastAsia="pl-PL"/>
        </w:rPr>
        <w:t>6</w:t>
      </w:r>
      <w:r w:rsidR="00052921" w:rsidRPr="000529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581BF3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3B183950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D41689" w:rsidRPr="00D4168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Dostawę wody butelkowej niegazowanej w butlach ok. 19 litrowych i dzierżawę urządzeń dozujących wodę dla Prokuratury Okręgowej w Rzeszowie oraz prokuratur okręgu rzeszowskiego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1EFB1D95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</w:t>
      </w:r>
      <w:r w:rsidR="00581BF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</w:t>
      </w:r>
      <w:r w:rsidR="00581BF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507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7BFF67E9" w14:textId="48673726" w:rsidR="007D4538" w:rsidRPr="00165F77" w:rsidRDefault="007D4538" w:rsidP="00165F77">
      <w:pPr>
        <w:spacing w:after="8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sectPr w:rsidR="007D4538" w:rsidRPr="00165F77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B85664" w:rsidRDefault="00B85664" w:rsidP="00E110E8">
      <w:r>
        <w:separator/>
      </w:r>
    </w:p>
  </w:endnote>
  <w:endnote w:type="continuationSeparator" w:id="0">
    <w:p w14:paraId="3C3C1AF9" w14:textId="77777777" w:rsidR="00B85664" w:rsidRDefault="00B85664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B85664" w:rsidRDefault="00B85664" w:rsidP="00E110E8">
      <w:r>
        <w:separator/>
      </w:r>
    </w:p>
  </w:footnote>
  <w:footnote w:type="continuationSeparator" w:id="0">
    <w:p w14:paraId="0BE8F68C" w14:textId="77777777" w:rsidR="00B85664" w:rsidRDefault="00B85664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E63E11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3FC81450"/>
    <w:multiLevelType w:val="hybridMultilevel"/>
    <w:tmpl w:val="A3A4713E"/>
    <w:lvl w:ilvl="0" w:tplc="F27864DC">
      <w:start w:val="1"/>
      <w:numFmt w:val="lowerLetter"/>
      <w:lvlText w:val="%1."/>
      <w:lvlJc w:val="left"/>
      <w:pPr>
        <w:ind w:left="111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C7710"/>
    <w:multiLevelType w:val="hybridMultilevel"/>
    <w:tmpl w:val="C18CB450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4A4E1E"/>
    <w:multiLevelType w:val="hybridMultilevel"/>
    <w:tmpl w:val="4120C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450E9"/>
    <w:multiLevelType w:val="hybridMultilevel"/>
    <w:tmpl w:val="E85831E4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27"/>
  </w:num>
  <w:num w:numId="2">
    <w:abstractNumId w:val="21"/>
  </w:num>
  <w:num w:numId="3">
    <w:abstractNumId w:val="31"/>
  </w:num>
  <w:num w:numId="4">
    <w:abstractNumId w:val="18"/>
  </w:num>
  <w:num w:numId="5">
    <w:abstractNumId w:val="12"/>
  </w:num>
  <w:num w:numId="6">
    <w:abstractNumId w:val="23"/>
  </w:num>
  <w:num w:numId="7">
    <w:abstractNumId w:val="19"/>
  </w:num>
  <w:num w:numId="8">
    <w:abstractNumId w:val="25"/>
  </w:num>
  <w:num w:numId="9">
    <w:abstractNumId w:val="29"/>
  </w:num>
  <w:num w:numId="10">
    <w:abstractNumId w:val="30"/>
  </w:num>
  <w:num w:numId="11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6017"/>
    <w:rsid w:val="000277EE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2921"/>
    <w:rsid w:val="00053823"/>
    <w:rsid w:val="0005653F"/>
    <w:rsid w:val="000570F0"/>
    <w:rsid w:val="000577C4"/>
    <w:rsid w:val="000613AC"/>
    <w:rsid w:val="000615C7"/>
    <w:rsid w:val="0006206D"/>
    <w:rsid w:val="00062C6B"/>
    <w:rsid w:val="00065A4C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65F77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063"/>
    <w:rsid w:val="001B64A4"/>
    <w:rsid w:val="001B78AA"/>
    <w:rsid w:val="001C0B6B"/>
    <w:rsid w:val="001C547A"/>
    <w:rsid w:val="001C76E9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2F7521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65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C7872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0FB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1BF3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18AC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66C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02F7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2D0F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52DE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3430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0A5E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8F608B"/>
    <w:rsid w:val="0090252A"/>
    <w:rsid w:val="0090269B"/>
    <w:rsid w:val="0090483E"/>
    <w:rsid w:val="009053F7"/>
    <w:rsid w:val="00905911"/>
    <w:rsid w:val="00905FD9"/>
    <w:rsid w:val="009065DE"/>
    <w:rsid w:val="0091145D"/>
    <w:rsid w:val="00911965"/>
    <w:rsid w:val="00913056"/>
    <w:rsid w:val="009131C2"/>
    <w:rsid w:val="00913A71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4B8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D7BE8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06517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3BF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664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075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5D20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37CDB"/>
    <w:rsid w:val="00C4012A"/>
    <w:rsid w:val="00C41985"/>
    <w:rsid w:val="00C46B8F"/>
    <w:rsid w:val="00C47C57"/>
    <w:rsid w:val="00C51AFF"/>
    <w:rsid w:val="00C53A0C"/>
    <w:rsid w:val="00C54A6E"/>
    <w:rsid w:val="00C5652B"/>
    <w:rsid w:val="00C61371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1689"/>
    <w:rsid w:val="00D43CE1"/>
    <w:rsid w:val="00D46191"/>
    <w:rsid w:val="00D46A03"/>
    <w:rsid w:val="00D46F72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1747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41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2806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EF63EA"/>
    <w:rsid w:val="00F01FA1"/>
    <w:rsid w:val="00F05164"/>
    <w:rsid w:val="00F06594"/>
    <w:rsid w:val="00F10C7C"/>
    <w:rsid w:val="00F11452"/>
    <w:rsid w:val="00F139A3"/>
    <w:rsid w:val="00F17196"/>
    <w:rsid w:val="00F20908"/>
    <w:rsid w:val="00F20994"/>
    <w:rsid w:val="00F23EA1"/>
    <w:rsid w:val="00F2558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1E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B848E-3264-4C0A-A7AD-8FC7D7B3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1447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26</cp:revision>
  <cp:lastPrinted>2021-09-08T12:18:00Z</cp:lastPrinted>
  <dcterms:created xsi:type="dcterms:W3CDTF">2024-02-21T07:43:00Z</dcterms:created>
  <dcterms:modified xsi:type="dcterms:W3CDTF">2025-01-21T09:01:00Z</dcterms:modified>
</cp:coreProperties>
</file>