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3F0736" w14:textId="77777777" w:rsidR="00176C3F" w:rsidRPr="00994B5B" w:rsidRDefault="00176C3F" w:rsidP="001315F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</w:pPr>
    </w:p>
    <w:p w14:paraId="158DB4B5" w14:textId="77777777" w:rsidR="00BF269D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</w:t>
      </w:r>
    </w:p>
    <w:p w14:paraId="785A4E3B" w14:textId="77777777" w:rsidR="00B42E9B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</w:t>
      </w:r>
      <w:r w:rsidR="00176C3F" w:rsidRPr="00994B5B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3B781C67" w14:textId="289CE51B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…..........…...................................</w:t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                </w:t>
      </w:r>
      <w:r w:rsidR="0081156F" w:rsidRPr="00FA4C3E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="0081156F" w:rsidRPr="00FA4C3E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>……………………</w:t>
      </w:r>
      <w:r w:rsidR="00FA4C3E">
        <w:rPr>
          <w:rFonts w:ascii="Arial" w:hAnsi="Arial" w:cs="Arial"/>
          <w:color w:val="000000"/>
          <w:sz w:val="22"/>
          <w:szCs w:val="22"/>
          <w:lang w:eastAsia="pl-PL"/>
        </w:rPr>
        <w:t>….</w:t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>…</w:t>
      </w:r>
    </w:p>
    <w:p w14:paraId="09E675B6" w14:textId="238C3FB9" w:rsidR="00176C3F" w:rsidRPr="00FA4C3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Nazwa </w:t>
      </w:r>
      <w:r w:rsidR="00FA4C3E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Wnioskodawcy</w:t>
      </w:r>
      <w:r w:rsidR="00505A10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    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     </w:t>
      </w:r>
      <w:r w:rsidR="00505A10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</w:t>
      </w:r>
      <w:r w:rsidR="00FA4C3E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miejscowość, data                                                                   </w:t>
      </w:r>
    </w:p>
    <w:p w14:paraId="693E75DF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1C3CD30A" w14:textId="77777777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….........................................................</w:t>
      </w:r>
    </w:p>
    <w:p w14:paraId="6478F71B" w14:textId="61A32205" w:rsidR="00176C3F" w:rsidRPr="00FA4C3E" w:rsidRDefault="00CB4159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Siedziba i a</w:t>
      </w:r>
      <w:r w:rsidR="00176C3F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dres</w:t>
      </w:r>
    </w:p>
    <w:p w14:paraId="0FACA3CC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6D148C8B" w14:textId="77777777" w:rsidR="00505A10" w:rsidRPr="00FA4C3E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….........................................................</w:t>
      </w:r>
    </w:p>
    <w:p w14:paraId="48609C9E" w14:textId="77777777" w:rsidR="00505A10" w:rsidRPr="00FA4C3E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Nr tel.</w:t>
      </w:r>
    </w:p>
    <w:p w14:paraId="3D65376F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6F0C7596" w14:textId="77777777" w:rsidR="00176C3F" w:rsidRPr="00FA4C3E" w:rsidRDefault="00176C3F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</w:t>
      </w:r>
    </w:p>
    <w:p w14:paraId="4C07FAA5" w14:textId="6FC923DC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NIP </w:t>
      </w:r>
    </w:p>
    <w:p w14:paraId="35B0E57A" w14:textId="01AE9E12" w:rsidR="008542A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Główny Urząd Nadzoru Budowlanego</w:t>
      </w:r>
    </w:p>
    <w:p w14:paraId="59B44E2B" w14:textId="7AC80D06" w:rsidR="00FA4C3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Ul. Krucza 38/42</w:t>
      </w:r>
    </w:p>
    <w:p w14:paraId="4984751B" w14:textId="6BAFA9C4" w:rsidR="00FA4C3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00-512 Warszawa</w:t>
      </w:r>
    </w:p>
    <w:p w14:paraId="2DD0DB2F" w14:textId="77777777" w:rsidR="008542AE" w:rsidRPr="00FA4C3E" w:rsidRDefault="008542AE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14:paraId="775842D8" w14:textId="0FF21806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WNIOSEK</w:t>
      </w:r>
    </w:p>
    <w:p w14:paraId="55904AD6" w14:textId="6E650605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o przekazanie w formie darowizny składnika rzeczowego majątku ruchomego</w:t>
      </w:r>
    </w:p>
    <w:p w14:paraId="0BB85A4C" w14:textId="3A6CBEBF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14:paraId="3DD8FD5F" w14:textId="77777777" w:rsidR="00176C3F" w:rsidRPr="00FA4C3E" w:rsidRDefault="00176C3F" w:rsidP="006C73F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487D0C3D" w14:textId="77EA79B7" w:rsidR="00176C3F" w:rsidRPr="00FA4C3E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 w:rsidR="008542AE" w:rsidRPr="00FA4C3E">
        <w:rPr>
          <w:rFonts w:ascii="Arial" w:hAnsi="Arial" w:cs="Arial"/>
          <w:color w:val="000000"/>
          <w:sz w:val="22"/>
          <w:szCs w:val="22"/>
          <w:lang w:eastAsia="pl-PL"/>
        </w:rPr>
        <w:t>ykaz składników rzeczowych majątku ruchomego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:</w:t>
      </w:r>
    </w:p>
    <w:p w14:paraId="65F3A1BB" w14:textId="77777777" w:rsidR="00B42E9B" w:rsidRPr="00FA4C3E" w:rsidRDefault="00B42E9B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65"/>
        <w:gridCol w:w="5305"/>
      </w:tblGrid>
      <w:tr w:rsidR="00460FB6" w:rsidRPr="00FA4C3E" w14:paraId="18039D9D" w14:textId="77777777" w:rsidTr="00460FB6">
        <w:tc>
          <w:tcPr>
            <w:tcW w:w="543" w:type="dxa"/>
          </w:tcPr>
          <w:p w14:paraId="4E906B3C" w14:textId="77777777" w:rsidR="00460FB6" w:rsidRPr="00FA4C3E" w:rsidRDefault="00460FB6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365" w:type="dxa"/>
          </w:tcPr>
          <w:p w14:paraId="156EBF08" w14:textId="184EE626" w:rsidR="00460FB6" w:rsidRPr="00FA4C3E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  <w:tc>
          <w:tcPr>
            <w:tcW w:w="5305" w:type="dxa"/>
          </w:tcPr>
          <w:p w14:paraId="54A34E67" w14:textId="67112896" w:rsidR="00460FB6" w:rsidRPr="00FA4C3E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Nazwa składnika majątkowego</w:t>
            </w:r>
          </w:p>
        </w:tc>
      </w:tr>
      <w:tr w:rsidR="00460FB6" w:rsidRPr="00FA4C3E" w14:paraId="57CA5F9D" w14:textId="77777777" w:rsidTr="00460FB6">
        <w:tc>
          <w:tcPr>
            <w:tcW w:w="543" w:type="dxa"/>
          </w:tcPr>
          <w:p w14:paraId="5DC23B7E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65" w:type="dxa"/>
          </w:tcPr>
          <w:p w14:paraId="7F713819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582036E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60FB6" w:rsidRPr="00FA4C3E" w14:paraId="67E98C1E" w14:textId="77777777" w:rsidTr="00460FB6">
        <w:tc>
          <w:tcPr>
            <w:tcW w:w="543" w:type="dxa"/>
          </w:tcPr>
          <w:p w14:paraId="09C2DCE9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365" w:type="dxa"/>
          </w:tcPr>
          <w:p w14:paraId="13A18614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6A15FEB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60FB6" w:rsidRPr="00FA4C3E" w14:paraId="568D2CEE" w14:textId="77777777" w:rsidTr="00460FB6">
        <w:tc>
          <w:tcPr>
            <w:tcW w:w="543" w:type="dxa"/>
          </w:tcPr>
          <w:p w14:paraId="05B13B43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365" w:type="dxa"/>
          </w:tcPr>
          <w:p w14:paraId="7B3B1D14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5D77AC2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5990933" w14:textId="77777777" w:rsidTr="00460FB6">
        <w:tc>
          <w:tcPr>
            <w:tcW w:w="543" w:type="dxa"/>
          </w:tcPr>
          <w:p w14:paraId="178B9CAD" w14:textId="7B02A983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365" w:type="dxa"/>
          </w:tcPr>
          <w:p w14:paraId="62064979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63DA2B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724CB6E0" w14:textId="77777777" w:rsidTr="00460FB6">
        <w:tc>
          <w:tcPr>
            <w:tcW w:w="543" w:type="dxa"/>
          </w:tcPr>
          <w:p w14:paraId="5350D711" w14:textId="302E0B70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365" w:type="dxa"/>
          </w:tcPr>
          <w:p w14:paraId="5F578955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C3C59C5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2931922" w14:textId="77777777" w:rsidTr="00460FB6">
        <w:tc>
          <w:tcPr>
            <w:tcW w:w="543" w:type="dxa"/>
          </w:tcPr>
          <w:p w14:paraId="6ABEB425" w14:textId="7179A379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365" w:type="dxa"/>
          </w:tcPr>
          <w:p w14:paraId="3111D51F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1429CC66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5296A840" w14:textId="77777777" w:rsidTr="00460FB6">
        <w:tc>
          <w:tcPr>
            <w:tcW w:w="543" w:type="dxa"/>
          </w:tcPr>
          <w:p w14:paraId="1307277B" w14:textId="6281465A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365" w:type="dxa"/>
          </w:tcPr>
          <w:p w14:paraId="148246D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64E57A6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ADA9C9B" w14:textId="77777777" w:rsidTr="00460FB6">
        <w:tc>
          <w:tcPr>
            <w:tcW w:w="543" w:type="dxa"/>
          </w:tcPr>
          <w:p w14:paraId="36E982D7" w14:textId="1474CC08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365" w:type="dxa"/>
          </w:tcPr>
          <w:p w14:paraId="374D36E4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83F98E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101991B" w14:textId="77777777" w:rsidR="00B42E9B" w:rsidRPr="00FA4C3E" w:rsidRDefault="00B42E9B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355B50D7" w14:textId="77777777" w:rsidR="00DB1C86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Uzasadnienie potrzeb przyjęcia darowizny </w:t>
      </w:r>
    </w:p>
    <w:p w14:paraId="0B390C25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</w:t>
      </w:r>
    </w:p>
    <w:p w14:paraId="62BF4889" w14:textId="128D4301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</w:t>
      </w:r>
    </w:p>
    <w:p w14:paraId="5F4EAA03" w14:textId="46E509A2" w:rsidR="003E6193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Wskazanie sposobu wykorzystania składnika na realizacje celów statutowych wymienionych zgodnie z § 39 </w:t>
      </w:r>
      <w:r w:rsidR="00043B28" w:rsidRPr="00FA4C3E">
        <w:rPr>
          <w:rFonts w:ascii="Arial" w:hAnsi="Arial" w:cs="Arial"/>
          <w:color w:val="000000"/>
          <w:sz w:val="22"/>
          <w:szCs w:val="22"/>
          <w:lang w:eastAsia="pl-PL"/>
        </w:rPr>
        <w:t>R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ozporządzenia Rady Ministrów z dnia </w:t>
      </w:r>
      <w:r w:rsidR="00977B6C" w:rsidRPr="00FA4C3E">
        <w:rPr>
          <w:rFonts w:ascii="Arial" w:hAnsi="Arial" w:cs="Arial"/>
          <w:sz w:val="22"/>
          <w:szCs w:val="22"/>
          <w:lang w:eastAsia="pl-PL"/>
        </w:rPr>
        <w:t xml:space="preserve">21 października 2019 r. </w:t>
      </w:r>
      <w:r w:rsidR="00977B6C" w:rsidRPr="00FA4C3E">
        <w:rPr>
          <w:rFonts w:ascii="Arial" w:hAnsi="Arial" w:cs="Arial"/>
          <w:sz w:val="22"/>
          <w:szCs w:val="22"/>
          <w:lang w:eastAsia="pl-PL"/>
        </w:rPr>
        <w:br/>
        <w:t>w sprawie szczegółowego sposobu gospodarowania składnikami rzeczowymi majątku</w:t>
      </w:r>
      <w:r w:rsidR="003E6193" w:rsidRPr="00FA4C3E">
        <w:rPr>
          <w:rFonts w:ascii="Arial" w:hAnsi="Arial" w:cs="Arial"/>
          <w:sz w:val="22"/>
          <w:szCs w:val="22"/>
          <w:lang w:eastAsia="pl-PL"/>
        </w:rPr>
        <w:t xml:space="preserve"> Skarbu Państwa</w:t>
      </w:r>
    </w:p>
    <w:p w14:paraId="67DD2F5F" w14:textId="77777777" w:rsidR="00DB1C86" w:rsidRPr="00FA4C3E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sz w:val="22"/>
          <w:szCs w:val="22"/>
          <w:lang w:eastAsia="pl-PL"/>
        </w:rPr>
        <w:t>…</w:t>
      </w:r>
      <w:r w:rsidR="00DB1C86"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</w:t>
      </w:r>
    </w:p>
    <w:p w14:paraId="65161665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</w:t>
      </w:r>
      <w:r w:rsidR="007D42CD"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</w:t>
      </w:r>
    </w:p>
    <w:p w14:paraId="1B661E0D" w14:textId="77777777" w:rsidR="00DB1C86" w:rsidRPr="00FA4C3E" w:rsidRDefault="00DB1C86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Oświadczam, że jednostka, którą reprezentuję pokryje koszty związane z darowizną ww</w:t>
      </w:r>
      <w:r w:rsidR="00C016A3" w:rsidRPr="00FA4C3E">
        <w:rPr>
          <w:rFonts w:ascii="Arial" w:hAnsi="Arial" w:cs="Arial"/>
          <w:color w:val="000000"/>
          <w:sz w:val="22"/>
          <w:szCs w:val="22"/>
          <w:lang w:eastAsia="pl-PL"/>
        </w:rPr>
        <w:t>.</w:t>
      </w:r>
      <w:r w:rsidR="009706BE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 </w:t>
      </w:r>
    </w:p>
    <w:p w14:paraId="379B87C7" w14:textId="167B4FF9" w:rsidR="00DB1C86" w:rsidRPr="00FA4C3E" w:rsidRDefault="00DB1C86" w:rsidP="009706BE">
      <w:pPr>
        <w:tabs>
          <w:tab w:val="left" w:pos="1308"/>
        </w:tabs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składników rzeczowych majątku ruchomego, w tym kosztów odbioru i transportu </w:t>
      </w:r>
      <w:r w:rsidR="00043B28" w:rsidRPr="00FA4C3E">
        <w:rPr>
          <w:rFonts w:ascii="Arial" w:hAnsi="Arial" w:cs="Arial"/>
          <w:color w:val="000000"/>
          <w:sz w:val="22"/>
          <w:szCs w:val="22"/>
          <w:lang w:eastAsia="pl-PL"/>
        </w:rPr>
        <w:t>darowizny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</w:t>
      </w:r>
    </w:p>
    <w:p w14:paraId="13B7D369" w14:textId="5E804321" w:rsidR="004A2254" w:rsidRPr="00BD6F74" w:rsidRDefault="004A2254" w:rsidP="00BD6F74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FA4C3E">
        <w:rPr>
          <w:rFonts w:ascii="Arial" w:hAnsi="Arial" w:cs="Arial"/>
          <w:color w:val="000000"/>
          <w:sz w:val="22"/>
          <w:szCs w:val="22"/>
        </w:rPr>
        <w:t>Oświadczam, że przekazany składnik rzeczowy majątku ruchomego zostanie odebrany w terminie i miejscu wskazanym w protokole zdawczo-odbiorczym, zawierającym informacje wskazane w § 38 ust. 6 rozporządzenia Rady Ministrów z dnia 21 października 2019 r. w sprawie szczegółowego sposobu gospodarowania składnikami rzeczowymi majątku ruchomego Skarbu Państwa.</w:t>
      </w:r>
    </w:p>
    <w:p w14:paraId="64B4B9D4" w14:textId="670531E7" w:rsidR="00DB1C86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sz w:val="22"/>
          <w:szCs w:val="22"/>
        </w:rPr>
        <w:t>Załącznik</w:t>
      </w:r>
      <w:r w:rsidR="00140A7B">
        <w:rPr>
          <w:rFonts w:ascii="Arial" w:hAnsi="Arial" w:cs="Arial"/>
          <w:sz w:val="22"/>
          <w:szCs w:val="22"/>
        </w:rPr>
        <w:t xml:space="preserve"> -</w:t>
      </w:r>
      <w:r w:rsidRPr="00FA4C3E">
        <w:rPr>
          <w:rFonts w:ascii="Arial" w:hAnsi="Arial" w:cs="Arial"/>
          <w:sz w:val="22"/>
          <w:szCs w:val="22"/>
        </w:rPr>
        <w:t xml:space="preserve"> Statut</w:t>
      </w:r>
      <w:r w:rsidR="00043B28" w:rsidRPr="00FA4C3E">
        <w:rPr>
          <w:rFonts w:ascii="Arial" w:hAnsi="Arial" w:cs="Arial"/>
          <w:sz w:val="22"/>
          <w:szCs w:val="22"/>
        </w:rPr>
        <w:t xml:space="preserve"> lub inny dokument określający jego organizację oraz przedmiot działalności </w:t>
      </w:r>
      <w:r w:rsidRPr="00FA4C3E">
        <w:rPr>
          <w:rFonts w:ascii="Arial" w:hAnsi="Arial" w:cs="Arial"/>
          <w:sz w:val="22"/>
          <w:szCs w:val="22"/>
        </w:rPr>
        <w:t>jednostki występującej o darowiznę</w:t>
      </w:r>
    </w:p>
    <w:p w14:paraId="0449E05F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7C88A68F" w14:textId="77777777" w:rsidR="00176C3F" w:rsidRPr="00FA4C3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…...............................................</w:t>
      </w:r>
    </w:p>
    <w:p w14:paraId="43EC0398" w14:textId="19B8B55C" w:rsidR="00176C3F" w:rsidRPr="00BD6F74" w:rsidRDefault="008A52A2" w:rsidP="00BD6F74">
      <w:pPr>
        <w:suppressAutoHyphens w:val="0"/>
        <w:autoSpaceDE w:val="0"/>
        <w:autoSpaceDN w:val="0"/>
        <w:adjustRightInd w:val="0"/>
        <w:ind w:left="6372"/>
        <w:rPr>
          <w:rFonts w:ascii="Arial" w:hAnsi="Arial" w:cs="Arial"/>
          <w:i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Podpis </w:t>
      </w:r>
      <w:r w:rsidR="00043B28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W</w:t>
      </w:r>
      <w:r w:rsidR="00460FB6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nioskodawcy</w:t>
      </w:r>
    </w:p>
    <w:sectPr w:rsidR="00176C3F" w:rsidRPr="00BD6F74" w:rsidSect="00977B6C">
      <w:headerReference w:type="default" r:id="rId7"/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1479" w14:textId="77777777" w:rsidR="00D77F95" w:rsidRDefault="00D77F95">
      <w:r>
        <w:separator/>
      </w:r>
    </w:p>
  </w:endnote>
  <w:endnote w:type="continuationSeparator" w:id="0">
    <w:p w14:paraId="796BAA54" w14:textId="77777777" w:rsidR="00D77F95" w:rsidRDefault="00D7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A09F" w14:textId="77777777" w:rsidR="00D77F95" w:rsidRDefault="00D77F95">
      <w:r>
        <w:separator/>
      </w:r>
    </w:p>
  </w:footnote>
  <w:footnote w:type="continuationSeparator" w:id="0">
    <w:p w14:paraId="31935B84" w14:textId="77777777" w:rsidR="00D77F95" w:rsidRDefault="00D7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A1E1" w14:textId="77777777" w:rsidR="00FA4C3E" w:rsidRPr="00994B5B" w:rsidRDefault="00FA4C3E" w:rsidP="00FA4C3E">
    <w:pPr>
      <w:pStyle w:val="Standard"/>
      <w:ind w:left="5670" w:firstLine="2410"/>
      <w:rPr>
        <w:rFonts w:asciiTheme="minorHAnsi" w:hAnsiTheme="minorHAnsi" w:cstheme="minorHAnsi"/>
        <w:sz w:val="20"/>
        <w:szCs w:val="20"/>
      </w:rPr>
    </w:pPr>
    <w:r w:rsidRPr="00994B5B">
      <w:rPr>
        <w:rFonts w:asciiTheme="minorHAnsi" w:hAnsiTheme="minorHAnsi" w:cstheme="minorHAnsi"/>
        <w:sz w:val="20"/>
        <w:szCs w:val="20"/>
      </w:rPr>
      <w:t xml:space="preserve">Załącznik nr 3 </w:t>
    </w:r>
  </w:p>
  <w:p w14:paraId="3F3EE7CD" w14:textId="77777777" w:rsidR="00FA4C3E" w:rsidRDefault="00FA4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1C6A9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95527">
    <w:abstractNumId w:val="0"/>
  </w:num>
  <w:num w:numId="2" w16cid:durableId="979071815">
    <w:abstractNumId w:val="2"/>
  </w:num>
  <w:num w:numId="3" w16cid:durableId="1089470581">
    <w:abstractNumId w:val="118"/>
  </w:num>
  <w:num w:numId="4" w16cid:durableId="2056392045">
    <w:abstractNumId w:val="94"/>
  </w:num>
  <w:num w:numId="5" w16cid:durableId="1751350195">
    <w:abstractNumId w:val="77"/>
  </w:num>
  <w:num w:numId="6" w16cid:durableId="1491864808">
    <w:abstractNumId w:val="114"/>
  </w:num>
  <w:num w:numId="7" w16cid:durableId="300112264">
    <w:abstractNumId w:val="90"/>
  </w:num>
  <w:num w:numId="8" w16cid:durableId="658078553">
    <w:abstractNumId w:val="84"/>
  </w:num>
  <w:num w:numId="9" w16cid:durableId="1596741130">
    <w:abstractNumId w:val="87"/>
  </w:num>
  <w:num w:numId="10" w16cid:durableId="1855456088">
    <w:abstractNumId w:val="115"/>
  </w:num>
  <w:num w:numId="11" w16cid:durableId="1190608791">
    <w:abstractNumId w:val="88"/>
  </w:num>
  <w:num w:numId="12" w16cid:durableId="776950329">
    <w:abstractNumId w:val="64"/>
  </w:num>
  <w:num w:numId="13" w16cid:durableId="1003581825">
    <w:abstractNumId w:val="104"/>
  </w:num>
  <w:num w:numId="14" w16cid:durableId="757100747">
    <w:abstractNumId w:val="70"/>
  </w:num>
  <w:num w:numId="15" w16cid:durableId="1074205816">
    <w:abstractNumId w:val="103"/>
  </w:num>
  <w:num w:numId="16" w16cid:durableId="916288537">
    <w:abstractNumId w:val="62"/>
  </w:num>
  <w:num w:numId="17" w16cid:durableId="427654335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B28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2F8E"/>
    <w:rsid w:val="000F33C7"/>
    <w:rsid w:val="000F59A3"/>
    <w:rsid w:val="00101D3F"/>
    <w:rsid w:val="00101E67"/>
    <w:rsid w:val="00105926"/>
    <w:rsid w:val="00122178"/>
    <w:rsid w:val="001266D5"/>
    <w:rsid w:val="001274AA"/>
    <w:rsid w:val="001315FE"/>
    <w:rsid w:val="00132284"/>
    <w:rsid w:val="001354BD"/>
    <w:rsid w:val="001364A1"/>
    <w:rsid w:val="001370B3"/>
    <w:rsid w:val="00137124"/>
    <w:rsid w:val="001375F5"/>
    <w:rsid w:val="00140A7B"/>
    <w:rsid w:val="00144524"/>
    <w:rsid w:val="00145408"/>
    <w:rsid w:val="0014638A"/>
    <w:rsid w:val="00146483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076DD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5262"/>
    <w:rsid w:val="00377911"/>
    <w:rsid w:val="00377BBE"/>
    <w:rsid w:val="00382973"/>
    <w:rsid w:val="00390282"/>
    <w:rsid w:val="00391B75"/>
    <w:rsid w:val="0039410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2254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222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379E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0DE0"/>
    <w:rsid w:val="006338BE"/>
    <w:rsid w:val="00635DDB"/>
    <w:rsid w:val="00636330"/>
    <w:rsid w:val="00636A97"/>
    <w:rsid w:val="006419D9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744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156F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42AE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69D4"/>
    <w:rsid w:val="008A0D1E"/>
    <w:rsid w:val="008A308B"/>
    <w:rsid w:val="008A52A2"/>
    <w:rsid w:val="008A690A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181A"/>
    <w:rsid w:val="0096458D"/>
    <w:rsid w:val="00965024"/>
    <w:rsid w:val="0096570E"/>
    <w:rsid w:val="00965858"/>
    <w:rsid w:val="009706BE"/>
    <w:rsid w:val="00977B6C"/>
    <w:rsid w:val="0098108F"/>
    <w:rsid w:val="00983A8B"/>
    <w:rsid w:val="00984C6D"/>
    <w:rsid w:val="009914D0"/>
    <w:rsid w:val="0099181B"/>
    <w:rsid w:val="00994B5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7A5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666D5"/>
    <w:rsid w:val="00A66CD3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0B0"/>
    <w:rsid w:val="00AA2832"/>
    <w:rsid w:val="00AA36EC"/>
    <w:rsid w:val="00AA439C"/>
    <w:rsid w:val="00AA5BFA"/>
    <w:rsid w:val="00AA66BD"/>
    <w:rsid w:val="00AB1A45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3965"/>
    <w:rsid w:val="00B04A90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267CF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00F1"/>
    <w:rsid w:val="00BD30C8"/>
    <w:rsid w:val="00BD3610"/>
    <w:rsid w:val="00BD6F74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4159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88A"/>
    <w:rsid w:val="00CE297C"/>
    <w:rsid w:val="00CE557E"/>
    <w:rsid w:val="00CE6E4F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77F95"/>
    <w:rsid w:val="00D86EBA"/>
    <w:rsid w:val="00D90076"/>
    <w:rsid w:val="00D91CC1"/>
    <w:rsid w:val="00D97A3E"/>
    <w:rsid w:val="00D97CF7"/>
    <w:rsid w:val="00DA15BA"/>
    <w:rsid w:val="00DA1D94"/>
    <w:rsid w:val="00DA2BCB"/>
    <w:rsid w:val="00DA6630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35FB"/>
    <w:rsid w:val="00E53B24"/>
    <w:rsid w:val="00E5442A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5A8E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1A5B"/>
    <w:rsid w:val="00F647DC"/>
    <w:rsid w:val="00F64FF4"/>
    <w:rsid w:val="00F65891"/>
    <w:rsid w:val="00F7158D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4C3E"/>
    <w:rsid w:val="00FA5031"/>
    <w:rsid w:val="00FB1472"/>
    <w:rsid w:val="00FB16BC"/>
    <w:rsid w:val="00FB5EC6"/>
    <w:rsid w:val="00FC0BB8"/>
    <w:rsid w:val="00FC1AFC"/>
    <w:rsid w:val="00FC63A8"/>
    <w:rsid w:val="00FD0E30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23058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Iwona Kutniewska</dc:creator>
  <cp:keywords/>
  <dc:description/>
  <cp:lastModifiedBy>Iwona Kutniewska</cp:lastModifiedBy>
  <cp:revision>4</cp:revision>
  <cp:lastPrinted>2022-11-22T13:02:00Z</cp:lastPrinted>
  <dcterms:created xsi:type="dcterms:W3CDTF">2026-03-20T13:47:00Z</dcterms:created>
  <dcterms:modified xsi:type="dcterms:W3CDTF">2026-03-23T08:56:00Z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