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FF53724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8227AC">
        <w:rPr>
          <w:rFonts w:ascii="Cambria" w:hAnsi="Cambria" w:cs="Arial"/>
          <w:b/>
          <w:bCs/>
        </w:rPr>
        <w:t>Bielsko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59611E6B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8227AC">
        <w:rPr>
          <w:rFonts w:ascii="Cambria" w:hAnsi="Cambria" w:cs="Arial"/>
          <w:b/>
          <w:bCs/>
        </w:rPr>
        <w:t>Kopytko 13; 43-382 Bielsko-Biała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9F80AD1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227AC">
        <w:rPr>
          <w:rFonts w:ascii="Cambria" w:hAnsi="Cambria" w:cs="Arial"/>
          <w:bCs/>
          <w:sz w:val="22"/>
          <w:szCs w:val="22"/>
        </w:rPr>
        <w:t>Bielsko w roku 2025</w:t>
      </w:r>
      <w:bookmarkStart w:id="0" w:name="_GoBack"/>
      <w:bookmarkEnd w:id="0"/>
      <w:r w:rsidRPr="00D16198"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1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1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41"/>
        <w:gridCol w:w="104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F57CE8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F57CE8" w14:paraId="77761E05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48EAF013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AEEE22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09674AF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5AB29F52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1196E73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4F63065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3FF51E2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42115DE8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8C0E19A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843318" w:rsidRPr="00F57CE8" w14:paraId="5772EE09" w14:textId="77777777" w:rsidTr="00F57CE8">
        <w:trPr>
          <w:trHeight w:val="576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843318" w:rsidRDefault="00843318" w:rsidP="00F57CE8">
            <w:pPr>
              <w:suppressAutoHyphens w:val="0"/>
              <w:spacing w:before="120"/>
              <w:jc w:val="right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843318" w:rsidRDefault="00843318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A768BF">
        <w:trPr>
          <w:trHeight w:val="7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3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A768BF">
      <w:pPr>
        <w:spacing w:before="120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72D2C" w14:textId="77777777" w:rsidR="00AF7064" w:rsidRDefault="00AF7064">
      <w:r>
        <w:separator/>
      </w:r>
    </w:p>
  </w:endnote>
  <w:endnote w:type="continuationSeparator" w:id="0">
    <w:p w14:paraId="24152C90" w14:textId="77777777" w:rsidR="00AF7064" w:rsidRDefault="00AF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AF7064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302B4" w14:textId="77777777" w:rsidR="00AF7064" w:rsidRDefault="00AF7064">
      <w:r>
        <w:separator/>
      </w:r>
    </w:p>
  </w:footnote>
  <w:footnote w:type="continuationSeparator" w:id="0">
    <w:p w14:paraId="4BCC47E9" w14:textId="77777777" w:rsidR="00AF7064" w:rsidRDefault="00AF7064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04C4"/>
    <w:rsid w:val="00321054"/>
    <w:rsid w:val="00321FF8"/>
    <w:rsid w:val="00322136"/>
    <w:rsid w:val="0032236D"/>
    <w:rsid w:val="00322EB5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7699"/>
    <w:rsid w:val="003978B4"/>
    <w:rsid w:val="003A188D"/>
    <w:rsid w:val="003A2397"/>
    <w:rsid w:val="003A3666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41FE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AA"/>
    <w:rsid w:val="008208F5"/>
    <w:rsid w:val="00821399"/>
    <w:rsid w:val="008227AC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64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0A54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0E48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58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322EB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0FA29-F710-4B35-B034-F6F1DA63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1110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Izabela Pigan</cp:lastModifiedBy>
  <cp:revision>3</cp:revision>
  <cp:lastPrinted>2022-06-27T10:12:00Z</cp:lastPrinted>
  <dcterms:created xsi:type="dcterms:W3CDTF">2024-10-16T08:37:00Z</dcterms:created>
  <dcterms:modified xsi:type="dcterms:W3CDTF">2024-10-16T08:38:00Z</dcterms:modified>
</cp:coreProperties>
</file>