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C9" w:rsidRDefault="000F33AE" w:rsidP="004C53FC">
      <w:pPr>
        <w:keepNext/>
        <w:jc w:val="right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</w:t>
      </w:r>
      <w:r w:rsidR="009B5AC9" w:rsidRPr="009B5AC9">
        <w:rPr>
          <w:rFonts w:ascii="Calibri" w:hAnsi="Calibri" w:cs="Calibri"/>
          <w:b/>
          <w:bCs/>
        </w:rPr>
        <w:t xml:space="preserve">ałącznik nr </w:t>
      </w:r>
      <w:r w:rsidR="002C1BD5">
        <w:rPr>
          <w:rFonts w:ascii="Calibri" w:hAnsi="Calibri" w:cs="Calibri"/>
          <w:b/>
          <w:bCs/>
        </w:rPr>
        <w:t>8</w:t>
      </w:r>
      <w:r w:rsidR="009B5AC9" w:rsidRPr="009B5AC9">
        <w:rPr>
          <w:rFonts w:ascii="Calibri" w:hAnsi="Calibri" w:cs="Calibri"/>
          <w:b/>
          <w:bCs/>
        </w:rPr>
        <w:t xml:space="preserve"> do </w:t>
      </w:r>
      <w:r w:rsidR="002C1BD5">
        <w:rPr>
          <w:rFonts w:ascii="Calibri" w:hAnsi="Calibri" w:cs="Calibri"/>
          <w:b/>
          <w:bCs/>
        </w:rPr>
        <w:t>SIWZ</w:t>
      </w:r>
      <w:r w:rsidR="009B5AC9" w:rsidRPr="009B5AC9">
        <w:rPr>
          <w:rFonts w:ascii="Calibri" w:hAnsi="Calibri" w:cs="Calibri"/>
          <w:b/>
          <w:bCs/>
        </w:rPr>
        <w:t xml:space="preserve"> – Wykaz osób </w:t>
      </w:r>
    </w:p>
    <w:p w:rsidR="009B5AC9" w:rsidRPr="009B5AC9" w:rsidRDefault="009B5AC9" w:rsidP="009B5AC9">
      <w:pPr>
        <w:rPr>
          <w:rFonts w:ascii="Calibri" w:hAnsi="Calibri" w:cs="Calibri"/>
        </w:rPr>
      </w:pPr>
      <w:r w:rsidRPr="009B5AC9">
        <w:rPr>
          <w:rFonts w:ascii="Calibri" w:hAnsi="Calibri" w:cs="Calibri"/>
        </w:rPr>
        <w:t>…………………………………………………….................</w:t>
      </w:r>
    </w:p>
    <w:p w:rsidR="009B5AC9" w:rsidRDefault="009B5AC9" w:rsidP="009B5AC9">
      <w:pPr>
        <w:spacing w:after="120"/>
        <w:rPr>
          <w:rFonts w:ascii="Calibri" w:hAnsi="Calibri" w:cs="Calibri"/>
        </w:rPr>
      </w:pPr>
      <w:r w:rsidRPr="009B5AC9">
        <w:rPr>
          <w:rFonts w:ascii="Calibri" w:hAnsi="Calibri" w:cs="Calibri"/>
        </w:rPr>
        <w:t>(nazwa Wykonawcy)</w:t>
      </w:r>
    </w:p>
    <w:p w:rsidR="009B5AC9" w:rsidRDefault="009B5AC9" w:rsidP="002C1BD5">
      <w:pPr>
        <w:spacing w:after="120"/>
        <w:rPr>
          <w:rFonts w:ascii="Calibri" w:hAnsi="Calibri" w:cs="Calibri"/>
        </w:rPr>
      </w:pPr>
      <w:r w:rsidRPr="001F0B1B">
        <w:rPr>
          <w:rFonts w:ascii="Calibri" w:hAnsi="Calibri" w:cs="Calibri"/>
        </w:rPr>
        <w:t xml:space="preserve">Przystępując do prowadzonego przez  postępowania o udzielenie zamówienia </w:t>
      </w:r>
      <w:r w:rsidR="002C1BD5">
        <w:rPr>
          <w:rFonts w:ascii="Calibri" w:hAnsi="Calibri" w:cs="Calibri"/>
        </w:rPr>
        <w:t xml:space="preserve">pn. </w:t>
      </w:r>
      <w:r w:rsidR="002C1BD5" w:rsidRPr="002C1BD5">
        <w:rPr>
          <w:rFonts w:ascii="Calibri" w:hAnsi="Calibri" w:cs="Calibri"/>
          <w:b/>
        </w:rPr>
        <w:t>Organizacja międzynarodowego Forum Zarządzania Internetem pod egidą Organizacji Narodów Zjednoczonych – IGF Katowice 2021</w:t>
      </w:r>
      <w:r w:rsidR="002C1BD5">
        <w:rPr>
          <w:rFonts w:ascii="Calibri" w:hAnsi="Calibri" w:cs="Calibri"/>
          <w:b/>
        </w:rPr>
        <w:t xml:space="preserve"> </w:t>
      </w:r>
      <w:r w:rsidR="002C1BD5" w:rsidRPr="002C1BD5">
        <w:rPr>
          <w:rFonts w:ascii="Calibri" w:hAnsi="Calibri" w:cs="Calibri"/>
          <w:b/>
        </w:rPr>
        <w:t>znak sprawy: ZS-43/2020</w:t>
      </w:r>
      <w:r w:rsidR="00670039">
        <w:rPr>
          <w:rFonts w:ascii="Calibri" w:hAnsi="Calibri" w:cs="Calibri"/>
          <w:b/>
        </w:rPr>
        <w:t>,</w:t>
      </w:r>
      <w:r w:rsidR="00670039" w:rsidRPr="00670039">
        <w:rPr>
          <w:rFonts w:ascii="Calibri" w:hAnsi="Calibri" w:cs="Calibri"/>
          <w:b/>
        </w:rPr>
        <w:t xml:space="preserve"> </w:t>
      </w:r>
      <w:r w:rsidRPr="009B5AC9">
        <w:rPr>
          <w:rFonts w:ascii="Calibri" w:hAnsi="Calibri" w:cs="Calibri"/>
        </w:rPr>
        <w:t>składam niniejszy Wykaz osób:</w:t>
      </w:r>
      <w:r>
        <w:rPr>
          <w:rFonts w:ascii="Calibri" w:hAnsi="Calibri" w:cs="Calibri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127"/>
        <w:gridCol w:w="7966"/>
        <w:gridCol w:w="2694"/>
      </w:tblGrid>
      <w:tr w:rsidR="0099661C" w:rsidRPr="009B5AC9" w:rsidTr="004C53FC">
        <w:trPr>
          <w:cantSplit/>
          <w:trHeight w:val="6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661C" w:rsidRPr="009B5AC9" w:rsidRDefault="0099661C" w:rsidP="009D17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661C" w:rsidRPr="009B5AC9" w:rsidRDefault="0099661C" w:rsidP="009D172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661C" w:rsidRPr="009B5AC9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Funkcja</w:t>
            </w:r>
            <w:r w:rsidR="00D57D45">
              <w:rPr>
                <w:rFonts w:ascii="Calibri" w:hAnsi="Calibri"/>
                <w:b/>
                <w:sz w:val="20"/>
                <w:szCs w:val="20"/>
              </w:rPr>
              <w:t xml:space="preserve"> pełniona podczas realizacji zamówienia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661C" w:rsidRPr="009B5AC9" w:rsidRDefault="002C1BD5" w:rsidP="002C1BD5">
            <w:pPr>
              <w:rPr>
                <w:rFonts w:ascii="Calibri" w:hAnsi="Calibri"/>
                <w:b/>
                <w:sz w:val="20"/>
                <w:szCs w:val="20"/>
              </w:rPr>
            </w:pPr>
            <w:r w:rsidRPr="002C1BD5">
              <w:rPr>
                <w:rFonts w:ascii="Calibri" w:hAnsi="Calibri"/>
                <w:b/>
                <w:bCs/>
                <w:sz w:val="20"/>
                <w:szCs w:val="20"/>
              </w:rPr>
              <w:t>Informacje pozwalające stwierdzić, czy został spełniony postawiony warunek, szczegółowo opisany w § 5 ust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.1 pkt 2) lit. c.3) </w:t>
            </w:r>
            <w:r w:rsidRPr="002C1BD5">
              <w:rPr>
                <w:rFonts w:ascii="Calibri" w:hAnsi="Calibri"/>
                <w:b/>
                <w:bCs/>
                <w:sz w:val="20"/>
                <w:szCs w:val="20"/>
              </w:rPr>
              <w:t>SIWZ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661C" w:rsidRPr="009B5AC9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 xml:space="preserve">Informacja </w:t>
            </w:r>
          </w:p>
          <w:p w:rsidR="004C53FC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o podstawie dysponowania daną osobą</w:t>
            </w:r>
          </w:p>
          <w:p w:rsidR="0099661C" w:rsidRPr="004C53FC" w:rsidRDefault="0099661C" w:rsidP="004C53F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9661C" w:rsidRPr="009B5AC9" w:rsidTr="004C53FC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1C" w:rsidRPr="009B5AC9" w:rsidRDefault="0099661C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B5AC9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99661C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2C1BD5" w:rsidP="002F5A05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2C1BD5">
              <w:rPr>
                <w:rFonts w:ascii="Calibri" w:hAnsi="Calibri"/>
                <w:b/>
                <w:sz w:val="20"/>
                <w:szCs w:val="20"/>
              </w:rPr>
              <w:t>Koordynator projektu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147FA4" w:rsidRDefault="0099661C" w:rsidP="009D172E">
            <w:pPr>
              <w:rPr>
                <w:rFonts w:ascii="Calibri" w:hAnsi="Calibri"/>
                <w:sz w:val="22"/>
                <w:szCs w:val="22"/>
              </w:rPr>
            </w:pPr>
          </w:p>
          <w:p w:rsidR="003B2956" w:rsidRPr="00FB1521" w:rsidRDefault="00FB1521" w:rsidP="00FB1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  <w:r w:rsidR="002C1BD5" w:rsidRPr="00FB1521">
              <w:rPr>
                <w:rFonts w:ascii="Calibri" w:hAnsi="Calibri"/>
                <w:sz w:val="22"/>
                <w:szCs w:val="22"/>
              </w:rPr>
              <w:t>Osoba ta</w:t>
            </w:r>
            <w:r w:rsidR="002C1BD5">
              <w:t xml:space="preserve"> </w:t>
            </w:r>
            <w:r w:rsidR="002C1BD5" w:rsidRPr="00FB1521">
              <w:rPr>
                <w:rFonts w:ascii="Calibri" w:hAnsi="Calibri"/>
                <w:sz w:val="22"/>
                <w:szCs w:val="22"/>
              </w:rPr>
              <w:t>koordynował</w:t>
            </w:r>
            <w:r w:rsidR="003B2956" w:rsidRPr="00FB1521">
              <w:rPr>
                <w:rFonts w:ascii="Calibri" w:hAnsi="Calibri"/>
                <w:sz w:val="22"/>
                <w:szCs w:val="22"/>
              </w:rPr>
              <w:t>a</w:t>
            </w:r>
            <w:r w:rsidR="002C1BD5" w:rsidRPr="00FB1521">
              <w:rPr>
                <w:rFonts w:ascii="Calibri" w:hAnsi="Calibri"/>
                <w:sz w:val="22"/>
                <w:szCs w:val="22"/>
              </w:rPr>
              <w:t xml:space="preserve"> pracę co najmniej …… (podać liczbę) osobowego zespołu, podczas </w:t>
            </w:r>
            <w:r w:rsidR="005D404E" w:rsidRPr="00FB1521">
              <w:rPr>
                <w:rFonts w:ascii="Calibri" w:hAnsi="Calibri"/>
                <w:sz w:val="22"/>
                <w:szCs w:val="22"/>
              </w:rPr>
              <w:t>konferencji/kongresu (</w:t>
            </w:r>
            <w:r>
              <w:rPr>
                <w:rFonts w:ascii="Calibri" w:hAnsi="Calibri"/>
                <w:sz w:val="22"/>
                <w:szCs w:val="22"/>
              </w:rPr>
              <w:t>niepotrzebne skreślić</w:t>
            </w:r>
            <w:r w:rsidR="005D404E" w:rsidRPr="00FB1521">
              <w:rPr>
                <w:rFonts w:ascii="Calibri" w:hAnsi="Calibri"/>
                <w:sz w:val="22"/>
                <w:szCs w:val="22"/>
              </w:rPr>
              <w:t>)</w:t>
            </w:r>
            <w:r w:rsidRPr="00FB152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391D" w:rsidRPr="00FB1521">
              <w:rPr>
                <w:rFonts w:ascii="Calibri" w:hAnsi="Calibri"/>
                <w:sz w:val="22"/>
                <w:szCs w:val="22"/>
              </w:rPr>
              <w:t>o</w:t>
            </w:r>
            <w:r w:rsidR="003B2956" w:rsidRPr="00FB1521">
              <w:rPr>
                <w:rFonts w:ascii="Calibri" w:hAnsi="Calibri"/>
                <w:sz w:val="22"/>
                <w:szCs w:val="22"/>
              </w:rPr>
              <w:t>rganizowan</w:t>
            </w:r>
            <w:r w:rsidR="0054391D" w:rsidRPr="00FB1521">
              <w:rPr>
                <w:rFonts w:ascii="Calibri" w:hAnsi="Calibri"/>
                <w:sz w:val="22"/>
                <w:szCs w:val="22"/>
              </w:rPr>
              <w:t>ej/</w:t>
            </w:r>
            <w:r w:rsidR="003B2956" w:rsidRPr="00FB1521">
              <w:rPr>
                <w:rFonts w:ascii="Calibri" w:hAnsi="Calibri"/>
                <w:sz w:val="22"/>
                <w:szCs w:val="22"/>
              </w:rPr>
              <w:t>ych przez instytucje międzynarodową ……….. (podać jaką), bądź pod patronatem instytucji międzynarodowej ………(podać jakiej)</w:t>
            </w:r>
          </w:p>
          <w:p w:rsidR="0054391D" w:rsidRDefault="0054391D" w:rsidP="003B29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dla ……… (podać liczbę) uczestników (nie wliczając obsługi)</w:t>
            </w:r>
          </w:p>
          <w:p w:rsidR="0054391D" w:rsidRPr="0054391D" w:rsidRDefault="0054391D" w:rsidP="003B2956">
            <w:pPr>
              <w:rPr>
                <w:rFonts w:ascii="Calibri" w:hAnsi="Calibri"/>
                <w:sz w:val="22"/>
                <w:szCs w:val="22"/>
              </w:rPr>
            </w:pPr>
            <w:r w:rsidRPr="0054391D">
              <w:rPr>
                <w:rFonts w:asciiTheme="minorHAnsi" w:hAnsiTheme="minorHAnsi" w:cstheme="minorHAnsi"/>
                <w:sz w:val="22"/>
                <w:szCs w:val="22"/>
              </w:rPr>
              <w:t>traktowanej jako jedno wydarzenie pod względem organizacyjnym</w:t>
            </w:r>
          </w:p>
          <w:p w:rsidR="003B2956" w:rsidRDefault="003B2956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E877BC" w:rsidRDefault="00E877BC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Konferencja</w:t>
            </w:r>
            <w:r w:rsidR="005D404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/kongres </w:t>
            </w:r>
            <w:r w:rsidR="00FB1521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(niepotrzebne skreślić)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trwała …… dni (podać liczbę)</w:t>
            </w:r>
          </w:p>
          <w:p w:rsidR="00E877BC" w:rsidRDefault="00E877BC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3B2956" w:rsidRDefault="003B2956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Krótki opis </w:t>
            </w:r>
            <w:r w:rsidR="0054391D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doświadczenia, w trakcie danej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</w:t>
            </w:r>
            <w:r w:rsidR="00FB1521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/kongresu (niepotrzebne skreślić)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(w tym:</w:t>
            </w:r>
            <w:r w:rsidR="000458F8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przedmiot</w:t>
            </w:r>
            <w:r w:rsidR="0054391D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0458F8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wydarzenia i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daty w których </w:t>
            </w:r>
            <w:r w:rsidR="00FB1521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wydarzenie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się odby</w:t>
            </w:r>
            <w:r w:rsidR="00FB1521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ło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) ………………………………………………………………</w:t>
            </w:r>
            <w:r w:rsidR="00FB1521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………………………………………………………………..</w:t>
            </w:r>
          </w:p>
          <w:p w:rsidR="00FB1521" w:rsidRDefault="00FB1521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FB1521" w:rsidRPr="00FB1521" w:rsidRDefault="00FB1521" w:rsidP="00FB1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2. </w:t>
            </w:r>
            <w:r w:rsidRPr="00FB1521">
              <w:rPr>
                <w:rFonts w:ascii="Calibri" w:hAnsi="Calibri"/>
                <w:sz w:val="22"/>
                <w:szCs w:val="22"/>
              </w:rPr>
              <w:t>Osoba ta</w:t>
            </w:r>
            <w:r>
              <w:t xml:space="preserve"> </w:t>
            </w:r>
            <w:r w:rsidRPr="00FB1521">
              <w:rPr>
                <w:rFonts w:ascii="Calibri" w:hAnsi="Calibri"/>
                <w:sz w:val="22"/>
                <w:szCs w:val="22"/>
              </w:rPr>
              <w:t>koordynowała pracę co najmniej …… (podać liczbę) osobowego zespołu, podczas …….. (podać liczbę) konferencji/kongresu (</w:t>
            </w:r>
            <w:r>
              <w:rPr>
                <w:rFonts w:ascii="Calibri" w:hAnsi="Calibri"/>
                <w:sz w:val="22"/>
                <w:szCs w:val="22"/>
              </w:rPr>
              <w:t>niepotrzebne skreślić</w:t>
            </w:r>
            <w:r w:rsidRPr="00FB1521">
              <w:rPr>
                <w:rFonts w:ascii="Calibri" w:hAnsi="Calibri"/>
                <w:sz w:val="22"/>
                <w:szCs w:val="22"/>
              </w:rPr>
              <w:t>) organizowanej/ych przez instytucje międzynarodową ……….. (podać jaką), bądź pod patronatem instytucji międzynarodowej ………(podać jakiej)</w:t>
            </w:r>
          </w:p>
          <w:p w:rsidR="00FB1521" w:rsidRDefault="00FB1521" w:rsidP="00FB152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dla ……… (podać liczbę) uczestników (nie wliczając obsługi)</w:t>
            </w:r>
          </w:p>
          <w:p w:rsidR="00FB1521" w:rsidRPr="0054391D" w:rsidRDefault="00FB1521" w:rsidP="00FB1521">
            <w:pPr>
              <w:rPr>
                <w:rFonts w:ascii="Calibri" w:hAnsi="Calibri"/>
                <w:sz w:val="22"/>
                <w:szCs w:val="22"/>
              </w:rPr>
            </w:pPr>
            <w:r w:rsidRPr="0054391D">
              <w:rPr>
                <w:rFonts w:asciiTheme="minorHAnsi" w:hAnsiTheme="minorHAnsi" w:cstheme="minorHAnsi"/>
                <w:sz w:val="22"/>
                <w:szCs w:val="22"/>
              </w:rPr>
              <w:t>traktowanej jako jedno wydarzenie pod względem organizacyjnym</w:t>
            </w:r>
          </w:p>
          <w:p w:rsidR="00FB1521" w:rsidRDefault="00FB1521" w:rsidP="00FB1521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FB1521" w:rsidRDefault="00FB1521" w:rsidP="00FB1521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Konferencja/kongres (niepotrzebne skreślić) trwała …… dni (podać liczbę)</w:t>
            </w:r>
          </w:p>
          <w:p w:rsidR="00FB1521" w:rsidRDefault="00FB1521" w:rsidP="00FB1521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FB1521" w:rsidRDefault="00FB1521" w:rsidP="00FB1521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doświadczenia</w:t>
            </w:r>
            <w:r w:rsidR="007F5FE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w trakcie danej konferencji/kongresu (niepotrzebne skreślić) (w tym:</w:t>
            </w:r>
            <w:r w:rsidR="000458F8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przedmiot wydarzenia i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daty w których wydarzenie się odbyło) ……………………………………………………………………………………………………………………………………..</w:t>
            </w:r>
          </w:p>
          <w:p w:rsidR="003B2956" w:rsidRDefault="003B2956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:rsidR="0099661C" w:rsidRPr="00147FA4" w:rsidRDefault="00522F8F" w:rsidP="00522F8F">
            <w:pPr>
              <w:rPr>
                <w:rFonts w:ascii="Calibri" w:hAnsi="Calibri"/>
                <w:sz w:val="22"/>
                <w:szCs w:val="22"/>
              </w:rPr>
            </w:pPr>
            <w:r w:rsidRPr="00522F8F">
              <w:rPr>
                <w:rFonts w:ascii="Calibri" w:hAnsi="Calibri"/>
                <w:sz w:val="22"/>
                <w:szCs w:val="22"/>
              </w:rPr>
              <w:t>Koordynator posługuje się językiem angielskim na poziomie ……. (podać poziom) w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522F8F">
              <w:rPr>
                <w:rFonts w:ascii="Calibri" w:hAnsi="Calibri"/>
                <w:sz w:val="22"/>
                <w:szCs w:val="22"/>
              </w:rPr>
              <w:t>mowie i piśmie.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1C" w:rsidRPr="009B5AC9" w:rsidRDefault="0099661C" w:rsidP="009D172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9661C" w:rsidRPr="009B5AC9" w:rsidTr="004C53FC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AA436D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99661C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Default="00267A11" w:rsidP="00AA436D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267A11">
              <w:rPr>
                <w:rFonts w:ascii="Calibri" w:hAnsi="Calibri"/>
                <w:b/>
                <w:sz w:val="20"/>
                <w:szCs w:val="20"/>
              </w:rPr>
              <w:t>Koordynator ds. AV/IT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EA" w:rsidRDefault="007F5FEA" w:rsidP="005D40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>Osoba ta koordynowała pracę co najmniej …… (podać liczbę) osobowego zespołu, podczas konferencji</w:t>
            </w:r>
            <w:r>
              <w:rPr>
                <w:rFonts w:ascii="Calibri" w:hAnsi="Calibri"/>
                <w:sz w:val="22"/>
                <w:szCs w:val="22"/>
              </w:rPr>
              <w:t>/kongresu (niepotrzebne skreślić).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5D404E" w:rsidRPr="005D404E" w:rsidRDefault="007F5FEA" w:rsidP="005D40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="005D404E">
              <w:rPr>
                <w:rFonts w:ascii="Calibri" w:hAnsi="Calibri"/>
                <w:sz w:val="22"/>
                <w:szCs w:val="22"/>
              </w:rPr>
              <w:t>oordynowany zespół był odpowiedzialny</w:t>
            </w:r>
            <w:r w:rsidR="005D404E" w:rsidRPr="005D404E">
              <w:rPr>
                <w:rFonts w:ascii="Calibri" w:hAnsi="Calibri"/>
                <w:sz w:val="22"/>
                <w:szCs w:val="22"/>
              </w:rPr>
              <w:t xml:space="preserve"> za:</w:t>
            </w:r>
          </w:p>
          <w:p w:rsidR="005D404E" w:rsidRPr="005D404E" w:rsidRDefault="005D404E" w:rsidP="005D40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 </w:t>
            </w:r>
            <w:r w:rsidRPr="005D404E">
              <w:rPr>
                <w:rFonts w:ascii="Calibri" w:hAnsi="Calibri"/>
                <w:sz w:val="22"/>
                <w:szCs w:val="22"/>
              </w:rPr>
              <w:t>montaż i obsługę sprzętu AV/IT ( w tym: nagłośnienia, oświetlenia, systemów video, sprzętu do tłumaczenia symultaniczn</w:t>
            </w:r>
            <w:r>
              <w:rPr>
                <w:rFonts w:ascii="Calibri" w:hAnsi="Calibri"/>
                <w:sz w:val="22"/>
                <w:szCs w:val="22"/>
              </w:rPr>
              <w:t xml:space="preserve">ego i komputerowego) </w:t>
            </w:r>
            <w:r w:rsidRPr="005D404E">
              <w:rPr>
                <w:rFonts w:ascii="Calibri" w:hAnsi="Calibri"/>
                <w:sz w:val="22"/>
                <w:szCs w:val="22"/>
              </w:rPr>
              <w:t>TAK   □*   NIE  □*</w:t>
            </w:r>
          </w:p>
          <w:p w:rsidR="005D404E" w:rsidRPr="005D404E" w:rsidRDefault="005D404E" w:rsidP="005D40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b. </w:t>
            </w:r>
            <w:r w:rsidRPr="005D404E">
              <w:rPr>
                <w:rFonts w:ascii="Calibri" w:hAnsi="Calibri"/>
                <w:sz w:val="22"/>
                <w:szCs w:val="22"/>
              </w:rPr>
              <w:t>streaming</w:t>
            </w:r>
            <w:r>
              <w:rPr>
                <w:rFonts w:ascii="Calibri" w:hAnsi="Calibri"/>
                <w:sz w:val="22"/>
                <w:szCs w:val="22"/>
              </w:rPr>
              <w:t xml:space="preserve"> dla co najmniej 500 odbiorców </w:t>
            </w:r>
            <w:r w:rsidRPr="005D404E">
              <w:rPr>
                <w:rFonts w:ascii="Calibri" w:hAnsi="Calibri"/>
                <w:sz w:val="22"/>
                <w:szCs w:val="22"/>
              </w:rPr>
              <w:t>TAK   □*   NIE  □*</w:t>
            </w:r>
          </w:p>
          <w:p w:rsidR="005D404E" w:rsidRPr="005D404E" w:rsidRDefault="005D404E" w:rsidP="005D404E">
            <w:pPr>
              <w:rPr>
                <w:rFonts w:ascii="Calibri" w:hAnsi="Calibri"/>
                <w:sz w:val="22"/>
                <w:szCs w:val="22"/>
              </w:rPr>
            </w:pPr>
            <w:r w:rsidRPr="005D404E">
              <w:rPr>
                <w:rFonts w:ascii="Calibri" w:hAnsi="Calibri"/>
                <w:sz w:val="22"/>
                <w:szCs w:val="22"/>
              </w:rPr>
              <w:t>c.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D404E">
              <w:rPr>
                <w:rFonts w:ascii="Calibri" w:hAnsi="Calibri"/>
                <w:sz w:val="22"/>
                <w:szCs w:val="22"/>
              </w:rPr>
              <w:t>zapewni</w:t>
            </w:r>
            <w:r>
              <w:rPr>
                <w:rFonts w:ascii="Calibri" w:hAnsi="Calibri"/>
                <w:sz w:val="22"/>
                <w:szCs w:val="22"/>
              </w:rPr>
              <w:t xml:space="preserve">enie transkrypcji mowy na tekst </w:t>
            </w:r>
            <w:r w:rsidRPr="005D404E">
              <w:rPr>
                <w:rFonts w:ascii="Calibri" w:hAnsi="Calibri"/>
                <w:sz w:val="22"/>
                <w:szCs w:val="22"/>
              </w:rPr>
              <w:t>TAK   □*   NIE  □*</w:t>
            </w:r>
          </w:p>
          <w:p w:rsidR="005D404E" w:rsidRPr="00267A11" w:rsidRDefault="005D404E" w:rsidP="005D404E">
            <w:pPr>
              <w:rPr>
                <w:rFonts w:ascii="Calibri" w:hAnsi="Calibri"/>
                <w:sz w:val="22"/>
                <w:szCs w:val="22"/>
              </w:rPr>
            </w:pPr>
            <w:r w:rsidRPr="005D404E">
              <w:rPr>
                <w:rFonts w:ascii="Calibri" w:hAnsi="Calibri"/>
                <w:sz w:val="22"/>
                <w:szCs w:val="22"/>
              </w:rPr>
              <w:t>d.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D404E">
              <w:rPr>
                <w:rFonts w:ascii="Calibri" w:hAnsi="Calibri"/>
                <w:sz w:val="22"/>
                <w:szCs w:val="22"/>
              </w:rPr>
              <w:t>udział zdalny w konferencji lub kongresie  (streaming)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D404E">
              <w:rPr>
                <w:rFonts w:ascii="Calibri" w:hAnsi="Calibri"/>
                <w:sz w:val="22"/>
                <w:szCs w:val="22"/>
              </w:rPr>
              <w:t>udział zdalny w konferencji (plat</w:t>
            </w:r>
            <w:r>
              <w:rPr>
                <w:rFonts w:ascii="Calibri" w:hAnsi="Calibri"/>
                <w:sz w:val="22"/>
                <w:szCs w:val="22"/>
              </w:rPr>
              <w:t xml:space="preserve">forma np: Zoom, Webex, itp ) </w:t>
            </w:r>
            <w:r w:rsidRPr="00267A11">
              <w:rPr>
                <w:rFonts w:ascii="Calibri" w:hAnsi="Calibri"/>
                <w:sz w:val="22"/>
                <w:szCs w:val="22"/>
              </w:rPr>
              <w:t>TAK   □*   NIE  □*</w:t>
            </w:r>
          </w:p>
          <w:p w:rsidR="00267A11" w:rsidRPr="00267A11" w:rsidRDefault="007F5FEA" w:rsidP="00267A1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Wydarzenie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 był</w:t>
            </w:r>
            <w:r>
              <w:rPr>
                <w:rFonts w:ascii="Calibri" w:hAnsi="Calibri"/>
                <w:sz w:val="22"/>
                <w:szCs w:val="22"/>
              </w:rPr>
              <w:t>o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organizowane</w:t>
            </w:r>
            <w:r w:rsidR="005D404E">
              <w:rPr>
                <w:rFonts w:ascii="Calibri" w:hAnsi="Calibri"/>
                <w:sz w:val="22"/>
                <w:szCs w:val="22"/>
              </w:rPr>
              <w:t xml:space="preserve"> przez instytucję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 xml:space="preserve"> międzynarodową ……….. (podać jaką)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>bądź pod patronatem instytucji międzynarodowej ………(podać jakiej)</w:t>
            </w:r>
            <w:r>
              <w:rPr>
                <w:rFonts w:ascii="Calibri" w:hAnsi="Calibri"/>
                <w:sz w:val="22"/>
                <w:szCs w:val="22"/>
              </w:rPr>
              <w:t xml:space="preserve"> (niepotrzebne skreślić) 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>dla ……… (podać liczbę) uczestników (nie wliczając obsługi)</w:t>
            </w:r>
          </w:p>
          <w:p w:rsidR="00267A11" w:rsidRPr="00267A11" w:rsidRDefault="00267A11" w:rsidP="00267A11">
            <w:pPr>
              <w:rPr>
                <w:rFonts w:ascii="Calibri" w:hAnsi="Calibri"/>
                <w:sz w:val="22"/>
                <w:szCs w:val="22"/>
              </w:rPr>
            </w:pPr>
            <w:r w:rsidRPr="00267A11">
              <w:rPr>
                <w:rFonts w:ascii="Calibri" w:hAnsi="Calibri"/>
                <w:sz w:val="22"/>
                <w:szCs w:val="22"/>
              </w:rPr>
              <w:t>traktowanej jako jedno wydarzenie pod względem organizacyjnym</w:t>
            </w:r>
            <w:r w:rsidR="0020574E">
              <w:rPr>
                <w:rFonts w:ascii="Calibri" w:hAnsi="Calibri"/>
                <w:sz w:val="22"/>
                <w:szCs w:val="22"/>
              </w:rPr>
              <w:t>.</w:t>
            </w:r>
          </w:p>
          <w:p w:rsidR="0020574E" w:rsidRDefault="0020574E" w:rsidP="00267A11">
            <w:pPr>
              <w:rPr>
                <w:rFonts w:ascii="Calibri" w:hAnsi="Calibri"/>
                <w:sz w:val="22"/>
                <w:szCs w:val="22"/>
              </w:rPr>
            </w:pPr>
          </w:p>
          <w:p w:rsidR="00267A11" w:rsidRPr="00267A11" w:rsidRDefault="007F5FEA" w:rsidP="00267A1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Konferencja/kongres (niepotrzebne skreślić)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 xml:space="preserve"> trwał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267A11" w:rsidRPr="00267A11">
              <w:rPr>
                <w:rFonts w:ascii="Calibri" w:hAnsi="Calibri"/>
                <w:sz w:val="22"/>
                <w:szCs w:val="22"/>
              </w:rPr>
              <w:t>a …… dni (podać liczbę)</w:t>
            </w:r>
          </w:p>
          <w:p w:rsidR="00267A11" w:rsidRPr="00267A11" w:rsidRDefault="00267A11" w:rsidP="00267A11">
            <w:pPr>
              <w:rPr>
                <w:rFonts w:ascii="Calibri" w:hAnsi="Calibri"/>
                <w:sz w:val="22"/>
                <w:szCs w:val="22"/>
              </w:rPr>
            </w:pPr>
          </w:p>
          <w:p w:rsidR="00267A11" w:rsidRPr="00267A11" w:rsidRDefault="00267A11" w:rsidP="00267A11">
            <w:pPr>
              <w:rPr>
                <w:rFonts w:ascii="Calibri" w:hAnsi="Calibri"/>
                <w:sz w:val="22"/>
                <w:szCs w:val="22"/>
              </w:rPr>
            </w:pPr>
            <w:r w:rsidRPr="00267A11">
              <w:rPr>
                <w:rFonts w:ascii="Calibri" w:hAnsi="Calibri"/>
                <w:sz w:val="22"/>
                <w:szCs w:val="22"/>
              </w:rPr>
              <w:t>Krótki opis</w:t>
            </w:r>
            <w:r w:rsidR="007F5FEA">
              <w:rPr>
                <w:rFonts w:ascii="Calibri" w:hAnsi="Calibri"/>
                <w:sz w:val="22"/>
                <w:szCs w:val="22"/>
              </w:rPr>
              <w:t xml:space="preserve"> doświadczenia w trakcie </w:t>
            </w:r>
            <w:r w:rsidR="007F5FEA" w:rsidRPr="007F5FEA">
              <w:rPr>
                <w:rFonts w:ascii="Calibri" w:hAnsi="Calibri"/>
                <w:sz w:val="22"/>
                <w:szCs w:val="22"/>
              </w:rPr>
              <w:t xml:space="preserve">konferencji/kongresu (niepotrzebne skreślić) </w:t>
            </w:r>
            <w:r w:rsidRPr="00267A11">
              <w:rPr>
                <w:rFonts w:ascii="Calibri" w:hAnsi="Calibri"/>
                <w:sz w:val="22"/>
                <w:szCs w:val="22"/>
              </w:rPr>
              <w:t>(w</w:t>
            </w:r>
            <w:r w:rsidR="007F5FEA">
              <w:rPr>
                <w:rFonts w:ascii="Calibri" w:hAnsi="Calibri"/>
                <w:sz w:val="22"/>
                <w:szCs w:val="22"/>
              </w:rPr>
              <w:t> </w:t>
            </w:r>
            <w:r w:rsidRPr="00267A11">
              <w:rPr>
                <w:rFonts w:ascii="Calibri" w:hAnsi="Calibri"/>
                <w:sz w:val="22"/>
                <w:szCs w:val="22"/>
              </w:rPr>
              <w:t>tym: temat konferencji, daty w których się odbyła) ………………</w:t>
            </w:r>
            <w:r w:rsidR="007F5FE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  <w:r w:rsidRPr="00267A11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……………………………………………………………………..</w:t>
            </w:r>
          </w:p>
          <w:p w:rsidR="00267A11" w:rsidRPr="00267A11" w:rsidRDefault="00267A11" w:rsidP="00267A11">
            <w:pPr>
              <w:rPr>
                <w:rFonts w:ascii="Calibri" w:hAnsi="Calibri"/>
                <w:sz w:val="22"/>
                <w:szCs w:val="22"/>
              </w:rPr>
            </w:pP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 w:rsidRPr="007F5FEA">
              <w:rPr>
                <w:rFonts w:ascii="Calibri" w:hAnsi="Calibri"/>
                <w:sz w:val="22"/>
                <w:szCs w:val="22"/>
              </w:rPr>
              <w:t xml:space="preserve">Osoba ta koordynowała pracę co najmniej …… (podać liczbę) osobowego zespołu, podczas konferencji/kongresu (niepotrzebne skreślić). 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Koordynowany zespół był odpowiedzialny za: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a. montaż i obsługę sprzętu AV/IT ( w tym: nagłośnienia, oświetlenia, systemów video, sprzętu do tłumaczenia symultanicznego i komputerowego) TAK   □*   NIE  □*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b. streaming dla co najmniej 500 odbiorców TAK   □*   NIE  □*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c. zapewnienie transkrypcji mowy na tekst TAK   □*   NIE  □*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d. udział zdalny w konferencji lub kongresie  (streaming) udział zdalny w konferencji (platforma np: Zoom, Webex, itp ) TAK   □*   NIE  □*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Wydarzenie było organizowane przez instytucję międzynarodową ……….. (podać jaką) / bądź pod patronatem instytucji międzynarodowej ………(podać jakiej) (niepotrzebne skreślić) dla ……… (podać liczbę) uczestników (nie wliczając obsługi)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lastRenderedPageBreak/>
              <w:t>traktowanej jako jedno wydarzenie pod względem organizacyjnym.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Konferencja/kongres (niepotrzebne skreślić) trwał/a …… dni (podać liczbę)</w:t>
            </w:r>
          </w:p>
          <w:p w:rsidR="007F5FEA" w:rsidRPr="007F5FEA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</w:p>
          <w:p w:rsidR="00267A11" w:rsidRDefault="007F5FEA" w:rsidP="007F5FEA">
            <w:pPr>
              <w:rPr>
                <w:rFonts w:ascii="Calibri" w:hAnsi="Calibri"/>
                <w:sz w:val="22"/>
                <w:szCs w:val="22"/>
              </w:rPr>
            </w:pPr>
            <w:r w:rsidRPr="007F5FEA">
              <w:rPr>
                <w:rFonts w:ascii="Calibri" w:hAnsi="Calibri"/>
                <w:sz w:val="22"/>
                <w:szCs w:val="22"/>
              </w:rPr>
              <w:t>Krótki opis doświadczenia w trakcie konferencji/kongresu (niepotrzebne skreślić) (w tym: temat konferencji, daty w których się odbyła) …………………………………………………………..……………………………………………………………………..</w:t>
            </w:r>
          </w:p>
          <w:p w:rsidR="00522F8F" w:rsidRDefault="00522F8F" w:rsidP="007F5FEA">
            <w:pPr>
              <w:rPr>
                <w:rFonts w:ascii="Calibri" w:hAnsi="Calibri"/>
                <w:sz w:val="22"/>
                <w:szCs w:val="22"/>
              </w:rPr>
            </w:pPr>
          </w:p>
          <w:p w:rsidR="00522F8F" w:rsidRPr="00267A11" w:rsidRDefault="00522F8F" w:rsidP="007F5FEA">
            <w:pPr>
              <w:rPr>
                <w:rFonts w:ascii="Calibri" w:hAnsi="Calibri"/>
                <w:sz w:val="22"/>
                <w:szCs w:val="22"/>
              </w:rPr>
            </w:pPr>
            <w:r w:rsidRPr="00522F8F">
              <w:rPr>
                <w:rFonts w:ascii="Calibri" w:hAnsi="Calibri"/>
                <w:sz w:val="22"/>
                <w:szCs w:val="22"/>
              </w:rPr>
              <w:t>Koordynator posługuje się językiem angielskim na poziomie ……. (podać poziom) w mowie i piśmie.</w:t>
            </w:r>
          </w:p>
          <w:p w:rsidR="0099661C" w:rsidRPr="00094CF0" w:rsidRDefault="0099661C" w:rsidP="00267A1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1C" w:rsidRPr="009B5AC9" w:rsidRDefault="005112ED" w:rsidP="009D172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 </w:t>
            </w:r>
          </w:p>
        </w:tc>
      </w:tr>
      <w:tr w:rsidR="0099661C" w:rsidRPr="009B5AC9" w:rsidTr="004C53FC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0F38C3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Pr="009B5AC9" w:rsidRDefault="0099661C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1C" w:rsidRDefault="0094224B" w:rsidP="00FA481A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94224B">
              <w:rPr>
                <w:rFonts w:ascii="Calibri" w:hAnsi="Calibri"/>
                <w:b/>
                <w:sz w:val="20"/>
                <w:szCs w:val="20"/>
              </w:rPr>
              <w:t>Koordynator zespołu ds. tłumaczeń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>Osoba ta koordynowała pracę co najmniej …… (podać liczbę) osobowego zespołu</w:t>
            </w:r>
            <w:r w:rsidR="00522F8F">
              <w:rPr>
                <w:rFonts w:asciiTheme="minorHAnsi" w:hAnsiTheme="minorHAnsi" w:cstheme="minorHAnsi"/>
                <w:sz w:val="22"/>
                <w:szCs w:val="22"/>
              </w:rPr>
              <w:t xml:space="preserve"> tłumaczy</w:t>
            </w: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 xml:space="preserve">, podczas konferencji/kongresu (niepotrzebne skreślić). </w:t>
            </w:r>
          </w:p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>Wydarzenie było organizowane przez instytucję międzynarodową ……….. (podać jaką) / bądź pod patronatem instytucji międzynarodowej ………(podać jakiej) (niepotrzebne skreślić) dla ……… (podać liczbę) uczestników (nie wliczając obsługi)</w:t>
            </w:r>
          </w:p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>traktowanej jako jedno wydarzenie pod względem organizacyjnym.</w:t>
            </w:r>
          </w:p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>Konferencja/kongres (niepotrzebne skreślić) trwał/a …… dni (podać liczbę)</w:t>
            </w:r>
          </w:p>
          <w:p w:rsidR="005A43A6" w:rsidRPr="005A43A6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7734" w:rsidRDefault="005A43A6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43A6">
              <w:rPr>
                <w:rFonts w:asciiTheme="minorHAnsi" w:hAnsiTheme="minorHAnsi" w:cstheme="minorHAnsi"/>
                <w:sz w:val="22"/>
                <w:szCs w:val="22"/>
              </w:rPr>
              <w:t>Krótki opis doświadczenia w trakcie konferencji/kongresu (niepotrzebne skreślić) (w tym: temat konferencji, daty w których się odbyła) …………………………………………………………..……………………………………………………………………..</w:t>
            </w:r>
          </w:p>
          <w:p w:rsid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 xml:space="preserve">.Osoba ta koordynowała pracę co najmniej …… (podać liczbę) osobowego zespołu tłumaczy, podczas konferencji/kongresu (niepotrzebne skreślić). </w:t>
            </w: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>Wydarzenie było organizowane przez instytucję międzynarodową ……….. (podać jaką) / bądź pod patronatem instytucji międzynarodowej ………(podać jakiej) (niepotrzebne skreślić) dla ……… (podać liczbę) uczestników (nie wliczając obsługi)</w:t>
            </w: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>traktowanej jako jedno wydarzenie pod względem organizacyjnym.</w:t>
            </w: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>Konferencja/kongres (niepotrzebne skreślić) trwał/a …… dni (podać liczbę)</w:t>
            </w:r>
          </w:p>
          <w:p w:rsidR="00522F8F" w:rsidRP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F8F" w:rsidRDefault="00522F8F" w:rsidP="00522F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>Krótki opis doświadczenia w trakcie konferencji/kongresu (niepotrzebne skreślić) (w tym: temat konferencji, daty w których się odbyła) …………………………………………………………..……………………………………………………………………..</w:t>
            </w:r>
          </w:p>
          <w:p w:rsidR="00522F8F" w:rsidRDefault="00522F8F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2F8F" w:rsidRPr="005A43A6" w:rsidRDefault="00522F8F" w:rsidP="005A4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Koordynator</w:t>
            </w: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posługuje</w:t>
            </w: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 xml:space="preserve"> się językiem angielskim na poziomie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……. (podać poziom) w </w:t>
            </w:r>
            <w:r w:rsidRPr="00522F8F">
              <w:rPr>
                <w:rFonts w:asciiTheme="minorHAnsi" w:hAnsiTheme="minorHAnsi" w:cstheme="minorHAnsi"/>
                <w:sz w:val="22"/>
                <w:szCs w:val="22"/>
              </w:rPr>
              <w:t>mowie i piśmie.</w:t>
            </w:r>
          </w:p>
          <w:p w:rsidR="0099661C" w:rsidRPr="00FA71A3" w:rsidRDefault="0099661C" w:rsidP="0094224B">
            <w:pPr>
              <w:pStyle w:val="Akapitzlist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1C" w:rsidRPr="009B5AC9" w:rsidRDefault="0099661C" w:rsidP="009D172E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303674" w:rsidRDefault="00303674" w:rsidP="002F5A05">
      <w:pPr>
        <w:spacing w:after="160" w:line="256" w:lineRule="auto"/>
        <w:rPr>
          <w:rFonts w:ascii="Calibri" w:eastAsia="Calibri" w:hAnsi="Calibri"/>
          <w:b/>
          <w:u w:val="single"/>
          <w:lang w:eastAsia="en-US"/>
        </w:rPr>
      </w:pPr>
    </w:p>
    <w:p w:rsidR="000F33AE" w:rsidRPr="001F0B1B" w:rsidRDefault="000F33AE" w:rsidP="000F33AE">
      <w:pPr>
        <w:rPr>
          <w:rFonts w:ascii="Calibri" w:hAnsi="Calibri" w:cs="Calibri"/>
        </w:rPr>
      </w:pPr>
      <w:r w:rsidRPr="001F0B1B">
        <w:rPr>
          <w:rFonts w:ascii="Calibri" w:hAnsi="Calibri" w:cs="Calibri"/>
        </w:rPr>
        <w:t xml:space="preserve">...................................................., dnia .....................                  </w:t>
      </w:r>
    </w:p>
    <w:p w:rsidR="000F33AE" w:rsidRPr="001F0B1B" w:rsidRDefault="000F33AE" w:rsidP="000F33AE">
      <w:pPr>
        <w:rPr>
          <w:rFonts w:ascii="Calibri" w:hAnsi="Calibri" w:cs="Calibri"/>
        </w:rPr>
      </w:pPr>
      <w:r w:rsidRPr="001F0B1B">
        <w:rPr>
          <w:rFonts w:ascii="Calibri" w:hAnsi="Calibri" w:cs="Calibri"/>
        </w:rPr>
        <w:tab/>
        <w:t>(miejscowość, data)</w:t>
      </w:r>
    </w:p>
    <w:p w:rsidR="000F33AE" w:rsidRPr="001F0B1B" w:rsidRDefault="000F33AE" w:rsidP="000F33AE">
      <w:pPr>
        <w:rPr>
          <w:rFonts w:ascii="Calibri" w:hAnsi="Calibri" w:cs="Calibri"/>
        </w:rPr>
      </w:pPr>
      <w:bookmarkStart w:id="0" w:name="_GoBack"/>
      <w:bookmarkEnd w:id="0"/>
      <w:r w:rsidRPr="001F0B1B">
        <w:rPr>
          <w:rFonts w:ascii="Calibri" w:hAnsi="Calibri" w:cs="Calibri"/>
        </w:rPr>
        <w:br/>
        <w:t>(</w:t>
      </w:r>
      <w:r w:rsidR="00EC319C" w:rsidRPr="00EC319C">
        <w:rPr>
          <w:rFonts w:ascii="Calibri" w:hAnsi="Calibri" w:cs="Calibri"/>
        </w:rPr>
        <w:t>kwalifikowany podpis elektroniczny osoby (osób) upoważnionych)</w:t>
      </w:r>
    </w:p>
    <w:p w:rsidR="000F33AE" w:rsidRDefault="000F33AE" w:rsidP="000F33AE">
      <w:pPr>
        <w:pStyle w:val="Bezodstpw1"/>
        <w:rPr>
          <w:rFonts w:cs="Calibri"/>
          <w:b/>
        </w:rPr>
      </w:pPr>
    </w:p>
    <w:p w:rsidR="00D57D45" w:rsidRDefault="00D57D45" w:rsidP="00E01EF1">
      <w:pPr>
        <w:pStyle w:val="Bezodstpw1"/>
        <w:rPr>
          <w:rFonts w:cs="Calibri"/>
          <w:b/>
          <w:bCs/>
          <w:color w:val="000000"/>
        </w:rPr>
      </w:pPr>
    </w:p>
    <w:p w:rsidR="00D57D45" w:rsidRDefault="00D57D45" w:rsidP="00E01EF1">
      <w:pPr>
        <w:pStyle w:val="Bezodstpw1"/>
        <w:rPr>
          <w:rFonts w:cs="Calibri"/>
          <w:b/>
          <w:bCs/>
          <w:color w:val="000000"/>
        </w:rPr>
      </w:pPr>
    </w:p>
    <w:p w:rsidR="00D57D45" w:rsidRDefault="00D57D45" w:rsidP="00E01EF1">
      <w:pPr>
        <w:pStyle w:val="Bezodstpw1"/>
        <w:rPr>
          <w:rFonts w:cs="Calibri"/>
          <w:b/>
          <w:bCs/>
          <w:color w:val="000000"/>
        </w:rPr>
      </w:pPr>
    </w:p>
    <w:sectPr w:rsidR="00D57D45" w:rsidSect="00EC319C">
      <w:headerReference w:type="default" r:id="rId9"/>
      <w:footerReference w:type="even" r:id="rId10"/>
      <w:footerReference w:type="default" r:id="rId11"/>
      <w:pgSz w:w="16838" w:h="11906" w:orient="landscape"/>
      <w:pgMar w:top="112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61" w:rsidRDefault="00CB7961">
      <w:r>
        <w:separator/>
      </w:r>
    </w:p>
  </w:endnote>
  <w:endnote w:type="continuationSeparator" w:id="0">
    <w:p w:rsidR="00CB7961" w:rsidRDefault="00CB7961">
      <w:r>
        <w:continuationSeparator/>
      </w:r>
    </w:p>
  </w:endnote>
  <w:endnote w:type="continuationNotice" w:id="1">
    <w:p w:rsidR="00CB7961" w:rsidRDefault="00CB7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61" w:rsidRDefault="00CB7961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7961" w:rsidRDefault="00CB7961">
    <w:pPr>
      <w:pStyle w:val="Stopka"/>
    </w:pPr>
  </w:p>
  <w:p w:rsidR="00CB7961" w:rsidRDefault="00CB79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61" w:rsidRPr="009B320F" w:rsidRDefault="00CB7961" w:rsidP="00C1714B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rPr>
        <w:rFonts w:ascii="Calibri" w:hAnsi="Calibri"/>
        <w:i/>
        <w:iCs/>
        <w:sz w:val="20"/>
      </w:rPr>
    </w:pP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 w:rsidRPr="009B320F">
      <w:rPr>
        <w:rFonts w:ascii="Calibri" w:hAnsi="Calibri"/>
        <w:i/>
        <w:iCs/>
        <w:sz w:val="20"/>
      </w:rPr>
      <w:t xml:space="preserve">Strona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PAGE </w:instrText>
    </w:r>
    <w:r w:rsidRPr="009B320F">
      <w:rPr>
        <w:rFonts w:ascii="Calibri" w:hAnsi="Calibri"/>
        <w:i/>
        <w:iCs/>
        <w:sz w:val="20"/>
      </w:rPr>
      <w:fldChar w:fldCharType="separate"/>
    </w:r>
    <w:r w:rsidR="00EC319C">
      <w:rPr>
        <w:rFonts w:ascii="Calibri" w:hAnsi="Calibri"/>
        <w:i/>
        <w:iCs/>
        <w:noProof/>
        <w:sz w:val="20"/>
      </w:rPr>
      <w:t>4</w:t>
    </w:r>
    <w:r w:rsidRPr="009B320F">
      <w:rPr>
        <w:rFonts w:ascii="Calibri" w:hAnsi="Calibri"/>
        <w:i/>
        <w:iCs/>
        <w:sz w:val="20"/>
      </w:rPr>
      <w:fldChar w:fldCharType="end"/>
    </w:r>
    <w:r w:rsidRPr="009B320F">
      <w:rPr>
        <w:rFonts w:ascii="Calibri" w:hAnsi="Calibri"/>
        <w:i/>
        <w:iCs/>
        <w:sz w:val="20"/>
      </w:rPr>
      <w:t xml:space="preserve"> z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NUMPAGES </w:instrText>
    </w:r>
    <w:r w:rsidRPr="009B320F">
      <w:rPr>
        <w:rFonts w:ascii="Calibri" w:hAnsi="Calibri"/>
        <w:i/>
        <w:iCs/>
        <w:sz w:val="20"/>
      </w:rPr>
      <w:fldChar w:fldCharType="separate"/>
    </w:r>
    <w:r w:rsidR="00EC319C">
      <w:rPr>
        <w:rFonts w:ascii="Calibri" w:hAnsi="Calibri"/>
        <w:i/>
        <w:iCs/>
        <w:noProof/>
        <w:sz w:val="20"/>
      </w:rPr>
      <w:t>6</w:t>
    </w:r>
    <w:r w:rsidRPr="009B320F">
      <w:rPr>
        <w:rFonts w:ascii="Calibri" w:hAnsi="Calibri"/>
        <w:i/>
        <w:iCs/>
        <w:sz w:val="20"/>
      </w:rPr>
      <w:fldChar w:fldCharType="end"/>
    </w:r>
  </w:p>
  <w:p w:rsidR="00CB7961" w:rsidRDefault="00CB7961" w:rsidP="00B30B71">
    <w:pPr>
      <w:pStyle w:val="Stopka"/>
      <w:tabs>
        <w:tab w:val="clear" w:pos="9072"/>
        <w:tab w:val="right" w:pos="9720"/>
      </w:tabs>
      <w:jc w:val="center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 xml:space="preserve"> nr </w:t>
    </w:r>
    <w:r w:rsidRPr="001F0B1B">
      <w:rPr>
        <w:rFonts w:ascii="Calibri" w:hAnsi="Calibri"/>
        <w:i/>
        <w:sz w:val="20"/>
      </w:rPr>
      <w:t xml:space="preserve">postępowania: </w:t>
    </w:r>
    <w:r w:rsidR="005D404E">
      <w:rPr>
        <w:rFonts w:ascii="Calibri" w:hAnsi="Calibri" w:cs="Calibri"/>
        <w:b/>
        <w:sz w:val="20"/>
      </w:rPr>
      <w:t>ZS-43</w:t>
    </w:r>
    <w:r w:rsidRPr="006C0E50">
      <w:rPr>
        <w:rFonts w:ascii="Calibri" w:hAnsi="Calibri" w:cs="Calibri"/>
        <w:b/>
        <w:sz w:val="20"/>
      </w:rPr>
      <w:t>/2020</w:t>
    </w:r>
    <w:r w:rsidRPr="00753749">
      <w:rPr>
        <w:rFonts w:ascii="Calibri" w:hAnsi="Calibri"/>
        <w:i/>
        <w:sz w:val="20"/>
      </w:rPr>
      <w:t xml:space="preserve">              </w:t>
    </w:r>
  </w:p>
  <w:p w:rsidR="00CB7961" w:rsidRDefault="00CB79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61" w:rsidRDefault="00CB7961">
      <w:r>
        <w:separator/>
      </w:r>
    </w:p>
  </w:footnote>
  <w:footnote w:type="continuationSeparator" w:id="0">
    <w:p w:rsidR="00CB7961" w:rsidRDefault="00CB7961">
      <w:r>
        <w:continuationSeparator/>
      </w:r>
    </w:p>
  </w:footnote>
  <w:footnote w:type="continuationNotice" w:id="1">
    <w:p w:rsidR="00CB7961" w:rsidRDefault="00CB79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61" w:rsidRPr="00EC319C" w:rsidRDefault="00EC319C">
    <w:pPr>
      <w:pStyle w:val="Nagwek"/>
      <w:rPr>
        <w:sz w:val="20"/>
        <w:szCs w:val="20"/>
      </w:rPr>
    </w:pPr>
    <w:r w:rsidRPr="00EC319C">
      <w:rPr>
        <w:sz w:val="20"/>
        <w:szCs w:val="20"/>
      </w:rPr>
      <w:object w:dxaOrig="4320" w:dyaOrig="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389.55pt;height:32pt" o:ole="">
          <v:imagedata r:id="rId1" o:title=""/>
        </v:shape>
        <o:OLEObject Type="Embed" ProgID="Paint.Picture" ShapeID="_x0000_i1038" DrawAspect="Content" ObjectID="_1669035371" r:id="rId2"/>
      </w:object>
    </w:r>
  </w:p>
  <w:p w:rsidR="00CB7961" w:rsidRDefault="00CB79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1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>
    <w:nsid w:val="1D9F10B7"/>
    <w:multiLevelType w:val="multilevel"/>
    <w:tmpl w:val="99D4E05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28464DF9"/>
    <w:multiLevelType w:val="hybridMultilevel"/>
    <w:tmpl w:val="274610B4"/>
    <w:lvl w:ilvl="0" w:tplc="EB26C8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9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4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5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7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2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5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4FF65448"/>
    <w:multiLevelType w:val="hybridMultilevel"/>
    <w:tmpl w:val="ACDCE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1223A63"/>
    <w:multiLevelType w:val="hybridMultilevel"/>
    <w:tmpl w:val="4BB029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>
    <w:nsid w:val="51E63D6F"/>
    <w:multiLevelType w:val="hybridMultilevel"/>
    <w:tmpl w:val="21BC6AB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0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1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2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3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6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0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2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3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4">
    <w:nsid w:val="74CC16BC"/>
    <w:multiLevelType w:val="hybridMultilevel"/>
    <w:tmpl w:val="37CCD3F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05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1">
    <w:nsid w:val="7B0D69CC"/>
    <w:multiLevelType w:val="hybridMultilevel"/>
    <w:tmpl w:val="6B9E13B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103"/>
  </w:num>
  <w:num w:numId="3">
    <w:abstractNumId w:val="108"/>
    <w:lvlOverride w:ilvl="0">
      <w:startOverride w:val="1"/>
    </w:lvlOverride>
  </w:num>
  <w:num w:numId="4">
    <w:abstractNumId w:val="96"/>
  </w:num>
  <w:num w:numId="5">
    <w:abstractNumId w:val="87"/>
  </w:num>
  <w:num w:numId="6">
    <w:abstractNumId w:val="75"/>
  </w:num>
  <w:num w:numId="7">
    <w:abstractNumId w:val="67"/>
  </w:num>
  <w:num w:numId="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0"/>
  </w:num>
  <w:num w:numId="10">
    <w:abstractNumId w:val="33"/>
  </w:num>
  <w:num w:numId="11">
    <w:abstractNumId w:val="16"/>
  </w:num>
  <w:num w:numId="12">
    <w:abstractNumId w:val="17"/>
  </w:num>
  <w:num w:numId="13">
    <w:abstractNumId w:val="69"/>
  </w:num>
  <w:num w:numId="14">
    <w:abstractNumId w:val="22"/>
  </w:num>
  <w:num w:numId="15">
    <w:abstractNumId w:val="98"/>
  </w:num>
  <w:num w:numId="16">
    <w:abstractNumId w:val="88"/>
  </w:num>
  <w:num w:numId="17">
    <w:abstractNumId w:val="89"/>
  </w:num>
  <w:num w:numId="18">
    <w:abstractNumId w:val="63"/>
  </w:num>
  <w:num w:numId="19">
    <w:abstractNumId w:val="86"/>
  </w:num>
  <w:num w:numId="20">
    <w:abstractNumId w:val="109"/>
  </w:num>
  <w:num w:numId="21">
    <w:abstractNumId w:val="66"/>
  </w:num>
  <w:num w:numId="22">
    <w:abstractNumId w:val="44"/>
  </w:num>
  <w:num w:numId="23">
    <w:abstractNumId w:val="34"/>
  </w:num>
  <w:num w:numId="24">
    <w:abstractNumId w:val="110"/>
  </w:num>
  <w:num w:numId="25">
    <w:abstractNumId w:val="54"/>
  </w:num>
  <w:num w:numId="26">
    <w:abstractNumId w:val="40"/>
  </w:num>
  <w:num w:numId="27">
    <w:abstractNumId w:val="28"/>
  </w:num>
  <w:num w:numId="28">
    <w:abstractNumId w:val="95"/>
  </w:num>
  <w:num w:numId="29">
    <w:abstractNumId w:val="100"/>
  </w:num>
  <w:num w:numId="30">
    <w:abstractNumId w:val="83"/>
  </w:num>
  <w:num w:numId="31">
    <w:abstractNumId w:val="99"/>
  </w:num>
  <w:num w:numId="32">
    <w:abstractNumId w:val="80"/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5"/>
  </w:num>
  <w:num w:numId="36">
    <w:abstractNumId w:val="42"/>
  </w:num>
  <w:num w:numId="37">
    <w:abstractNumId w:val="50"/>
  </w:num>
  <w:num w:numId="38">
    <w:abstractNumId w:val="91"/>
  </w:num>
  <w:num w:numId="39">
    <w:abstractNumId w:val="30"/>
  </w:num>
  <w:num w:numId="40">
    <w:abstractNumId w:val="32"/>
  </w:num>
  <w:num w:numId="41">
    <w:abstractNumId w:val="27"/>
  </w:num>
  <w:num w:numId="42">
    <w:abstractNumId w:val="84"/>
  </w:num>
  <w:num w:numId="43">
    <w:abstractNumId w:val="85"/>
  </w:num>
  <w:num w:numId="44">
    <w:abstractNumId w:val="59"/>
  </w:num>
  <w:num w:numId="45">
    <w:abstractNumId w:val="20"/>
  </w:num>
  <w:num w:numId="46">
    <w:abstractNumId w:val="106"/>
  </w:num>
  <w:num w:numId="47">
    <w:abstractNumId w:val="68"/>
  </w:num>
  <w:num w:numId="48">
    <w:abstractNumId w:val="73"/>
  </w:num>
  <w:num w:numId="49">
    <w:abstractNumId w:val="45"/>
  </w:num>
  <w:num w:numId="50">
    <w:abstractNumId w:val="41"/>
  </w:num>
  <w:num w:numId="51">
    <w:abstractNumId w:val="55"/>
  </w:num>
  <w:num w:numId="52">
    <w:abstractNumId w:val="78"/>
  </w:num>
  <w:num w:numId="53">
    <w:abstractNumId w:val="79"/>
  </w:num>
  <w:num w:numId="54">
    <w:abstractNumId w:val="77"/>
  </w:num>
  <w:num w:numId="55">
    <w:abstractNumId w:val="47"/>
  </w:num>
  <w:num w:numId="56">
    <w:abstractNumId w:val="60"/>
  </w:num>
  <w:num w:numId="57">
    <w:abstractNumId w:val="51"/>
  </w:num>
  <w:num w:numId="58">
    <w:abstractNumId w:val="26"/>
  </w:num>
  <w:num w:numId="59">
    <w:abstractNumId w:val="49"/>
  </w:num>
  <w:num w:numId="60">
    <w:abstractNumId w:val="61"/>
  </w:num>
  <w:num w:numId="61">
    <w:abstractNumId w:val="97"/>
  </w:num>
  <w:num w:numId="62">
    <w:abstractNumId w:val="21"/>
  </w:num>
  <w:num w:numId="63">
    <w:abstractNumId w:val="81"/>
  </w:num>
  <w:num w:numId="64">
    <w:abstractNumId w:val="64"/>
  </w:num>
  <w:num w:numId="65">
    <w:abstractNumId w:val="101"/>
  </w:num>
  <w:num w:numId="66">
    <w:abstractNumId w:val="29"/>
  </w:num>
  <w:num w:numId="67">
    <w:abstractNumId w:val="57"/>
  </w:num>
  <w:num w:numId="68">
    <w:abstractNumId w:val="70"/>
  </w:num>
  <w:num w:numId="69">
    <w:abstractNumId w:val="102"/>
  </w:num>
  <w:num w:numId="70">
    <w:abstractNumId w:val="53"/>
  </w:num>
  <w:num w:numId="71">
    <w:abstractNumId w:val="46"/>
  </w:num>
  <w:num w:numId="72">
    <w:abstractNumId w:val="94"/>
  </w:num>
  <w:num w:numId="73">
    <w:abstractNumId w:val="24"/>
  </w:num>
  <w:num w:numId="74">
    <w:abstractNumId w:val="72"/>
  </w:num>
  <w:num w:numId="75">
    <w:abstractNumId w:val="38"/>
  </w:num>
  <w:num w:numId="76">
    <w:abstractNumId w:val="52"/>
  </w:num>
  <w:num w:numId="77">
    <w:abstractNumId w:val="74"/>
  </w:num>
  <w:num w:numId="78">
    <w:abstractNumId w:val="104"/>
  </w:num>
  <w:num w:numId="79">
    <w:abstractNumId w:val="48"/>
  </w:num>
  <w:num w:numId="80">
    <w:abstractNumId w:val="82"/>
  </w:num>
  <w:num w:numId="81">
    <w:abstractNumId w:val="107"/>
  </w:num>
  <w:num w:numId="82">
    <w:abstractNumId w:val="11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8F8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5BE"/>
    <w:rsid w:val="00080601"/>
    <w:rsid w:val="000806FD"/>
    <w:rsid w:val="000807AB"/>
    <w:rsid w:val="0008084A"/>
    <w:rsid w:val="00080992"/>
    <w:rsid w:val="0008099F"/>
    <w:rsid w:val="00080A0A"/>
    <w:rsid w:val="000810F5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28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5C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DA9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C09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69D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6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DC4"/>
    <w:rsid w:val="00163E71"/>
    <w:rsid w:val="00163E90"/>
    <w:rsid w:val="00163F3B"/>
    <w:rsid w:val="0016431C"/>
    <w:rsid w:val="00164418"/>
    <w:rsid w:val="00164719"/>
    <w:rsid w:val="001648DB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556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527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9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4E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11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3472"/>
    <w:rsid w:val="002A39F3"/>
    <w:rsid w:val="002A3B02"/>
    <w:rsid w:val="002A3BA4"/>
    <w:rsid w:val="002A3BFB"/>
    <w:rsid w:val="002A3CE1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BD5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6DE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36C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956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08A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3FC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8F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1D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6AF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3A6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4E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E92"/>
    <w:rsid w:val="005E5F5B"/>
    <w:rsid w:val="005E65BD"/>
    <w:rsid w:val="005E6603"/>
    <w:rsid w:val="005E6862"/>
    <w:rsid w:val="005E6FDF"/>
    <w:rsid w:val="005E7021"/>
    <w:rsid w:val="005E70F3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76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67E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DAB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039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324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A90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0E50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37F5B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40F"/>
    <w:rsid w:val="007735D7"/>
    <w:rsid w:val="00773705"/>
    <w:rsid w:val="00773718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24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464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2E9E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52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EA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A3"/>
    <w:rsid w:val="00817CCC"/>
    <w:rsid w:val="00817FE1"/>
    <w:rsid w:val="0082001B"/>
    <w:rsid w:val="00820257"/>
    <w:rsid w:val="008203DC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6D3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757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C93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1DC3"/>
    <w:rsid w:val="00922317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44B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562"/>
    <w:rsid w:val="009356F6"/>
    <w:rsid w:val="00935E13"/>
    <w:rsid w:val="009365EA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4B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3E24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0A2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592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1A8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9BF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A5F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8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469"/>
    <w:rsid w:val="00B02A26"/>
    <w:rsid w:val="00B02F2B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6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1BC1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DF0"/>
    <w:rsid w:val="00C01F57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961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4D41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6F6"/>
    <w:rsid w:val="00E27762"/>
    <w:rsid w:val="00E2789E"/>
    <w:rsid w:val="00E27A0D"/>
    <w:rsid w:val="00E27A4D"/>
    <w:rsid w:val="00E30043"/>
    <w:rsid w:val="00E302BA"/>
    <w:rsid w:val="00E3077D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7D0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96"/>
    <w:rsid w:val="00E606A3"/>
    <w:rsid w:val="00E606C2"/>
    <w:rsid w:val="00E60853"/>
    <w:rsid w:val="00E609D9"/>
    <w:rsid w:val="00E6123B"/>
    <w:rsid w:val="00E6130A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0EC1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7BC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2AD"/>
    <w:rsid w:val="00EB74AF"/>
    <w:rsid w:val="00EB7513"/>
    <w:rsid w:val="00EB7A75"/>
    <w:rsid w:val="00EB7B67"/>
    <w:rsid w:val="00EC05E4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19C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C43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3CF"/>
    <w:rsid w:val="00FB0743"/>
    <w:rsid w:val="00FB11F8"/>
    <w:rsid w:val="00FB150C"/>
    <w:rsid w:val="00FB1521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8EC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1F2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3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8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1"/>
      </w:numPr>
    </w:pPr>
  </w:style>
  <w:style w:type="numbering" w:customStyle="1" w:styleId="List19">
    <w:name w:val="List 19"/>
    <w:autoRedefine/>
    <w:rsid w:val="007C426C"/>
    <w:pPr>
      <w:numPr>
        <w:numId w:val="12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7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8"/>
      </w:numPr>
    </w:pPr>
  </w:style>
  <w:style w:type="numbering" w:customStyle="1" w:styleId="WWNum4">
    <w:name w:val="WWNum4"/>
    <w:basedOn w:val="Bezlisty"/>
    <w:rsid w:val="00B21857"/>
    <w:pPr>
      <w:numPr>
        <w:numId w:val="19"/>
      </w:numPr>
    </w:pPr>
  </w:style>
  <w:style w:type="numbering" w:customStyle="1" w:styleId="WWNum10">
    <w:name w:val="WWNum10"/>
    <w:basedOn w:val="Bezlisty"/>
    <w:rsid w:val="00B21857"/>
    <w:pPr>
      <w:numPr>
        <w:numId w:val="20"/>
      </w:numPr>
    </w:pPr>
  </w:style>
  <w:style w:type="numbering" w:customStyle="1" w:styleId="WWNum14">
    <w:name w:val="WWNum14"/>
    <w:basedOn w:val="Bezlisty"/>
    <w:rsid w:val="00B21857"/>
    <w:pPr>
      <w:numPr>
        <w:numId w:val="21"/>
      </w:numPr>
    </w:pPr>
  </w:style>
  <w:style w:type="numbering" w:customStyle="1" w:styleId="WWNum17">
    <w:name w:val="WWNum17"/>
    <w:basedOn w:val="Bezlisty"/>
    <w:rsid w:val="00B21857"/>
    <w:pPr>
      <w:numPr>
        <w:numId w:val="22"/>
      </w:numPr>
    </w:pPr>
  </w:style>
  <w:style w:type="numbering" w:customStyle="1" w:styleId="WWNum18">
    <w:name w:val="WWNum18"/>
    <w:basedOn w:val="Bezlisty"/>
    <w:rsid w:val="00B21857"/>
    <w:pPr>
      <w:numPr>
        <w:numId w:val="23"/>
      </w:numPr>
    </w:pPr>
  </w:style>
  <w:style w:type="numbering" w:customStyle="1" w:styleId="WWNum35">
    <w:name w:val="WWNum35"/>
    <w:basedOn w:val="Bezlisty"/>
    <w:rsid w:val="00B21857"/>
    <w:pPr>
      <w:numPr>
        <w:numId w:val="24"/>
      </w:numPr>
    </w:pPr>
  </w:style>
  <w:style w:type="numbering" w:customStyle="1" w:styleId="WWNum42">
    <w:name w:val="WWNum42"/>
    <w:basedOn w:val="Bezlisty"/>
    <w:rsid w:val="00B21857"/>
    <w:pPr>
      <w:numPr>
        <w:numId w:val="25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6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8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7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38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basedOn w:val="Domylnaczcionkaakapitu"/>
    <w:rsid w:val="00913C93"/>
  </w:style>
  <w:style w:type="character" w:customStyle="1" w:styleId="eop">
    <w:name w:val="eop"/>
    <w:basedOn w:val="Domylnaczcionkaakapitu"/>
    <w:rsid w:val="0091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E9E5-A017-4A5B-8CDD-09E437A64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C911E-B221-4D44-9F6A-97DAAA4C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732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6238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Czerwińska Izabela</cp:lastModifiedBy>
  <cp:revision>7</cp:revision>
  <cp:lastPrinted>2020-11-25T10:39:00Z</cp:lastPrinted>
  <dcterms:created xsi:type="dcterms:W3CDTF">2020-12-09T13:01:00Z</dcterms:created>
  <dcterms:modified xsi:type="dcterms:W3CDTF">2020-12-09T15:09:00Z</dcterms:modified>
</cp:coreProperties>
</file>