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6BB6B3" w14:textId="42BBEDBC" w:rsidR="00FA3208" w:rsidRPr="006751A5" w:rsidRDefault="006751A5" w:rsidP="00FA3208">
      <w:pPr>
        <w:spacing w:line="150" w:lineRule="atLeast"/>
        <w:rPr>
          <w:rStyle w:val="Pogrubienie"/>
          <w:rFonts w:cs="Times New Roman"/>
        </w:rPr>
      </w:pP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 w:rsidR="00A82505">
        <w:rPr>
          <w:rStyle w:val="Pogrubienie"/>
          <w:rFonts w:cs="Times New Roman"/>
        </w:rPr>
        <w:tab/>
      </w:r>
      <w:r w:rsidR="00DA00DD" w:rsidRPr="006751A5">
        <w:rPr>
          <w:rStyle w:val="Pogrubienie"/>
          <w:rFonts w:cs="Times New Roman"/>
        </w:rPr>
        <w:t xml:space="preserve">Załącznik </w:t>
      </w:r>
      <w:r w:rsidR="00666D95" w:rsidRPr="006751A5">
        <w:rPr>
          <w:rStyle w:val="Pogrubienie"/>
          <w:rFonts w:cs="Times New Roman"/>
        </w:rPr>
        <w:t>N</w:t>
      </w:r>
      <w:r w:rsidR="00DA00DD" w:rsidRPr="006751A5">
        <w:rPr>
          <w:rStyle w:val="Pogrubienie"/>
          <w:rFonts w:cs="Times New Roman"/>
        </w:rPr>
        <w:t xml:space="preserve">r </w:t>
      </w:r>
      <w:r w:rsidR="00C9116C">
        <w:rPr>
          <w:rStyle w:val="Pogrubienie"/>
          <w:rFonts w:cs="Times New Roman"/>
        </w:rPr>
        <w:t>4</w:t>
      </w:r>
      <w:r w:rsidR="00DA00DD" w:rsidRPr="006751A5">
        <w:rPr>
          <w:rStyle w:val="Pogrubienie"/>
          <w:rFonts w:cs="Times New Roman"/>
        </w:rPr>
        <w:t xml:space="preserve"> </w:t>
      </w:r>
    </w:p>
    <w:p w14:paraId="12361983" w14:textId="2C658C1C" w:rsidR="00A82505" w:rsidRDefault="006751A5" w:rsidP="00FA3208">
      <w:pPr>
        <w:spacing w:line="150" w:lineRule="atLeast"/>
        <w:rPr>
          <w:rStyle w:val="Pogrubienie"/>
          <w:rFonts w:cs="Times New Roman"/>
        </w:rPr>
      </w:pP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 w:rsidR="00A82505">
        <w:rPr>
          <w:rStyle w:val="Pogrubienie"/>
          <w:rFonts w:cs="Times New Roman"/>
        </w:rPr>
        <w:tab/>
      </w:r>
      <w:r w:rsidRPr="006751A5">
        <w:rPr>
          <w:rStyle w:val="Pogrubienie"/>
          <w:rFonts w:cs="Times New Roman"/>
        </w:rPr>
        <w:t>Wniosek o</w:t>
      </w:r>
      <w:r w:rsidR="00DA00DD" w:rsidRPr="006751A5">
        <w:rPr>
          <w:rStyle w:val="Pogrubienie"/>
          <w:rFonts w:cs="Times New Roman"/>
        </w:rPr>
        <w:t xml:space="preserve"> darowiznę składnika</w:t>
      </w:r>
    </w:p>
    <w:p w14:paraId="4AD8202E" w14:textId="18F93B53" w:rsidR="00DA00DD" w:rsidRPr="006751A5" w:rsidRDefault="00A82505" w:rsidP="00FA3208">
      <w:pPr>
        <w:spacing w:line="150" w:lineRule="atLeast"/>
        <w:rPr>
          <w:rStyle w:val="Pogrubienie"/>
          <w:rFonts w:cs="Times New Roman"/>
        </w:rPr>
      </w:pP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 w:rsidR="00DA00DD" w:rsidRPr="006751A5">
        <w:rPr>
          <w:rStyle w:val="Pogrubienie"/>
          <w:rFonts w:cs="Times New Roman"/>
        </w:rPr>
        <w:t xml:space="preserve"> rzeczowego majątku ruchomego</w:t>
      </w:r>
    </w:p>
    <w:p w14:paraId="06667D6F" w14:textId="77777777" w:rsidR="00666D95" w:rsidRPr="006751A5" w:rsidRDefault="00666D95" w:rsidP="00666D95">
      <w:pPr>
        <w:spacing w:line="150" w:lineRule="atLeast"/>
        <w:rPr>
          <w:rFonts w:cs="Times New Roman"/>
        </w:rPr>
      </w:pPr>
    </w:p>
    <w:p w14:paraId="6057576E" w14:textId="0E6AE297" w:rsidR="00DA00DD" w:rsidRPr="006751A5" w:rsidRDefault="00666D95" w:rsidP="00666D95">
      <w:pPr>
        <w:spacing w:line="150" w:lineRule="atLeast"/>
        <w:rPr>
          <w:rFonts w:cs="Times New Roman"/>
          <w:b/>
          <w:bCs/>
        </w:rPr>
      </w:pPr>
      <w:r w:rsidRPr="006751A5">
        <w:rPr>
          <w:rFonts w:cs="Times New Roman"/>
          <w:b/>
          <w:bCs/>
        </w:rPr>
        <w:t>WA.2613.</w:t>
      </w:r>
      <w:r w:rsidR="001C39FF">
        <w:rPr>
          <w:rFonts w:cs="Times New Roman"/>
          <w:b/>
          <w:bCs/>
        </w:rPr>
        <w:t>2</w:t>
      </w:r>
      <w:r w:rsidRPr="006751A5">
        <w:rPr>
          <w:rFonts w:cs="Times New Roman"/>
          <w:b/>
          <w:bCs/>
        </w:rPr>
        <w:t>.2025</w:t>
      </w:r>
    </w:p>
    <w:p w14:paraId="4225C993" w14:textId="2E78DC88" w:rsidR="00666D95" w:rsidRPr="00FA3208" w:rsidRDefault="002E2731" w:rsidP="002E2731">
      <w:pPr>
        <w:spacing w:after="18" w:line="230" w:lineRule="exact"/>
        <w:jc w:val="both"/>
        <w:rPr>
          <w:rFonts w:eastAsia="Times New Roman" w:cs="Times New Roman"/>
          <w:color w:val="000000"/>
          <w:sz w:val="23"/>
          <w:szCs w:val="23"/>
          <w:lang w:eastAsia="pl-PL"/>
        </w:rPr>
      </w:pPr>
      <w:r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 w:rsidR="00A82505">
        <w:rPr>
          <w:rFonts w:eastAsia="Times New Roman" w:cs="Times New Roman"/>
          <w:color w:val="000000"/>
          <w:sz w:val="23"/>
          <w:szCs w:val="23"/>
          <w:lang w:eastAsia="pl-PL"/>
        </w:rPr>
        <w:tab/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…………………… </w:t>
      </w:r>
      <w:r w:rsidRPr="002E2731">
        <w:rPr>
          <w:rFonts w:eastAsia="Times New Roman" w:cs="Times New Roman"/>
          <w:color w:val="000000"/>
          <w:sz w:val="23"/>
          <w:szCs w:val="23"/>
          <w:lang w:eastAsia="pl-PL"/>
        </w:rPr>
        <w:t>dnia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……………………</w:t>
      </w:r>
    </w:p>
    <w:p w14:paraId="703D69EF" w14:textId="77777777" w:rsidR="00666D95" w:rsidRPr="00FA3208" w:rsidRDefault="00666D95" w:rsidP="00DA00DD">
      <w:pPr>
        <w:tabs>
          <w:tab w:val="left" w:leader="dot" w:pos="3402"/>
          <w:tab w:val="left" w:pos="5387"/>
          <w:tab w:val="right" w:leader="dot" w:pos="8931"/>
        </w:tabs>
        <w:spacing w:after="18" w:line="230" w:lineRule="exact"/>
        <w:jc w:val="both"/>
        <w:rPr>
          <w:rFonts w:eastAsia="Times New Roman" w:cs="Times New Roman"/>
          <w:color w:val="000000"/>
          <w:sz w:val="23"/>
          <w:szCs w:val="23"/>
          <w:lang w:eastAsia="pl-PL"/>
        </w:rPr>
      </w:pPr>
    </w:p>
    <w:p w14:paraId="073ECB4C" w14:textId="77777777" w:rsidR="00666D95" w:rsidRPr="006751A5" w:rsidRDefault="00666D95" w:rsidP="00DA00DD">
      <w:pPr>
        <w:tabs>
          <w:tab w:val="left" w:leader="dot" w:pos="3402"/>
          <w:tab w:val="left" w:pos="5387"/>
          <w:tab w:val="right" w:leader="dot" w:pos="8931"/>
        </w:tabs>
        <w:spacing w:after="18" w:line="230" w:lineRule="exact"/>
        <w:jc w:val="both"/>
        <w:rPr>
          <w:rFonts w:eastAsia="Times New Roman" w:cs="Times New Roman"/>
          <w:color w:val="000000"/>
          <w:lang w:eastAsia="pl-PL"/>
        </w:rPr>
      </w:pPr>
    </w:p>
    <w:p w14:paraId="2B1D9CE8" w14:textId="77777777" w:rsidR="002E2731" w:rsidRDefault="002E2731" w:rsidP="00D21E25">
      <w:pPr>
        <w:tabs>
          <w:tab w:val="left" w:leader="dot" w:pos="3402"/>
          <w:tab w:val="left" w:pos="5387"/>
          <w:tab w:val="right" w:leader="dot" w:pos="8931"/>
        </w:tabs>
        <w:spacing w:after="18" w:line="230" w:lineRule="exact"/>
        <w:ind w:left="23"/>
        <w:jc w:val="both"/>
        <w:rPr>
          <w:rFonts w:eastAsia="Times New Roman" w:cs="Times New Roman"/>
          <w:color w:val="000000"/>
          <w:lang w:eastAsia="pl-PL"/>
        </w:rPr>
      </w:pPr>
    </w:p>
    <w:p w14:paraId="23F03EF5" w14:textId="1D9CD049" w:rsidR="002E2731" w:rsidRDefault="002E2731" w:rsidP="002E2731">
      <w:pPr>
        <w:tabs>
          <w:tab w:val="right" w:leader="dot" w:pos="2835"/>
        </w:tabs>
        <w:spacing w:after="18" w:line="230" w:lineRule="exact"/>
        <w:ind w:left="23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………………………………</w:t>
      </w:r>
    </w:p>
    <w:p w14:paraId="28293E6C" w14:textId="77777777" w:rsidR="006751A5" w:rsidRPr="006751A5" w:rsidRDefault="00DA00DD" w:rsidP="006751A5">
      <w:pPr>
        <w:ind w:right="6236" w:firstLine="23"/>
        <w:jc w:val="center"/>
        <w:rPr>
          <w:rFonts w:eastAsia="Times New Roman" w:cs="Times New Roman"/>
          <w:bCs/>
          <w:color w:val="000000"/>
          <w:lang w:eastAsia="pl-PL"/>
        </w:rPr>
      </w:pPr>
      <w:r w:rsidRPr="006751A5">
        <w:rPr>
          <w:rFonts w:eastAsia="Times New Roman" w:cs="Times New Roman"/>
          <w:bCs/>
          <w:color w:val="000000"/>
          <w:lang w:eastAsia="pl-PL"/>
        </w:rPr>
        <w:t>(pieczęć jednostki składającej wniosek)</w:t>
      </w:r>
    </w:p>
    <w:p w14:paraId="6D5AA74C" w14:textId="77777777" w:rsidR="006751A5" w:rsidRDefault="006751A5" w:rsidP="006751A5">
      <w:pPr>
        <w:ind w:right="6236" w:firstLine="23"/>
        <w:rPr>
          <w:rFonts w:eastAsia="Times New Roman" w:cs="Times New Roman"/>
          <w:b/>
          <w:color w:val="000000"/>
          <w:lang w:eastAsia="pl-PL"/>
        </w:rPr>
      </w:pPr>
    </w:p>
    <w:p w14:paraId="18FF3D62" w14:textId="77777777" w:rsidR="006751A5" w:rsidRDefault="006751A5" w:rsidP="006751A5">
      <w:pPr>
        <w:ind w:right="4253" w:firstLine="23"/>
        <w:rPr>
          <w:rFonts w:eastAsia="Times New Roman" w:cs="Times New Roman"/>
          <w:b/>
          <w:color w:val="000000"/>
          <w:lang w:eastAsia="pl-PL"/>
        </w:rPr>
      </w:pPr>
    </w:p>
    <w:p w14:paraId="74FAE2DE" w14:textId="40068DCC" w:rsidR="006751A5" w:rsidRDefault="00D21E25" w:rsidP="00D21E25">
      <w:pPr>
        <w:ind w:right="1" w:firstLine="23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 w:rsidR="00A82505">
        <w:rPr>
          <w:rFonts w:eastAsia="Times New Roman" w:cs="Times New Roman"/>
          <w:b/>
          <w:color w:val="000000"/>
          <w:lang w:eastAsia="pl-PL"/>
        </w:rPr>
        <w:tab/>
      </w:r>
      <w:r w:rsidR="002F3685" w:rsidRPr="00FA3208">
        <w:rPr>
          <w:rFonts w:eastAsia="Times New Roman" w:cs="Times New Roman"/>
          <w:b/>
          <w:color w:val="000000"/>
          <w:lang w:eastAsia="pl-PL"/>
        </w:rPr>
        <w:t xml:space="preserve">Wojewódzki Inspektorat </w:t>
      </w:r>
    </w:p>
    <w:p w14:paraId="27D4D1FF" w14:textId="567A9F1A" w:rsidR="006751A5" w:rsidRDefault="00D21E25" w:rsidP="00D21E25">
      <w:pPr>
        <w:ind w:right="1" w:firstLine="23"/>
        <w:rPr>
          <w:rFonts w:eastAsia="Times New Roman" w:cs="Times New Roman"/>
          <w:bCs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 w:rsidR="00A82505">
        <w:rPr>
          <w:rFonts w:eastAsia="Times New Roman" w:cs="Times New Roman"/>
          <w:b/>
          <w:color w:val="000000"/>
          <w:lang w:eastAsia="pl-PL"/>
        </w:rPr>
        <w:tab/>
      </w:r>
      <w:r w:rsidR="002F3685" w:rsidRPr="00FA3208">
        <w:rPr>
          <w:rFonts w:eastAsia="Times New Roman" w:cs="Times New Roman"/>
          <w:b/>
          <w:color w:val="000000"/>
          <w:lang w:eastAsia="pl-PL"/>
        </w:rPr>
        <w:t>Ochrony Środowiska w Białymstoku</w:t>
      </w:r>
      <w:r w:rsidR="006751A5">
        <w:rPr>
          <w:rFonts w:eastAsia="Times New Roman" w:cs="Times New Roman"/>
          <w:bCs/>
          <w:color w:val="000000"/>
          <w:sz w:val="18"/>
          <w:szCs w:val="18"/>
          <w:lang w:eastAsia="pl-PL"/>
        </w:rPr>
        <w:t xml:space="preserve"> </w:t>
      </w:r>
    </w:p>
    <w:p w14:paraId="19EA869D" w14:textId="39369A0A" w:rsidR="006751A5" w:rsidRDefault="00D21E25" w:rsidP="00D21E25">
      <w:pPr>
        <w:ind w:right="1" w:firstLine="23"/>
        <w:jc w:val="both"/>
        <w:rPr>
          <w:rFonts w:eastAsia="Times New Roman" w:cs="Times New Roman"/>
          <w:bCs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 w:rsidR="00A82505">
        <w:rPr>
          <w:rFonts w:eastAsia="Times New Roman" w:cs="Times New Roman"/>
          <w:b/>
          <w:color w:val="000000"/>
          <w:lang w:eastAsia="pl-PL"/>
        </w:rPr>
        <w:tab/>
      </w:r>
      <w:r w:rsidR="002F3685" w:rsidRPr="00FA3208">
        <w:rPr>
          <w:rFonts w:eastAsia="Times New Roman" w:cs="Times New Roman"/>
          <w:b/>
          <w:color w:val="000000"/>
          <w:lang w:eastAsia="pl-PL"/>
        </w:rPr>
        <w:t>ul. Ciołkowskiego 2/3</w:t>
      </w:r>
    </w:p>
    <w:p w14:paraId="17B4D07E" w14:textId="7EC03331" w:rsidR="00DA00DD" w:rsidRPr="006751A5" w:rsidRDefault="00D21E25" w:rsidP="00D21E25">
      <w:pPr>
        <w:ind w:right="1" w:firstLine="23"/>
        <w:rPr>
          <w:rFonts w:eastAsia="Times New Roman" w:cs="Times New Roman"/>
          <w:bCs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>
        <w:rPr>
          <w:rFonts w:eastAsia="Times New Roman" w:cs="Times New Roman"/>
          <w:b/>
          <w:color w:val="000000"/>
          <w:lang w:eastAsia="pl-PL"/>
        </w:rPr>
        <w:tab/>
      </w:r>
      <w:r w:rsidR="00A82505">
        <w:rPr>
          <w:rFonts w:eastAsia="Times New Roman" w:cs="Times New Roman"/>
          <w:b/>
          <w:color w:val="000000"/>
          <w:lang w:eastAsia="pl-PL"/>
        </w:rPr>
        <w:tab/>
      </w:r>
      <w:r w:rsidR="002F3685" w:rsidRPr="00FA3208">
        <w:rPr>
          <w:rFonts w:eastAsia="Times New Roman" w:cs="Times New Roman"/>
          <w:b/>
          <w:color w:val="000000"/>
          <w:lang w:eastAsia="pl-PL"/>
        </w:rPr>
        <w:t>15-264 Białystok</w:t>
      </w:r>
    </w:p>
    <w:p w14:paraId="0EAF3B5B" w14:textId="0EFCEEBA" w:rsidR="00DA00DD" w:rsidRPr="00FA3208" w:rsidRDefault="006751A5" w:rsidP="006751A5">
      <w:pPr>
        <w:tabs>
          <w:tab w:val="left" w:pos="0"/>
          <w:tab w:val="left" w:pos="3544"/>
        </w:tabs>
        <w:rPr>
          <w:rFonts w:cs="Times New Roman"/>
        </w:rPr>
      </w:pPr>
      <w:r>
        <w:rPr>
          <w:rFonts w:cs="Times New Roman"/>
        </w:rPr>
        <w:tab/>
      </w:r>
    </w:p>
    <w:p w14:paraId="7384D3C5" w14:textId="77777777" w:rsidR="00DA00DD" w:rsidRPr="00FA3208" w:rsidRDefault="00DA00DD" w:rsidP="00DA00DD">
      <w:pPr>
        <w:rPr>
          <w:rFonts w:cs="Times New Roman"/>
        </w:rPr>
      </w:pPr>
    </w:p>
    <w:p w14:paraId="1C6FD787" w14:textId="77777777" w:rsidR="00FA3208" w:rsidRPr="00247753" w:rsidRDefault="00FA3208" w:rsidP="00DA00DD">
      <w:pPr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49BD11DF" w14:textId="7F41DAB2" w:rsidR="00DA00DD" w:rsidRPr="00247753" w:rsidRDefault="00DA00DD" w:rsidP="00DA00DD">
      <w:pPr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247753">
        <w:rPr>
          <w:rFonts w:eastAsia="Times New Roman" w:cs="Times New Roman"/>
          <w:b/>
          <w:kern w:val="0"/>
          <w:lang w:eastAsia="pl-PL" w:bidi="ar-SA"/>
        </w:rPr>
        <w:t>W N I O S E K</w:t>
      </w:r>
    </w:p>
    <w:p w14:paraId="756361AA" w14:textId="77777777" w:rsidR="00DA00DD" w:rsidRPr="00FA3208" w:rsidRDefault="00DA00DD" w:rsidP="00DA00DD">
      <w:pPr>
        <w:widowControl/>
        <w:suppressAutoHyphens w:val="0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FA3208">
        <w:rPr>
          <w:rFonts w:eastAsia="Times New Roman" w:cs="Times New Roman"/>
          <w:bCs/>
          <w:kern w:val="0"/>
          <w:lang w:eastAsia="pl-PL" w:bidi="ar-SA"/>
        </w:rPr>
        <w:t>o darowiznę składnika rzeczowego majątku ruchomego</w:t>
      </w:r>
    </w:p>
    <w:p w14:paraId="4C31152E" w14:textId="77777777" w:rsidR="00FA3208" w:rsidRPr="003B79E9" w:rsidRDefault="00FA3208" w:rsidP="00FA3208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12066433" w14:textId="30C19110" w:rsidR="00FA3208" w:rsidRDefault="00FA3208" w:rsidP="00FA320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Nazwa, siedziba i adres</w:t>
      </w:r>
      <w:r w:rsidRPr="003B79E9">
        <w:rPr>
          <w:rFonts w:ascii="Times New Roman" w:hAnsi="Times New Roman"/>
          <w:sz w:val="24"/>
          <w:szCs w:val="24"/>
        </w:rPr>
        <w:t xml:space="preserve"> 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występującej o darowiznę:</w:t>
      </w:r>
    </w:p>
    <w:p w14:paraId="1A3EADE1" w14:textId="77777777" w:rsidR="00FA3208" w:rsidRDefault="00FA3208" w:rsidP="00FA3208">
      <w:pPr>
        <w:pStyle w:val="Akapitzlist"/>
        <w:tabs>
          <w:tab w:val="lef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1A150CD" w14:textId="77777777" w:rsidR="00FA3208" w:rsidRDefault="00FA3208" w:rsidP="00FA3208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4A5ADED" w14:textId="77777777" w:rsidR="00FA3208" w:rsidRDefault="00FA3208" w:rsidP="00FA3208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NIP: 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730E34D6" w14:textId="77777777" w:rsidR="00FA3208" w:rsidRDefault="00FA3208" w:rsidP="00FA3208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REGON: 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030DEA7C" w14:textId="77777777" w:rsidR="00FA3208" w:rsidRDefault="00FA3208" w:rsidP="00FA3208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Tel.: 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47E94A86" w14:textId="77777777" w:rsidR="00FA3208" w:rsidRPr="003B79E9" w:rsidRDefault="00FA3208" w:rsidP="00FA3208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>E-mail</w:t>
      </w:r>
      <w:proofErr w:type="spellEnd"/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14338ACF" w14:textId="4944E500" w:rsidR="00DA00DD" w:rsidRPr="00FA3208" w:rsidRDefault="00DA00DD" w:rsidP="00FA32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208">
        <w:rPr>
          <w:rFonts w:ascii="Times New Roman" w:hAnsi="Times New Roman"/>
          <w:sz w:val="24"/>
          <w:szCs w:val="24"/>
        </w:rPr>
        <w:t>Proszę o przekazanie w formie darowizny niżej wymienionego składnika rzeczowego majątku ruchomego</w:t>
      </w:r>
      <w:r w:rsidR="00666D95" w:rsidRPr="00FA3208">
        <w:rPr>
          <w:rFonts w:ascii="Times New Roman" w:hAnsi="Times New Roman"/>
          <w:sz w:val="24"/>
          <w:szCs w:val="24"/>
        </w:rPr>
        <w:t>:</w:t>
      </w:r>
    </w:p>
    <w:p w14:paraId="1860D8CE" w14:textId="77777777" w:rsidR="00DA00DD" w:rsidRPr="00FA3208" w:rsidRDefault="00DA00DD" w:rsidP="00DA00DD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52"/>
        <w:gridCol w:w="3061"/>
      </w:tblGrid>
      <w:tr w:rsidR="00DA00DD" w:rsidRPr="00FA3208" w14:paraId="780E0FE6" w14:textId="77777777" w:rsidTr="006F4A21">
        <w:tc>
          <w:tcPr>
            <w:tcW w:w="428" w:type="dxa"/>
          </w:tcPr>
          <w:p w14:paraId="566A1F41" w14:textId="77777777" w:rsidR="00DA00DD" w:rsidRPr="00FA3208" w:rsidRDefault="00DA00DD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FA3208">
              <w:rPr>
                <w:rFonts w:eastAsia="Times New Roman" w:cs="Times New Roman"/>
                <w:b/>
                <w:kern w:val="0"/>
                <w:lang w:eastAsia="pl-PL" w:bidi="ar-SA"/>
              </w:rPr>
              <w:t>Lp.</w:t>
            </w:r>
          </w:p>
        </w:tc>
        <w:tc>
          <w:tcPr>
            <w:tcW w:w="5152" w:type="dxa"/>
          </w:tcPr>
          <w:p w14:paraId="403DDC97" w14:textId="019FAC8E" w:rsidR="00DA00DD" w:rsidRPr="00FA3208" w:rsidRDefault="00DA00DD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FA3208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Nazwa </w:t>
            </w:r>
            <w:r w:rsidR="00FA3208" w:rsidRPr="00FA3208">
              <w:rPr>
                <w:rFonts w:eastAsia="Times New Roman" w:cs="Times New Roman"/>
                <w:b/>
                <w:kern w:val="0"/>
                <w:lang w:eastAsia="pl-PL" w:bidi="ar-SA"/>
              </w:rPr>
              <w:t>składnika majątku</w:t>
            </w:r>
            <w:r w:rsidRPr="00FA3208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 ruchomego</w:t>
            </w:r>
          </w:p>
        </w:tc>
        <w:tc>
          <w:tcPr>
            <w:tcW w:w="3061" w:type="dxa"/>
          </w:tcPr>
          <w:p w14:paraId="20445217" w14:textId="77777777" w:rsidR="00DA00DD" w:rsidRPr="00FA3208" w:rsidRDefault="00DA00DD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FA3208">
              <w:rPr>
                <w:rFonts w:eastAsia="Times New Roman" w:cs="Times New Roman"/>
                <w:b/>
                <w:kern w:val="0"/>
                <w:lang w:eastAsia="pl-PL" w:bidi="ar-SA"/>
              </w:rPr>
              <w:t>Numer inwentarzowy</w:t>
            </w:r>
          </w:p>
        </w:tc>
      </w:tr>
      <w:tr w:rsidR="00DA00DD" w:rsidRPr="00FA3208" w14:paraId="61A874E4" w14:textId="77777777" w:rsidTr="006F4A21">
        <w:tc>
          <w:tcPr>
            <w:tcW w:w="428" w:type="dxa"/>
          </w:tcPr>
          <w:p w14:paraId="4E84D8B3" w14:textId="30D604DC" w:rsidR="00DA00DD" w:rsidRPr="00FA3208" w:rsidRDefault="00DA00DD" w:rsidP="006751A5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152" w:type="dxa"/>
          </w:tcPr>
          <w:p w14:paraId="0DC8B44F" w14:textId="1ABBC735" w:rsidR="00DA00DD" w:rsidRPr="00FA3208" w:rsidRDefault="00DA00DD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061" w:type="dxa"/>
            <w:vAlign w:val="center"/>
          </w:tcPr>
          <w:p w14:paraId="67B9E58E" w14:textId="301E7002" w:rsidR="00DA00DD" w:rsidRPr="00FA3208" w:rsidRDefault="00DA00DD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FA3208" w:rsidRPr="00FA3208" w14:paraId="53A75F83" w14:textId="77777777" w:rsidTr="006F4A21">
        <w:tc>
          <w:tcPr>
            <w:tcW w:w="428" w:type="dxa"/>
          </w:tcPr>
          <w:p w14:paraId="6BFD76D9" w14:textId="77777777" w:rsidR="00FA3208" w:rsidRPr="00FA3208" w:rsidRDefault="00FA3208" w:rsidP="006751A5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152" w:type="dxa"/>
          </w:tcPr>
          <w:p w14:paraId="75C56607" w14:textId="77777777" w:rsidR="00FA3208" w:rsidRPr="00FA3208" w:rsidRDefault="00FA3208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061" w:type="dxa"/>
            <w:vAlign w:val="center"/>
          </w:tcPr>
          <w:p w14:paraId="30E81CD8" w14:textId="77777777" w:rsidR="00FA3208" w:rsidRPr="00FA3208" w:rsidRDefault="00FA3208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FA3208" w:rsidRPr="00FA3208" w14:paraId="69348DCE" w14:textId="77777777" w:rsidTr="006F4A21">
        <w:tc>
          <w:tcPr>
            <w:tcW w:w="428" w:type="dxa"/>
          </w:tcPr>
          <w:p w14:paraId="36832494" w14:textId="77777777" w:rsidR="00FA3208" w:rsidRPr="00FA3208" w:rsidRDefault="00FA3208" w:rsidP="006751A5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152" w:type="dxa"/>
          </w:tcPr>
          <w:p w14:paraId="601F1C21" w14:textId="77777777" w:rsidR="00FA3208" w:rsidRPr="00FA3208" w:rsidRDefault="00FA3208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061" w:type="dxa"/>
            <w:vAlign w:val="center"/>
          </w:tcPr>
          <w:p w14:paraId="2486FA14" w14:textId="77777777" w:rsidR="00FA3208" w:rsidRPr="00FA3208" w:rsidRDefault="00FA3208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7F0F07" w:rsidRPr="00FA3208" w14:paraId="4E8272F3" w14:textId="77777777" w:rsidTr="006F4A21">
        <w:tc>
          <w:tcPr>
            <w:tcW w:w="428" w:type="dxa"/>
          </w:tcPr>
          <w:p w14:paraId="3C7E816C" w14:textId="77777777" w:rsidR="007F0F07" w:rsidRPr="00FA3208" w:rsidRDefault="007F0F07" w:rsidP="006751A5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152" w:type="dxa"/>
          </w:tcPr>
          <w:p w14:paraId="5C37ECD1" w14:textId="77777777" w:rsidR="007F0F07" w:rsidRPr="00FA3208" w:rsidRDefault="007F0F07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061" w:type="dxa"/>
            <w:vAlign w:val="center"/>
          </w:tcPr>
          <w:p w14:paraId="6884ECEF" w14:textId="77777777" w:rsidR="007F0F07" w:rsidRPr="00FA3208" w:rsidRDefault="007F0F07" w:rsidP="006751A5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4BF7410F" w14:textId="379887BC" w:rsidR="00FA3208" w:rsidRPr="006751A5" w:rsidRDefault="00FA3208" w:rsidP="006751A5">
      <w:pPr>
        <w:pStyle w:val="Akapitzlist"/>
        <w:numPr>
          <w:ilvl w:val="0"/>
          <w:numId w:val="14"/>
        </w:numPr>
        <w:spacing w:before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1A5">
        <w:rPr>
          <w:rFonts w:ascii="Times New Roman" w:eastAsia="Times New Roman" w:hAnsi="Times New Roman"/>
          <w:sz w:val="24"/>
          <w:szCs w:val="24"/>
          <w:lang w:eastAsia="pl-PL"/>
        </w:rPr>
        <w:t>Uzasadnienie potrzeb</w:t>
      </w:r>
      <w:r w:rsidR="006751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AFEDF08" w14:textId="77777777" w:rsidR="00FA3208" w:rsidRDefault="00FA3208" w:rsidP="006751A5">
      <w:pPr>
        <w:pStyle w:val="Akapitzlist"/>
        <w:tabs>
          <w:tab w:val="right" w:leader="dot" w:pos="9639"/>
        </w:tabs>
        <w:spacing w:before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C7D0AAB" w14:textId="23228D09" w:rsidR="004717B5" w:rsidRDefault="00FA3208" w:rsidP="004717B5">
      <w:pPr>
        <w:pStyle w:val="Akapitzlist"/>
        <w:tabs>
          <w:tab w:val="right" w:leader="dot" w:pos="9639"/>
        </w:tabs>
        <w:spacing w:before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F172614" w14:textId="77777777" w:rsidR="00511068" w:rsidRDefault="00511068" w:rsidP="004717B5">
      <w:pPr>
        <w:pStyle w:val="Akapitzlist"/>
        <w:tabs>
          <w:tab w:val="right" w:leader="dot" w:pos="9639"/>
        </w:tabs>
        <w:spacing w:before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E4497C" w14:textId="77777777" w:rsidR="00511068" w:rsidRDefault="00511068" w:rsidP="004717B5">
      <w:pPr>
        <w:pStyle w:val="Akapitzlist"/>
        <w:tabs>
          <w:tab w:val="right" w:leader="dot" w:pos="9639"/>
        </w:tabs>
        <w:spacing w:before="24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B53E2E" w14:textId="304E7220" w:rsidR="006751A5" w:rsidRDefault="006751A5" w:rsidP="00ED00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6751A5">
        <w:rPr>
          <w:rFonts w:ascii="Times New Roman" w:eastAsia="Times New Roman" w:hAnsi="Times New Roman"/>
          <w:sz w:val="24"/>
          <w:szCs w:val="24"/>
          <w:lang w:eastAsia="pl-PL"/>
        </w:rPr>
        <w:t>skazanie sposobu wykorzystania składnik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a/składników</w:t>
      </w:r>
      <w:r w:rsidRPr="006751A5">
        <w:rPr>
          <w:rFonts w:ascii="Times New Roman" w:eastAsia="Times New Roman" w:hAnsi="Times New Roman"/>
          <w:sz w:val="24"/>
          <w:szCs w:val="24"/>
          <w:lang w:eastAsia="pl-PL"/>
        </w:rPr>
        <w:t xml:space="preserve"> rzeczowych majątku ruchomego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3A38E1D" w14:textId="5F1C98D3" w:rsidR="006751A5" w:rsidRDefault="006751A5" w:rsidP="006751A5">
      <w:pPr>
        <w:pStyle w:val="Akapitzlist"/>
        <w:tabs>
          <w:tab w:val="right" w:leader="dot" w:pos="9639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C1C73EC" w14:textId="78109531" w:rsidR="006751A5" w:rsidRDefault="006751A5" w:rsidP="006751A5">
      <w:pPr>
        <w:pStyle w:val="Akapitzlist"/>
        <w:tabs>
          <w:tab w:val="right" w:leader="dot" w:pos="9639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FFD2CD8" w14:textId="0FAF9D80" w:rsidR="00BC2FC5" w:rsidRDefault="00BC2FC5" w:rsidP="00BC2FC5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C2FC5">
        <w:rPr>
          <w:rFonts w:ascii="Times New Roman" w:hAnsi="Times New Roman"/>
          <w:sz w:val="24"/>
          <w:szCs w:val="24"/>
        </w:rPr>
        <w:t>Forma prowadzonej działalności (zaznaczyć właściwe)</w:t>
      </w:r>
      <w:r>
        <w:rPr>
          <w:rFonts w:ascii="Times New Roman" w:hAnsi="Times New Roman"/>
          <w:sz w:val="24"/>
          <w:szCs w:val="24"/>
        </w:rPr>
        <w:t>:</w:t>
      </w:r>
    </w:p>
    <w:p w14:paraId="3BA627FC" w14:textId="4226DB7F" w:rsidR="00BC2FC5" w:rsidRPr="00BC2FC5" w:rsidRDefault="00BC2FC5" w:rsidP="00BC2FC5">
      <w:pPr>
        <w:pStyle w:val="Akapitzlist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C2FC5">
        <w:rPr>
          <w:rFonts w:ascii="Times New Roman" w:hAnsi="Times New Roman" w:hint="eastAsia"/>
          <w:sz w:val="24"/>
          <w:szCs w:val="24"/>
        </w:rPr>
        <w:t>□</w:t>
      </w:r>
      <w:r w:rsidR="001715F4">
        <w:rPr>
          <w:rFonts w:ascii="Times New Roman" w:hAnsi="Times New Roman"/>
          <w:sz w:val="24"/>
          <w:szCs w:val="24"/>
        </w:rPr>
        <w:t xml:space="preserve"> </w:t>
      </w:r>
      <w:r w:rsidRPr="00BC2FC5">
        <w:rPr>
          <w:rFonts w:ascii="Times New Roman" w:hAnsi="Times New Roman"/>
          <w:sz w:val="24"/>
          <w:szCs w:val="24"/>
        </w:rPr>
        <w:t>jednostka organizacyjna, o której mowa w art. 2 ustawy z dnia 14 grudnia 2016 r. Prawo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FC5">
        <w:rPr>
          <w:rFonts w:ascii="Times New Roman" w:hAnsi="Times New Roman"/>
          <w:sz w:val="24"/>
          <w:szCs w:val="24"/>
        </w:rPr>
        <w:t>oświatowe niebędąca jednostką sektora finansów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FC5">
        <w:rPr>
          <w:rFonts w:ascii="Times New Roman" w:hAnsi="Times New Roman"/>
          <w:sz w:val="24"/>
          <w:szCs w:val="24"/>
        </w:rPr>
        <w:t>publicznych</w:t>
      </w:r>
      <w:r>
        <w:rPr>
          <w:rFonts w:ascii="Times New Roman" w:hAnsi="Times New Roman"/>
          <w:sz w:val="24"/>
          <w:szCs w:val="24"/>
        </w:rPr>
        <w:t>;</w:t>
      </w:r>
    </w:p>
    <w:p w14:paraId="3E01306F" w14:textId="42BFF04E" w:rsidR="00BC2FC5" w:rsidRPr="00BC2FC5" w:rsidRDefault="00BC2FC5" w:rsidP="001715F4">
      <w:pPr>
        <w:pStyle w:val="Akapitzlist"/>
        <w:tabs>
          <w:tab w:val="left" w:pos="851"/>
          <w:tab w:val="left" w:pos="993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C2FC5">
        <w:rPr>
          <w:rFonts w:ascii="Times New Roman" w:hAnsi="Times New Roman" w:hint="eastAsia"/>
          <w:sz w:val="24"/>
          <w:szCs w:val="24"/>
        </w:rPr>
        <w:t>□</w:t>
      </w:r>
      <w:r w:rsidR="001715F4">
        <w:rPr>
          <w:rFonts w:ascii="Times New Roman" w:hAnsi="Times New Roman"/>
          <w:sz w:val="24"/>
          <w:szCs w:val="24"/>
        </w:rPr>
        <w:t xml:space="preserve"> </w:t>
      </w:r>
      <w:r w:rsidRPr="00BC2FC5">
        <w:rPr>
          <w:rFonts w:ascii="Times New Roman" w:hAnsi="Times New Roman"/>
          <w:sz w:val="24"/>
          <w:szCs w:val="24"/>
        </w:rPr>
        <w:t xml:space="preserve">fundacja lub organizacja pożytku publicznego, która prowadzi działalność charytatywną, opiekuńczą, kulturalną, leczniczą, oświatową, naukową, badawczo-rozwojową, wychowawczą, sportową lub turystyczną, z przeznaczeniem na realizację </w:t>
      </w:r>
      <w:r>
        <w:rPr>
          <w:rFonts w:ascii="Times New Roman" w:hAnsi="Times New Roman"/>
          <w:sz w:val="24"/>
          <w:szCs w:val="24"/>
        </w:rPr>
        <w:br/>
      </w:r>
      <w:r w:rsidRPr="00BC2FC5">
        <w:rPr>
          <w:rFonts w:ascii="Times New Roman" w:hAnsi="Times New Roman"/>
          <w:sz w:val="24"/>
          <w:szCs w:val="24"/>
        </w:rPr>
        <w:t>ich celów statutowych</w:t>
      </w:r>
      <w:r>
        <w:rPr>
          <w:rFonts w:ascii="Times New Roman" w:hAnsi="Times New Roman"/>
          <w:sz w:val="24"/>
          <w:szCs w:val="24"/>
        </w:rPr>
        <w:t>;</w:t>
      </w:r>
    </w:p>
    <w:p w14:paraId="4EABF814" w14:textId="197A7EB8" w:rsidR="00BC2FC5" w:rsidRPr="00BC2FC5" w:rsidRDefault="00BC2FC5" w:rsidP="00BC2FC5">
      <w:pPr>
        <w:pStyle w:val="Akapitzlist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BC2FC5">
        <w:rPr>
          <w:rFonts w:ascii="Times New Roman" w:hAnsi="Times New Roman" w:hint="eastAsia"/>
          <w:sz w:val="24"/>
          <w:szCs w:val="24"/>
        </w:rPr>
        <w:t>□</w:t>
      </w:r>
      <w:r w:rsidRPr="00BC2FC5">
        <w:rPr>
          <w:rFonts w:ascii="Times New Roman" w:hAnsi="Times New Roman" w:hint="eastAsia"/>
          <w:sz w:val="24"/>
          <w:szCs w:val="24"/>
        </w:rPr>
        <w:t xml:space="preserve"> jednostka sektora finansów publicznych</w:t>
      </w:r>
      <w:r>
        <w:rPr>
          <w:rFonts w:ascii="Times New Roman" w:hAnsi="Times New Roman"/>
          <w:sz w:val="24"/>
          <w:szCs w:val="24"/>
        </w:rPr>
        <w:t>;</w:t>
      </w:r>
    </w:p>
    <w:p w14:paraId="00C9652A" w14:textId="0B5C055B" w:rsidR="00BC2FC5" w:rsidRDefault="00BC2FC5" w:rsidP="00BC2FC5">
      <w:pPr>
        <w:pStyle w:val="Akapitzlist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2FC5">
        <w:rPr>
          <w:rFonts w:ascii="Times New Roman" w:hAnsi="Times New Roman" w:hint="eastAsia"/>
          <w:sz w:val="24"/>
          <w:szCs w:val="24"/>
        </w:rPr>
        <w:t>□</w:t>
      </w:r>
      <w:r w:rsidRPr="00BC2FC5">
        <w:rPr>
          <w:rFonts w:ascii="Times New Roman" w:hAnsi="Times New Roman"/>
          <w:sz w:val="24"/>
          <w:szCs w:val="24"/>
        </w:rPr>
        <w:t xml:space="preserve"> państwowa osoba prawna która nie jest jednostką sektora finansów publicznych</w:t>
      </w:r>
      <w:r>
        <w:rPr>
          <w:rFonts w:ascii="Times New Roman" w:hAnsi="Times New Roman"/>
          <w:sz w:val="24"/>
          <w:szCs w:val="24"/>
        </w:rPr>
        <w:t>.</w:t>
      </w:r>
    </w:p>
    <w:p w14:paraId="6604CF7C" w14:textId="72A84EA4" w:rsidR="00FA3208" w:rsidRPr="00FA3208" w:rsidRDefault="00A3395E" w:rsidP="006751A5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3208">
        <w:rPr>
          <w:rFonts w:ascii="Times New Roman" w:hAnsi="Times New Roman"/>
          <w:sz w:val="24"/>
          <w:szCs w:val="24"/>
        </w:rPr>
        <w:t>Zobowiąz</w:t>
      </w:r>
      <w:r w:rsidR="00C84537">
        <w:rPr>
          <w:rFonts w:ascii="Times New Roman" w:hAnsi="Times New Roman"/>
          <w:sz w:val="24"/>
          <w:szCs w:val="24"/>
        </w:rPr>
        <w:t>uję</w:t>
      </w:r>
      <w:r w:rsidR="001E509D">
        <w:rPr>
          <w:rFonts w:ascii="Times New Roman" w:hAnsi="Times New Roman"/>
          <w:sz w:val="24"/>
          <w:szCs w:val="24"/>
        </w:rPr>
        <w:t>/</w:t>
      </w:r>
      <w:r w:rsidRPr="00FA3208">
        <w:rPr>
          <w:rFonts w:ascii="Times New Roman" w:hAnsi="Times New Roman"/>
          <w:sz w:val="24"/>
          <w:szCs w:val="24"/>
        </w:rPr>
        <w:t>my się do pokrycia kosztów związanych z</w:t>
      </w:r>
      <w:r w:rsidR="00774DE7" w:rsidRPr="00FA3208">
        <w:rPr>
          <w:rFonts w:ascii="Times New Roman" w:hAnsi="Times New Roman"/>
          <w:sz w:val="24"/>
          <w:szCs w:val="24"/>
        </w:rPr>
        <w:t xml:space="preserve"> </w:t>
      </w:r>
      <w:r w:rsidRPr="00FA3208">
        <w:rPr>
          <w:rFonts w:ascii="Times New Roman" w:hAnsi="Times New Roman"/>
          <w:sz w:val="24"/>
          <w:szCs w:val="24"/>
        </w:rPr>
        <w:t>darowizną, w</w:t>
      </w:r>
      <w:r w:rsidR="00774DE7" w:rsidRPr="00FA3208">
        <w:rPr>
          <w:rFonts w:ascii="Times New Roman" w:hAnsi="Times New Roman"/>
          <w:sz w:val="24"/>
          <w:szCs w:val="24"/>
        </w:rPr>
        <w:t xml:space="preserve"> </w:t>
      </w:r>
      <w:r w:rsidRPr="00FA3208">
        <w:rPr>
          <w:rFonts w:ascii="Times New Roman" w:hAnsi="Times New Roman"/>
          <w:sz w:val="24"/>
          <w:szCs w:val="24"/>
        </w:rPr>
        <w:t>tym kosztów odbioru przedmiotu darowizny</w:t>
      </w:r>
      <w:r w:rsidR="00774DE7" w:rsidRPr="00FA3208">
        <w:rPr>
          <w:rFonts w:ascii="Times New Roman" w:hAnsi="Times New Roman"/>
          <w:sz w:val="24"/>
          <w:szCs w:val="24"/>
        </w:rPr>
        <w:t xml:space="preserve"> z miejsca wskazanego przez Darczyńcę</w:t>
      </w:r>
      <w:r w:rsidRPr="00FA3208">
        <w:rPr>
          <w:rFonts w:ascii="Times New Roman" w:hAnsi="Times New Roman"/>
          <w:sz w:val="24"/>
          <w:szCs w:val="24"/>
        </w:rPr>
        <w:t>.</w:t>
      </w:r>
    </w:p>
    <w:p w14:paraId="7F0772CE" w14:textId="3B6C6E99" w:rsidR="00802284" w:rsidRDefault="00A3395E" w:rsidP="006751A5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3208">
        <w:rPr>
          <w:rFonts w:ascii="Times New Roman" w:hAnsi="Times New Roman"/>
          <w:sz w:val="24"/>
          <w:szCs w:val="24"/>
        </w:rPr>
        <w:t xml:space="preserve">Oświadczam, </w:t>
      </w:r>
      <w:r w:rsidR="008B4445" w:rsidRPr="00FA3208">
        <w:rPr>
          <w:rFonts w:ascii="Times New Roman" w:hAnsi="Times New Roman"/>
          <w:sz w:val="24"/>
          <w:szCs w:val="24"/>
        </w:rPr>
        <w:t>że</w:t>
      </w:r>
      <w:r w:rsidR="008B4445">
        <w:rPr>
          <w:rFonts w:ascii="Times New Roman" w:hAnsi="Times New Roman"/>
          <w:sz w:val="24"/>
          <w:szCs w:val="24"/>
        </w:rPr>
        <w:t>:</w:t>
      </w:r>
      <w:r w:rsidRPr="00FA3208">
        <w:rPr>
          <w:rFonts w:ascii="Times New Roman" w:hAnsi="Times New Roman"/>
          <w:sz w:val="24"/>
          <w:szCs w:val="24"/>
        </w:rPr>
        <w:t xml:space="preserve"> </w:t>
      </w:r>
    </w:p>
    <w:p w14:paraId="402F79CD" w14:textId="3AC39ED3" w:rsidR="00FA3208" w:rsidRPr="00FA3208" w:rsidRDefault="00A3395E" w:rsidP="00802284">
      <w:pPr>
        <w:pStyle w:val="Akapitzlist"/>
        <w:numPr>
          <w:ilvl w:val="0"/>
          <w:numId w:val="15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3208">
        <w:rPr>
          <w:rFonts w:ascii="Times New Roman" w:hAnsi="Times New Roman"/>
          <w:sz w:val="24"/>
          <w:szCs w:val="24"/>
        </w:rPr>
        <w:t>zapoznałem się ze stanem składnika majątku ruchomego i ponoszę odpowiedzialność za</w:t>
      </w:r>
      <w:r w:rsidR="00774DE7" w:rsidRPr="00FA3208">
        <w:rPr>
          <w:rFonts w:ascii="Times New Roman" w:hAnsi="Times New Roman"/>
          <w:sz w:val="24"/>
          <w:szCs w:val="24"/>
        </w:rPr>
        <w:t xml:space="preserve"> </w:t>
      </w:r>
      <w:r w:rsidRPr="00FA3208">
        <w:rPr>
          <w:rFonts w:ascii="Times New Roman" w:hAnsi="Times New Roman"/>
          <w:sz w:val="24"/>
          <w:szCs w:val="24"/>
        </w:rPr>
        <w:t xml:space="preserve">skutki wynikające z rezygnacji z oględzin. </w:t>
      </w:r>
    </w:p>
    <w:p w14:paraId="31B1306F" w14:textId="6B14C314" w:rsidR="00A3395E" w:rsidRDefault="00A3395E" w:rsidP="00802284">
      <w:pPr>
        <w:pStyle w:val="Akapitzlist"/>
        <w:numPr>
          <w:ilvl w:val="0"/>
          <w:numId w:val="15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3208">
        <w:rPr>
          <w:rFonts w:ascii="Times New Roman" w:hAnsi="Times New Roman"/>
          <w:sz w:val="24"/>
          <w:szCs w:val="24"/>
        </w:rPr>
        <w:t>przekazany w fo</w:t>
      </w:r>
      <w:r w:rsidR="00B03461" w:rsidRPr="00FA3208">
        <w:rPr>
          <w:rFonts w:ascii="Times New Roman" w:hAnsi="Times New Roman"/>
          <w:sz w:val="24"/>
          <w:szCs w:val="24"/>
        </w:rPr>
        <w:t>rmie darowizny składnik rzeczowy</w:t>
      </w:r>
      <w:r w:rsidRPr="00FA3208">
        <w:rPr>
          <w:rFonts w:ascii="Times New Roman" w:hAnsi="Times New Roman"/>
          <w:sz w:val="24"/>
          <w:szCs w:val="24"/>
        </w:rPr>
        <w:t xml:space="preserve"> majątku ruchomego zostanie odebrany w terminie i miejscu wskazanym w protokole zdawczo-odbiorczym.</w:t>
      </w:r>
    </w:p>
    <w:p w14:paraId="73E00F7B" w14:textId="4B129E9B" w:rsidR="001E509D" w:rsidRDefault="00375356" w:rsidP="001E509D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375356">
        <w:rPr>
          <w:rFonts w:ascii="Times New Roman" w:hAnsi="Times New Roman"/>
          <w:sz w:val="24"/>
          <w:szCs w:val="24"/>
        </w:rPr>
        <w:t>zapoznałem się z informacją o przetwarzaniu danych osobowych- Załącznik</w:t>
      </w:r>
      <w:r>
        <w:rPr>
          <w:rFonts w:ascii="Times New Roman" w:hAnsi="Times New Roman"/>
          <w:sz w:val="24"/>
          <w:szCs w:val="24"/>
        </w:rPr>
        <w:t xml:space="preserve"> </w:t>
      </w:r>
      <w:r w:rsidR="001E509D">
        <w:rPr>
          <w:rFonts w:ascii="Times New Roman" w:hAnsi="Times New Roman"/>
          <w:sz w:val="24"/>
          <w:szCs w:val="24"/>
        </w:rPr>
        <w:br/>
      </w:r>
      <w:r w:rsidRPr="00375356">
        <w:rPr>
          <w:rFonts w:ascii="Times New Roman" w:hAnsi="Times New Roman"/>
          <w:sz w:val="24"/>
          <w:szCs w:val="24"/>
        </w:rPr>
        <w:t xml:space="preserve">Nr 6 do </w:t>
      </w:r>
      <w:r>
        <w:rPr>
          <w:rFonts w:ascii="Times New Roman" w:hAnsi="Times New Roman"/>
          <w:sz w:val="24"/>
          <w:szCs w:val="24"/>
        </w:rPr>
        <w:t>O</w:t>
      </w:r>
      <w:r w:rsidRPr="00375356">
        <w:rPr>
          <w:rFonts w:ascii="Times New Roman" w:hAnsi="Times New Roman"/>
          <w:sz w:val="24"/>
          <w:szCs w:val="24"/>
        </w:rPr>
        <w:t xml:space="preserve">głoszenia- Obowiązek informacyjny. </w:t>
      </w:r>
    </w:p>
    <w:p w14:paraId="5A07006C" w14:textId="3F46F6F2" w:rsidR="001E509D" w:rsidRPr="001E509D" w:rsidRDefault="00C84537" w:rsidP="001E509D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Zobowiązuję/my się dołączyć do Wniosku</w:t>
      </w:r>
      <w:r w:rsidR="001E509D">
        <w:rPr>
          <w:rFonts w:ascii="Times New Roman" w:hAnsi="Times New Roman"/>
          <w:sz w:val="24"/>
          <w:szCs w:val="24"/>
        </w:rPr>
        <w:t xml:space="preserve"> </w:t>
      </w:r>
      <w:r w:rsidR="001E509D" w:rsidRPr="001E509D">
        <w:rPr>
          <w:rFonts w:ascii="Times New Roman" w:hAnsi="Times New Roman"/>
          <w:sz w:val="24"/>
          <w:szCs w:val="24"/>
        </w:rPr>
        <w:t>statut</w:t>
      </w:r>
      <w:r>
        <w:rPr>
          <w:rFonts w:ascii="Times New Roman" w:hAnsi="Times New Roman"/>
          <w:sz w:val="24"/>
          <w:szCs w:val="24"/>
        </w:rPr>
        <w:t xml:space="preserve"> lub </w:t>
      </w:r>
      <w:r w:rsidR="001E509D" w:rsidRPr="001E509D">
        <w:rPr>
          <w:rFonts w:ascii="Times New Roman" w:hAnsi="Times New Roman"/>
          <w:sz w:val="24"/>
          <w:szCs w:val="24"/>
        </w:rPr>
        <w:t xml:space="preserve">inny dokument określający </w:t>
      </w:r>
      <w:r w:rsidR="001E509D">
        <w:rPr>
          <w:rFonts w:ascii="Times New Roman" w:hAnsi="Times New Roman"/>
          <w:sz w:val="24"/>
          <w:szCs w:val="24"/>
        </w:rPr>
        <w:t xml:space="preserve">naszą </w:t>
      </w:r>
      <w:r w:rsidR="001E509D" w:rsidRPr="001E509D">
        <w:rPr>
          <w:rFonts w:ascii="Times New Roman" w:hAnsi="Times New Roman"/>
          <w:sz w:val="24"/>
          <w:szCs w:val="24"/>
        </w:rPr>
        <w:t>organizację oraz przedmiot działalności.</w:t>
      </w:r>
    </w:p>
    <w:p w14:paraId="11693F8B" w14:textId="77777777" w:rsidR="00023703" w:rsidRPr="00023703" w:rsidRDefault="00023703" w:rsidP="00023703">
      <w:pPr>
        <w:pStyle w:val="Akapitzlist"/>
        <w:spacing w:before="24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59BF2C1" w14:textId="77777777" w:rsidR="00A3395E" w:rsidRPr="00FA3208" w:rsidRDefault="00A3395E" w:rsidP="00A3395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7ABCCD8C" w14:textId="77777777" w:rsidR="00774DE7" w:rsidRPr="00FA3208" w:rsidRDefault="00774DE7" w:rsidP="00A3395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38266261" w14:textId="77777777" w:rsidR="00774DE7" w:rsidRPr="00FA3208" w:rsidRDefault="00774DE7" w:rsidP="00A3395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3398FA15" w14:textId="77777777" w:rsidR="00DA00DD" w:rsidRPr="00FA3208" w:rsidRDefault="00DA00DD" w:rsidP="00A3395E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0EBEBF1D" w14:textId="77777777" w:rsidR="00DA00DD" w:rsidRPr="00FA3208" w:rsidRDefault="00DA00DD" w:rsidP="00DA00DD">
      <w:pPr>
        <w:widowControl/>
        <w:tabs>
          <w:tab w:val="left" w:leader="dot" w:pos="2268"/>
          <w:tab w:val="right" w:pos="5670"/>
          <w:tab w:val="left" w:leader="dot" w:pos="8505"/>
        </w:tabs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FA3208">
        <w:rPr>
          <w:rFonts w:eastAsia="Times New Roman" w:cs="Times New Roman"/>
          <w:kern w:val="0"/>
          <w:lang w:eastAsia="pl-PL" w:bidi="ar-SA"/>
        </w:rPr>
        <w:tab/>
      </w:r>
      <w:r w:rsidRPr="00FA3208">
        <w:rPr>
          <w:rFonts w:eastAsia="Times New Roman" w:cs="Times New Roman"/>
          <w:kern w:val="0"/>
          <w:lang w:eastAsia="pl-PL" w:bidi="ar-SA"/>
        </w:rPr>
        <w:tab/>
      </w:r>
      <w:r w:rsidRPr="00FA3208">
        <w:rPr>
          <w:rFonts w:eastAsia="Times New Roman" w:cs="Times New Roman"/>
          <w:kern w:val="0"/>
          <w:lang w:eastAsia="pl-PL" w:bidi="ar-SA"/>
        </w:rPr>
        <w:tab/>
      </w:r>
      <w:r w:rsidRPr="00FA3208">
        <w:rPr>
          <w:rFonts w:eastAsia="Times New Roman" w:cs="Times New Roman"/>
          <w:kern w:val="0"/>
          <w:lang w:eastAsia="pl-PL" w:bidi="ar-SA"/>
        </w:rPr>
        <w:tab/>
      </w:r>
    </w:p>
    <w:p w14:paraId="46B679F3" w14:textId="62F67C80" w:rsidR="00DA00DD" w:rsidRPr="00FA3208" w:rsidRDefault="00666D95" w:rsidP="00DA00DD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 w:rsidRPr="00FA3208">
        <w:rPr>
          <w:rFonts w:eastAsia="Times New Roman" w:cs="Times New Roman"/>
          <w:kern w:val="0"/>
          <w:lang w:eastAsia="pl-PL" w:bidi="ar-SA"/>
        </w:rPr>
        <w:t xml:space="preserve">  </w:t>
      </w:r>
      <w:r w:rsidR="00DA00DD" w:rsidRPr="00FA3208">
        <w:rPr>
          <w:rFonts w:eastAsia="Times New Roman" w:cs="Times New Roman"/>
          <w:i/>
          <w:kern w:val="0"/>
          <w:lang w:eastAsia="pl-PL" w:bidi="ar-SA"/>
        </w:rPr>
        <w:t xml:space="preserve">Miejscowość i data </w:t>
      </w:r>
      <w:r w:rsidR="00DA00DD" w:rsidRPr="00FA3208">
        <w:rPr>
          <w:rFonts w:eastAsia="Times New Roman" w:cs="Times New Roman"/>
          <w:kern w:val="0"/>
          <w:sz w:val="40"/>
          <w:szCs w:val="40"/>
          <w:lang w:eastAsia="pl-PL" w:bidi="ar-SA"/>
        </w:rPr>
        <w:tab/>
      </w:r>
      <w:r w:rsidR="00DA00DD" w:rsidRPr="00511068">
        <w:rPr>
          <w:rFonts w:eastAsia="Times New Roman" w:cs="Times New Roman"/>
          <w:kern w:val="0"/>
          <w:lang w:eastAsia="pl-PL" w:bidi="ar-SA"/>
        </w:rPr>
        <w:tab/>
      </w:r>
      <w:r w:rsidR="00DA00DD" w:rsidRPr="00511068">
        <w:rPr>
          <w:rFonts w:eastAsia="Times New Roman" w:cs="Times New Roman"/>
          <w:kern w:val="0"/>
          <w:lang w:eastAsia="pl-PL" w:bidi="ar-SA"/>
        </w:rPr>
        <w:tab/>
      </w:r>
      <w:r w:rsidR="00DA00DD" w:rsidRPr="00511068">
        <w:rPr>
          <w:rFonts w:eastAsia="Times New Roman" w:cs="Times New Roman"/>
          <w:kern w:val="0"/>
          <w:lang w:eastAsia="pl-PL" w:bidi="ar-SA"/>
        </w:rPr>
        <w:tab/>
      </w:r>
      <w:r w:rsidR="00DA00DD" w:rsidRPr="00511068">
        <w:rPr>
          <w:rFonts w:eastAsia="Times New Roman" w:cs="Times New Roman"/>
          <w:kern w:val="0"/>
          <w:lang w:eastAsia="pl-PL" w:bidi="ar-SA"/>
        </w:rPr>
        <w:tab/>
      </w:r>
      <w:r w:rsidR="00DA00DD" w:rsidRPr="00511068">
        <w:rPr>
          <w:rFonts w:eastAsia="Times New Roman" w:cs="Times New Roman"/>
          <w:kern w:val="0"/>
          <w:lang w:eastAsia="pl-PL" w:bidi="ar-SA"/>
        </w:rPr>
        <w:tab/>
      </w:r>
      <w:r w:rsidRPr="00FA3208">
        <w:rPr>
          <w:rFonts w:eastAsia="Times New Roman" w:cs="Times New Roman"/>
          <w:kern w:val="0"/>
          <w:sz w:val="40"/>
          <w:szCs w:val="40"/>
          <w:lang w:eastAsia="pl-PL" w:bidi="ar-SA"/>
        </w:rPr>
        <w:t xml:space="preserve">  </w:t>
      </w:r>
      <w:proofErr w:type="gramStart"/>
      <w:r w:rsidRPr="00FA3208">
        <w:rPr>
          <w:rFonts w:eastAsia="Times New Roman" w:cs="Times New Roman"/>
          <w:kern w:val="0"/>
          <w:sz w:val="40"/>
          <w:szCs w:val="40"/>
          <w:lang w:eastAsia="pl-PL" w:bidi="ar-SA"/>
        </w:rPr>
        <w:t xml:space="preserve">   </w:t>
      </w:r>
      <w:r w:rsidR="00DA00DD" w:rsidRPr="00FA3208">
        <w:rPr>
          <w:rFonts w:eastAsia="Times New Roman" w:cs="Times New Roman"/>
          <w:i/>
          <w:kern w:val="0"/>
          <w:lang w:eastAsia="pl-PL" w:bidi="ar-SA"/>
        </w:rPr>
        <w:t>(</w:t>
      </w:r>
      <w:proofErr w:type="gramEnd"/>
      <w:r w:rsidR="00DA00DD" w:rsidRPr="00FA3208">
        <w:rPr>
          <w:rFonts w:eastAsia="Times New Roman" w:cs="Times New Roman"/>
          <w:i/>
          <w:kern w:val="0"/>
          <w:lang w:eastAsia="pl-PL" w:bidi="ar-SA"/>
        </w:rPr>
        <w:t>pieczątka, podpis)</w:t>
      </w:r>
    </w:p>
    <w:p w14:paraId="01EE042B" w14:textId="77777777" w:rsidR="004717B5" w:rsidRDefault="004717B5" w:rsidP="00F23770">
      <w:pPr>
        <w:suppressAutoHyphens w:val="0"/>
        <w:autoSpaceDE w:val="0"/>
        <w:autoSpaceDN w:val="0"/>
        <w:adjustRightInd w:val="0"/>
        <w:spacing w:before="600" w:line="360" w:lineRule="auto"/>
        <w:jc w:val="center"/>
        <w:rPr>
          <w:rFonts w:eastAsia="Arial" w:cs="Times New Roman"/>
          <w:b/>
          <w:kern w:val="0"/>
          <w:lang w:eastAsia="pl-PL" w:bidi="ar-SA"/>
        </w:rPr>
      </w:pPr>
    </w:p>
    <w:p w14:paraId="06DB0DAA" w14:textId="32F24401" w:rsidR="00832938" w:rsidRPr="00511068" w:rsidRDefault="00832938" w:rsidP="00511068">
      <w:pPr>
        <w:suppressAutoHyphens w:val="0"/>
        <w:autoSpaceDE w:val="0"/>
        <w:autoSpaceDN w:val="0"/>
        <w:adjustRightInd w:val="0"/>
        <w:spacing w:line="0" w:lineRule="atLeast"/>
        <w:rPr>
          <w:rFonts w:eastAsia="Arial" w:cs="Times New Roman"/>
          <w:kern w:val="0"/>
          <w:lang w:eastAsia="pl-PL" w:bidi="ar-SA"/>
        </w:rPr>
      </w:pPr>
    </w:p>
    <w:sectPr w:rsidR="00832938" w:rsidRPr="00511068" w:rsidSect="00511068">
      <w:pgSz w:w="11906" w:h="16838"/>
      <w:pgMar w:top="1276" w:right="1274" w:bottom="1276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2D88B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8"/>
        <w:szCs w:val="28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3D6B9C"/>
    <w:multiLevelType w:val="hybridMultilevel"/>
    <w:tmpl w:val="131A0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1DAB"/>
    <w:multiLevelType w:val="hybridMultilevel"/>
    <w:tmpl w:val="97145B52"/>
    <w:lvl w:ilvl="0" w:tplc="4C583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665B4"/>
    <w:multiLevelType w:val="hybridMultilevel"/>
    <w:tmpl w:val="87623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099B"/>
    <w:multiLevelType w:val="hybridMultilevel"/>
    <w:tmpl w:val="6DD26D7A"/>
    <w:lvl w:ilvl="0" w:tplc="7D14D5E4">
      <w:start w:val="1"/>
      <w:numFmt w:val="decimal"/>
      <w:lvlText w:val="%1."/>
      <w:lvlJc w:val="left"/>
      <w:pPr>
        <w:ind w:left="144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7680B"/>
    <w:multiLevelType w:val="hybridMultilevel"/>
    <w:tmpl w:val="E0BC2DA4"/>
    <w:lvl w:ilvl="0" w:tplc="64C2D728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E20C6"/>
    <w:multiLevelType w:val="hybridMultilevel"/>
    <w:tmpl w:val="6630AC12"/>
    <w:lvl w:ilvl="0" w:tplc="9BD6F0E4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44371E"/>
    <w:multiLevelType w:val="hybridMultilevel"/>
    <w:tmpl w:val="6008B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6E5B"/>
    <w:multiLevelType w:val="hybridMultilevel"/>
    <w:tmpl w:val="87623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3A3F"/>
    <w:multiLevelType w:val="hybridMultilevel"/>
    <w:tmpl w:val="9A46052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942E58"/>
    <w:multiLevelType w:val="hybridMultilevel"/>
    <w:tmpl w:val="29E80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733226">
    <w:abstractNumId w:val="0"/>
  </w:num>
  <w:num w:numId="2" w16cid:durableId="2133860707">
    <w:abstractNumId w:val="1"/>
  </w:num>
  <w:num w:numId="3" w16cid:durableId="39595267">
    <w:abstractNumId w:val="2"/>
  </w:num>
  <w:num w:numId="4" w16cid:durableId="1427849103">
    <w:abstractNumId w:val="3"/>
  </w:num>
  <w:num w:numId="5" w16cid:durableId="1941137308">
    <w:abstractNumId w:val="10"/>
  </w:num>
  <w:num w:numId="6" w16cid:durableId="288316272">
    <w:abstractNumId w:val="6"/>
  </w:num>
  <w:num w:numId="7" w16cid:durableId="1448888643">
    <w:abstractNumId w:val="7"/>
  </w:num>
  <w:num w:numId="8" w16cid:durableId="1215655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042437">
    <w:abstractNumId w:val="8"/>
  </w:num>
  <w:num w:numId="10" w16cid:durableId="1462576617">
    <w:abstractNumId w:val="11"/>
  </w:num>
  <w:num w:numId="11" w16cid:durableId="1354186380">
    <w:abstractNumId w:val="12"/>
  </w:num>
  <w:num w:numId="12" w16cid:durableId="1601911154">
    <w:abstractNumId w:val="9"/>
  </w:num>
  <w:num w:numId="13" w16cid:durableId="1842351799">
    <w:abstractNumId w:val="4"/>
  </w:num>
  <w:num w:numId="14" w16cid:durableId="1155029063">
    <w:abstractNumId w:val="14"/>
  </w:num>
  <w:num w:numId="15" w16cid:durableId="309595470">
    <w:abstractNumId w:val="5"/>
  </w:num>
  <w:num w:numId="16" w16cid:durableId="967513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815E4C-7C5A-4E85-B647-14083B67EC3C}"/>
  </w:docVars>
  <w:rsids>
    <w:rsidRoot w:val="003F45FB"/>
    <w:rsid w:val="000130CD"/>
    <w:rsid w:val="00023703"/>
    <w:rsid w:val="000276EC"/>
    <w:rsid w:val="00031664"/>
    <w:rsid w:val="000509B2"/>
    <w:rsid w:val="00062850"/>
    <w:rsid w:val="00062F15"/>
    <w:rsid w:val="0007201D"/>
    <w:rsid w:val="000E0E86"/>
    <w:rsid w:val="000E4B32"/>
    <w:rsid w:val="001069F9"/>
    <w:rsid w:val="00152F5E"/>
    <w:rsid w:val="001715F4"/>
    <w:rsid w:val="00173D93"/>
    <w:rsid w:val="00181F31"/>
    <w:rsid w:val="0018250B"/>
    <w:rsid w:val="00194830"/>
    <w:rsid w:val="001954E2"/>
    <w:rsid w:val="001A3EF6"/>
    <w:rsid w:val="001C20E2"/>
    <w:rsid w:val="001C39FF"/>
    <w:rsid w:val="001E509D"/>
    <w:rsid w:val="001F5E98"/>
    <w:rsid w:val="001F7A87"/>
    <w:rsid w:val="00211E64"/>
    <w:rsid w:val="00227FF7"/>
    <w:rsid w:val="0024389A"/>
    <w:rsid w:val="002440DE"/>
    <w:rsid w:val="00247753"/>
    <w:rsid w:val="00286544"/>
    <w:rsid w:val="00293E38"/>
    <w:rsid w:val="00295A80"/>
    <w:rsid w:val="00296D40"/>
    <w:rsid w:val="002E2199"/>
    <w:rsid w:val="002E2731"/>
    <w:rsid w:val="002F3685"/>
    <w:rsid w:val="003003A1"/>
    <w:rsid w:val="00315CE8"/>
    <w:rsid w:val="00320239"/>
    <w:rsid w:val="003659B0"/>
    <w:rsid w:val="00375356"/>
    <w:rsid w:val="00382945"/>
    <w:rsid w:val="003A4079"/>
    <w:rsid w:val="003E5730"/>
    <w:rsid w:val="003F45FB"/>
    <w:rsid w:val="00402B6F"/>
    <w:rsid w:val="00402FDE"/>
    <w:rsid w:val="004246F8"/>
    <w:rsid w:val="00454320"/>
    <w:rsid w:val="004717B5"/>
    <w:rsid w:val="00472AE8"/>
    <w:rsid w:val="00490E5C"/>
    <w:rsid w:val="004A6C3C"/>
    <w:rsid w:val="004D5A31"/>
    <w:rsid w:val="004F7BBC"/>
    <w:rsid w:val="00511068"/>
    <w:rsid w:val="00512256"/>
    <w:rsid w:val="005140A6"/>
    <w:rsid w:val="005300E4"/>
    <w:rsid w:val="00542273"/>
    <w:rsid w:val="005451A4"/>
    <w:rsid w:val="005460CC"/>
    <w:rsid w:val="00554234"/>
    <w:rsid w:val="0059683B"/>
    <w:rsid w:val="005B7033"/>
    <w:rsid w:val="005F7DB3"/>
    <w:rsid w:val="00614236"/>
    <w:rsid w:val="00640948"/>
    <w:rsid w:val="00643BBD"/>
    <w:rsid w:val="006609EA"/>
    <w:rsid w:val="00666D95"/>
    <w:rsid w:val="006751A5"/>
    <w:rsid w:val="006826D2"/>
    <w:rsid w:val="00684EDB"/>
    <w:rsid w:val="00690873"/>
    <w:rsid w:val="006B4ACC"/>
    <w:rsid w:val="006B6197"/>
    <w:rsid w:val="006B729A"/>
    <w:rsid w:val="006F4A21"/>
    <w:rsid w:val="00764D99"/>
    <w:rsid w:val="00774DE7"/>
    <w:rsid w:val="00775E6D"/>
    <w:rsid w:val="007766B7"/>
    <w:rsid w:val="00797716"/>
    <w:rsid w:val="007F0F07"/>
    <w:rsid w:val="007F7803"/>
    <w:rsid w:val="00802284"/>
    <w:rsid w:val="00832938"/>
    <w:rsid w:val="0085740E"/>
    <w:rsid w:val="008764CA"/>
    <w:rsid w:val="0089775B"/>
    <w:rsid w:val="008B4445"/>
    <w:rsid w:val="008B6078"/>
    <w:rsid w:val="008B6594"/>
    <w:rsid w:val="008F13F4"/>
    <w:rsid w:val="00904C92"/>
    <w:rsid w:val="0092112A"/>
    <w:rsid w:val="009300CB"/>
    <w:rsid w:val="0093088E"/>
    <w:rsid w:val="00946B7A"/>
    <w:rsid w:val="00982876"/>
    <w:rsid w:val="009838AA"/>
    <w:rsid w:val="009D0076"/>
    <w:rsid w:val="009D2B2D"/>
    <w:rsid w:val="00A06E9F"/>
    <w:rsid w:val="00A3395E"/>
    <w:rsid w:val="00A42530"/>
    <w:rsid w:val="00A64B34"/>
    <w:rsid w:val="00A752B6"/>
    <w:rsid w:val="00A82505"/>
    <w:rsid w:val="00AC72F9"/>
    <w:rsid w:val="00AD1AF3"/>
    <w:rsid w:val="00AF7497"/>
    <w:rsid w:val="00B00DEE"/>
    <w:rsid w:val="00B01514"/>
    <w:rsid w:val="00B03461"/>
    <w:rsid w:val="00B11ED5"/>
    <w:rsid w:val="00B56BD4"/>
    <w:rsid w:val="00BC2FC5"/>
    <w:rsid w:val="00BE0DEA"/>
    <w:rsid w:val="00BE19FD"/>
    <w:rsid w:val="00C219FD"/>
    <w:rsid w:val="00C36F8C"/>
    <w:rsid w:val="00C84537"/>
    <w:rsid w:val="00C9116C"/>
    <w:rsid w:val="00C9491F"/>
    <w:rsid w:val="00CA1FD8"/>
    <w:rsid w:val="00CD3213"/>
    <w:rsid w:val="00CE0E80"/>
    <w:rsid w:val="00D06951"/>
    <w:rsid w:val="00D21E25"/>
    <w:rsid w:val="00D22DC7"/>
    <w:rsid w:val="00DA00DD"/>
    <w:rsid w:val="00DA4454"/>
    <w:rsid w:val="00DA7228"/>
    <w:rsid w:val="00DA75D3"/>
    <w:rsid w:val="00DB38FD"/>
    <w:rsid w:val="00DB5473"/>
    <w:rsid w:val="00DC7932"/>
    <w:rsid w:val="00DD71A9"/>
    <w:rsid w:val="00E243D1"/>
    <w:rsid w:val="00E459DB"/>
    <w:rsid w:val="00E96DB7"/>
    <w:rsid w:val="00EB2806"/>
    <w:rsid w:val="00EC4D76"/>
    <w:rsid w:val="00EC67A2"/>
    <w:rsid w:val="00ED0065"/>
    <w:rsid w:val="00ED55BE"/>
    <w:rsid w:val="00ED60F2"/>
    <w:rsid w:val="00F0629F"/>
    <w:rsid w:val="00F23770"/>
    <w:rsid w:val="00F7245C"/>
    <w:rsid w:val="00FA3208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52CBA"/>
  <w15:docId w15:val="{0F37218C-FB8D-4BA0-B1C1-F2D7287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4680"/>
        <w:tab w:val="left" w:pos="6300"/>
      </w:tabs>
      <w:spacing w:line="100" w:lineRule="atLeast"/>
      <w:outlineLvl w:val="0"/>
    </w:pPr>
    <w:rPr>
      <w:b/>
      <w:bCs/>
      <w:sz w:val="22"/>
      <w:lang w:val="en-US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auto"/>
      <w:sz w:val="24"/>
      <w:szCs w:val="24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b w:val="0"/>
      <w:bCs w:val="0"/>
      <w:sz w:val="24"/>
      <w:szCs w:val="24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  <w:bCs w:val="0"/>
      <w:sz w:val="28"/>
      <w:szCs w:val="28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5z0">
    <w:name w:val="WW8Num5z0"/>
    <w:rPr>
      <w:rFonts w:cs="Times New Roman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Nierozpoznanawzmianka1">
    <w:name w:val="Nierozpoznana wzmianka1"/>
    <w:uiPriority w:val="99"/>
    <w:semiHidden/>
    <w:unhideWhenUsed/>
    <w:rsid w:val="001A3EF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26D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66C000A-09A5-44A8-9291-358EB0937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15E4C-7C5A-4E85-B647-14083B67EC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Links>
    <vt:vector size="6" baseType="variant"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mailto:iod@wios.szczecin.pl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Wioletta Stocka</dc:creator>
  <cp:lastModifiedBy>magda.chojnowska@WIOS.LOCAL</cp:lastModifiedBy>
  <cp:revision>27</cp:revision>
  <cp:lastPrinted>2025-06-27T08:54:00Z</cp:lastPrinted>
  <dcterms:created xsi:type="dcterms:W3CDTF">2025-05-09T08:32:00Z</dcterms:created>
  <dcterms:modified xsi:type="dcterms:W3CDTF">2025-08-26T11:17:00Z</dcterms:modified>
</cp:coreProperties>
</file>