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46150A" w14:textId="77777777" w:rsidR="0030053A" w:rsidRPr="004936D1" w:rsidRDefault="0030053A" w:rsidP="0030053A">
      <w:pPr>
        <w:tabs>
          <w:tab w:val="left" w:pos="0"/>
        </w:tabs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9285375"/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Pr="004936D1">
        <w:rPr>
          <w:rFonts w:ascii="Arial" w:hAnsi="Arial" w:cs="Arial"/>
          <w:b/>
          <w:bCs/>
          <w:sz w:val="22"/>
          <w:szCs w:val="22"/>
        </w:rPr>
        <w:t xml:space="preserve">Załącznik nr 3 do zapytania ofertowego - Wzór umowy </w:t>
      </w:r>
    </w:p>
    <w:p w14:paraId="67A1FF91" w14:textId="77777777" w:rsidR="0030053A" w:rsidRDefault="0030053A" w:rsidP="0030053A">
      <w:pPr>
        <w:tabs>
          <w:tab w:val="left" w:pos="0"/>
        </w:tabs>
        <w:spacing w:before="0" w:line="360" w:lineRule="auto"/>
        <w:jc w:val="center"/>
        <w:rPr>
          <w:rFonts w:ascii="Arial" w:hAnsi="Arial" w:cs="Arial"/>
          <w:b/>
          <w:bCs/>
          <w:szCs w:val="24"/>
        </w:rPr>
      </w:pPr>
    </w:p>
    <w:p w14:paraId="4CD63CD6" w14:textId="77777777" w:rsidR="0030053A" w:rsidRPr="004936D1" w:rsidRDefault="0030053A" w:rsidP="004936D1">
      <w:pPr>
        <w:pStyle w:val="Nagwek1"/>
        <w:jc w:val="center"/>
        <w:rPr>
          <w:sz w:val="24"/>
          <w:szCs w:val="24"/>
        </w:rPr>
      </w:pPr>
      <w:r w:rsidRPr="004936D1">
        <w:rPr>
          <w:sz w:val="24"/>
          <w:szCs w:val="24"/>
        </w:rPr>
        <w:t>Umowa nr ………………………..</w:t>
      </w:r>
    </w:p>
    <w:p w14:paraId="51E8AB71" w14:textId="77777777" w:rsidR="0030053A" w:rsidRDefault="0030053A" w:rsidP="0030053A">
      <w:pPr>
        <w:tabs>
          <w:tab w:val="left" w:pos="0"/>
        </w:tabs>
        <w:spacing w:before="0" w:line="360" w:lineRule="auto"/>
        <w:jc w:val="center"/>
        <w:rPr>
          <w:rFonts w:ascii="Arial" w:hAnsi="Arial" w:cs="Arial"/>
          <w:b/>
          <w:bCs/>
          <w:szCs w:val="24"/>
        </w:rPr>
      </w:pPr>
    </w:p>
    <w:p w14:paraId="6605F5C0" w14:textId="612271B2" w:rsidR="00B92B70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 xml:space="preserve">zawarta w </w:t>
      </w:r>
      <w:r w:rsidR="00ED6A93" w:rsidRPr="00054DB5">
        <w:rPr>
          <w:rFonts w:ascii="Arial" w:hAnsi="Arial" w:cs="Arial"/>
          <w:sz w:val="22"/>
          <w:szCs w:val="22"/>
        </w:rPr>
        <w:t xml:space="preserve">dniu </w:t>
      </w:r>
      <w:r w:rsidR="009B4A3B" w:rsidRPr="00054DB5">
        <w:rPr>
          <w:rFonts w:ascii="Arial" w:hAnsi="Arial" w:cs="Arial"/>
          <w:sz w:val="22"/>
          <w:szCs w:val="22"/>
        </w:rPr>
        <w:t>…</w:t>
      </w:r>
      <w:r w:rsidR="000C6D98" w:rsidRPr="00054DB5">
        <w:rPr>
          <w:rFonts w:ascii="Arial" w:hAnsi="Arial" w:cs="Arial"/>
          <w:sz w:val="22"/>
          <w:szCs w:val="22"/>
        </w:rPr>
        <w:t>……</w:t>
      </w:r>
      <w:r w:rsidR="009B4A3B" w:rsidRPr="00054DB5">
        <w:rPr>
          <w:rFonts w:ascii="Arial" w:hAnsi="Arial" w:cs="Arial"/>
          <w:sz w:val="22"/>
          <w:szCs w:val="22"/>
        </w:rPr>
        <w:t>…</w:t>
      </w:r>
      <w:r w:rsidR="00A87F87" w:rsidRPr="00054DB5">
        <w:rPr>
          <w:rFonts w:ascii="Arial" w:hAnsi="Arial" w:cs="Arial"/>
          <w:sz w:val="22"/>
          <w:szCs w:val="22"/>
        </w:rPr>
        <w:t xml:space="preserve"> </w:t>
      </w:r>
      <w:r w:rsidRPr="00054DB5">
        <w:rPr>
          <w:rFonts w:ascii="Arial" w:hAnsi="Arial" w:cs="Arial"/>
          <w:sz w:val="22"/>
          <w:szCs w:val="22"/>
        </w:rPr>
        <w:t>r. w Rzeszowie</w:t>
      </w:r>
      <w:r w:rsidR="00D17D7D">
        <w:rPr>
          <w:rFonts w:ascii="Arial" w:hAnsi="Arial" w:cs="Arial"/>
          <w:sz w:val="22"/>
          <w:szCs w:val="22"/>
        </w:rPr>
        <w:t>*</w:t>
      </w:r>
      <w:r w:rsidRPr="00054DB5">
        <w:rPr>
          <w:rFonts w:ascii="Arial" w:hAnsi="Arial" w:cs="Arial"/>
          <w:sz w:val="22"/>
          <w:szCs w:val="22"/>
        </w:rPr>
        <w:t xml:space="preserve"> pomi</w:t>
      </w:r>
      <w:r w:rsidRPr="00054DB5">
        <w:rPr>
          <w:rFonts w:ascii="Arial" w:eastAsia="TT45Co00" w:hAnsi="Arial" w:cs="Arial"/>
          <w:sz w:val="22"/>
          <w:szCs w:val="22"/>
        </w:rPr>
        <w:t>ę</w:t>
      </w:r>
      <w:r w:rsidRPr="00054DB5">
        <w:rPr>
          <w:rFonts w:ascii="Arial" w:hAnsi="Arial" w:cs="Arial"/>
          <w:sz w:val="22"/>
          <w:szCs w:val="22"/>
        </w:rPr>
        <w:t>dzy:</w:t>
      </w:r>
    </w:p>
    <w:p w14:paraId="0DB1AF94" w14:textId="77777777" w:rsidR="0077705A" w:rsidRPr="00054DB5" w:rsidRDefault="0077705A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4A978A9" w14:textId="77777777" w:rsidR="00B92B70" w:rsidRPr="00054DB5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054DB5">
        <w:rPr>
          <w:rFonts w:ascii="Arial" w:hAnsi="Arial" w:cs="Arial"/>
          <w:b/>
          <w:bCs/>
          <w:sz w:val="22"/>
          <w:szCs w:val="22"/>
        </w:rPr>
        <w:t>Regionalną</w:t>
      </w:r>
      <w:r w:rsidRPr="00054DB5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054DB5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054DB5">
        <w:rPr>
          <w:rFonts w:ascii="Arial" w:hAnsi="Arial" w:cs="Arial"/>
          <w:sz w:val="22"/>
          <w:szCs w:val="22"/>
        </w:rPr>
        <w:t xml:space="preserve"> z siedzibą </w:t>
      </w:r>
      <w:r w:rsidR="00D154F1" w:rsidRPr="00054DB5">
        <w:rPr>
          <w:rFonts w:ascii="Arial" w:hAnsi="Arial" w:cs="Arial"/>
          <w:sz w:val="22"/>
          <w:szCs w:val="22"/>
        </w:rPr>
        <w:br/>
      </w:r>
      <w:r w:rsidR="00A87F87" w:rsidRPr="00054DB5">
        <w:rPr>
          <w:rFonts w:ascii="Arial" w:hAnsi="Arial" w:cs="Arial"/>
          <w:sz w:val="22"/>
          <w:szCs w:val="22"/>
        </w:rPr>
        <w:t>w Rzeszowie przy</w:t>
      </w:r>
      <w:r w:rsidRPr="00054DB5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054DB5">
        <w:rPr>
          <w:rFonts w:ascii="Arial" w:hAnsi="Arial" w:cs="Arial"/>
          <w:bCs/>
          <w:sz w:val="22"/>
          <w:szCs w:val="22"/>
        </w:rPr>
        <w:t>a</w:t>
      </w:r>
      <w:r w:rsidR="00A87F87" w:rsidRPr="00054DB5">
        <w:rPr>
          <w:rFonts w:ascii="Arial" w:hAnsi="Arial" w:cs="Arial"/>
          <w:sz w:val="22"/>
          <w:szCs w:val="22"/>
        </w:rPr>
        <w:t>l. Józefa Piłsudskiego 38,</w:t>
      </w:r>
      <w:r w:rsidR="00561AEB" w:rsidRPr="00054DB5">
        <w:rPr>
          <w:rFonts w:ascii="Arial" w:hAnsi="Arial" w:cs="Arial"/>
          <w:sz w:val="22"/>
          <w:szCs w:val="22"/>
        </w:rPr>
        <w:t xml:space="preserve"> 35-001</w:t>
      </w:r>
      <w:r w:rsidR="00E12402">
        <w:rPr>
          <w:rFonts w:ascii="Arial" w:hAnsi="Arial" w:cs="Arial"/>
          <w:sz w:val="22"/>
          <w:szCs w:val="22"/>
        </w:rPr>
        <w:t>,</w:t>
      </w:r>
      <w:r w:rsidR="00561AEB" w:rsidRPr="00054DB5">
        <w:rPr>
          <w:rFonts w:ascii="Arial" w:hAnsi="Arial" w:cs="Arial"/>
          <w:sz w:val="22"/>
          <w:szCs w:val="22"/>
        </w:rPr>
        <w:t xml:space="preserve"> Rzeszów</w:t>
      </w:r>
      <w:r w:rsidR="00E12402">
        <w:rPr>
          <w:rFonts w:ascii="Arial" w:hAnsi="Arial" w:cs="Arial"/>
          <w:sz w:val="22"/>
          <w:szCs w:val="22"/>
        </w:rPr>
        <w:t xml:space="preserve">, </w:t>
      </w:r>
      <w:r w:rsidR="00E12402" w:rsidRPr="00E12402">
        <w:rPr>
          <w:rFonts w:ascii="Arial" w:hAnsi="Arial" w:cs="Arial"/>
          <w:sz w:val="22"/>
          <w:szCs w:val="22"/>
        </w:rPr>
        <w:t>NIP: 813 35 69 045</w:t>
      </w:r>
      <w:r w:rsidR="00A87F87" w:rsidRPr="00054DB5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054DB5">
        <w:rPr>
          <w:rFonts w:ascii="Arial" w:hAnsi="Arial" w:cs="Arial"/>
          <w:sz w:val="22"/>
          <w:szCs w:val="22"/>
        </w:rPr>
        <w:t>………….</w:t>
      </w:r>
      <w:r w:rsidR="00561AEB" w:rsidRPr="00054DB5">
        <w:rPr>
          <w:rFonts w:ascii="Arial" w:hAnsi="Arial" w:cs="Arial"/>
          <w:sz w:val="22"/>
          <w:szCs w:val="22"/>
        </w:rPr>
        <w:t>, zwan</w:t>
      </w:r>
      <w:r w:rsidR="005602CC">
        <w:rPr>
          <w:rFonts w:ascii="Arial" w:hAnsi="Arial" w:cs="Arial"/>
          <w:sz w:val="22"/>
          <w:szCs w:val="22"/>
        </w:rPr>
        <w:t>ą</w:t>
      </w:r>
      <w:r w:rsidR="00A87F87" w:rsidRPr="00054DB5">
        <w:rPr>
          <w:rFonts w:ascii="Arial" w:hAnsi="Arial" w:cs="Arial"/>
          <w:sz w:val="22"/>
          <w:szCs w:val="22"/>
        </w:rPr>
        <w:t xml:space="preserve"> dalej</w:t>
      </w:r>
      <w:r w:rsidR="00A87F87" w:rsidRPr="00054DB5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054DB5">
        <w:rPr>
          <w:rFonts w:ascii="Arial" w:hAnsi="Arial" w:cs="Arial"/>
          <w:sz w:val="22"/>
          <w:szCs w:val="22"/>
        </w:rPr>
        <w:t>,</w:t>
      </w:r>
    </w:p>
    <w:p w14:paraId="2486D891" w14:textId="77777777" w:rsidR="00256B2B" w:rsidRPr="00054DB5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>a</w:t>
      </w:r>
    </w:p>
    <w:p w14:paraId="642EFF2D" w14:textId="77777777" w:rsidR="00030813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b/>
          <w:sz w:val="22"/>
          <w:szCs w:val="22"/>
        </w:rPr>
        <w:t>………………..</w:t>
      </w:r>
      <w:r w:rsidR="00256B2B" w:rsidRPr="00054DB5">
        <w:rPr>
          <w:rFonts w:ascii="Arial" w:hAnsi="Arial" w:cs="Arial"/>
          <w:sz w:val="22"/>
          <w:szCs w:val="22"/>
        </w:rPr>
        <w:t>, zwanym</w:t>
      </w:r>
      <w:r w:rsidR="005602CC">
        <w:rPr>
          <w:rFonts w:ascii="Arial" w:hAnsi="Arial" w:cs="Arial"/>
          <w:sz w:val="22"/>
          <w:szCs w:val="22"/>
        </w:rPr>
        <w:t>/ą</w:t>
      </w:r>
      <w:r w:rsidR="00256B2B" w:rsidRPr="00054DB5">
        <w:rPr>
          <w:rFonts w:ascii="Arial" w:hAnsi="Arial" w:cs="Arial"/>
          <w:sz w:val="22"/>
          <w:szCs w:val="22"/>
        </w:rPr>
        <w:t xml:space="preserve"> dalej „</w:t>
      </w:r>
      <w:r w:rsidR="00256B2B" w:rsidRPr="00054DB5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054DB5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054DB5">
        <w:rPr>
          <w:rFonts w:ascii="Arial" w:hAnsi="Arial" w:cs="Arial"/>
          <w:sz w:val="22"/>
          <w:szCs w:val="22"/>
        </w:rPr>
        <w:t>.</w:t>
      </w:r>
    </w:p>
    <w:p w14:paraId="7A004CA4" w14:textId="77777777" w:rsidR="00EA28A2" w:rsidRDefault="00EA28A2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88933F9" w14:textId="77777777" w:rsidR="00B92B70" w:rsidRPr="00054DB5" w:rsidRDefault="00ED6A93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>§ 1</w:t>
      </w:r>
    </w:p>
    <w:p w14:paraId="429BD629" w14:textId="77777777" w:rsidR="00BF3E85" w:rsidRPr="00054DB5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>Przedmiot umowy</w:t>
      </w:r>
    </w:p>
    <w:p w14:paraId="6F73C2BA" w14:textId="77777777" w:rsidR="005B5AEC" w:rsidRPr="00364A8D" w:rsidRDefault="005B5AEC" w:rsidP="005B5AEC">
      <w:pPr>
        <w:pStyle w:val="Akapitzlist"/>
        <w:numPr>
          <w:ilvl w:val="1"/>
          <w:numId w:val="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color w:val="FF0000"/>
          <w:sz w:val="22"/>
          <w:szCs w:val="22"/>
        </w:rPr>
      </w:pPr>
      <w:r w:rsidRPr="002C2097">
        <w:rPr>
          <w:rFonts w:ascii="Arial" w:hAnsi="Arial" w:cs="Arial"/>
          <w:sz w:val="22"/>
          <w:szCs w:val="22"/>
        </w:rPr>
        <w:t>Zamawiający zleca</w:t>
      </w:r>
      <w:r>
        <w:rPr>
          <w:rFonts w:ascii="Arial" w:hAnsi="Arial" w:cs="Arial"/>
          <w:sz w:val="22"/>
          <w:szCs w:val="22"/>
        </w:rPr>
        <w:t>,</w:t>
      </w:r>
      <w:r w:rsidRPr="002C2097">
        <w:rPr>
          <w:rFonts w:ascii="Arial" w:hAnsi="Arial" w:cs="Arial"/>
          <w:sz w:val="22"/>
          <w:szCs w:val="22"/>
        </w:rPr>
        <w:t xml:space="preserve"> a Wykonawca </w:t>
      </w:r>
      <w:r>
        <w:rPr>
          <w:rFonts w:ascii="Arial" w:hAnsi="Arial" w:cs="Arial"/>
          <w:sz w:val="22"/>
          <w:szCs w:val="22"/>
        </w:rPr>
        <w:t xml:space="preserve">przyjmuje do wykonania usługę zarządzania nieruchomością zabudowaną położoną w Rzeszowie na </w:t>
      </w:r>
      <w:r w:rsidRPr="002C73A8">
        <w:rPr>
          <w:rFonts w:ascii="Arial" w:hAnsi="Arial" w:cs="Arial"/>
          <w:sz w:val="22"/>
          <w:szCs w:val="22"/>
        </w:rPr>
        <w:t xml:space="preserve">którą </w:t>
      </w:r>
      <w:r>
        <w:rPr>
          <w:rFonts w:ascii="Arial" w:hAnsi="Arial" w:cs="Arial"/>
          <w:sz w:val="22"/>
          <w:szCs w:val="22"/>
        </w:rPr>
        <w:t>składają się</w:t>
      </w:r>
      <w:r w:rsidRPr="002C73A8">
        <w:rPr>
          <w:rFonts w:ascii="Arial" w:hAnsi="Arial" w:cs="Arial"/>
          <w:sz w:val="22"/>
          <w:szCs w:val="22"/>
        </w:rPr>
        <w:t xml:space="preserve"> </w:t>
      </w:r>
      <w:r w:rsidRPr="00133D81">
        <w:rPr>
          <w:rFonts w:ascii="Arial" w:hAnsi="Arial" w:cs="Arial"/>
          <w:sz w:val="22"/>
          <w:szCs w:val="22"/>
        </w:rPr>
        <w:t xml:space="preserve">działki o nr 528/6, 528/7, 528/8, 528/9, 528/10, 528/11, 528/12, 528/13 i 528/14 </w:t>
      </w:r>
      <w:proofErr w:type="spellStart"/>
      <w:r w:rsidRPr="00133D81">
        <w:rPr>
          <w:rFonts w:ascii="Arial" w:hAnsi="Arial" w:cs="Arial"/>
          <w:sz w:val="22"/>
          <w:szCs w:val="22"/>
        </w:rPr>
        <w:t>obr</w:t>
      </w:r>
      <w:proofErr w:type="spellEnd"/>
      <w:r w:rsidRPr="00133D81">
        <w:rPr>
          <w:rFonts w:ascii="Arial" w:hAnsi="Arial" w:cs="Arial"/>
          <w:sz w:val="22"/>
          <w:szCs w:val="22"/>
        </w:rPr>
        <w:t>. 207, dla której Sąd Rejonowy w Rzeszowie prowadzi księgę wieczystą o numerze RZ1Z/00094981/1</w:t>
      </w:r>
      <w:r w:rsidRPr="00133D81">
        <w:rPr>
          <w:rFonts w:ascii="Arial" w:hAnsi="Arial" w:cs="Arial"/>
          <w:sz w:val="22"/>
          <w:szCs w:val="22"/>
          <w:lang w:eastAsia="en-US"/>
        </w:rPr>
        <w:t>.</w:t>
      </w:r>
    </w:p>
    <w:p w14:paraId="47023F9F" w14:textId="77777777" w:rsidR="00561AEB" w:rsidRPr="00A814E2" w:rsidRDefault="002C73A8" w:rsidP="00317E5B">
      <w:pPr>
        <w:numPr>
          <w:ilvl w:val="1"/>
          <w:numId w:val="9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posiada licencję zawodową zarządcy nieruchomości</w:t>
      </w:r>
      <w:r w:rsidR="00A814E2">
        <w:rPr>
          <w:rFonts w:ascii="Arial" w:hAnsi="Arial" w:cs="Arial"/>
          <w:sz w:val="22"/>
          <w:szCs w:val="22"/>
        </w:rPr>
        <w:t xml:space="preserve"> </w:t>
      </w:r>
      <w:r w:rsidR="008A3A01">
        <w:rPr>
          <w:rFonts w:ascii="Arial" w:hAnsi="Arial" w:cs="Arial"/>
          <w:sz w:val="22"/>
          <w:szCs w:val="22"/>
        </w:rPr>
        <w:t>o nr</w:t>
      </w:r>
      <w:r w:rsidR="00A814E2">
        <w:rPr>
          <w:rFonts w:ascii="Arial" w:hAnsi="Arial" w:cs="Arial"/>
          <w:sz w:val="22"/>
          <w:szCs w:val="22"/>
        </w:rPr>
        <w:t>……………...</w:t>
      </w:r>
      <w:r w:rsidR="00561AEB" w:rsidRPr="002C2097">
        <w:rPr>
          <w:rFonts w:ascii="Arial" w:hAnsi="Arial" w:cs="Arial"/>
          <w:color w:val="000000"/>
          <w:sz w:val="22"/>
          <w:szCs w:val="22"/>
        </w:rPr>
        <w:t>.</w:t>
      </w:r>
    </w:p>
    <w:p w14:paraId="3C4F9FE3" w14:textId="77777777" w:rsidR="00A814E2" w:rsidRPr="00A814E2" w:rsidRDefault="00A814E2" w:rsidP="00317E5B">
      <w:pPr>
        <w:numPr>
          <w:ilvl w:val="1"/>
          <w:numId w:val="9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oświadcza, iż posiada</w:t>
      </w:r>
      <w:r w:rsidRPr="00A814E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ubezpieczenie</w:t>
      </w:r>
      <w:r w:rsidRPr="00A814E2">
        <w:rPr>
          <w:rFonts w:ascii="Arial" w:hAnsi="Arial" w:cs="Arial"/>
          <w:color w:val="000000"/>
          <w:sz w:val="22"/>
          <w:szCs w:val="22"/>
        </w:rPr>
        <w:t xml:space="preserve"> od odpowiedzialności cywilnej</w:t>
      </w:r>
      <w:r>
        <w:rPr>
          <w:rFonts w:ascii="Arial" w:hAnsi="Arial" w:cs="Arial"/>
          <w:color w:val="000000"/>
          <w:sz w:val="22"/>
          <w:szCs w:val="22"/>
        </w:rPr>
        <w:t xml:space="preserve"> za szkody wyrządzone w związku z wykonywaniem czynności zarządzania nieruchomością, polisa nr ……………………</w:t>
      </w:r>
    </w:p>
    <w:p w14:paraId="55B59B3C" w14:textId="77777777" w:rsidR="00A814E2" w:rsidRPr="00A814E2" w:rsidRDefault="00A814E2" w:rsidP="00317E5B">
      <w:pPr>
        <w:numPr>
          <w:ilvl w:val="1"/>
          <w:numId w:val="9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razie upływu terminu ubezpieczenia, o którym mowa w ust. 3 w okresie trwania umowy, Wykonawca zobowiązuje się do zawarcia kolejnej umowy ubezpieczenia od odpowiedzialności cywilnej.</w:t>
      </w:r>
    </w:p>
    <w:p w14:paraId="3311297C" w14:textId="77777777" w:rsidR="009C5D33" w:rsidRPr="005B5AEC" w:rsidRDefault="00A814E2" w:rsidP="00A814E2">
      <w:pPr>
        <w:numPr>
          <w:ilvl w:val="1"/>
          <w:numId w:val="9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oświadcza, że dysponuje odpowiednio wykwalifikowanym personelem do właściwego wykonania usługi.</w:t>
      </w:r>
    </w:p>
    <w:p w14:paraId="347147F9" w14:textId="77777777" w:rsidR="005B5AEC" w:rsidRPr="005B5AEC" w:rsidRDefault="005B5AEC" w:rsidP="005B5AEC">
      <w:pPr>
        <w:numPr>
          <w:ilvl w:val="1"/>
          <w:numId w:val="9"/>
        </w:numPr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133D81">
        <w:rPr>
          <w:rFonts w:ascii="Arial" w:hAnsi="Arial" w:cs="Arial"/>
          <w:sz w:val="22"/>
          <w:szCs w:val="22"/>
        </w:rPr>
        <w:t>Integralną częścią umowy jest zapytanie ofertowe wraz z załącznikami oraz oferta złożona przez Wykonawcę.</w:t>
      </w:r>
    </w:p>
    <w:p w14:paraId="78E2F1B2" w14:textId="77777777" w:rsidR="00BF3E85" w:rsidRPr="00054DB5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4DB5">
        <w:rPr>
          <w:rFonts w:ascii="Arial" w:hAnsi="Arial" w:cs="Arial"/>
          <w:b/>
          <w:sz w:val="22"/>
          <w:szCs w:val="22"/>
        </w:rPr>
        <w:t>§ 2</w:t>
      </w:r>
    </w:p>
    <w:p w14:paraId="355F3C7D" w14:textId="77777777" w:rsidR="00BF3E85" w:rsidRPr="00054DB5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4DB5">
        <w:rPr>
          <w:rFonts w:ascii="Arial" w:hAnsi="Arial" w:cs="Arial"/>
          <w:b/>
          <w:sz w:val="22"/>
          <w:szCs w:val="22"/>
        </w:rPr>
        <w:t>Obowiązki Wykonawcy</w:t>
      </w:r>
    </w:p>
    <w:p w14:paraId="21A066F2" w14:textId="77777777" w:rsidR="00E35CA1" w:rsidRDefault="00A814E2" w:rsidP="00AA6F7A">
      <w:p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Do obowiązków Wykonawcy należy:</w:t>
      </w:r>
    </w:p>
    <w:p w14:paraId="219A1C18" w14:textId="77777777" w:rsidR="00AA6F7A" w:rsidRPr="00AA6F7A" w:rsidRDefault="00AA6F7A" w:rsidP="004724C2">
      <w:pPr>
        <w:suppressAutoHyphens w:val="0"/>
        <w:spacing w:before="0" w:line="360" w:lineRule="auto"/>
        <w:ind w:left="709" w:hanging="425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lastRenderedPageBreak/>
        <w:t>1)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przejęcie, zabezpieczenie i prowadzenie dokumentacji technicznej obiektu (w tym prowadzenie książki obiektu budowlanego),</w:t>
      </w:r>
    </w:p>
    <w:p w14:paraId="303497D1" w14:textId="35D15CF0" w:rsidR="00AA6F7A" w:rsidRPr="00AA6F7A" w:rsidRDefault="00AA6F7A" w:rsidP="004724C2">
      <w:pPr>
        <w:suppressAutoHyphens w:val="0"/>
        <w:spacing w:before="0" w:line="360" w:lineRule="auto"/>
        <w:ind w:left="709" w:hanging="425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2)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opracowywanie i realizacja rocznych</w:t>
      </w:r>
      <w:r w:rsidR="00CC5DCC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 xml:space="preserve"> wieloletnich planów gospodarczych dotyczących nieruchomości (konserwacje, remonty, rozbudowy, przebudowy),</w:t>
      </w:r>
    </w:p>
    <w:p w14:paraId="6CB0F142" w14:textId="77777777" w:rsidR="00AA6F7A" w:rsidRPr="00AA6F7A" w:rsidRDefault="00AA6F7A" w:rsidP="004724C2">
      <w:pPr>
        <w:suppressAutoHyphens w:val="0"/>
        <w:spacing w:before="0" w:line="360" w:lineRule="auto"/>
        <w:ind w:left="709" w:hanging="425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3)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opracowywanie projektów instrukcji, regulaminów, procedur i innych aktów normatywnych dotyczących funkcjonowania obiektu,</w:t>
      </w:r>
    </w:p>
    <w:p w14:paraId="5B2463FD" w14:textId="77777777" w:rsidR="00AA6F7A" w:rsidRPr="00AA6F7A" w:rsidRDefault="00AA6F7A" w:rsidP="00AA6F7A">
      <w:pPr>
        <w:suppressAutoHyphens w:val="0"/>
        <w:spacing w:before="0" w:line="360" w:lineRule="auto"/>
        <w:ind w:left="709" w:hanging="425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4)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koordynowanie spraw w zakresie przeprowadzania okresowych przeglądów nieruchomości i urządzeń stanowiących wyposażenie techniczne, a także ekspertyz i</w:t>
      </w:r>
      <w:r w:rsidR="00A26B68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>opinii zgodnie z obowiązującymi przepisami prawa,</w:t>
      </w:r>
    </w:p>
    <w:p w14:paraId="1E1CDA39" w14:textId="28AD9879" w:rsidR="00AA6F7A" w:rsidRPr="00AA6F7A" w:rsidRDefault="00AA6F7A" w:rsidP="00AA6F7A">
      <w:pPr>
        <w:suppressAutoHyphens w:val="0"/>
        <w:spacing w:before="0" w:line="360" w:lineRule="auto"/>
        <w:ind w:left="709" w:hanging="425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5)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 xml:space="preserve">przygotowywanie dokumentacji i pomoc w organizacji </w:t>
      </w:r>
      <w:r w:rsidR="00300980">
        <w:rPr>
          <w:rFonts w:ascii="Arial" w:eastAsia="Calibri" w:hAnsi="Arial" w:cs="Arial"/>
          <w:sz w:val="22"/>
          <w:szCs w:val="22"/>
          <w:lang w:eastAsia="en-US"/>
        </w:rPr>
        <w:t>zamówień publicznych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 xml:space="preserve"> na wykonywane roboty konserwacyjne, remontowe i budowlane,</w:t>
      </w:r>
    </w:p>
    <w:p w14:paraId="53EC731B" w14:textId="77777777" w:rsidR="00AA6F7A" w:rsidRPr="00AA6F7A" w:rsidRDefault="00AA6F7A" w:rsidP="00AA6F7A">
      <w:pPr>
        <w:suppressAutoHyphens w:val="0"/>
        <w:spacing w:before="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6)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przygotowanie deklaracji podatkowych,</w:t>
      </w:r>
    </w:p>
    <w:p w14:paraId="3108A7B4" w14:textId="1BB9775C" w:rsidR="00AA6F7A" w:rsidRPr="00AA6F7A" w:rsidRDefault="00AA6F7A" w:rsidP="00AA6F7A">
      <w:pPr>
        <w:suppressAutoHyphens w:val="0"/>
        <w:spacing w:before="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7)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przygotowywanie rozliczeń w związku z wynajmowanymi</w:t>
      </w:r>
      <w:r w:rsidR="00CC5DCC">
        <w:rPr>
          <w:rFonts w:ascii="Arial" w:eastAsia="Calibri" w:hAnsi="Arial" w:cs="Arial"/>
          <w:sz w:val="22"/>
          <w:szCs w:val="22"/>
          <w:lang w:eastAsia="en-US"/>
        </w:rPr>
        <w:t>/użyczanymi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 xml:space="preserve"> pomieszczeniami,</w:t>
      </w:r>
    </w:p>
    <w:p w14:paraId="34167683" w14:textId="77777777" w:rsidR="00AA6F7A" w:rsidRPr="00AA6F7A" w:rsidRDefault="00AA6F7A" w:rsidP="00AA6F7A">
      <w:pPr>
        <w:suppressAutoHyphens w:val="0"/>
        <w:spacing w:before="0" w:line="360" w:lineRule="auto"/>
        <w:ind w:left="709" w:hanging="425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8)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prowadzenie doradztwa w zakresie funkcjonowania obiektu, ubezpieczenia budynku i</w:t>
      </w:r>
      <w:r w:rsidR="004724C2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>urządzeń. Reprezentowanie posiadacza nieruchomości w sprawach dotyczących zarządzania nieruchomością przed organami administracji państwowej i samorządowej (nadzór budowlany, sanepid, urząd miasta, straż pożarna i inne),</w:t>
      </w:r>
    </w:p>
    <w:p w14:paraId="5CCD5C6D" w14:textId="77777777" w:rsidR="00AA6F7A" w:rsidRPr="00AA6F7A" w:rsidRDefault="00AA6F7A" w:rsidP="00AA6F7A">
      <w:pPr>
        <w:suppressAutoHyphens w:val="0"/>
        <w:spacing w:before="0" w:line="360" w:lineRule="auto"/>
        <w:ind w:left="709" w:hanging="425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9)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prowadzenie analizy kosztów dotyczących nieruchomości, sporządzenie sprawozdań, preliminarza wydatków oraz podejmowanie działań optymalizacyjnych w powyższym zakresie,</w:t>
      </w:r>
    </w:p>
    <w:p w14:paraId="4D5F9D76" w14:textId="538CA33D" w:rsidR="00AA6F7A" w:rsidRPr="00AA6F7A" w:rsidRDefault="00AA6F7A" w:rsidP="00AA6F7A">
      <w:pPr>
        <w:suppressAutoHyphens w:val="0"/>
        <w:spacing w:before="0" w:line="360" w:lineRule="auto"/>
        <w:ind w:left="709" w:hanging="567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10)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 xml:space="preserve">nadzór nad właściwym wykonywaniem prac porządkowych, </w:t>
      </w:r>
      <w:proofErr w:type="spellStart"/>
      <w:r w:rsidRPr="00AA6F7A">
        <w:rPr>
          <w:rFonts w:ascii="Arial" w:eastAsia="Calibri" w:hAnsi="Arial" w:cs="Arial"/>
          <w:sz w:val="22"/>
          <w:szCs w:val="22"/>
          <w:lang w:eastAsia="en-US"/>
        </w:rPr>
        <w:t>konserwacyjno</w:t>
      </w:r>
      <w:proofErr w:type="spellEnd"/>
      <w:r w:rsidRPr="00AA6F7A">
        <w:rPr>
          <w:rFonts w:ascii="Arial" w:eastAsia="Calibri" w:hAnsi="Arial" w:cs="Arial"/>
          <w:sz w:val="22"/>
          <w:szCs w:val="22"/>
          <w:lang w:eastAsia="en-US"/>
        </w:rPr>
        <w:t xml:space="preserve"> –</w:t>
      </w:r>
      <w:r w:rsidR="001D404E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 xml:space="preserve"> remontowych, ochrony w obrębie powierzonej do zarządu nieruchomości,</w:t>
      </w:r>
    </w:p>
    <w:p w14:paraId="682885DE" w14:textId="477E88C7" w:rsidR="00AA6F7A" w:rsidRPr="00AA6F7A" w:rsidRDefault="00AA6F7A" w:rsidP="00CC5DCC">
      <w:pPr>
        <w:suppressAutoHyphens w:val="0"/>
        <w:spacing w:before="0" w:line="360" w:lineRule="auto"/>
        <w:ind w:left="709" w:hanging="567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11)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odpowiedzialność za stan bezpieczeństwa i higieny w pomieszczeni</w:t>
      </w:r>
      <w:r w:rsidR="00CC5DCC">
        <w:rPr>
          <w:rFonts w:ascii="Arial" w:eastAsia="Calibri" w:hAnsi="Arial" w:cs="Arial"/>
          <w:sz w:val="22"/>
          <w:szCs w:val="22"/>
          <w:lang w:eastAsia="en-US"/>
        </w:rPr>
        <w:t>ach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 xml:space="preserve"> i otoczeniu</w:t>
      </w:r>
      <w:r w:rsidR="00CC5DCC">
        <w:rPr>
          <w:rFonts w:ascii="Arial" w:eastAsia="Calibri" w:hAnsi="Arial" w:cs="Arial"/>
          <w:sz w:val="22"/>
          <w:szCs w:val="22"/>
          <w:lang w:eastAsia="en-US"/>
        </w:rPr>
        <w:t xml:space="preserve"> obiektu,</w:t>
      </w:r>
    </w:p>
    <w:p w14:paraId="75A472DB" w14:textId="77777777" w:rsidR="00AA6F7A" w:rsidRPr="00AA6F7A" w:rsidRDefault="00AA6F7A" w:rsidP="00AA6F7A">
      <w:pPr>
        <w:suppressAutoHyphens w:val="0"/>
        <w:spacing w:before="0" w:line="360" w:lineRule="auto"/>
        <w:ind w:left="709" w:hanging="567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12)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</w:r>
      <w:r w:rsidR="00A26B68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>dpowiedzialność za ciągłe utrzymanie pomieszczeń, urządzeń technicznych i</w:t>
      </w:r>
      <w:r w:rsidR="00A26B68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>wyposażenia w stanie umożliwiającym prawidłową realizację zadań statutowych jednostki,</w:t>
      </w:r>
    </w:p>
    <w:p w14:paraId="40D73A43" w14:textId="77777777" w:rsidR="00AA6F7A" w:rsidRPr="00AA6F7A" w:rsidRDefault="00AA6F7A" w:rsidP="00AA6F7A">
      <w:pPr>
        <w:suppressAutoHyphens w:val="0"/>
        <w:spacing w:before="0" w:line="360" w:lineRule="auto"/>
        <w:ind w:left="709" w:hanging="567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13)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</w:r>
      <w:r w:rsidR="00A26B68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>rowadzenie spraw przeciwpożarowych w budynku: nadzór nad sprawnością podręcznego sprzętu gaśniczego (gaśnice, hydranty, węże) oraz instalacją monitoringu przeciwpożarowego,</w:t>
      </w:r>
    </w:p>
    <w:p w14:paraId="1BE2FC2D" w14:textId="77777777" w:rsidR="00AA6F7A" w:rsidRPr="00AA6F7A" w:rsidRDefault="00AA6F7A" w:rsidP="00AA6F7A">
      <w:pPr>
        <w:suppressAutoHyphens w:val="0"/>
        <w:spacing w:before="0" w:line="360" w:lineRule="auto"/>
        <w:ind w:left="709" w:hanging="567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14)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</w:r>
      <w:r w:rsidR="00A26B68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>adzór nad instalacją systemu alarmowego, współdziałanie z firmą monitorującą ochronę budynku,</w:t>
      </w:r>
    </w:p>
    <w:p w14:paraId="6DF10A09" w14:textId="77777777" w:rsidR="00AA6F7A" w:rsidRPr="00AA6F7A" w:rsidRDefault="00AA6F7A" w:rsidP="00AA6F7A">
      <w:pPr>
        <w:suppressAutoHyphens w:val="0"/>
        <w:spacing w:before="0" w:line="360" w:lineRule="auto"/>
        <w:ind w:left="284" w:hanging="142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15)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</w:r>
      <w:r w:rsidR="00A26B68">
        <w:rPr>
          <w:rFonts w:ascii="Arial" w:eastAsia="Calibri" w:hAnsi="Arial" w:cs="Arial"/>
          <w:sz w:val="22"/>
          <w:szCs w:val="22"/>
          <w:lang w:eastAsia="en-US"/>
        </w:rPr>
        <w:t>g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>ospodarowanie mieniem ruchomym budynku:</w:t>
      </w:r>
    </w:p>
    <w:p w14:paraId="531AE43E" w14:textId="77777777" w:rsidR="00AA6F7A" w:rsidRPr="00AA6F7A" w:rsidRDefault="00AA6F7A" w:rsidP="00AA6F7A">
      <w:pPr>
        <w:suppressAutoHyphens w:val="0"/>
        <w:spacing w:before="0" w:line="360" w:lineRule="auto"/>
        <w:ind w:left="993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a)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nadzór nad prawidłową gospodarką sprzętem biurowym wydanym do użytkowania, maszynami i urządzeniami oraz informowanie Regionalnego Dyrektora Ochrony Środowiska w Rzeszowie o stwierdzonych nieprawidłowościach w tym zakresie,</w:t>
      </w:r>
    </w:p>
    <w:p w14:paraId="49B30ACB" w14:textId="77777777" w:rsidR="00AA6F7A" w:rsidRPr="00AA6F7A" w:rsidRDefault="00AA6F7A" w:rsidP="00AA6F7A">
      <w:pPr>
        <w:suppressAutoHyphens w:val="0"/>
        <w:spacing w:before="0" w:line="360" w:lineRule="auto"/>
        <w:ind w:left="993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lastRenderedPageBreak/>
        <w:t>b)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przedkładanie Regionalnemu Dyrektorowi Ochrony Środowiska w Rzeszowie wniosków dotyczących likwidacji sprzętu biurowego, maszyn i urządzeń nie nadających się do dalszego użytkowania,</w:t>
      </w:r>
    </w:p>
    <w:p w14:paraId="74B1F9A4" w14:textId="77777777" w:rsidR="00AA6F7A" w:rsidRPr="00AA6F7A" w:rsidRDefault="00AA6F7A" w:rsidP="00AA6F7A">
      <w:pPr>
        <w:suppressAutoHyphens w:val="0"/>
        <w:spacing w:before="0" w:line="360" w:lineRule="auto"/>
        <w:ind w:left="993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c)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informowanie Regionalnego Dyrektora Ochrony Środowiska w Rzeszowie o każdym przypadku stwierdzonej kradzieży sprzętu, jego zniszczeniu lub uszkodzeniu,</w:t>
      </w:r>
    </w:p>
    <w:p w14:paraId="6AC2F7FF" w14:textId="2C64F449" w:rsidR="00AA6F7A" w:rsidRPr="00AA6F7A" w:rsidRDefault="00AA6F7A" w:rsidP="00AA6F7A">
      <w:pPr>
        <w:suppressAutoHyphens w:val="0"/>
        <w:spacing w:before="0" w:line="360" w:lineRule="auto"/>
        <w:ind w:left="709" w:hanging="425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 xml:space="preserve">16)  </w:t>
      </w:r>
      <w:r w:rsidR="00A26B68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 xml:space="preserve">abezpieczenie budynku w godz. 6.00 – </w:t>
      </w:r>
      <w:r w:rsidR="00CC5DCC"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CC5DCC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>0 (czwartek, piątek) i w godz. 15.00 – 17:00 (poniedziałek, wtorek, środa) i podczas nieobecności pracownika na stanowisku konserwatora w szczególności poprzez:</w:t>
      </w:r>
    </w:p>
    <w:p w14:paraId="54B0CF5F" w14:textId="7D5AF1F1" w:rsidR="00AA6F7A" w:rsidRPr="00AA6F7A" w:rsidRDefault="00AA6F7A" w:rsidP="00AA6F7A">
      <w:pPr>
        <w:suppressAutoHyphens w:val="0"/>
        <w:spacing w:before="0" w:line="360" w:lineRule="auto"/>
        <w:ind w:left="993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a)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osobowe, fizyczne zabezpieczenie budynku w szczególności w czasie wykonywania czynności sprzątania pomieszczeń biurowych</w:t>
      </w:r>
      <w:r w:rsidR="001D404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E105245" w14:textId="273E8D71" w:rsidR="00AA6F7A" w:rsidRPr="00AA6F7A" w:rsidRDefault="00AA6F7A" w:rsidP="00AA6F7A">
      <w:pPr>
        <w:suppressAutoHyphens w:val="0"/>
        <w:spacing w:before="0" w:line="360" w:lineRule="auto"/>
        <w:ind w:left="993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b)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sprawdzenie zabezpieczenia ppoż., zamknięcia pomieszczeń wewnętrznych, instalacji elektrycznej i wodnej</w:t>
      </w:r>
      <w:r w:rsidR="001D404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330E3F9" w14:textId="11D7FA26" w:rsidR="00AA6F7A" w:rsidRPr="00AA6F7A" w:rsidRDefault="00AA6F7A" w:rsidP="00AA6F7A">
      <w:pPr>
        <w:suppressAutoHyphens w:val="0"/>
        <w:spacing w:before="0" w:line="360" w:lineRule="auto"/>
        <w:ind w:left="709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c)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rozbrajanie i uzbrajanie systemu dozoru elektronicznego (alarmu)</w:t>
      </w:r>
      <w:r w:rsidR="001D404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B74427C" w14:textId="55BE96F3" w:rsidR="00021B7C" w:rsidRPr="004936D1" w:rsidRDefault="00AA6F7A" w:rsidP="004936D1">
      <w:pPr>
        <w:suppressAutoHyphens w:val="0"/>
        <w:spacing w:before="0" w:line="360" w:lineRule="auto"/>
        <w:ind w:left="709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AA6F7A">
        <w:rPr>
          <w:rFonts w:ascii="Arial" w:eastAsia="Calibri" w:hAnsi="Arial" w:cs="Arial"/>
          <w:sz w:val="22"/>
          <w:szCs w:val="22"/>
          <w:lang w:eastAsia="en-US"/>
        </w:rPr>
        <w:t>d)</w:t>
      </w:r>
      <w:r w:rsidRPr="00AA6F7A">
        <w:rPr>
          <w:rFonts w:ascii="Arial" w:eastAsia="Calibri" w:hAnsi="Arial" w:cs="Arial"/>
          <w:sz w:val="22"/>
          <w:szCs w:val="22"/>
          <w:lang w:eastAsia="en-US"/>
        </w:rPr>
        <w:tab/>
        <w:t>otwarcie i zamknięcie stref wejściowych do budynku.</w:t>
      </w:r>
    </w:p>
    <w:p w14:paraId="16278416" w14:textId="77777777" w:rsidR="00B92B70" w:rsidRPr="00054DB5" w:rsidRDefault="00D45B89" w:rsidP="00675EE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>§</w:t>
      </w:r>
      <w:r w:rsidR="00C47CB2" w:rsidRPr="00054DB5">
        <w:rPr>
          <w:rFonts w:ascii="Arial" w:hAnsi="Arial" w:cs="Arial"/>
          <w:b/>
          <w:bCs/>
          <w:sz w:val="22"/>
          <w:szCs w:val="22"/>
        </w:rPr>
        <w:t xml:space="preserve"> </w:t>
      </w:r>
      <w:r w:rsidR="00675EEC">
        <w:rPr>
          <w:rFonts w:ascii="Arial" w:hAnsi="Arial" w:cs="Arial"/>
          <w:b/>
          <w:bCs/>
          <w:sz w:val="22"/>
          <w:szCs w:val="22"/>
        </w:rPr>
        <w:t>3</w:t>
      </w:r>
    </w:p>
    <w:p w14:paraId="05030F32" w14:textId="77777777" w:rsidR="00BF3E85" w:rsidRPr="00054DB5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 xml:space="preserve">Okres obowiązywania umowy </w:t>
      </w:r>
    </w:p>
    <w:p w14:paraId="616AA46A" w14:textId="39DAE985" w:rsidR="0087305F" w:rsidRPr="00C933FF" w:rsidRDefault="00F9007E" w:rsidP="00260850">
      <w:pPr>
        <w:spacing w:before="0" w:line="360" w:lineRule="auto"/>
        <w:ind w:left="-14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Umowa zostaje zawarta na czas określony, od dnia 1 stycznia 202</w:t>
      </w:r>
      <w:r w:rsidR="00D17D7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r. do dnia 31 grudnia 202</w:t>
      </w:r>
      <w:r w:rsidR="00D17D7D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r.</w:t>
      </w:r>
    </w:p>
    <w:p w14:paraId="533259A3" w14:textId="1E3D5302" w:rsidR="009F4283" w:rsidRPr="00054DB5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 xml:space="preserve">§ </w:t>
      </w:r>
      <w:r w:rsidR="00653193">
        <w:rPr>
          <w:rFonts w:ascii="Arial" w:hAnsi="Arial" w:cs="Arial"/>
          <w:b/>
          <w:bCs/>
          <w:sz w:val="22"/>
          <w:szCs w:val="22"/>
        </w:rPr>
        <w:t>4</w:t>
      </w:r>
      <w:r w:rsidR="0071774A">
        <w:rPr>
          <w:rFonts w:ascii="Arial" w:hAnsi="Arial" w:cs="Arial"/>
          <w:b/>
          <w:bCs/>
          <w:sz w:val="22"/>
          <w:szCs w:val="22"/>
        </w:rPr>
        <w:t>*</w:t>
      </w:r>
      <w:r w:rsidR="00D17D7D">
        <w:rPr>
          <w:rFonts w:ascii="Arial" w:hAnsi="Arial" w:cs="Arial"/>
          <w:b/>
          <w:bCs/>
          <w:sz w:val="22"/>
          <w:szCs w:val="22"/>
        </w:rPr>
        <w:t>*</w:t>
      </w:r>
    </w:p>
    <w:p w14:paraId="4DA5A7F8" w14:textId="77777777" w:rsidR="00C47CB2" w:rsidRPr="00054DB5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>Wynagrodzenie</w:t>
      </w:r>
    </w:p>
    <w:p w14:paraId="6729A231" w14:textId="77777777" w:rsidR="00260850" w:rsidRPr="0071774A" w:rsidRDefault="00260850" w:rsidP="00260850">
      <w:pPr>
        <w:numPr>
          <w:ilvl w:val="2"/>
          <w:numId w:val="20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bookmarkStart w:id="1" w:name="_Hlk115958831"/>
      <w:r>
        <w:rPr>
          <w:rFonts w:ascii="Arial" w:hAnsi="Arial" w:cs="Arial"/>
          <w:sz w:val="22"/>
          <w:szCs w:val="22"/>
        </w:rPr>
        <w:t xml:space="preserve">Z tytułu świadczenia usług, o których mowa w </w:t>
      </w:r>
      <w:r w:rsidRPr="00264114">
        <w:rPr>
          <w:rFonts w:ascii="Arial" w:hAnsi="Arial" w:cs="Arial"/>
          <w:sz w:val="22"/>
          <w:szCs w:val="22"/>
        </w:rPr>
        <w:t xml:space="preserve">§ </w:t>
      </w:r>
      <w:r w:rsidR="005B5AE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Zamawiający zapłaci Wykonawcy wynagrodzenie łączne w okresie 24 miesięcy w wysokości</w:t>
      </w:r>
      <w:r w:rsidRPr="0071774A">
        <w:rPr>
          <w:rFonts w:ascii="Arial" w:hAnsi="Arial" w:cs="Arial"/>
          <w:sz w:val="22"/>
          <w:szCs w:val="22"/>
        </w:rPr>
        <w:t>:</w:t>
      </w:r>
    </w:p>
    <w:p w14:paraId="43402E7B" w14:textId="77777777" w:rsidR="00E5532F" w:rsidRPr="00054DB5" w:rsidRDefault="00C933FF" w:rsidP="00C933FF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="009B4A3B" w:rsidRPr="00054DB5">
        <w:rPr>
          <w:rFonts w:ascii="Arial" w:hAnsi="Arial" w:cs="Arial"/>
          <w:sz w:val="22"/>
          <w:szCs w:val="22"/>
        </w:rPr>
        <w:t>…</w:t>
      </w:r>
      <w:r w:rsidR="00E5532F" w:rsidRPr="00054DB5">
        <w:rPr>
          <w:rFonts w:ascii="Arial" w:hAnsi="Arial" w:cs="Arial"/>
          <w:sz w:val="22"/>
          <w:szCs w:val="22"/>
        </w:rPr>
        <w:t xml:space="preserve"> zł netto,</w:t>
      </w:r>
    </w:p>
    <w:p w14:paraId="1044081E" w14:textId="77777777" w:rsidR="00CA433B" w:rsidRPr="00054DB5" w:rsidRDefault="00C933FF" w:rsidP="00C933FF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="00CA433B" w:rsidRPr="00054DB5">
        <w:rPr>
          <w:rFonts w:ascii="Arial" w:hAnsi="Arial" w:cs="Arial"/>
          <w:sz w:val="22"/>
          <w:szCs w:val="22"/>
        </w:rPr>
        <w:t>… zł</w:t>
      </w:r>
      <w:r>
        <w:rPr>
          <w:rFonts w:ascii="Arial" w:hAnsi="Arial" w:cs="Arial"/>
          <w:sz w:val="22"/>
          <w:szCs w:val="22"/>
        </w:rPr>
        <w:t xml:space="preserve"> podatek</w:t>
      </w:r>
      <w:r w:rsidR="00CA433B" w:rsidRPr="00054DB5">
        <w:rPr>
          <w:rFonts w:ascii="Arial" w:hAnsi="Arial" w:cs="Arial"/>
          <w:sz w:val="22"/>
          <w:szCs w:val="22"/>
        </w:rPr>
        <w:t xml:space="preserve"> VAT,</w:t>
      </w:r>
    </w:p>
    <w:p w14:paraId="1CF81BCD" w14:textId="77777777" w:rsidR="009C5D33" w:rsidRDefault="00C933FF" w:rsidP="00C933FF">
      <w:pPr>
        <w:tabs>
          <w:tab w:val="num" w:pos="72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="009B4A3B" w:rsidRPr="00054DB5">
        <w:rPr>
          <w:rFonts w:ascii="Arial" w:hAnsi="Arial" w:cs="Arial"/>
          <w:sz w:val="22"/>
          <w:szCs w:val="22"/>
        </w:rPr>
        <w:t>…</w:t>
      </w:r>
      <w:r w:rsidR="00E5532F" w:rsidRPr="00054DB5">
        <w:rPr>
          <w:rFonts w:ascii="Arial" w:hAnsi="Arial" w:cs="Arial"/>
          <w:sz w:val="22"/>
          <w:szCs w:val="22"/>
        </w:rPr>
        <w:t xml:space="preserve"> </w:t>
      </w:r>
      <w:r w:rsidR="00B92B70" w:rsidRPr="00054DB5">
        <w:rPr>
          <w:rFonts w:ascii="Arial" w:hAnsi="Arial" w:cs="Arial"/>
          <w:sz w:val="22"/>
          <w:szCs w:val="22"/>
        </w:rPr>
        <w:t xml:space="preserve">zł brutto (słownie brutto: </w:t>
      </w:r>
      <w:r w:rsidR="009B4A3B" w:rsidRPr="00054DB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………………………………..…..</w:t>
      </w:r>
      <w:r w:rsidR="00426AB1" w:rsidRPr="00054DB5">
        <w:rPr>
          <w:rFonts w:ascii="Arial" w:hAnsi="Arial" w:cs="Arial"/>
          <w:sz w:val="22"/>
          <w:szCs w:val="22"/>
        </w:rPr>
        <w:t>/100).</w:t>
      </w:r>
    </w:p>
    <w:p w14:paraId="754F4416" w14:textId="77777777" w:rsidR="00C933FF" w:rsidRDefault="00C933FF" w:rsidP="00C933F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CF3FE2B" w14:textId="77777777" w:rsidR="00C933FF" w:rsidRPr="00C933FF" w:rsidRDefault="00C933FF" w:rsidP="00C933F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C933FF">
        <w:rPr>
          <w:rFonts w:ascii="Arial" w:hAnsi="Arial" w:cs="Arial"/>
          <w:sz w:val="22"/>
          <w:szCs w:val="22"/>
        </w:rPr>
        <w:t>w tym miesięcznie:</w:t>
      </w:r>
    </w:p>
    <w:p w14:paraId="376AB354" w14:textId="77777777" w:rsidR="00C933FF" w:rsidRPr="00C933FF" w:rsidRDefault="00C933FF" w:rsidP="00C933F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C933FF">
        <w:rPr>
          <w:rFonts w:ascii="Arial" w:hAnsi="Arial" w:cs="Arial"/>
          <w:sz w:val="22"/>
          <w:szCs w:val="22"/>
        </w:rPr>
        <w:t>…………….. zł netto</w:t>
      </w:r>
      <w:r w:rsidR="00885AFE">
        <w:rPr>
          <w:rFonts w:ascii="Arial" w:hAnsi="Arial" w:cs="Arial"/>
          <w:sz w:val="22"/>
          <w:szCs w:val="22"/>
        </w:rPr>
        <w:t>,</w:t>
      </w:r>
    </w:p>
    <w:p w14:paraId="136E7329" w14:textId="77777777" w:rsidR="00C933FF" w:rsidRPr="00C933FF" w:rsidRDefault="00C933FF" w:rsidP="00C933F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C933FF">
        <w:rPr>
          <w:rFonts w:ascii="Arial" w:hAnsi="Arial" w:cs="Arial"/>
          <w:sz w:val="22"/>
          <w:szCs w:val="22"/>
        </w:rPr>
        <w:t>…………….. zł podatek VAT</w:t>
      </w:r>
      <w:r w:rsidR="00885AFE">
        <w:rPr>
          <w:rFonts w:ascii="Arial" w:hAnsi="Arial" w:cs="Arial"/>
          <w:sz w:val="22"/>
          <w:szCs w:val="22"/>
        </w:rPr>
        <w:t>,</w:t>
      </w:r>
    </w:p>
    <w:p w14:paraId="0F44B6FA" w14:textId="77777777" w:rsidR="00C933FF" w:rsidRDefault="00C933FF" w:rsidP="00C933F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C933FF">
        <w:rPr>
          <w:rFonts w:ascii="Arial" w:hAnsi="Arial" w:cs="Arial"/>
          <w:sz w:val="22"/>
          <w:szCs w:val="22"/>
        </w:rPr>
        <w:t>…………… zł brutto (słownie złotych brutto: ………………………….00/100)</w:t>
      </w:r>
      <w:r>
        <w:rPr>
          <w:rFonts w:ascii="Arial" w:hAnsi="Arial" w:cs="Arial"/>
          <w:sz w:val="22"/>
          <w:szCs w:val="22"/>
        </w:rPr>
        <w:t>.</w:t>
      </w:r>
    </w:p>
    <w:bookmarkEnd w:id="1"/>
    <w:p w14:paraId="5A2C4872" w14:textId="77777777" w:rsidR="00C933FF" w:rsidRPr="00054DB5" w:rsidRDefault="00912422" w:rsidP="00C933F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 xml:space="preserve"> </w:t>
      </w:r>
    </w:p>
    <w:p w14:paraId="6FE41D05" w14:textId="77777777" w:rsidR="00957CEC" w:rsidRPr="00957CEC" w:rsidRDefault="00957CEC" w:rsidP="00957CEC">
      <w:pPr>
        <w:widowControl w:val="0"/>
        <w:numPr>
          <w:ilvl w:val="0"/>
          <w:numId w:val="33"/>
        </w:numPr>
        <w:autoSpaceDE w:val="0"/>
        <w:autoSpaceDN w:val="0"/>
        <w:spacing w:before="0" w:line="360" w:lineRule="auto"/>
        <w:ind w:left="284" w:hanging="284"/>
        <w:jc w:val="left"/>
        <w:textAlignment w:val="baseline"/>
        <w:rPr>
          <w:rFonts w:ascii="Arial" w:hAnsi="Arial" w:cs="Arial"/>
          <w:kern w:val="3"/>
          <w:sz w:val="22"/>
          <w:szCs w:val="22"/>
          <w:lang w:eastAsia="pl-PL" w:bidi="pl-PL"/>
        </w:rPr>
      </w:pPr>
      <w:r w:rsidRPr="00957CEC">
        <w:rPr>
          <w:rFonts w:ascii="Arial" w:hAnsi="Arial" w:cs="Arial"/>
          <w:sz w:val="22"/>
          <w:szCs w:val="22"/>
          <w:lang w:eastAsia="pl-PL" w:bidi="pl-PL"/>
        </w:rPr>
        <w:t xml:space="preserve">Zamawiający przekaże wynagrodzenie na </w:t>
      </w:r>
      <w:r>
        <w:rPr>
          <w:rFonts w:ascii="Arial" w:hAnsi="Arial" w:cs="Arial"/>
          <w:sz w:val="22"/>
          <w:szCs w:val="22"/>
          <w:lang w:eastAsia="pl-PL" w:bidi="pl-PL"/>
        </w:rPr>
        <w:t>wskazany przez</w:t>
      </w:r>
      <w:r w:rsidRPr="00957CEC">
        <w:rPr>
          <w:rFonts w:ascii="Arial" w:hAnsi="Arial" w:cs="Arial"/>
          <w:sz w:val="22"/>
          <w:szCs w:val="22"/>
          <w:lang w:eastAsia="pl-PL" w:bidi="pl-PL"/>
        </w:rPr>
        <w:t xml:space="preserve"> Wykonawc</w:t>
      </w:r>
      <w:r>
        <w:rPr>
          <w:rFonts w:ascii="Arial" w:hAnsi="Arial" w:cs="Arial"/>
          <w:sz w:val="22"/>
          <w:szCs w:val="22"/>
          <w:lang w:eastAsia="pl-PL" w:bidi="pl-PL"/>
        </w:rPr>
        <w:t xml:space="preserve">ę rachunek bankowy </w:t>
      </w:r>
      <w:r w:rsidRPr="00957CEC">
        <w:rPr>
          <w:rFonts w:ascii="Arial" w:hAnsi="Arial" w:cs="Arial"/>
          <w:sz w:val="22"/>
          <w:szCs w:val="22"/>
          <w:lang w:eastAsia="pl-PL" w:bidi="pl-PL"/>
        </w:rPr>
        <w:t>w terminie 21 dni od daty wystawienia faktury/rachunku.</w:t>
      </w:r>
    </w:p>
    <w:p w14:paraId="1D3A4054" w14:textId="77777777" w:rsidR="00957CEC" w:rsidRPr="00957CEC" w:rsidRDefault="00957CEC" w:rsidP="00957CEC">
      <w:pPr>
        <w:widowControl w:val="0"/>
        <w:numPr>
          <w:ilvl w:val="0"/>
          <w:numId w:val="33"/>
        </w:numPr>
        <w:tabs>
          <w:tab w:val="center" w:pos="284"/>
        </w:tabs>
        <w:autoSpaceDE w:val="0"/>
        <w:autoSpaceDN w:val="0"/>
        <w:spacing w:before="0" w:line="360" w:lineRule="auto"/>
        <w:ind w:left="284" w:hanging="284"/>
        <w:jc w:val="left"/>
        <w:textAlignment w:val="baseline"/>
        <w:rPr>
          <w:rFonts w:ascii="Arial" w:hAnsi="Arial" w:cs="Arial"/>
          <w:kern w:val="3"/>
          <w:sz w:val="22"/>
          <w:szCs w:val="22"/>
          <w:lang w:eastAsia="pl-PL" w:bidi="pl-PL"/>
        </w:rPr>
      </w:pPr>
      <w:bookmarkStart w:id="2" w:name="_Hlk115959540"/>
      <w:r w:rsidRPr="00957CEC">
        <w:rPr>
          <w:rFonts w:ascii="Arial" w:eastAsia="Arial Unicode MS" w:hAnsi="Arial" w:cs="Arial"/>
          <w:sz w:val="22"/>
          <w:szCs w:val="22"/>
          <w:lang w:eastAsia="pl-PL" w:bidi="pl-PL"/>
        </w:rPr>
        <w:t xml:space="preserve">Rachunek/fakturę należy wystawić na następujące dane: Regionalna Dyrekcja Ochrony Środowiska w Rzeszowie, </w:t>
      </w:r>
      <w:r>
        <w:rPr>
          <w:rFonts w:ascii="Arial" w:eastAsia="Arial Unicode MS" w:hAnsi="Arial" w:cs="Arial"/>
          <w:sz w:val="22"/>
          <w:szCs w:val="22"/>
          <w:lang w:eastAsia="pl-PL" w:bidi="pl-PL"/>
        </w:rPr>
        <w:t>a</w:t>
      </w:r>
      <w:r w:rsidRPr="00957CEC">
        <w:rPr>
          <w:rFonts w:ascii="Arial" w:eastAsia="Arial Unicode MS" w:hAnsi="Arial" w:cs="Arial"/>
          <w:sz w:val="22"/>
          <w:szCs w:val="22"/>
          <w:lang w:eastAsia="pl-PL" w:bidi="pl-PL"/>
        </w:rPr>
        <w:t xml:space="preserve">l. Józefa Piłsudskiego 38, 35-001 Rzeszów. </w:t>
      </w:r>
    </w:p>
    <w:p w14:paraId="6C56775A" w14:textId="3F2EA9DA" w:rsidR="00957CEC" w:rsidRPr="004936D1" w:rsidRDefault="00957CEC" w:rsidP="004936D1">
      <w:pPr>
        <w:numPr>
          <w:ilvl w:val="0"/>
          <w:numId w:val="33"/>
        </w:numPr>
        <w:spacing w:before="0"/>
        <w:ind w:left="284" w:hanging="284"/>
        <w:rPr>
          <w:rFonts w:ascii="Arial" w:hAnsi="Arial" w:cs="Arial"/>
          <w:sz w:val="22"/>
          <w:szCs w:val="22"/>
          <w:lang w:eastAsia="pl-PL" w:bidi="pl-PL"/>
        </w:rPr>
      </w:pPr>
      <w:r w:rsidRPr="00957CEC">
        <w:rPr>
          <w:rFonts w:ascii="Arial" w:hAnsi="Arial" w:cs="Arial"/>
          <w:sz w:val="22"/>
          <w:szCs w:val="22"/>
          <w:lang w:eastAsia="pl-PL" w:bidi="pl-PL"/>
        </w:rPr>
        <w:t xml:space="preserve">Należność zostanie przekazana przelewem na konto Wykonawcy. </w:t>
      </w:r>
      <w:bookmarkEnd w:id="2"/>
    </w:p>
    <w:p w14:paraId="51837CF4" w14:textId="77777777" w:rsidR="004936D1" w:rsidRDefault="004936D1" w:rsidP="003B0222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2DA311" w14:textId="7EA66BD3" w:rsidR="003B0222" w:rsidRPr="00054DB5" w:rsidRDefault="003B0222" w:rsidP="003B0222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 xml:space="preserve">§ </w:t>
      </w:r>
      <w:r w:rsidR="00653193">
        <w:rPr>
          <w:rFonts w:ascii="Arial" w:hAnsi="Arial" w:cs="Arial"/>
          <w:b/>
          <w:bCs/>
          <w:sz w:val="22"/>
          <w:szCs w:val="22"/>
        </w:rPr>
        <w:t>5</w:t>
      </w:r>
    </w:p>
    <w:p w14:paraId="0DD5A842" w14:textId="77777777" w:rsidR="003B0222" w:rsidRDefault="003B0222" w:rsidP="003B0222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>Kary umowne</w:t>
      </w:r>
    </w:p>
    <w:p w14:paraId="58A4A0BA" w14:textId="77777777" w:rsidR="00653193" w:rsidRPr="008A3A01" w:rsidRDefault="00653193" w:rsidP="008A3A01">
      <w:pPr>
        <w:numPr>
          <w:ilvl w:val="0"/>
          <w:numId w:val="34"/>
        </w:numPr>
        <w:tabs>
          <w:tab w:val="clear" w:pos="720"/>
        </w:tabs>
        <w:suppressAutoHyphens w:val="0"/>
        <w:spacing w:before="0" w:line="360" w:lineRule="auto"/>
        <w:ind w:left="426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653193">
        <w:rPr>
          <w:rFonts w:ascii="Arial" w:hAnsi="Arial" w:cs="Arial"/>
          <w:sz w:val="22"/>
          <w:szCs w:val="22"/>
          <w:lang w:eastAsia="pl-PL"/>
        </w:rPr>
        <w:t xml:space="preserve">Za niewykonanie lub nienależyte wykonanie przedmiotu umowy </w:t>
      </w:r>
      <w:r w:rsidRPr="008A3A01">
        <w:rPr>
          <w:rFonts w:ascii="Arial" w:hAnsi="Arial" w:cs="Arial"/>
          <w:sz w:val="22"/>
          <w:szCs w:val="22"/>
          <w:lang w:eastAsia="pl-PL"/>
        </w:rPr>
        <w:t>Wykonawca zobowiązany jest do zapłacenia kar umownych Zamawiającemu z tytułu:</w:t>
      </w:r>
    </w:p>
    <w:p w14:paraId="3EB6D49D" w14:textId="77777777" w:rsidR="00653193" w:rsidRPr="00653193" w:rsidRDefault="005B5AEC" w:rsidP="00D0066E">
      <w:pPr>
        <w:numPr>
          <w:ilvl w:val="0"/>
          <w:numId w:val="35"/>
        </w:numPr>
        <w:suppressAutoHyphens w:val="0"/>
        <w:spacing w:before="0" w:line="360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zwłoki</w:t>
      </w:r>
      <w:r w:rsidR="00AD0F77">
        <w:rPr>
          <w:rFonts w:ascii="Arial" w:hAnsi="Arial" w:cs="Arial"/>
          <w:sz w:val="22"/>
          <w:szCs w:val="22"/>
          <w:lang w:eastAsia="pl-PL"/>
        </w:rPr>
        <w:t xml:space="preserve"> w realizacji przedmiotu umowy w wysokości 5% miesięcznego wynagrodzenia umownego brutto wskazanego </w:t>
      </w:r>
      <w:r w:rsidR="00AD0F77" w:rsidRPr="00AD0F77">
        <w:rPr>
          <w:rFonts w:ascii="Arial" w:hAnsi="Arial" w:cs="Arial"/>
          <w:sz w:val="22"/>
          <w:szCs w:val="22"/>
          <w:lang w:eastAsia="pl-PL"/>
        </w:rPr>
        <w:t>§ 4 ust. 1</w:t>
      </w:r>
      <w:r w:rsidR="00AD0F77">
        <w:rPr>
          <w:rFonts w:ascii="Arial" w:hAnsi="Arial" w:cs="Arial"/>
          <w:sz w:val="22"/>
          <w:szCs w:val="22"/>
          <w:lang w:eastAsia="pl-PL"/>
        </w:rPr>
        <w:t xml:space="preserve"> umowy za każdy dzień </w:t>
      </w:r>
      <w:r>
        <w:rPr>
          <w:rFonts w:ascii="Arial" w:hAnsi="Arial" w:cs="Arial"/>
          <w:sz w:val="22"/>
          <w:szCs w:val="22"/>
          <w:lang w:eastAsia="pl-PL"/>
        </w:rPr>
        <w:t>zwłoki</w:t>
      </w:r>
      <w:r w:rsidR="00653193" w:rsidRPr="00653193">
        <w:rPr>
          <w:rFonts w:ascii="Arial" w:hAnsi="Arial" w:cs="Arial"/>
          <w:sz w:val="22"/>
          <w:szCs w:val="22"/>
          <w:lang w:eastAsia="pl-PL"/>
        </w:rPr>
        <w:t>,</w:t>
      </w:r>
    </w:p>
    <w:p w14:paraId="07076B19" w14:textId="3A602F3D" w:rsidR="00653193" w:rsidRPr="00653193" w:rsidRDefault="00AD0F77" w:rsidP="00D0066E">
      <w:pPr>
        <w:numPr>
          <w:ilvl w:val="0"/>
          <w:numId w:val="35"/>
        </w:numPr>
        <w:suppressAutoHyphens w:val="0"/>
        <w:spacing w:before="0" w:line="360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niedopełnienia bądź </w:t>
      </w:r>
      <w:r w:rsidR="00653193" w:rsidRPr="00653193">
        <w:rPr>
          <w:rFonts w:ascii="Arial" w:hAnsi="Arial" w:cs="Arial"/>
          <w:sz w:val="22"/>
          <w:szCs w:val="22"/>
          <w:lang w:eastAsia="pl-PL"/>
        </w:rPr>
        <w:t xml:space="preserve">przekroczenia </w:t>
      </w:r>
      <w:r>
        <w:rPr>
          <w:rFonts w:ascii="Arial" w:hAnsi="Arial" w:cs="Arial"/>
          <w:sz w:val="22"/>
          <w:szCs w:val="22"/>
          <w:lang w:eastAsia="pl-PL"/>
        </w:rPr>
        <w:t xml:space="preserve">obowiązków określonych w </w:t>
      </w:r>
      <w:r w:rsidRPr="00AD0F77">
        <w:rPr>
          <w:rFonts w:ascii="Arial" w:hAnsi="Arial" w:cs="Arial"/>
          <w:sz w:val="22"/>
          <w:szCs w:val="22"/>
          <w:lang w:eastAsia="pl-PL"/>
        </w:rPr>
        <w:t>§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8A3A01">
        <w:rPr>
          <w:rFonts w:ascii="Arial" w:hAnsi="Arial" w:cs="Arial"/>
          <w:sz w:val="22"/>
          <w:szCs w:val="22"/>
          <w:lang w:eastAsia="pl-PL"/>
        </w:rPr>
        <w:t>2</w:t>
      </w:r>
      <w:r>
        <w:rPr>
          <w:rFonts w:ascii="Arial" w:hAnsi="Arial" w:cs="Arial"/>
          <w:sz w:val="22"/>
          <w:szCs w:val="22"/>
          <w:lang w:eastAsia="pl-PL"/>
        </w:rPr>
        <w:t xml:space="preserve"> niniejszej umowy w</w:t>
      </w:r>
      <w:r w:rsidR="001D404E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 xml:space="preserve">wysokości 10 % wysokości </w:t>
      </w:r>
      <w:r w:rsidR="00A3002A">
        <w:rPr>
          <w:rFonts w:ascii="Arial" w:hAnsi="Arial" w:cs="Arial"/>
          <w:sz w:val="22"/>
          <w:szCs w:val="22"/>
          <w:lang w:eastAsia="pl-PL"/>
        </w:rPr>
        <w:t>miesięcznego wynagrodzenia umownego brutto wskazanego w</w:t>
      </w:r>
      <w:r w:rsidR="00653193" w:rsidRPr="00653193">
        <w:rPr>
          <w:rFonts w:ascii="Arial" w:hAnsi="Arial" w:cs="Arial"/>
          <w:sz w:val="22"/>
          <w:szCs w:val="22"/>
          <w:lang w:eastAsia="pl-PL"/>
        </w:rPr>
        <w:t xml:space="preserve"> § 4 ust. 1 </w:t>
      </w:r>
      <w:r w:rsidR="00A3002A">
        <w:rPr>
          <w:rFonts w:ascii="Arial" w:hAnsi="Arial" w:cs="Arial"/>
          <w:sz w:val="22"/>
          <w:szCs w:val="22"/>
          <w:lang w:eastAsia="pl-PL"/>
        </w:rPr>
        <w:t>umowy,</w:t>
      </w:r>
    </w:p>
    <w:p w14:paraId="42A44C50" w14:textId="3A643DB5" w:rsidR="00653193" w:rsidRPr="00653193" w:rsidRDefault="00653193" w:rsidP="00D0066E">
      <w:pPr>
        <w:numPr>
          <w:ilvl w:val="0"/>
          <w:numId w:val="35"/>
        </w:numPr>
        <w:suppressAutoHyphens w:val="0"/>
        <w:spacing w:before="0" w:line="360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653193">
        <w:rPr>
          <w:rFonts w:ascii="Arial" w:hAnsi="Arial" w:cs="Arial"/>
          <w:sz w:val="22"/>
          <w:szCs w:val="22"/>
          <w:lang w:eastAsia="pl-PL"/>
        </w:rPr>
        <w:t>odstąpienia od umowy przez Wykonawcę z przyczyn leżących po stronie Wykonawcy w</w:t>
      </w:r>
      <w:r w:rsidR="001D404E">
        <w:rPr>
          <w:rFonts w:ascii="Arial" w:hAnsi="Arial" w:cs="Arial"/>
          <w:sz w:val="22"/>
          <w:szCs w:val="22"/>
          <w:lang w:eastAsia="pl-PL"/>
        </w:rPr>
        <w:t> </w:t>
      </w:r>
      <w:r w:rsidRPr="00653193">
        <w:rPr>
          <w:rFonts w:ascii="Arial" w:hAnsi="Arial" w:cs="Arial"/>
          <w:sz w:val="22"/>
          <w:szCs w:val="22"/>
          <w:lang w:eastAsia="pl-PL"/>
        </w:rPr>
        <w:t xml:space="preserve">wysokości 10% </w:t>
      </w:r>
      <w:r w:rsidR="00A3002A">
        <w:rPr>
          <w:rFonts w:ascii="Arial" w:hAnsi="Arial" w:cs="Arial"/>
          <w:sz w:val="22"/>
          <w:szCs w:val="22"/>
          <w:lang w:eastAsia="pl-PL"/>
        </w:rPr>
        <w:t>łącznego</w:t>
      </w:r>
      <w:r w:rsidR="00A3002A" w:rsidRPr="00A3002A">
        <w:rPr>
          <w:rFonts w:ascii="Arial" w:hAnsi="Arial" w:cs="Arial"/>
          <w:sz w:val="22"/>
          <w:szCs w:val="22"/>
          <w:lang w:eastAsia="pl-PL"/>
        </w:rPr>
        <w:t xml:space="preserve"> wynagrodzenia umownego brutto</w:t>
      </w:r>
      <w:r w:rsidR="00CC5DCC">
        <w:rPr>
          <w:rFonts w:ascii="Arial" w:hAnsi="Arial" w:cs="Arial"/>
          <w:sz w:val="22"/>
          <w:szCs w:val="22"/>
          <w:lang w:eastAsia="pl-PL"/>
        </w:rPr>
        <w:t>,</w:t>
      </w:r>
      <w:r w:rsidR="00A3002A" w:rsidRPr="00A3002A">
        <w:rPr>
          <w:rFonts w:ascii="Arial" w:hAnsi="Arial" w:cs="Arial"/>
          <w:sz w:val="22"/>
          <w:szCs w:val="22"/>
          <w:lang w:eastAsia="pl-PL"/>
        </w:rPr>
        <w:t xml:space="preserve"> </w:t>
      </w:r>
      <w:r w:rsidR="00A3002A">
        <w:rPr>
          <w:rFonts w:ascii="Arial" w:hAnsi="Arial" w:cs="Arial"/>
          <w:sz w:val="22"/>
          <w:szCs w:val="22"/>
          <w:lang w:eastAsia="pl-PL"/>
        </w:rPr>
        <w:t xml:space="preserve">o którym mowa </w:t>
      </w:r>
      <w:r w:rsidR="001D404E">
        <w:rPr>
          <w:rFonts w:ascii="Arial" w:hAnsi="Arial" w:cs="Arial"/>
          <w:sz w:val="22"/>
          <w:szCs w:val="22"/>
          <w:lang w:eastAsia="pl-PL"/>
        </w:rPr>
        <w:t> </w:t>
      </w:r>
      <w:r w:rsidR="001D404E">
        <w:rPr>
          <w:rFonts w:ascii="Arial" w:hAnsi="Arial" w:cs="Arial"/>
          <w:sz w:val="22"/>
          <w:szCs w:val="22"/>
          <w:lang w:eastAsia="pl-PL"/>
        </w:rPr>
        <w:br/>
      </w:r>
      <w:r w:rsidRPr="00653193">
        <w:rPr>
          <w:rFonts w:ascii="Arial" w:hAnsi="Arial" w:cs="Arial"/>
          <w:sz w:val="22"/>
          <w:szCs w:val="22"/>
          <w:lang w:eastAsia="pl-PL"/>
        </w:rPr>
        <w:t xml:space="preserve">w § </w:t>
      </w:r>
      <w:r w:rsidR="00A3002A">
        <w:rPr>
          <w:rFonts w:ascii="Arial" w:hAnsi="Arial" w:cs="Arial"/>
          <w:sz w:val="22"/>
          <w:szCs w:val="22"/>
          <w:lang w:eastAsia="pl-PL"/>
        </w:rPr>
        <w:t>4</w:t>
      </w:r>
      <w:r w:rsidRPr="00653193">
        <w:rPr>
          <w:rFonts w:ascii="Arial" w:hAnsi="Arial" w:cs="Arial"/>
          <w:sz w:val="22"/>
          <w:szCs w:val="22"/>
          <w:lang w:eastAsia="pl-PL"/>
        </w:rPr>
        <w:t xml:space="preserve"> ust. 1.</w:t>
      </w:r>
    </w:p>
    <w:p w14:paraId="341075AD" w14:textId="77777777" w:rsidR="00653193" w:rsidRDefault="00653193" w:rsidP="00B36D15">
      <w:pPr>
        <w:numPr>
          <w:ilvl w:val="0"/>
          <w:numId w:val="34"/>
        </w:numPr>
        <w:tabs>
          <w:tab w:val="clear" w:pos="720"/>
          <w:tab w:val="left" w:pos="426"/>
        </w:tabs>
        <w:suppressAutoHyphens w:val="0"/>
        <w:spacing w:before="0" w:line="360" w:lineRule="auto"/>
        <w:ind w:left="426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653193">
        <w:rPr>
          <w:rFonts w:ascii="Arial" w:hAnsi="Arial" w:cs="Arial"/>
          <w:sz w:val="22"/>
          <w:szCs w:val="22"/>
          <w:lang w:eastAsia="pl-PL"/>
        </w:rPr>
        <w:t xml:space="preserve">Wykonawca wyraża zgodę na potrącenie kar umownych od wynagrodzenia należnego Wykonawcy. </w:t>
      </w:r>
    </w:p>
    <w:p w14:paraId="4396469E" w14:textId="311D4D09" w:rsidR="00D17D7D" w:rsidRPr="00D17D7D" w:rsidRDefault="00D17D7D" w:rsidP="00D17D7D">
      <w:pPr>
        <w:numPr>
          <w:ilvl w:val="0"/>
          <w:numId w:val="34"/>
        </w:numPr>
        <w:tabs>
          <w:tab w:val="clear" w:pos="720"/>
          <w:tab w:val="left" w:pos="426"/>
        </w:tabs>
        <w:suppressAutoHyphens w:val="0"/>
        <w:spacing w:before="0" w:line="360" w:lineRule="auto"/>
        <w:ind w:left="426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D17D7D">
        <w:rPr>
          <w:rFonts w:ascii="Arial" w:hAnsi="Arial" w:cs="Arial"/>
          <w:sz w:val="22"/>
          <w:szCs w:val="22"/>
          <w:lang w:eastAsia="pl-PL"/>
        </w:rPr>
        <w:t xml:space="preserve">Łączna maksymalna wysokość kar umownych, jaką mogą dochodzić strony wynosi 20% umownego wynagrodzenia brutto, o którym mowa w § </w:t>
      </w:r>
      <w:r>
        <w:rPr>
          <w:rFonts w:ascii="Arial" w:hAnsi="Arial" w:cs="Arial"/>
          <w:sz w:val="22"/>
          <w:szCs w:val="22"/>
          <w:lang w:eastAsia="pl-PL"/>
        </w:rPr>
        <w:t>4</w:t>
      </w:r>
      <w:r w:rsidRPr="00D17D7D">
        <w:rPr>
          <w:rFonts w:ascii="Arial" w:hAnsi="Arial" w:cs="Arial"/>
          <w:sz w:val="22"/>
          <w:szCs w:val="22"/>
          <w:lang w:eastAsia="pl-PL"/>
        </w:rPr>
        <w:t xml:space="preserve"> ust. 1. </w:t>
      </w:r>
    </w:p>
    <w:p w14:paraId="767F34CD" w14:textId="77777777" w:rsidR="00653193" w:rsidRPr="00653193" w:rsidRDefault="00653193" w:rsidP="00F32657">
      <w:pPr>
        <w:numPr>
          <w:ilvl w:val="0"/>
          <w:numId w:val="34"/>
        </w:numPr>
        <w:tabs>
          <w:tab w:val="clear" w:pos="720"/>
          <w:tab w:val="left" w:pos="426"/>
        </w:tabs>
        <w:suppressAutoHyphens w:val="0"/>
        <w:spacing w:before="0" w:line="360" w:lineRule="auto"/>
        <w:ind w:left="426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653193">
        <w:rPr>
          <w:rFonts w:ascii="Arial" w:hAnsi="Arial" w:cs="Arial"/>
          <w:sz w:val="22"/>
          <w:szCs w:val="22"/>
          <w:lang w:eastAsia="pl-PL"/>
        </w:rPr>
        <w:t xml:space="preserve">Jeżeli kara umowna nie pokrywa poniesionej szkody, </w:t>
      </w:r>
      <w:r w:rsidR="000A1B1E">
        <w:rPr>
          <w:rFonts w:ascii="Arial" w:hAnsi="Arial" w:cs="Arial"/>
          <w:sz w:val="22"/>
          <w:szCs w:val="22"/>
          <w:lang w:eastAsia="pl-PL"/>
        </w:rPr>
        <w:t>Zamawiający może</w:t>
      </w:r>
      <w:r w:rsidRPr="00653193">
        <w:rPr>
          <w:rFonts w:ascii="Arial" w:hAnsi="Arial" w:cs="Arial"/>
          <w:sz w:val="22"/>
          <w:szCs w:val="22"/>
          <w:lang w:eastAsia="pl-PL"/>
        </w:rPr>
        <w:t xml:space="preserve"> dochodzić</w:t>
      </w:r>
      <w:r w:rsidR="0047066D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53193">
        <w:rPr>
          <w:rFonts w:ascii="Arial" w:hAnsi="Arial" w:cs="Arial"/>
          <w:sz w:val="22"/>
          <w:szCs w:val="22"/>
          <w:lang w:eastAsia="pl-PL"/>
        </w:rPr>
        <w:t>odszkodowania uzupełniającego, na zasadach ogólnych.</w:t>
      </w:r>
    </w:p>
    <w:p w14:paraId="09199D34" w14:textId="77777777" w:rsidR="003D7368" w:rsidRPr="001A3904" w:rsidRDefault="00653193" w:rsidP="001A3904">
      <w:pPr>
        <w:numPr>
          <w:ilvl w:val="0"/>
          <w:numId w:val="34"/>
        </w:numPr>
        <w:tabs>
          <w:tab w:val="clear" w:pos="720"/>
          <w:tab w:val="left" w:pos="426"/>
        </w:tabs>
        <w:suppressAutoHyphens w:val="0"/>
        <w:spacing w:before="0" w:line="360" w:lineRule="auto"/>
        <w:ind w:left="425" w:hanging="425"/>
        <w:jc w:val="left"/>
        <w:rPr>
          <w:rFonts w:ascii="Arial" w:hAnsi="Arial" w:cs="Arial"/>
          <w:sz w:val="22"/>
          <w:szCs w:val="22"/>
          <w:lang w:eastAsia="pl-PL"/>
        </w:rPr>
      </w:pPr>
      <w:r w:rsidRPr="00653193">
        <w:rPr>
          <w:rFonts w:ascii="Arial" w:hAnsi="Arial" w:cs="Arial"/>
          <w:sz w:val="22"/>
          <w:szCs w:val="22"/>
          <w:lang w:eastAsia="pl-PL"/>
        </w:rPr>
        <w:t>Wykonawca odpowiada za działanie i zaniechania osób, za których pomocą zobowiązanie wykonuje, jak również osób, którym wykonanie zobowiązania powierza, jak za własne działanie lub zaniechanie.</w:t>
      </w:r>
    </w:p>
    <w:p w14:paraId="36B089C4" w14:textId="77777777" w:rsidR="00245046" w:rsidRPr="00054DB5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 xml:space="preserve">§ </w:t>
      </w:r>
      <w:r w:rsidR="00F87752">
        <w:rPr>
          <w:rFonts w:ascii="Arial" w:hAnsi="Arial" w:cs="Arial"/>
          <w:b/>
          <w:bCs/>
          <w:sz w:val="22"/>
          <w:szCs w:val="22"/>
        </w:rPr>
        <w:t>6</w:t>
      </w:r>
    </w:p>
    <w:p w14:paraId="2DA1EEAF" w14:textId="77777777" w:rsidR="00245046" w:rsidRDefault="0011606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Rozwiązanie umowy</w:t>
      </w:r>
    </w:p>
    <w:p w14:paraId="384E782E" w14:textId="77777777" w:rsidR="00A82017" w:rsidRPr="00A82017" w:rsidRDefault="00A82017" w:rsidP="00F87752">
      <w:pPr>
        <w:numPr>
          <w:ilvl w:val="0"/>
          <w:numId w:val="38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Każdej ze stron przysługuje prawo rozwiązania umowy za 1 – miesięcznym okresem wypowiedzenia obowiązującym na koniec miesiąca kalendarzowego.</w:t>
      </w:r>
    </w:p>
    <w:p w14:paraId="356556ED" w14:textId="77777777" w:rsidR="00DA3DE0" w:rsidRPr="00DA3DE0" w:rsidRDefault="00A82017" w:rsidP="00F87752">
      <w:pPr>
        <w:numPr>
          <w:ilvl w:val="0"/>
          <w:numId w:val="38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później niż z końcem okresu wypowiedzenia lub w ciągu 3 dni od daty wygaśnięcia umowy Wykonawca przekaże Zamawiającemu całość znajdującej się w jego dyspozycji dokumentacji dotyczącej nieruchomości, do której </w:t>
      </w:r>
      <w:r w:rsidR="00BC5F34">
        <w:rPr>
          <w:rFonts w:ascii="Arial" w:hAnsi="Arial" w:cs="Arial"/>
          <w:sz w:val="22"/>
          <w:szCs w:val="22"/>
        </w:rPr>
        <w:t>prowadzenia</w:t>
      </w:r>
      <w:r>
        <w:rPr>
          <w:rFonts w:ascii="Arial" w:hAnsi="Arial" w:cs="Arial"/>
          <w:sz w:val="22"/>
          <w:szCs w:val="22"/>
        </w:rPr>
        <w:t xml:space="preserve"> </w:t>
      </w:r>
      <w:r w:rsidR="00DA3DE0">
        <w:rPr>
          <w:rFonts w:ascii="Arial" w:hAnsi="Arial" w:cs="Arial"/>
          <w:sz w:val="22"/>
          <w:szCs w:val="22"/>
        </w:rPr>
        <w:t>i przechowywania zobowiązany był stosownie do postanowień niniejszej umowy.</w:t>
      </w:r>
    </w:p>
    <w:p w14:paraId="0BC49040" w14:textId="77777777" w:rsidR="00DA3DE0" w:rsidRPr="00DA3DE0" w:rsidRDefault="00DA3DE0" w:rsidP="00F87752">
      <w:pPr>
        <w:numPr>
          <w:ilvl w:val="0"/>
          <w:numId w:val="38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Jednocześnie Wykonawca złoży szczegółowe sprawozdanie, zawierające wszelkie informacje niezbędne dla dalszego niezakłóconego sprawowania zarządu nieruchomością, w</w:t>
      </w:r>
      <w:r w:rsidR="00F8775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szczególności określające:</w:t>
      </w:r>
    </w:p>
    <w:p w14:paraId="0EDEAC0A" w14:textId="77777777" w:rsidR="00DA3DE0" w:rsidRDefault="00DA3DE0" w:rsidP="00D0066E">
      <w:pPr>
        <w:numPr>
          <w:ilvl w:val="0"/>
          <w:numId w:val="39"/>
        </w:numPr>
        <w:autoSpaceDE w:val="0"/>
        <w:spacing w:before="0" w:line="360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A3DE0">
        <w:rPr>
          <w:rFonts w:ascii="Arial" w:hAnsi="Arial" w:cs="Arial"/>
          <w:sz w:val="22"/>
          <w:szCs w:val="22"/>
        </w:rPr>
        <w:t>tan techniczny w dacie</w:t>
      </w:r>
      <w:r>
        <w:rPr>
          <w:rFonts w:ascii="Arial" w:hAnsi="Arial" w:cs="Arial"/>
          <w:sz w:val="22"/>
          <w:szCs w:val="22"/>
        </w:rPr>
        <w:t xml:space="preserve"> wygaśnięcia umowy bądź rozwiązania umowy;</w:t>
      </w:r>
    </w:p>
    <w:p w14:paraId="0F7AA55F" w14:textId="77777777" w:rsidR="00116062" w:rsidRDefault="00DA3DE0" w:rsidP="00F87752">
      <w:pPr>
        <w:numPr>
          <w:ilvl w:val="0"/>
          <w:numId w:val="39"/>
        </w:numPr>
        <w:autoSpaceDE w:val="0"/>
        <w:spacing w:before="0" w:line="360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 posiadanej dokumentacji technicznej budynku i jego instalacji, stanu prawnego nieruchomości i lokali;</w:t>
      </w:r>
      <w:r w:rsidRPr="00DA3DE0">
        <w:rPr>
          <w:rFonts w:ascii="Arial" w:hAnsi="Arial" w:cs="Arial"/>
          <w:sz w:val="22"/>
          <w:szCs w:val="22"/>
        </w:rPr>
        <w:t xml:space="preserve"> </w:t>
      </w:r>
    </w:p>
    <w:p w14:paraId="6F26E7A7" w14:textId="77777777" w:rsidR="00DA3DE0" w:rsidRDefault="00B9364B" w:rsidP="00F87752">
      <w:pPr>
        <w:numPr>
          <w:ilvl w:val="0"/>
          <w:numId w:val="39"/>
        </w:numPr>
        <w:autoSpaceDE w:val="0"/>
        <w:spacing w:before="0" w:line="360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 zobowiązań i wierzytelności;</w:t>
      </w:r>
    </w:p>
    <w:p w14:paraId="4291F012" w14:textId="77777777" w:rsidR="00B9364B" w:rsidRDefault="00B9364B" w:rsidP="00F87752">
      <w:pPr>
        <w:numPr>
          <w:ilvl w:val="0"/>
          <w:numId w:val="39"/>
        </w:numPr>
        <w:autoSpaceDE w:val="0"/>
        <w:spacing w:before="0" w:line="360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podmioty zapewniające obsługę nieruchomości oraz dostawy innych usług.</w:t>
      </w:r>
    </w:p>
    <w:p w14:paraId="73B3CCDC" w14:textId="54476F7B" w:rsidR="00B9364B" w:rsidRDefault="00B9364B" w:rsidP="00F87752">
      <w:pPr>
        <w:numPr>
          <w:ilvl w:val="0"/>
          <w:numId w:val="40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Przekazanie dokumentacji związanej z zarządzaniem nieruchomością stanowiącą przedmiot niniejszej umowy potwierdzone zostanie sporządzonym przez strony protokołem zdawczo –</w:t>
      </w:r>
      <w:r w:rsidR="001D404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odbiorczym.</w:t>
      </w:r>
    </w:p>
    <w:p w14:paraId="15E91222" w14:textId="59EA387F" w:rsidR="00EA28A2" w:rsidRPr="00D0066E" w:rsidRDefault="00F87752" w:rsidP="00EA28A2">
      <w:pPr>
        <w:numPr>
          <w:ilvl w:val="0"/>
          <w:numId w:val="40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zgubienia lub zniszczenia przekazanej dokumentacji Wykonawca jest zobowiązany do zwrotu kosztów jej odtworzenia.</w:t>
      </w:r>
    </w:p>
    <w:p w14:paraId="29695DD9" w14:textId="77777777" w:rsidR="00FC57A3" w:rsidRPr="00054DB5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 xml:space="preserve">§ </w:t>
      </w:r>
      <w:r w:rsidR="00211CA9">
        <w:rPr>
          <w:rFonts w:ascii="Arial" w:hAnsi="Arial" w:cs="Arial"/>
          <w:b/>
          <w:bCs/>
          <w:sz w:val="22"/>
          <w:szCs w:val="22"/>
        </w:rPr>
        <w:t>7</w:t>
      </w:r>
    </w:p>
    <w:p w14:paraId="5B2ABE80" w14:textId="156BAEA8" w:rsidR="00D7222C" w:rsidRPr="00D17D7D" w:rsidRDefault="00246DD9" w:rsidP="00D17D7D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197755D7" w14:textId="77777777" w:rsidR="00D17D7D" w:rsidRPr="00D17D7D" w:rsidRDefault="00D17D7D" w:rsidP="00D17D7D">
      <w:pPr>
        <w:tabs>
          <w:tab w:val="left" w:pos="284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D17D7D">
        <w:rPr>
          <w:rFonts w:ascii="Arial" w:hAnsi="Arial" w:cs="Arial"/>
          <w:sz w:val="22"/>
          <w:szCs w:val="22"/>
        </w:rPr>
        <w:t>1.</w:t>
      </w:r>
      <w:r w:rsidRPr="00D17D7D">
        <w:rPr>
          <w:rFonts w:ascii="Arial" w:hAnsi="Arial" w:cs="Arial"/>
          <w:sz w:val="22"/>
          <w:szCs w:val="22"/>
        </w:rPr>
        <w:tab/>
        <w:t>Strony postanawiają, że oprócz przypadków wymienionych w przepisach ustawy Kodeks Cywilny Zamawiającemu przysługuje prawo odstąpienia od umowy w następujących wypadkach:</w:t>
      </w:r>
    </w:p>
    <w:p w14:paraId="1224EB28" w14:textId="77777777" w:rsidR="00D17D7D" w:rsidRPr="00D17D7D" w:rsidRDefault="00D17D7D" w:rsidP="00D17D7D">
      <w:p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D17D7D">
        <w:rPr>
          <w:rFonts w:ascii="Arial" w:hAnsi="Arial" w:cs="Arial"/>
          <w:sz w:val="22"/>
          <w:szCs w:val="22"/>
        </w:rPr>
        <w:t>1)</w:t>
      </w:r>
      <w:r w:rsidRPr="00D17D7D">
        <w:rPr>
          <w:rFonts w:ascii="Arial" w:hAnsi="Arial" w:cs="Arial"/>
          <w:sz w:val="22"/>
          <w:szCs w:val="22"/>
        </w:rPr>
        <w:tab/>
        <w:t>jeżeli Wykonawca z własnej winy realizuje prace przewidziane umową w sposób niezgodny z szczegółowym opisem przedmiotu zamówienia lub umową i nie zmienił sposobu wykonywania umowy w terminie 2 (dwóch) dni roboczych od dnia pisemnego wezwania  przez Zamawiającego do należytego jej wykonywania,</w:t>
      </w:r>
    </w:p>
    <w:p w14:paraId="2D5E0D0A" w14:textId="77777777" w:rsidR="00D17D7D" w:rsidRPr="00D17D7D" w:rsidRDefault="00D17D7D" w:rsidP="00D17D7D">
      <w:p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D17D7D">
        <w:rPr>
          <w:rFonts w:ascii="Arial" w:hAnsi="Arial" w:cs="Arial"/>
          <w:sz w:val="22"/>
          <w:szCs w:val="22"/>
        </w:rPr>
        <w:t>2)</w:t>
      </w:r>
      <w:r w:rsidRPr="00D17D7D">
        <w:rPr>
          <w:rFonts w:ascii="Arial" w:hAnsi="Arial" w:cs="Arial"/>
          <w:sz w:val="22"/>
          <w:szCs w:val="22"/>
        </w:rPr>
        <w:tab/>
        <w:t>jeżeli Wykonawca pomimo uprzednich pisemnych (dwukrotnych) zastrzeżeń Zamawiającego w rażący sposób zaniedbuje obowiązki umowne,</w:t>
      </w:r>
    </w:p>
    <w:p w14:paraId="0C26F242" w14:textId="77777777" w:rsidR="00D17D7D" w:rsidRPr="00D17D7D" w:rsidRDefault="00D17D7D" w:rsidP="00D17D7D">
      <w:p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D17D7D">
        <w:rPr>
          <w:rFonts w:ascii="Arial" w:hAnsi="Arial" w:cs="Arial"/>
          <w:sz w:val="22"/>
          <w:szCs w:val="22"/>
        </w:rPr>
        <w:t>3)</w:t>
      </w:r>
      <w:r w:rsidRPr="00D17D7D">
        <w:rPr>
          <w:rFonts w:ascii="Arial" w:hAnsi="Arial" w:cs="Arial"/>
          <w:sz w:val="22"/>
          <w:szCs w:val="22"/>
        </w:rPr>
        <w:tab/>
        <w:t>w  razie  istotnych  okoliczności powodujących, że wykonanie umowy nie leży w interesie publicznym, czego nie można było przewidzieć w chwili zawarcia umowy lub dalsze wykonywanie umowy może zagrozić  podstawowemu interesowi  bezpieczeństwa państwa lub bezpieczeństwu publicznemu.</w:t>
      </w:r>
    </w:p>
    <w:p w14:paraId="4D28753D" w14:textId="77777777" w:rsidR="00D17D7D" w:rsidRPr="00D17D7D" w:rsidRDefault="00D17D7D" w:rsidP="00D17D7D">
      <w:pPr>
        <w:tabs>
          <w:tab w:val="left" w:pos="284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D17D7D">
        <w:rPr>
          <w:rFonts w:ascii="Arial" w:hAnsi="Arial" w:cs="Arial"/>
          <w:sz w:val="22"/>
          <w:szCs w:val="22"/>
        </w:rPr>
        <w:t>2.</w:t>
      </w:r>
      <w:r w:rsidRPr="00D17D7D">
        <w:rPr>
          <w:rFonts w:ascii="Arial" w:hAnsi="Arial" w:cs="Arial"/>
          <w:sz w:val="22"/>
          <w:szCs w:val="22"/>
        </w:rPr>
        <w:tab/>
        <w:t xml:space="preserve">Odstąpienie od umowy powinno nastąpić w terminie do 30 dni od daty powzięcia wiadomości o okolicznościach uzasadniających odstąpienie, poprzez oświadczenie  w formie pisemnej pod rygorem nieważności złożone drugiej Stronie wraz z uzasadnieniem. </w:t>
      </w:r>
    </w:p>
    <w:p w14:paraId="6F81C77C" w14:textId="7F706636" w:rsidR="00D17D7D" w:rsidRPr="001A3904" w:rsidRDefault="00D17D7D" w:rsidP="00D0066E">
      <w:pPr>
        <w:tabs>
          <w:tab w:val="left" w:pos="284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D17D7D">
        <w:rPr>
          <w:rFonts w:ascii="Arial" w:hAnsi="Arial" w:cs="Arial"/>
          <w:sz w:val="22"/>
          <w:szCs w:val="22"/>
        </w:rPr>
        <w:t>3.</w:t>
      </w:r>
      <w:r w:rsidRPr="00D17D7D">
        <w:rPr>
          <w:rFonts w:ascii="Arial" w:hAnsi="Arial" w:cs="Arial"/>
          <w:sz w:val="22"/>
          <w:szCs w:val="22"/>
        </w:rPr>
        <w:tab/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11DB0B45" w14:textId="77777777" w:rsidR="00B92B70" w:rsidRPr="00054DB5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Hlk109979303"/>
      <w:r w:rsidRPr="00054DB5">
        <w:rPr>
          <w:rFonts w:ascii="Arial" w:hAnsi="Arial" w:cs="Arial"/>
          <w:b/>
          <w:bCs/>
          <w:sz w:val="22"/>
          <w:szCs w:val="22"/>
        </w:rPr>
        <w:t xml:space="preserve">§ </w:t>
      </w:r>
      <w:r w:rsidR="00D7222C">
        <w:rPr>
          <w:rFonts w:ascii="Arial" w:hAnsi="Arial" w:cs="Arial"/>
          <w:b/>
          <w:bCs/>
          <w:sz w:val="22"/>
          <w:szCs w:val="22"/>
        </w:rPr>
        <w:t>8</w:t>
      </w:r>
    </w:p>
    <w:p w14:paraId="1B4C1695" w14:textId="77777777" w:rsidR="00F95E08" w:rsidRDefault="00D7222C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Zmiany umowy</w:t>
      </w:r>
    </w:p>
    <w:bookmarkEnd w:id="3"/>
    <w:p w14:paraId="510B14AA" w14:textId="77777777" w:rsidR="00D7222C" w:rsidRPr="00816F1B" w:rsidRDefault="00D7222C" w:rsidP="00EF5363">
      <w:pPr>
        <w:numPr>
          <w:ilvl w:val="0"/>
          <w:numId w:val="41"/>
        </w:numPr>
        <w:tabs>
          <w:tab w:val="num" w:pos="284"/>
        </w:tabs>
        <w:suppressAutoHyphens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816F1B">
        <w:rPr>
          <w:rFonts w:ascii="Arial" w:hAnsi="Arial" w:cs="Arial"/>
          <w:sz w:val="22"/>
          <w:szCs w:val="22"/>
          <w:lang w:eastAsia="pl-PL"/>
        </w:rPr>
        <w:t xml:space="preserve">Zamawiający przewiduje możliwość dokonywania istotnych zmian postanowień zawartej umowy w stosunku do treści oferty, na podstawie, której dokonano wyboru Wykonawcy. </w:t>
      </w:r>
      <w:r w:rsidRPr="00816F1B">
        <w:rPr>
          <w:rFonts w:ascii="Arial" w:hAnsi="Arial" w:cs="Arial"/>
          <w:sz w:val="22"/>
          <w:szCs w:val="22"/>
          <w:lang w:eastAsia="pl-PL"/>
        </w:rPr>
        <w:br/>
        <w:t>W szczególności Zamawiający, dopuszcza zmianę umowy w przypadkach:</w:t>
      </w:r>
    </w:p>
    <w:p w14:paraId="3124A2FD" w14:textId="119847E7" w:rsidR="00D7222C" w:rsidRPr="00816F1B" w:rsidRDefault="00D7222C" w:rsidP="00EF5363">
      <w:pPr>
        <w:numPr>
          <w:ilvl w:val="1"/>
          <w:numId w:val="41"/>
        </w:numPr>
        <w:tabs>
          <w:tab w:val="num" w:pos="720"/>
        </w:tabs>
        <w:suppressAutoHyphens w:val="0"/>
        <w:spacing w:before="0" w:line="360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816F1B">
        <w:rPr>
          <w:rFonts w:ascii="Arial" w:hAnsi="Arial" w:cs="Arial"/>
          <w:sz w:val="22"/>
          <w:szCs w:val="22"/>
          <w:lang w:eastAsia="pl-PL"/>
        </w:rPr>
        <w:t xml:space="preserve">aktualizacji danych Wykonawcy i Zamawiającego poprzez: zmianę nazwy firmy, zmianę adresu siedziby, </w:t>
      </w:r>
    </w:p>
    <w:p w14:paraId="658D8698" w14:textId="77777777" w:rsidR="00D7222C" w:rsidRPr="00816F1B" w:rsidRDefault="00D7222C" w:rsidP="00EF5363">
      <w:pPr>
        <w:numPr>
          <w:ilvl w:val="1"/>
          <w:numId w:val="41"/>
        </w:numPr>
        <w:tabs>
          <w:tab w:val="num" w:pos="709"/>
        </w:tabs>
        <w:suppressAutoHyphens w:val="0"/>
        <w:spacing w:before="0" w:line="360" w:lineRule="auto"/>
        <w:ind w:hanging="654"/>
        <w:jc w:val="left"/>
        <w:rPr>
          <w:rFonts w:ascii="Arial" w:hAnsi="Arial" w:cs="Arial"/>
          <w:sz w:val="22"/>
          <w:szCs w:val="22"/>
          <w:lang w:eastAsia="pl-PL"/>
        </w:rPr>
      </w:pPr>
      <w:r w:rsidRPr="00816F1B">
        <w:rPr>
          <w:rFonts w:ascii="Arial" w:hAnsi="Arial" w:cs="Arial"/>
          <w:sz w:val="22"/>
          <w:szCs w:val="22"/>
          <w:lang w:eastAsia="pl-PL"/>
        </w:rPr>
        <w:t>cofnięcia środków finansowych na realizację zamówienia,</w:t>
      </w:r>
    </w:p>
    <w:p w14:paraId="01716863" w14:textId="77777777" w:rsidR="00D7222C" w:rsidRPr="00816F1B" w:rsidRDefault="00EF5363" w:rsidP="00EF5363">
      <w:pPr>
        <w:numPr>
          <w:ilvl w:val="1"/>
          <w:numId w:val="41"/>
        </w:numPr>
        <w:tabs>
          <w:tab w:val="num" w:pos="709"/>
        </w:tabs>
        <w:suppressAutoHyphens w:val="0"/>
        <w:spacing w:before="0" w:line="360" w:lineRule="auto"/>
        <w:ind w:hanging="654"/>
        <w:jc w:val="left"/>
        <w:rPr>
          <w:rFonts w:ascii="Arial" w:hAnsi="Arial" w:cs="Arial"/>
          <w:sz w:val="22"/>
          <w:szCs w:val="22"/>
          <w:lang w:eastAsia="pl-PL"/>
        </w:rPr>
      </w:pPr>
      <w:r w:rsidRPr="00816F1B">
        <w:rPr>
          <w:rFonts w:ascii="Arial" w:hAnsi="Arial" w:cs="Arial"/>
          <w:sz w:val="22"/>
          <w:szCs w:val="22"/>
          <w:lang w:eastAsia="pl-PL"/>
        </w:rPr>
        <w:t>zmiany przepisów prawa.</w:t>
      </w:r>
    </w:p>
    <w:p w14:paraId="76BE5868" w14:textId="6B553A5F" w:rsidR="00C25A95" w:rsidRPr="00816F1B" w:rsidRDefault="00C25A95" w:rsidP="004936D1">
      <w:pPr>
        <w:numPr>
          <w:ilvl w:val="0"/>
          <w:numId w:val="44"/>
        </w:numPr>
        <w:suppressAutoHyphens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816F1B">
        <w:rPr>
          <w:rFonts w:ascii="Arial" w:hAnsi="Arial" w:cs="Arial"/>
          <w:sz w:val="22"/>
          <w:szCs w:val="22"/>
          <w:lang w:eastAsia="pl-PL"/>
        </w:rPr>
        <w:t>Zamawiający zastrzega sobie również prawo do zmiany umowy w tym zmiany wynagrodzenia należnego Wykonawcy w przypadku zmniejszenia/</w:t>
      </w:r>
      <w:r w:rsidR="00E12791" w:rsidRPr="00816F1B">
        <w:rPr>
          <w:rFonts w:ascii="Arial" w:hAnsi="Arial" w:cs="Arial"/>
          <w:sz w:val="22"/>
          <w:szCs w:val="22"/>
          <w:lang w:eastAsia="pl-PL"/>
        </w:rPr>
        <w:t>zwiększenia przedmiotu umowy lub zmniejszenia powierzchni zarządzanej nieruchomości.</w:t>
      </w:r>
    </w:p>
    <w:p w14:paraId="7F5281B1" w14:textId="469ABC00" w:rsidR="00E12791" w:rsidRPr="00816F1B" w:rsidRDefault="00E12791" w:rsidP="004936D1">
      <w:pPr>
        <w:numPr>
          <w:ilvl w:val="0"/>
          <w:numId w:val="44"/>
        </w:numPr>
        <w:suppressAutoHyphens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816F1B">
        <w:rPr>
          <w:rFonts w:ascii="Arial" w:hAnsi="Arial" w:cs="Arial"/>
          <w:sz w:val="22"/>
          <w:szCs w:val="22"/>
          <w:lang w:eastAsia="pl-PL"/>
        </w:rPr>
        <w:t>Zmiany umowy muszą być poparte pisemnym wnioskiem wraz z uzasadnieniem zarówno ze strony Wykonawcy jak i Zamawiającego. Wniosek o zmianę umowy należy złożyć stronie jednocześnie przedkładając uzasadnienie dokonanej zmiany i dowody potwierdzające wpływ ww. zmiany na koszty w zakresie wykonania przedmiotu umowy. Na tej podstawie</w:t>
      </w:r>
      <w:r w:rsidR="00CC5DCC">
        <w:rPr>
          <w:rFonts w:ascii="Arial" w:hAnsi="Arial" w:cs="Arial"/>
          <w:sz w:val="22"/>
          <w:szCs w:val="22"/>
          <w:lang w:eastAsia="pl-PL"/>
        </w:rPr>
        <w:t xml:space="preserve"> zostanie dokonana </w:t>
      </w:r>
      <w:r w:rsidRPr="00816F1B">
        <w:rPr>
          <w:rFonts w:ascii="Arial" w:hAnsi="Arial" w:cs="Arial"/>
          <w:sz w:val="22"/>
          <w:szCs w:val="22"/>
          <w:lang w:eastAsia="pl-PL"/>
        </w:rPr>
        <w:t>ocen</w:t>
      </w:r>
      <w:r w:rsidR="00CC5DCC">
        <w:rPr>
          <w:rFonts w:ascii="Arial" w:hAnsi="Arial" w:cs="Arial"/>
          <w:sz w:val="22"/>
          <w:szCs w:val="22"/>
          <w:lang w:eastAsia="pl-PL"/>
        </w:rPr>
        <w:t>a</w:t>
      </w:r>
      <w:r w:rsidRPr="00816F1B">
        <w:rPr>
          <w:rFonts w:ascii="Arial" w:hAnsi="Arial" w:cs="Arial"/>
          <w:sz w:val="22"/>
          <w:szCs w:val="22"/>
          <w:lang w:eastAsia="pl-PL"/>
        </w:rPr>
        <w:t xml:space="preserve"> zasadności </w:t>
      </w:r>
      <w:r w:rsidR="00FD2798" w:rsidRPr="00816F1B">
        <w:rPr>
          <w:rFonts w:ascii="Arial" w:hAnsi="Arial" w:cs="Arial"/>
          <w:sz w:val="22"/>
          <w:szCs w:val="22"/>
          <w:lang w:eastAsia="pl-PL"/>
        </w:rPr>
        <w:t>wprowadzania zmiany w umowie.</w:t>
      </w:r>
    </w:p>
    <w:p w14:paraId="781EC9B1" w14:textId="078C4F8E" w:rsidR="00D7222C" w:rsidRPr="004936D1" w:rsidRDefault="00D7222C" w:rsidP="00D0066E">
      <w:pPr>
        <w:numPr>
          <w:ilvl w:val="0"/>
          <w:numId w:val="44"/>
        </w:numPr>
        <w:suppressAutoHyphens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816F1B">
        <w:rPr>
          <w:rFonts w:ascii="Arial" w:hAnsi="Arial" w:cs="Arial"/>
          <w:sz w:val="22"/>
          <w:szCs w:val="22"/>
          <w:lang w:eastAsia="pl-PL"/>
        </w:rPr>
        <w:t>Zmiany umowy wymagaj</w:t>
      </w:r>
      <w:r w:rsidRPr="00816F1B">
        <w:rPr>
          <w:rFonts w:ascii="Arial" w:eastAsia="TT45Co00" w:hAnsi="Arial" w:cs="Arial"/>
          <w:sz w:val="22"/>
          <w:szCs w:val="22"/>
          <w:lang w:eastAsia="pl-PL"/>
        </w:rPr>
        <w:t xml:space="preserve">ą </w:t>
      </w:r>
      <w:r w:rsidRPr="00816F1B">
        <w:rPr>
          <w:rFonts w:ascii="Arial" w:hAnsi="Arial" w:cs="Arial"/>
          <w:sz w:val="22"/>
          <w:szCs w:val="22"/>
          <w:lang w:eastAsia="pl-PL"/>
        </w:rPr>
        <w:t>formy pisemnej pod rygorem niewa</w:t>
      </w:r>
      <w:r w:rsidRPr="00816F1B">
        <w:rPr>
          <w:rFonts w:ascii="Arial" w:eastAsia="TT45Co00" w:hAnsi="Arial" w:cs="Arial"/>
          <w:sz w:val="22"/>
          <w:szCs w:val="22"/>
          <w:lang w:eastAsia="pl-PL"/>
        </w:rPr>
        <w:t>ż</w:t>
      </w:r>
      <w:r w:rsidRPr="00816F1B">
        <w:rPr>
          <w:rFonts w:ascii="Arial" w:hAnsi="Arial" w:cs="Arial"/>
          <w:sz w:val="22"/>
          <w:szCs w:val="22"/>
          <w:lang w:eastAsia="pl-PL"/>
        </w:rPr>
        <w:t>no</w:t>
      </w:r>
      <w:r w:rsidRPr="00816F1B">
        <w:rPr>
          <w:rFonts w:ascii="Arial" w:eastAsia="TT45Co00" w:hAnsi="Arial" w:cs="Arial"/>
          <w:sz w:val="22"/>
          <w:szCs w:val="22"/>
          <w:lang w:eastAsia="pl-PL"/>
        </w:rPr>
        <w:t>ś</w:t>
      </w:r>
      <w:r w:rsidRPr="00816F1B">
        <w:rPr>
          <w:rFonts w:ascii="Arial" w:hAnsi="Arial" w:cs="Arial"/>
          <w:sz w:val="22"/>
          <w:szCs w:val="22"/>
          <w:lang w:eastAsia="pl-PL"/>
        </w:rPr>
        <w:t>ci.</w:t>
      </w:r>
    </w:p>
    <w:p w14:paraId="502C7D31" w14:textId="77777777" w:rsidR="00D7222C" w:rsidRPr="00D7222C" w:rsidRDefault="00D7222C" w:rsidP="00D722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7222C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9</w:t>
      </w:r>
    </w:p>
    <w:p w14:paraId="55CB9E3C" w14:textId="77777777" w:rsidR="00D7222C" w:rsidRPr="00054DB5" w:rsidRDefault="00D7222C" w:rsidP="00FD2798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7F82510A" w14:textId="77777777" w:rsidR="00ED6A93" w:rsidRDefault="00ED6A93" w:rsidP="008A3A01">
      <w:pPr>
        <w:numPr>
          <w:ilvl w:val="1"/>
          <w:numId w:val="4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456BE664" w14:textId="77777777" w:rsidR="00B92B70" w:rsidRDefault="00B92B70" w:rsidP="008A3A01">
      <w:pPr>
        <w:numPr>
          <w:ilvl w:val="1"/>
          <w:numId w:val="4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>W przypadku braku rozwi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za</w:t>
      </w:r>
      <w:r w:rsidRPr="00054DB5">
        <w:rPr>
          <w:rFonts w:ascii="Arial" w:eastAsia="TT45Co00" w:hAnsi="Arial" w:cs="Arial"/>
          <w:sz w:val="22"/>
          <w:szCs w:val="22"/>
        </w:rPr>
        <w:t xml:space="preserve">ń </w:t>
      </w:r>
      <w:r w:rsidRPr="00054DB5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7726A9C" w14:textId="77777777" w:rsidR="00E35CA1" w:rsidRPr="00E35CA1" w:rsidRDefault="00E35CA1" w:rsidP="008A3A01">
      <w:pPr>
        <w:numPr>
          <w:ilvl w:val="1"/>
          <w:numId w:val="48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054DB5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5B70CC2B" w14:textId="2F08F6C1" w:rsidR="00B92B70" w:rsidRDefault="00B92B70" w:rsidP="008A3A01">
      <w:pPr>
        <w:numPr>
          <w:ilvl w:val="1"/>
          <w:numId w:val="4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 xml:space="preserve">W sprawach </w:t>
      </w:r>
      <w:r w:rsidR="00B57D49" w:rsidRPr="00054DB5">
        <w:rPr>
          <w:rFonts w:ascii="Arial" w:hAnsi="Arial" w:cs="Arial"/>
          <w:sz w:val="22"/>
          <w:szCs w:val="22"/>
        </w:rPr>
        <w:t>nieuregulowanych</w:t>
      </w:r>
      <w:r w:rsidRPr="00054DB5">
        <w:rPr>
          <w:rFonts w:ascii="Arial" w:hAnsi="Arial" w:cs="Arial"/>
          <w:sz w:val="22"/>
          <w:szCs w:val="22"/>
        </w:rPr>
        <w:t xml:space="preserve"> niniejsz</w:t>
      </w:r>
      <w:r w:rsidRPr="00054DB5">
        <w:rPr>
          <w:rFonts w:ascii="Arial" w:eastAsia="TT45Co00" w:hAnsi="Arial" w:cs="Arial"/>
          <w:sz w:val="22"/>
          <w:szCs w:val="22"/>
        </w:rPr>
        <w:t xml:space="preserve">ą </w:t>
      </w:r>
      <w:r w:rsidRPr="00054DB5">
        <w:rPr>
          <w:rFonts w:ascii="Arial" w:hAnsi="Arial" w:cs="Arial"/>
          <w:sz w:val="22"/>
          <w:szCs w:val="22"/>
        </w:rPr>
        <w:t>umow</w:t>
      </w:r>
      <w:r w:rsidRPr="00054DB5">
        <w:rPr>
          <w:rFonts w:ascii="Arial" w:eastAsia="TT45Co00" w:hAnsi="Arial" w:cs="Arial"/>
          <w:sz w:val="22"/>
          <w:szCs w:val="22"/>
        </w:rPr>
        <w:t xml:space="preserve">ą </w:t>
      </w:r>
      <w:r w:rsidRPr="00054DB5">
        <w:rPr>
          <w:rFonts w:ascii="Arial" w:hAnsi="Arial" w:cs="Arial"/>
          <w:sz w:val="22"/>
          <w:szCs w:val="22"/>
        </w:rPr>
        <w:t>zastosowanie maj</w:t>
      </w:r>
      <w:r w:rsidRPr="00054DB5">
        <w:rPr>
          <w:rFonts w:ascii="Arial" w:eastAsia="TT45Co00" w:hAnsi="Arial" w:cs="Arial"/>
          <w:sz w:val="22"/>
          <w:szCs w:val="22"/>
        </w:rPr>
        <w:t xml:space="preserve">ą </w:t>
      </w:r>
      <w:r w:rsidRPr="00054DB5">
        <w:rPr>
          <w:rFonts w:ascii="Arial" w:hAnsi="Arial" w:cs="Arial"/>
          <w:sz w:val="22"/>
          <w:szCs w:val="22"/>
        </w:rPr>
        <w:t xml:space="preserve">przepisy ustawy z dnia </w:t>
      </w:r>
      <w:r w:rsidR="0077705A">
        <w:rPr>
          <w:rFonts w:ascii="Arial" w:hAnsi="Arial" w:cs="Arial"/>
          <w:sz w:val="22"/>
          <w:szCs w:val="22"/>
        </w:rPr>
        <w:t>23 kwietnia 1964 r. Kodeks cywilny</w:t>
      </w:r>
      <w:r w:rsidR="004A69C7">
        <w:rPr>
          <w:rFonts w:ascii="Arial" w:hAnsi="Arial" w:cs="Arial"/>
          <w:sz w:val="22"/>
          <w:szCs w:val="22"/>
        </w:rPr>
        <w:t xml:space="preserve"> </w:t>
      </w:r>
      <w:r w:rsidR="004A69C7" w:rsidRPr="004A69C7">
        <w:rPr>
          <w:rFonts w:ascii="Arial" w:hAnsi="Arial" w:cs="Arial"/>
          <w:sz w:val="22"/>
          <w:szCs w:val="22"/>
        </w:rPr>
        <w:t>(Dz. U. z 20</w:t>
      </w:r>
      <w:r w:rsidR="00765456">
        <w:rPr>
          <w:rFonts w:ascii="Arial" w:hAnsi="Arial" w:cs="Arial"/>
          <w:sz w:val="22"/>
          <w:szCs w:val="22"/>
        </w:rPr>
        <w:t>2</w:t>
      </w:r>
      <w:r w:rsidR="004936D1">
        <w:rPr>
          <w:rFonts w:ascii="Arial" w:hAnsi="Arial" w:cs="Arial"/>
          <w:sz w:val="22"/>
          <w:szCs w:val="22"/>
        </w:rPr>
        <w:t>4</w:t>
      </w:r>
      <w:r w:rsidR="004A69C7" w:rsidRPr="004A69C7">
        <w:rPr>
          <w:rFonts w:ascii="Arial" w:hAnsi="Arial" w:cs="Arial"/>
          <w:sz w:val="22"/>
          <w:szCs w:val="22"/>
        </w:rPr>
        <w:t xml:space="preserve"> r. poz. </w:t>
      </w:r>
      <w:r w:rsidR="00765456">
        <w:rPr>
          <w:rFonts w:ascii="Arial" w:hAnsi="Arial" w:cs="Arial"/>
          <w:sz w:val="22"/>
          <w:szCs w:val="22"/>
        </w:rPr>
        <w:t>1</w:t>
      </w:r>
      <w:r w:rsidR="004936D1">
        <w:rPr>
          <w:rFonts w:ascii="Arial" w:hAnsi="Arial" w:cs="Arial"/>
          <w:sz w:val="22"/>
          <w:szCs w:val="22"/>
        </w:rPr>
        <w:t>061</w:t>
      </w:r>
      <w:r w:rsidR="00310103">
        <w:rPr>
          <w:rFonts w:ascii="Arial" w:hAnsi="Arial" w:cs="Arial"/>
          <w:sz w:val="22"/>
          <w:szCs w:val="22"/>
        </w:rPr>
        <w:t>,</w:t>
      </w:r>
      <w:r w:rsidR="004A69C7" w:rsidRPr="004A69C7">
        <w:rPr>
          <w:rFonts w:ascii="Arial" w:hAnsi="Arial" w:cs="Arial"/>
          <w:sz w:val="22"/>
          <w:szCs w:val="22"/>
        </w:rPr>
        <w:t xml:space="preserve"> z</w:t>
      </w:r>
      <w:r w:rsidR="00765456">
        <w:rPr>
          <w:rFonts w:ascii="Arial" w:hAnsi="Arial" w:cs="Arial"/>
          <w:sz w:val="22"/>
          <w:szCs w:val="22"/>
        </w:rPr>
        <w:t>e</w:t>
      </w:r>
      <w:r w:rsidR="004A69C7" w:rsidRPr="004A69C7">
        <w:rPr>
          <w:rFonts w:ascii="Arial" w:hAnsi="Arial" w:cs="Arial"/>
          <w:sz w:val="22"/>
          <w:szCs w:val="22"/>
        </w:rPr>
        <w:t xml:space="preserve"> zm.)</w:t>
      </w:r>
      <w:r w:rsidRPr="00054DB5">
        <w:rPr>
          <w:rFonts w:ascii="Arial" w:hAnsi="Arial" w:cs="Arial"/>
          <w:sz w:val="22"/>
          <w:szCs w:val="22"/>
        </w:rPr>
        <w:t xml:space="preserve"> oraz inne powszechnie obowi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zuj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 xml:space="preserve">ce przepisy prawa. </w:t>
      </w:r>
    </w:p>
    <w:p w14:paraId="1155843C" w14:textId="77777777" w:rsidR="00251DC6" w:rsidRPr="00054DB5" w:rsidRDefault="00251DC6" w:rsidP="008A3A01">
      <w:pPr>
        <w:numPr>
          <w:ilvl w:val="1"/>
          <w:numId w:val="4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postanowień niniejszej umowy wymagają formy pisemnej pod rygorem nieważności.</w:t>
      </w:r>
    </w:p>
    <w:p w14:paraId="18BEB9E1" w14:textId="77777777" w:rsidR="00903824" w:rsidRDefault="00B92B70" w:rsidP="008A3A01">
      <w:pPr>
        <w:numPr>
          <w:ilvl w:val="1"/>
          <w:numId w:val="4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>Umow</w:t>
      </w:r>
      <w:r w:rsidRPr="00054DB5">
        <w:rPr>
          <w:rFonts w:ascii="Arial" w:eastAsia="TT45Co00" w:hAnsi="Arial" w:cs="Arial"/>
          <w:sz w:val="22"/>
          <w:szCs w:val="22"/>
        </w:rPr>
        <w:t xml:space="preserve">ę </w:t>
      </w:r>
      <w:r w:rsidRPr="00054DB5">
        <w:rPr>
          <w:rFonts w:ascii="Arial" w:hAnsi="Arial" w:cs="Arial"/>
          <w:sz w:val="22"/>
          <w:szCs w:val="22"/>
        </w:rPr>
        <w:t>sporz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dzono w czterech jednobrzmi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cych egzemplarzach, jednym dla Wykonawcy</w:t>
      </w:r>
      <w:r w:rsidRPr="00054DB5">
        <w:rPr>
          <w:rFonts w:ascii="Arial" w:hAnsi="Arial" w:cs="Arial"/>
          <w:sz w:val="22"/>
          <w:szCs w:val="22"/>
        </w:rPr>
        <w:br/>
        <w:t>i trzech dla Zamawiaj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cego.</w:t>
      </w:r>
    </w:p>
    <w:p w14:paraId="5127BCFE" w14:textId="5DF6B8F4" w:rsidR="004936D1" w:rsidRDefault="004936D1" w:rsidP="008A3A01">
      <w:pPr>
        <w:numPr>
          <w:ilvl w:val="1"/>
          <w:numId w:val="4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8B178E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</w:t>
      </w:r>
      <w:r w:rsidR="00CC5DCC">
        <w:rPr>
          <w:rFonts w:ascii="Arial" w:hAnsi="Arial" w:cs="Arial"/>
          <w:sz w:val="22"/>
          <w:szCs w:val="22"/>
        </w:rPr>
        <w:t>***</w:t>
      </w:r>
      <w:r w:rsidRPr="008B178E">
        <w:rPr>
          <w:rFonts w:ascii="Arial" w:hAnsi="Arial" w:cs="Arial"/>
          <w:sz w:val="22"/>
          <w:szCs w:val="22"/>
        </w:rPr>
        <w:t>.</w:t>
      </w:r>
    </w:p>
    <w:p w14:paraId="67EDBC89" w14:textId="77777777" w:rsidR="00F37F00" w:rsidRDefault="00F37F00" w:rsidP="00F37F00">
      <w:pPr>
        <w:tabs>
          <w:tab w:val="left" w:pos="35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255162B4" w14:textId="77777777" w:rsidR="00D0066E" w:rsidRPr="00054DB5" w:rsidRDefault="00D0066E" w:rsidP="001D404E">
      <w:pPr>
        <w:tabs>
          <w:tab w:val="left" w:pos="357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5"/>
      </w:tblGrid>
      <w:tr w:rsidR="00E16949" w:rsidRPr="001F6A05" w14:paraId="02FFC153" w14:textId="77777777" w:rsidTr="001F6A05">
        <w:tc>
          <w:tcPr>
            <w:tcW w:w="4747" w:type="dxa"/>
            <w:shd w:val="clear" w:color="auto" w:fill="auto"/>
          </w:tcPr>
          <w:p w14:paraId="2666BEC5" w14:textId="77777777" w:rsidR="00E16949" w:rsidRPr="00054DB5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DB5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  <w:shd w:val="clear" w:color="auto" w:fill="auto"/>
          </w:tcPr>
          <w:p w14:paraId="4EB14DBA" w14:textId="77777777" w:rsidR="00E16949" w:rsidRPr="001F6A05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4DB5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5962768F" w14:textId="77777777" w:rsidR="001204BD" w:rsidRDefault="001204BD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316B2F01" w14:textId="3E4447FE" w:rsidR="001204BD" w:rsidRDefault="00D17D7D" w:rsidP="005860FD">
      <w:pPr>
        <w:spacing w:line="360" w:lineRule="auto"/>
        <w:rPr>
          <w:rFonts w:ascii="Arial" w:eastAsia="Calibri" w:hAnsi="Arial" w:cs="Arial"/>
          <w:sz w:val="20"/>
        </w:rPr>
      </w:pPr>
      <w:r w:rsidRPr="008B178E">
        <w:rPr>
          <w:rFonts w:ascii="Arial" w:eastAsia="Calibri" w:hAnsi="Arial" w:cs="Arial"/>
          <w:sz w:val="20"/>
        </w:rPr>
        <w:t>* w przypadku umowy zawieranej w formie elektronicznej data i miejsce zawarcia umowy zostaną usunięte</w:t>
      </w:r>
    </w:p>
    <w:p w14:paraId="0E1CBEA7" w14:textId="10933C52" w:rsidR="00CC5DCC" w:rsidRDefault="00CC5DCC" w:rsidP="00CC5DCC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*** </w:t>
      </w:r>
      <w:r w:rsidRPr="008B178E">
        <w:rPr>
          <w:rFonts w:ascii="Arial" w:eastAsia="Calibri" w:hAnsi="Arial" w:cs="Arial"/>
          <w:sz w:val="20"/>
        </w:rPr>
        <w:t xml:space="preserve">w przypadku umowy zawieranej w formie </w:t>
      </w:r>
      <w:r>
        <w:rPr>
          <w:rFonts w:ascii="Arial" w:eastAsia="Calibri" w:hAnsi="Arial" w:cs="Arial"/>
          <w:sz w:val="20"/>
        </w:rPr>
        <w:t>pisemnej zapis zostanie usunięty</w:t>
      </w:r>
    </w:p>
    <w:p w14:paraId="08430481" w14:textId="7FCACF5A" w:rsidR="00CC5DCC" w:rsidRPr="00D0066E" w:rsidRDefault="00CC5DCC" w:rsidP="005860FD">
      <w:pPr>
        <w:spacing w:line="360" w:lineRule="auto"/>
        <w:rPr>
          <w:rFonts w:ascii="Arial" w:hAnsi="Arial" w:cs="Arial"/>
          <w:sz w:val="22"/>
          <w:szCs w:val="22"/>
        </w:rPr>
      </w:pPr>
    </w:p>
    <w:p w14:paraId="5D663B07" w14:textId="234E8B00" w:rsidR="006B7054" w:rsidRDefault="0071774A" w:rsidP="00E93AAA">
      <w:pPr>
        <w:spacing w:line="360" w:lineRule="auto"/>
        <w:jc w:val="left"/>
        <w:rPr>
          <w:rFonts w:ascii="Arial" w:hAnsi="Arial" w:cs="Arial"/>
          <w:sz w:val="20"/>
        </w:rPr>
      </w:pPr>
      <w:r w:rsidRPr="0071774A">
        <w:rPr>
          <w:rFonts w:ascii="Arial" w:hAnsi="Arial" w:cs="Arial"/>
          <w:b/>
          <w:bCs/>
          <w:sz w:val="22"/>
          <w:szCs w:val="22"/>
        </w:rPr>
        <w:t>*</w:t>
      </w:r>
      <w:r w:rsidR="00D17D7D">
        <w:rPr>
          <w:rFonts w:ascii="Arial" w:hAnsi="Arial" w:cs="Arial"/>
          <w:b/>
          <w:bCs/>
          <w:sz w:val="22"/>
          <w:szCs w:val="22"/>
        </w:rPr>
        <w:t>*</w:t>
      </w:r>
      <w:r w:rsidRPr="00D17D7D">
        <w:rPr>
          <w:rFonts w:ascii="Arial" w:hAnsi="Arial" w:cs="Arial"/>
          <w:sz w:val="20"/>
        </w:rPr>
        <w:t>Zapisy umowne w przypadku Wykonawcy (osoba fizyczna nieprowadząca działalności gospodarczej, osoba fizyczna prowadząca działalność gospodarczą), który osobiście wykonuje zadania wynikające z</w:t>
      </w:r>
      <w:r w:rsidR="00CC5DCC">
        <w:rPr>
          <w:rFonts w:ascii="Arial" w:hAnsi="Arial" w:cs="Arial"/>
          <w:sz w:val="20"/>
        </w:rPr>
        <w:t> </w:t>
      </w:r>
      <w:r w:rsidRPr="00D17D7D">
        <w:rPr>
          <w:rFonts w:ascii="Arial" w:hAnsi="Arial" w:cs="Arial"/>
          <w:sz w:val="20"/>
        </w:rPr>
        <w:t>umowy:</w:t>
      </w:r>
    </w:p>
    <w:p w14:paraId="380E3DA3" w14:textId="1A631456" w:rsidR="00CC5DCC" w:rsidRPr="00054DB5" w:rsidRDefault="00CC5DCC" w:rsidP="00CC5D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155F64F8" w14:textId="77777777" w:rsidR="00CC5DCC" w:rsidRPr="00054DB5" w:rsidRDefault="00CC5DCC" w:rsidP="00CC5D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4DB5">
        <w:rPr>
          <w:rFonts w:ascii="Arial" w:hAnsi="Arial" w:cs="Arial"/>
          <w:b/>
          <w:bCs/>
          <w:sz w:val="22"/>
          <w:szCs w:val="22"/>
        </w:rPr>
        <w:t>Wynagrodzenie</w:t>
      </w:r>
    </w:p>
    <w:p w14:paraId="35F3517D" w14:textId="77777777" w:rsidR="0071774A" w:rsidRPr="0071774A" w:rsidRDefault="00264114" w:rsidP="001204BD">
      <w:pPr>
        <w:numPr>
          <w:ilvl w:val="2"/>
          <w:numId w:val="48"/>
        </w:numPr>
        <w:tabs>
          <w:tab w:val="clear" w:pos="1440"/>
          <w:tab w:val="num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4" w:name="_Hlk116023128"/>
      <w:r>
        <w:rPr>
          <w:rFonts w:ascii="Arial" w:hAnsi="Arial" w:cs="Arial"/>
          <w:sz w:val="22"/>
          <w:szCs w:val="22"/>
        </w:rPr>
        <w:t xml:space="preserve">Z tytułu świadczenia usług, o których mowa w </w:t>
      </w:r>
      <w:r w:rsidRPr="00264114">
        <w:rPr>
          <w:rFonts w:ascii="Arial" w:hAnsi="Arial" w:cs="Arial"/>
          <w:sz w:val="22"/>
          <w:szCs w:val="22"/>
        </w:rPr>
        <w:t xml:space="preserve">§ </w:t>
      </w:r>
      <w:r w:rsidR="001204B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Zamawiający zapłaci Wykonawcy wynagrodzenie łączne w okresie 24 miesięcy w wysokości</w:t>
      </w:r>
      <w:r w:rsidR="0071774A" w:rsidRPr="0071774A">
        <w:rPr>
          <w:rFonts w:ascii="Arial" w:hAnsi="Arial" w:cs="Arial"/>
          <w:sz w:val="22"/>
          <w:szCs w:val="22"/>
        </w:rPr>
        <w:t>:</w:t>
      </w:r>
    </w:p>
    <w:bookmarkEnd w:id="4"/>
    <w:p w14:paraId="5289E8FF" w14:textId="77777777" w:rsidR="0071774A" w:rsidRPr="0071774A" w:rsidRDefault="0071774A" w:rsidP="00E93AAA">
      <w:pPr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71774A">
        <w:rPr>
          <w:rFonts w:ascii="Arial" w:hAnsi="Arial" w:cs="Arial"/>
          <w:sz w:val="22"/>
          <w:szCs w:val="22"/>
        </w:rPr>
        <w:t>………… zł netto,</w:t>
      </w:r>
    </w:p>
    <w:p w14:paraId="0FBC6E82" w14:textId="77777777" w:rsidR="0071774A" w:rsidRPr="0071774A" w:rsidRDefault="0071774A" w:rsidP="00E93AAA">
      <w:pPr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71774A">
        <w:rPr>
          <w:rFonts w:ascii="Arial" w:hAnsi="Arial" w:cs="Arial"/>
          <w:sz w:val="22"/>
          <w:szCs w:val="22"/>
        </w:rPr>
        <w:t>………… zł podatek VAT,</w:t>
      </w:r>
    </w:p>
    <w:p w14:paraId="4AE82BF8" w14:textId="77777777" w:rsidR="0071774A" w:rsidRPr="0071774A" w:rsidRDefault="0071774A" w:rsidP="00E93AAA">
      <w:pPr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71774A">
        <w:rPr>
          <w:rFonts w:ascii="Arial" w:hAnsi="Arial" w:cs="Arial"/>
          <w:sz w:val="22"/>
          <w:szCs w:val="22"/>
        </w:rPr>
        <w:t>………… zł brutto (słownie brutto: …………………………………..…../100).</w:t>
      </w:r>
    </w:p>
    <w:p w14:paraId="13AA67FD" w14:textId="77777777" w:rsidR="00CC5DCC" w:rsidRDefault="00CC5DCC" w:rsidP="00CC5DCC">
      <w:pPr>
        <w:spacing w:before="0"/>
        <w:ind w:left="284"/>
        <w:jc w:val="left"/>
        <w:rPr>
          <w:rFonts w:ascii="Arial" w:hAnsi="Arial" w:cs="Arial"/>
          <w:sz w:val="22"/>
          <w:szCs w:val="22"/>
        </w:rPr>
      </w:pPr>
    </w:p>
    <w:p w14:paraId="382C6199" w14:textId="21E97140" w:rsidR="0071774A" w:rsidRDefault="0071774A" w:rsidP="00CC5DCC">
      <w:pPr>
        <w:spacing w:before="0"/>
        <w:ind w:left="284"/>
        <w:jc w:val="left"/>
        <w:rPr>
          <w:rFonts w:ascii="Arial" w:hAnsi="Arial" w:cs="Arial"/>
          <w:sz w:val="22"/>
          <w:szCs w:val="22"/>
        </w:rPr>
      </w:pPr>
      <w:r w:rsidRPr="0071774A">
        <w:rPr>
          <w:rFonts w:ascii="Arial" w:hAnsi="Arial" w:cs="Arial"/>
          <w:sz w:val="22"/>
          <w:szCs w:val="22"/>
        </w:rPr>
        <w:t>w tym miesięcznie:</w:t>
      </w:r>
    </w:p>
    <w:p w14:paraId="18CD8231" w14:textId="77777777" w:rsidR="00CC5DCC" w:rsidRPr="0071774A" w:rsidRDefault="00CC5DCC" w:rsidP="00CC5DCC">
      <w:pPr>
        <w:spacing w:before="0"/>
        <w:ind w:left="284"/>
        <w:jc w:val="left"/>
        <w:rPr>
          <w:rFonts w:ascii="Arial" w:hAnsi="Arial" w:cs="Arial"/>
          <w:sz w:val="22"/>
          <w:szCs w:val="22"/>
        </w:rPr>
      </w:pPr>
    </w:p>
    <w:p w14:paraId="19A8F6C9" w14:textId="77777777" w:rsidR="0071774A" w:rsidRPr="0071774A" w:rsidRDefault="0071774A" w:rsidP="00E93AAA">
      <w:pPr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71774A">
        <w:rPr>
          <w:rFonts w:ascii="Arial" w:hAnsi="Arial" w:cs="Arial"/>
          <w:sz w:val="22"/>
          <w:szCs w:val="22"/>
        </w:rPr>
        <w:t>…………….. zł netto,</w:t>
      </w:r>
    </w:p>
    <w:p w14:paraId="02104C73" w14:textId="77777777" w:rsidR="0071774A" w:rsidRPr="0071774A" w:rsidRDefault="0071774A" w:rsidP="00E93AAA">
      <w:pPr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71774A">
        <w:rPr>
          <w:rFonts w:ascii="Arial" w:hAnsi="Arial" w:cs="Arial"/>
          <w:sz w:val="22"/>
          <w:szCs w:val="22"/>
        </w:rPr>
        <w:t>…………….. zł podatek VAT,</w:t>
      </w:r>
    </w:p>
    <w:p w14:paraId="46517992" w14:textId="77777777" w:rsidR="006B7054" w:rsidRDefault="0071774A" w:rsidP="00E93AAA">
      <w:pPr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71774A">
        <w:rPr>
          <w:rFonts w:ascii="Arial" w:hAnsi="Arial" w:cs="Arial"/>
          <w:sz w:val="22"/>
          <w:szCs w:val="22"/>
        </w:rPr>
        <w:t>…………… zł brutto (słownie złotych brutto: ………………………….00/100).</w:t>
      </w:r>
    </w:p>
    <w:p w14:paraId="1797F8D7" w14:textId="77777777" w:rsidR="00D0066E" w:rsidRDefault="00D0066E" w:rsidP="00E93AAA">
      <w:pPr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3EB1ACCF" w14:textId="660FEBBA" w:rsidR="00057771" w:rsidRDefault="00057771" w:rsidP="00D0066E">
      <w:pPr>
        <w:numPr>
          <w:ilvl w:val="0"/>
          <w:numId w:val="48"/>
        </w:numPr>
        <w:tabs>
          <w:tab w:val="num" w:pos="284"/>
        </w:tabs>
        <w:spacing w:before="0" w:line="360" w:lineRule="auto"/>
        <w:ind w:hanging="106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Stawka za jedną godzinę świadczenia usługi wynosi ………….. brutto</w:t>
      </w:r>
      <w:r w:rsidR="00CC5DCC">
        <w:rPr>
          <w:rFonts w:ascii="Arial" w:hAnsi="Arial" w:cs="Arial"/>
          <w:sz w:val="22"/>
          <w:szCs w:val="22"/>
        </w:rPr>
        <w:t>.</w:t>
      </w:r>
    </w:p>
    <w:p w14:paraId="413F58B7" w14:textId="77777777" w:rsidR="00057771" w:rsidRDefault="00057771" w:rsidP="000A1B1E">
      <w:pPr>
        <w:numPr>
          <w:ilvl w:val="0"/>
          <w:numId w:val="48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godzin realizacji usług przypadająca w miesiącu kalendarzowym nie może przekroczyć……</w:t>
      </w:r>
    </w:p>
    <w:p w14:paraId="363B4451" w14:textId="77777777" w:rsidR="00057771" w:rsidRDefault="00057771" w:rsidP="000A1B1E">
      <w:pPr>
        <w:numPr>
          <w:ilvl w:val="0"/>
          <w:numId w:val="48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Osiągnięcie liczby godzin wskazanej w ust. 3 skutkuje obowiązkiem natychmiastowego poinformowania o tym fakcie Zamawiającego. Wykonywanie usług ponad ……… godzin w</w:t>
      </w:r>
      <w:r w:rsidR="0026411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miesiącu wymaga zgody Zamawiającego. Bez zgody Zamawiającego Wykonawca nie może kontynuować wykonywania usług ponad ………. godzin miesięcznie.</w:t>
      </w:r>
    </w:p>
    <w:p w14:paraId="1AB8971E" w14:textId="77777777" w:rsidR="00057771" w:rsidRDefault="00057771" w:rsidP="000A1B1E">
      <w:pPr>
        <w:numPr>
          <w:ilvl w:val="0"/>
          <w:numId w:val="48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Potwierdzeniem wykonywania usług będzie arkusz rozliczeniowy przepracowanego czasu oraz faktura/rachunek stanowiąca/stanowiący podstawę do wypłaty wynagrodzenia należnego Wykonawcy. Wzór arkusza rozliczeniowego został określony w załączniku do umowy.</w:t>
      </w:r>
    </w:p>
    <w:p w14:paraId="368A1C83" w14:textId="77777777" w:rsidR="00057771" w:rsidRDefault="00057771" w:rsidP="000A1B1E">
      <w:pPr>
        <w:numPr>
          <w:ilvl w:val="0"/>
          <w:numId w:val="48"/>
        </w:numPr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wypłaty wynagrodzenia dla Wykonawcy będzie zaakceptowany przez Zamawiającego arkusz rozliczeniowy.</w:t>
      </w:r>
    </w:p>
    <w:p w14:paraId="4148D2D6" w14:textId="77777777" w:rsidR="00D0066E" w:rsidRDefault="00D0066E" w:rsidP="00D0066E">
      <w:pPr>
        <w:numPr>
          <w:ilvl w:val="0"/>
          <w:numId w:val="48"/>
        </w:numPr>
        <w:tabs>
          <w:tab w:val="num" w:pos="142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za wykonywanie przedmiotu umowy będzie płatne w ciągu 21 dni od daty dostarczenia faktury/rachunku przez Wykonawcę na rachunek bankowy Wykonawcy wskazany na fakturze/rachunku.</w:t>
      </w:r>
    </w:p>
    <w:p w14:paraId="21CD379B" w14:textId="77777777" w:rsidR="00D0066E" w:rsidRPr="00957CEC" w:rsidRDefault="00D0066E" w:rsidP="00D0066E">
      <w:pPr>
        <w:widowControl w:val="0"/>
        <w:numPr>
          <w:ilvl w:val="0"/>
          <w:numId w:val="48"/>
        </w:numPr>
        <w:tabs>
          <w:tab w:val="center" w:pos="284"/>
        </w:tabs>
        <w:autoSpaceDE w:val="0"/>
        <w:autoSpaceDN w:val="0"/>
        <w:spacing w:before="0" w:line="360" w:lineRule="auto"/>
        <w:ind w:left="284" w:hanging="284"/>
        <w:jc w:val="left"/>
        <w:textAlignment w:val="baseline"/>
        <w:rPr>
          <w:rFonts w:ascii="Arial" w:hAnsi="Arial" w:cs="Arial"/>
          <w:kern w:val="3"/>
          <w:sz w:val="22"/>
          <w:szCs w:val="22"/>
          <w:lang w:eastAsia="pl-PL" w:bidi="pl-PL"/>
        </w:rPr>
      </w:pPr>
      <w:r w:rsidRPr="00957CEC">
        <w:rPr>
          <w:rFonts w:ascii="Arial" w:eastAsia="Arial Unicode MS" w:hAnsi="Arial" w:cs="Arial"/>
          <w:sz w:val="22"/>
          <w:szCs w:val="22"/>
          <w:lang w:eastAsia="pl-PL" w:bidi="pl-PL"/>
        </w:rPr>
        <w:t xml:space="preserve">Rachunek/fakturę należy wystawić na następujące dane: Regionalna Dyrekcja Ochrony Środowiska w Rzeszowie, </w:t>
      </w:r>
      <w:r>
        <w:rPr>
          <w:rFonts w:ascii="Arial" w:eastAsia="Arial Unicode MS" w:hAnsi="Arial" w:cs="Arial"/>
          <w:sz w:val="22"/>
          <w:szCs w:val="22"/>
          <w:lang w:eastAsia="pl-PL" w:bidi="pl-PL"/>
        </w:rPr>
        <w:t>a</w:t>
      </w:r>
      <w:r w:rsidRPr="00957CEC">
        <w:rPr>
          <w:rFonts w:ascii="Arial" w:eastAsia="Arial Unicode MS" w:hAnsi="Arial" w:cs="Arial"/>
          <w:sz w:val="22"/>
          <w:szCs w:val="22"/>
          <w:lang w:eastAsia="pl-PL" w:bidi="pl-PL"/>
        </w:rPr>
        <w:t xml:space="preserve">l. Józefa Piłsudskiego 38, 35-001 Rzeszów. </w:t>
      </w:r>
    </w:p>
    <w:p w14:paraId="23BC2DEB" w14:textId="55E0346B" w:rsidR="00D0066E" w:rsidRPr="00CC5DCC" w:rsidRDefault="00D0066E" w:rsidP="00CC5DCC">
      <w:pPr>
        <w:numPr>
          <w:ilvl w:val="0"/>
          <w:numId w:val="48"/>
        </w:numPr>
        <w:tabs>
          <w:tab w:val="num" w:pos="284"/>
        </w:tabs>
        <w:spacing w:before="0"/>
        <w:ind w:hanging="1069"/>
        <w:jc w:val="left"/>
        <w:rPr>
          <w:rFonts w:ascii="Arial" w:hAnsi="Arial" w:cs="Arial"/>
          <w:sz w:val="22"/>
          <w:szCs w:val="22"/>
          <w:lang w:eastAsia="pl-PL" w:bidi="pl-PL"/>
        </w:rPr>
      </w:pPr>
      <w:r w:rsidRPr="00957CEC">
        <w:rPr>
          <w:rFonts w:ascii="Arial" w:hAnsi="Arial" w:cs="Arial"/>
          <w:sz w:val="22"/>
          <w:szCs w:val="22"/>
          <w:lang w:eastAsia="pl-PL" w:bidi="pl-PL"/>
        </w:rPr>
        <w:t xml:space="preserve">Należność zostanie przekazana przelewem na konto Wykonawcy. </w:t>
      </w:r>
      <w:r w:rsidRPr="00CC5DCC">
        <w:rPr>
          <w:rFonts w:ascii="Arial" w:hAnsi="Arial" w:cs="Arial"/>
          <w:sz w:val="20"/>
          <w:szCs w:val="22"/>
        </w:rPr>
        <w:t xml:space="preserve">                                                 </w:t>
      </w:r>
    </w:p>
    <w:p w14:paraId="651ACAE8" w14:textId="796E9E4F" w:rsidR="00D0066E" w:rsidRDefault="00D0066E" w:rsidP="00D0066E">
      <w:pPr>
        <w:spacing w:line="360" w:lineRule="auto"/>
        <w:ind w:left="720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Załącznik do umowy nr……………...</w:t>
      </w:r>
    </w:p>
    <w:p w14:paraId="4FE724FC" w14:textId="77777777" w:rsidR="00D0066E" w:rsidRDefault="00D0066E" w:rsidP="00D0066E">
      <w:pPr>
        <w:spacing w:line="360" w:lineRule="auto"/>
        <w:jc w:val="left"/>
        <w:rPr>
          <w:rFonts w:ascii="Arial" w:hAnsi="Arial" w:cs="Arial"/>
          <w:b/>
          <w:bCs/>
          <w:sz w:val="20"/>
          <w:szCs w:val="22"/>
        </w:rPr>
      </w:pPr>
      <w:bookmarkStart w:id="5" w:name="_Hlk116026967"/>
      <w:r w:rsidRPr="00784756">
        <w:rPr>
          <w:rFonts w:ascii="Arial" w:hAnsi="Arial" w:cs="Arial"/>
          <w:b/>
          <w:bCs/>
          <w:sz w:val="20"/>
          <w:szCs w:val="22"/>
        </w:rPr>
        <w:t>Arkusz rozliczeniowy przepracowanego czasu pracy za miesiąc …………………….  … r. w ramach umowy nr WOA.261.</w:t>
      </w:r>
      <w:r>
        <w:rPr>
          <w:rFonts w:ascii="Arial" w:hAnsi="Arial" w:cs="Arial"/>
          <w:b/>
          <w:bCs/>
          <w:sz w:val="20"/>
          <w:szCs w:val="22"/>
        </w:rPr>
        <w:t>96</w:t>
      </w:r>
      <w:r w:rsidRPr="00784756">
        <w:rPr>
          <w:rFonts w:ascii="Arial" w:hAnsi="Arial" w:cs="Arial"/>
          <w:b/>
          <w:bCs/>
          <w:sz w:val="20"/>
          <w:szCs w:val="22"/>
        </w:rPr>
        <w:t>.202</w:t>
      </w:r>
      <w:r>
        <w:rPr>
          <w:rFonts w:ascii="Arial" w:hAnsi="Arial" w:cs="Arial"/>
          <w:b/>
          <w:bCs/>
          <w:sz w:val="20"/>
          <w:szCs w:val="22"/>
        </w:rPr>
        <w:t>4</w:t>
      </w:r>
      <w:r w:rsidRPr="00784756">
        <w:rPr>
          <w:rFonts w:ascii="Arial" w:hAnsi="Arial" w:cs="Arial"/>
          <w:b/>
          <w:bCs/>
          <w:sz w:val="20"/>
          <w:szCs w:val="22"/>
        </w:rPr>
        <w:t>.</w:t>
      </w:r>
      <w:r>
        <w:rPr>
          <w:rFonts w:ascii="Arial" w:hAnsi="Arial" w:cs="Arial"/>
          <w:b/>
          <w:bCs/>
          <w:sz w:val="20"/>
          <w:szCs w:val="22"/>
        </w:rPr>
        <w:t>LB</w:t>
      </w:r>
      <w:r w:rsidRPr="00784756">
        <w:rPr>
          <w:rFonts w:ascii="Arial" w:hAnsi="Arial" w:cs="Arial"/>
          <w:b/>
          <w:bCs/>
          <w:sz w:val="20"/>
          <w:szCs w:val="22"/>
        </w:rPr>
        <w:t>…… z dnia ……………………………..</w:t>
      </w:r>
    </w:p>
    <w:tbl>
      <w:tblPr>
        <w:tblpPr w:leftFromText="141" w:rightFromText="141" w:vertAnchor="page" w:horzAnchor="page" w:tblpX="1414" w:tblpY="3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78"/>
      </w:tblGrid>
      <w:tr w:rsidR="00D0066E" w:rsidRPr="00E44578" w14:paraId="0A571AEB" w14:textId="77777777" w:rsidTr="00D0066E">
        <w:tc>
          <w:tcPr>
            <w:tcW w:w="2405" w:type="dxa"/>
            <w:shd w:val="clear" w:color="auto" w:fill="auto"/>
          </w:tcPr>
          <w:bookmarkEnd w:id="5"/>
          <w:p w14:paraId="177F528A" w14:textId="77777777" w:rsidR="00D0066E" w:rsidRPr="00E44578" w:rsidRDefault="00D0066E" w:rsidP="00D0066E">
            <w:pPr>
              <w:suppressAutoHyphens w:val="0"/>
              <w:spacing w:before="0"/>
              <w:ind w:left="1014" w:hanging="708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Dzień miesiąca</w:t>
            </w:r>
          </w:p>
        </w:tc>
        <w:tc>
          <w:tcPr>
            <w:tcW w:w="4678" w:type="dxa"/>
            <w:shd w:val="clear" w:color="auto" w:fill="auto"/>
          </w:tcPr>
          <w:p w14:paraId="0A8E2611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Liczba godzin realizacji usług</w:t>
            </w:r>
          </w:p>
        </w:tc>
      </w:tr>
      <w:tr w:rsidR="00D0066E" w:rsidRPr="00E44578" w14:paraId="68F36BC0" w14:textId="77777777" w:rsidTr="00D0066E">
        <w:tc>
          <w:tcPr>
            <w:tcW w:w="2405" w:type="dxa"/>
            <w:shd w:val="clear" w:color="auto" w:fill="auto"/>
          </w:tcPr>
          <w:p w14:paraId="4AB05A73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6A8AC6A4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2E86E8E5" w14:textId="77777777" w:rsidTr="00D0066E">
        <w:tc>
          <w:tcPr>
            <w:tcW w:w="2405" w:type="dxa"/>
            <w:shd w:val="clear" w:color="auto" w:fill="auto"/>
          </w:tcPr>
          <w:p w14:paraId="5D798D59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1B307F0D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3820875E" w14:textId="77777777" w:rsidTr="00D0066E">
        <w:tc>
          <w:tcPr>
            <w:tcW w:w="2405" w:type="dxa"/>
            <w:shd w:val="clear" w:color="auto" w:fill="auto"/>
          </w:tcPr>
          <w:p w14:paraId="08A1647F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329924AB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453E9F90" w14:textId="77777777" w:rsidTr="00D0066E">
        <w:tc>
          <w:tcPr>
            <w:tcW w:w="2405" w:type="dxa"/>
            <w:shd w:val="clear" w:color="auto" w:fill="auto"/>
          </w:tcPr>
          <w:p w14:paraId="52F5F36B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40883AA5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1404B7AE" w14:textId="77777777" w:rsidTr="00D0066E">
        <w:tc>
          <w:tcPr>
            <w:tcW w:w="2405" w:type="dxa"/>
            <w:shd w:val="clear" w:color="auto" w:fill="auto"/>
          </w:tcPr>
          <w:p w14:paraId="0E7C2611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14:paraId="4BCD09FB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6ED16BF4" w14:textId="77777777" w:rsidTr="00D0066E">
        <w:tc>
          <w:tcPr>
            <w:tcW w:w="2405" w:type="dxa"/>
            <w:shd w:val="clear" w:color="auto" w:fill="auto"/>
          </w:tcPr>
          <w:p w14:paraId="14074B5B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14:paraId="76E29DEC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6A086F99" w14:textId="77777777" w:rsidTr="00D0066E">
        <w:tc>
          <w:tcPr>
            <w:tcW w:w="2405" w:type="dxa"/>
            <w:shd w:val="clear" w:color="auto" w:fill="auto"/>
          </w:tcPr>
          <w:p w14:paraId="73276E57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14:paraId="4AC105CD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2DC10D6B" w14:textId="77777777" w:rsidTr="00D0066E">
        <w:tc>
          <w:tcPr>
            <w:tcW w:w="2405" w:type="dxa"/>
            <w:shd w:val="clear" w:color="auto" w:fill="auto"/>
          </w:tcPr>
          <w:p w14:paraId="60AE3086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14:paraId="15886CC2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0930D465" w14:textId="77777777" w:rsidTr="00D0066E">
        <w:tc>
          <w:tcPr>
            <w:tcW w:w="2405" w:type="dxa"/>
            <w:shd w:val="clear" w:color="auto" w:fill="auto"/>
          </w:tcPr>
          <w:p w14:paraId="622C8B86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14:paraId="61F182B9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786D50B4" w14:textId="77777777" w:rsidTr="00D0066E">
        <w:tc>
          <w:tcPr>
            <w:tcW w:w="2405" w:type="dxa"/>
            <w:shd w:val="clear" w:color="auto" w:fill="auto"/>
          </w:tcPr>
          <w:p w14:paraId="3150CA5C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678" w:type="dxa"/>
            <w:shd w:val="clear" w:color="auto" w:fill="auto"/>
          </w:tcPr>
          <w:p w14:paraId="036FF096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6D613D6C" w14:textId="77777777" w:rsidTr="00D0066E">
        <w:tc>
          <w:tcPr>
            <w:tcW w:w="2405" w:type="dxa"/>
            <w:shd w:val="clear" w:color="auto" w:fill="auto"/>
          </w:tcPr>
          <w:p w14:paraId="14BDFBA9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678" w:type="dxa"/>
            <w:shd w:val="clear" w:color="auto" w:fill="auto"/>
          </w:tcPr>
          <w:p w14:paraId="576C3605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29FD915E" w14:textId="77777777" w:rsidTr="00D0066E">
        <w:tc>
          <w:tcPr>
            <w:tcW w:w="2405" w:type="dxa"/>
            <w:shd w:val="clear" w:color="auto" w:fill="auto"/>
          </w:tcPr>
          <w:p w14:paraId="467E4FBF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4678" w:type="dxa"/>
            <w:shd w:val="clear" w:color="auto" w:fill="auto"/>
          </w:tcPr>
          <w:p w14:paraId="76C6216F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0A3D6ED9" w14:textId="77777777" w:rsidTr="00D0066E">
        <w:tc>
          <w:tcPr>
            <w:tcW w:w="2405" w:type="dxa"/>
            <w:shd w:val="clear" w:color="auto" w:fill="auto"/>
          </w:tcPr>
          <w:p w14:paraId="7FBE884E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4678" w:type="dxa"/>
            <w:shd w:val="clear" w:color="auto" w:fill="auto"/>
          </w:tcPr>
          <w:p w14:paraId="4B800B47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056B9589" w14:textId="77777777" w:rsidTr="00D0066E">
        <w:tc>
          <w:tcPr>
            <w:tcW w:w="2405" w:type="dxa"/>
            <w:shd w:val="clear" w:color="auto" w:fill="auto"/>
          </w:tcPr>
          <w:p w14:paraId="71D23C51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4678" w:type="dxa"/>
            <w:shd w:val="clear" w:color="auto" w:fill="auto"/>
          </w:tcPr>
          <w:p w14:paraId="2960E630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05A407DA" w14:textId="77777777" w:rsidTr="00D0066E">
        <w:tc>
          <w:tcPr>
            <w:tcW w:w="2405" w:type="dxa"/>
            <w:shd w:val="clear" w:color="auto" w:fill="auto"/>
          </w:tcPr>
          <w:p w14:paraId="0B5450EF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4678" w:type="dxa"/>
            <w:shd w:val="clear" w:color="auto" w:fill="auto"/>
          </w:tcPr>
          <w:p w14:paraId="3CB1A216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4BB42875" w14:textId="77777777" w:rsidTr="00D0066E">
        <w:tc>
          <w:tcPr>
            <w:tcW w:w="2405" w:type="dxa"/>
            <w:shd w:val="clear" w:color="auto" w:fill="auto"/>
          </w:tcPr>
          <w:p w14:paraId="00CDF238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4678" w:type="dxa"/>
            <w:shd w:val="clear" w:color="auto" w:fill="auto"/>
          </w:tcPr>
          <w:p w14:paraId="77D1EE69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54AB81A0" w14:textId="77777777" w:rsidTr="00D0066E">
        <w:tc>
          <w:tcPr>
            <w:tcW w:w="2405" w:type="dxa"/>
            <w:shd w:val="clear" w:color="auto" w:fill="auto"/>
          </w:tcPr>
          <w:p w14:paraId="5980EEB0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4678" w:type="dxa"/>
            <w:shd w:val="clear" w:color="auto" w:fill="auto"/>
          </w:tcPr>
          <w:p w14:paraId="4251BC24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6CC8B10B" w14:textId="77777777" w:rsidTr="00D0066E">
        <w:tc>
          <w:tcPr>
            <w:tcW w:w="2405" w:type="dxa"/>
            <w:shd w:val="clear" w:color="auto" w:fill="auto"/>
          </w:tcPr>
          <w:p w14:paraId="5298BB14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4678" w:type="dxa"/>
            <w:shd w:val="clear" w:color="auto" w:fill="auto"/>
          </w:tcPr>
          <w:p w14:paraId="484DD3F1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237F55EA" w14:textId="77777777" w:rsidTr="00D0066E">
        <w:tc>
          <w:tcPr>
            <w:tcW w:w="2405" w:type="dxa"/>
            <w:shd w:val="clear" w:color="auto" w:fill="auto"/>
          </w:tcPr>
          <w:p w14:paraId="6A3CF3CC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4678" w:type="dxa"/>
            <w:shd w:val="clear" w:color="auto" w:fill="auto"/>
          </w:tcPr>
          <w:p w14:paraId="3F61BC3D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03DF7DD8" w14:textId="77777777" w:rsidTr="00D0066E">
        <w:tc>
          <w:tcPr>
            <w:tcW w:w="2405" w:type="dxa"/>
            <w:shd w:val="clear" w:color="auto" w:fill="auto"/>
          </w:tcPr>
          <w:p w14:paraId="670FBF1B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4678" w:type="dxa"/>
            <w:shd w:val="clear" w:color="auto" w:fill="auto"/>
          </w:tcPr>
          <w:p w14:paraId="62236B7D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73449ACD" w14:textId="77777777" w:rsidTr="00D0066E">
        <w:tc>
          <w:tcPr>
            <w:tcW w:w="2405" w:type="dxa"/>
            <w:shd w:val="clear" w:color="auto" w:fill="auto"/>
          </w:tcPr>
          <w:p w14:paraId="2FEB7C5F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4678" w:type="dxa"/>
            <w:shd w:val="clear" w:color="auto" w:fill="auto"/>
          </w:tcPr>
          <w:p w14:paraId="780F0520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0ABC5624" w14:textId="77777777" w:rsidTr="00D0066E">
        <w:tc>
          <w:tcPr>
            <w:tcW w:w="2405" w:type="dxa"/>
            <w:shd w:val="clear" w:color="auto" w:fill="auto"/>
          </w:tcPr>
          <w:p w14:paraId="29F3A62E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4678" w:type="dxa"/>
            <w:shd w:val="clear" w:color="auto" w:fill="auto"/>
          </w:tcPr>
          <w:p w14:paraId="033B085C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25F94882" w14:textId="77777777" w:rsidTr="00D0066E">
        <w:tc>
          <w:tcPr>
            <w:tcW w:w="2405" w:type="dxa"/>
            <w:shd w:val="clear" w:color="auto" w:fill="auto"/>
          </w:tcPr>
          <w:p w14:paraId="764156B4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4678" w:type="dxa"/>
            <w:shd w:val="clear" w:color="auto" w:fill="auto"/>
          </w:tcPr>
          <w:p w14:paraId="43A82DFE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6AD7C1C3" w14:textId="77777777" w:rsidTr="00D0066E">
        <w:tc>
          <w:tcPr>
            <w:tcW w:w="2405" w:type="dxa"/>
            <w:shd w:val="clear" w:color="auto" w:fill="auto"/>
          </w:tcPr>
          <w:p w14:paraId="675F77E5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4678" w:type="dxa"/>
            <w:shd w:val="clear" w:color="auto" w:fill="auto"/>
          </w:tcPr>
          <w:p w14:paraId="54876FC5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7F9C1124" w14:textId="77777777" w:rsidTr="00D0066E">
        <w:tc>
          <w:tcPr>
            <w:tcW w:w="2405" w:type="dxa"/>
            <w:shd w:val="clear" w:color="auto" w:fill="auto"/>
          </w:tcPr>
          <w:p w14:paraId="723156F0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4678" w:type="dxa"/>
            <w:shd w:val="clear" w:color="auto" w:fill="auto"/>
          </w:tcPr>
          <w:p w14:paraId="69E13430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0570BB62" w14:textId="77777777" w:rsidTr="00D0066E">
        <w:tc>
          <w:tcPr>
            <w:tcW w:w="2405" w:type="dxa"/>
            <w:shd w:val="clear" w:color="auto" w:fill="auto"/>
          </w:tcPr>
          <w:p w14:paraId="214A8E03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4678" w:type="dxa"/>
            <w:shd w:val="clear" w:color="auto" w:fill="auto"/>
          </w:tcPr>
          <w:p w14:paraId="4436CD59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163F0ABC" w14:textId="77777777" w:rsidTr="00D0066E">
        <w:tc>
          <w:tcPr>
            <w:tcW w:w="2405" w:type="dxa"/>
            <w:shd w:val="clear" w:color="auto" w:fill="auto"/>
          </w:tcPr>
          <w:p w14:paraId="50D14F3B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4678" w:type="dxa"/>
            <w:shd w:val="clear" w:color="auto" w:fill="auto"/>
          </w:tcPr>
          <w:p w14:paraId="08D95FDB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05D5B314" w14:textId="77777777" w:rsidTr="00D0066E">
        <w:tc>
          <w:tcPr>
            <w:tcW w:w="2405" w:type="dxa"/>
            <w:shd w:val="clear" w:color="auto" w:fill="auto"/>
          </w:tcPr>
          <w:p w14:paraId="0B8B8E4A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4678" w:type="dxa"/>
            <w:shd w:val="clear" w:color="auto" w:fill="auto"/>
          </w:tcPr>
          <w:p w14:paraId="03DE6502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361A26D6" w14:textId="77777777" w:rsidTr="00D0066E">
        <w:tc>
          <w:tcPr>
            <w:tcW w:w="2405" w:type="dxa"/>
            <w:shd w:val="clear" w:color="auto" w:fill="auto"/>
          </w:tcPr>
          <w:p w14:paraId="7243C654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4678" w:type="dxa"/>
            <w:shd w:val="clear" w:color="auto" w:fill="auto"/>
          </w:tcPr>
          <w:p w14:paraId="2D1C69F8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694EFA97" w14:textId="77777777" w:rsidTr="00D0066E">
        <w:tc>
          <w:tcPr>
            <w:tcW w:w="2405" w:type="dxa"/>
            <w:shd w:val="clear" w:color="auto" w:fill="auto"/>
          </w:tcPr>
          <w:p w14:paraId="2450AE1F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4678" w:type="dxa"/>
            <w:shd w:val="clear" w:color="auto" w:fill="auto"/>
          </w:tcPr>
          <w:p w14:paraId="46348E96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77893342" w14:textId="77777777" w:rsidTr="00D0066E">
        <w:tc>
          <w:tcPr>
            <w:tcW w:w="2405" w:type="dxa"/>
            <w:shd w:val="clear" w:color="auto" w:fill="auto"/>
          </w:tcPr>
          <w:p w14:paraId="15F0547D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4678" w:type="dxa"/>
            <w:shd w:val="clear" w:color="auto" w:fill="auto"/>
          </w:tcPr>
          <w:p w14:paraId="3FE60CE3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0066E" w:rsidRPr="00E44578" w14:paraId="61ACDC10" w14:textId="77777777" w:rsidTr="00D0066E">
        <w:tc>
          <w:tcPr>
            <w:tcW w:w="2405" w:type="dxa"/>
            <w:shd w:val="clear" w:color="auto" w:fill="auto"/>
          </w:tcPr>
          <w:p w14:paraId="6580602A" w14:textId="77777777" w:rsidR="00D0066E" w:rsidRPr="00E44578" w:rsidRDefault="00D0066E" w:rsidP="00D0066E">
            <w:pPr>
              <w:suppressAutoHyphens w:val="0"/>
              <w:spacing w:befor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4678" w:type="dxa"/>
            <w:shd w:val="clear" w:color="auto" w:fill="auto"/>
          </w:tcPr>
          <w:p w14:paraId="08F60866" w14:textId="77777777" w:rsidR="00D0066E" w:rsidRPr="00E44578" w:rsidRDefault="00D0066E" w:rsidP="00D0066E">
            <w:pPr>
              <w:suppressAutoHyphens w:val="0"/>
              <w:spacing w:befor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5E9C6C54" w14:textId="77777777" w:rsidR="00D0066E" w:rsidRDefault="00D0066E" w:rsidP="00D0066E">
      <w:pPr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4957AA8E" w14:textId="77777777" w:rsidR="001204BD" w:rsidRDefault="001204BD" w:rsidP="00100E70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bookmarkStart w:id="6" w:name="_Hlk116026900"/>
      <w:bookmarkStart w:id="7" w:name="_Hlk116026605"/>
    </w:p>
    <w:p w14:paraId="4336EBBE" w14:textId="77777777" w:rsidR="001204BD" w:rsidRDefault="001204BD" w:rsidP="00100E70">
      <w:pPr>
        <w:spacing w:line="360" w:lineRule="auto"/>
        <w:jc w:val="right"/>
        <w:rPr>
          <w:rFonts w:ascii="Arial" w:hAnsi="Arial" w:cs="Arial"/>
          <w:sz w:val="20"/>
          <w:szCs w:val="22"/>
        </w:rPr>
      </w:pPr>
    </w:p>
    <w:p w14:paraId="2CFEAFEA" w14:textId="77777777" w:rsidR="001204BD" w:rsidRDefault="001204BD" w:rsidP="00100E70">
      <w:pPr>
        <w:spacing w:line="360" w:lineRule="auto"/>
        <w:jc w:val="right"/>
        <w:rPr>
          <w:rFonts w:ascii="Arial" w:hAnsi="Arial" w:cs="Arial"/>
          <w:sz w:val="20"/>
          <w:szCs w:val="22"/>
        </w:rPr>
      </w:pPr>
    </w:p>
    <w:p w14:paraId="41AF8052" w14:textId="77777777" w:rsidR="001204BD" w:rsidRDefault="001204BD" w:rsidP="00100E70">
      <w:pPr>
        <w:spacing w:line="360" w:lineRule="auto"/>
        <w:jc w:val="right"/>
        <w:rPr>
          <w:rFonts w:ascii="Arial" w:hAnsi="Arial" w:cs="Arial"/>
          <w:sz w:val="20"/>
          <w:szCs w:val="22"/>
        </w:rPr>
      </w:pPr>
    </w:p>
    <w:p w14:paraId="04DA9B3D" w14:textId="77777777" w:rsidR="001204BD" w:rsidRDefault="001204BD" w:rsidP="00100E70">
      <w:pPr>
        <w:spacing w:line="360" w:lineRule="auto"/>
        <w:jc w:val="right"/>
        <w:rPr>
          <w:rFonts w:ascii="Arial" w:hAnsi="Arial" w:cs="Arial"/>
          <w:sz w:val="20"/>
          <w:szCs w:val="22"/>
        </w:rPr>
      </w:pPr>
    </w:p>
    <w:p w14:paraId="518237A5" w14:textId="77777777" w:rsidR="001204BD" w:rsidRDefault="001204BD" w:rsidP="00100E70">
      <w:pPr>
        <w:spacing w:line="360" w:lineRule="auto"/>
        <w:jc w:val="right"/>
        <w:rPr>
          <w:rFonts w:ascii="Arial" w:hAnsi="Arial" w:cs="Arial"/>
          <w:sz w:val="20"/>
          <w:szCs w:val="22"/>
        </w:rPr>
      </w:pPr>
    </w:p>
    <w:bookmarkEnd w:id="6"/>
    <w:bookmarkEnd w:id="7"/>
    <w:p w14:paraId="51F552C1" w14:textId="77777777" w:rsidR="00917055" w:rsidRPr="00917055" w:rsidRDefault="00917055" w:rsidP="00784756">
      <w:pPr>
        <w:spacing w:line="360" w:lineRule="auto"/>
        <w:jc w:val="left"/>
        <w:rPr>
          <w:rFonts w:ascii="Arial" w:hAnsi="Arial" w:cs="Arial"/>
          <w:b/>
          <w:bCs/>
          <w:sz w:val="20"/>
          <w:szCs w:val="22"/>
        </w:rPr>
      </w:pPr>
    </w:p>
    <w:p w14:paraId="4B748576" w14:textId="77777777" w:rsidR="00784756" w:rsidRDefault="00784756" w:rsidP="00784756">
      <w:pPr>
        <w:spacing w:line="360" w:lineRule="auto"/>
        <w:jc w:val="left"/>
        <w:rPr>
          <w:rFonts w:ascii="Arial" w:hAnsi="Arial" w:cs="Arial"/>
          <w:sz w:val="20"/>
          <w:szCs w:val="22"/>
        </w:rPr>
      </w:pPr>
    </w:p>
    <w:p w14:paraId="5030E76B" w14:textId="09E7C5B3" w:rsidR="006B7054" w:rsidRDefault="00917055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bookmarkStart w:id="8" w:name="_Hlk116027001"/>
    </w:p>
    <w:p w14:paraId="37C43F44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07D47EDB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46F89582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2CB13AD1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388E538E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6ED9D5FE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54E28342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736DE0AB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118978DE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1A35751E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538DA224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3181C223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05721087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43686168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07257137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1DDC99F8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5DFFA59E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0A3BFED5" w14:textId="77777777" w:rsidR="00D0066E" w:rsidRDefault="00D0066E" w:rsidP="00917055">
      <w:pPr>
        <w:tabs>
          <w:tab w:val="left" w:pos="7025"/>
        </w:tabs>
        <w:spacing w:before="0"/>
        <w:rPr>
          <w:rFonts w:ascii="Arial" w:hAnsi="Arial" w:cs="Arial"/>
          <w:sz w:val="20"/>
          <w:szCs w:val="22"/>
        </w:rPr>
      </w:pPr>
    </w:p>
    <w:p w14:paraId="7F2ACEC1" w14:textId="77777777" w:rsidR="006B7054" w:rsidRPr="00917055" w:rsidRDefault="00917055" w:rsidP="00917055">
      <w:pPr>
        <w:spacing w:befor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bookmarkEnd w:id="8"/>
    </w:p>
    <w:p w14:paraId="284ACEFB" w14:textId="77777777" w:rsidR="00550DE5" w:rsidRDefault="00550DE5">
      <w:pPr>
        <w:spacing w:before="0"/>
        <w:rPr>
          <w:rFonts w:ascii="Arial" w:hAnsi="Arial" w:cs="Arial"/>
          <w:sz w:val="16"/>
          <w:szCs w:val="16"/>
        </w:rPr>
      </w:pPr>
    </w:p>
    <w:p w14:paraId="6D1D6713" w14:textId="77777777" w:rsidR="00100E70" w:rsidRDefault="00100E70" w:rsidP="00100E70">
      <w:pPr>
        <w:rPr>
          <w:rFonts w:ascii="Arial" w:hAnsi="Arial" w:cs="Arial"/>
          <w:sz w:val="16"/>
          <w:szCs w:val="16"/>
        </w:rPr>
      </w:pPr>
    </w:p>
    <w:p w14:paraId="1C08399E" w14:textId="77777777" w:rsidR="005B5AEC" w:rsidRDefault="005B5AEC" w:rsidP="00100E70">
      <w:pPr>
        <w:rPr>
          <w:rFonts w:ascii="Arial" w:hAnsi="Arial" w:cs="Arial"/>
          <w:sz w:val="16"/>
          <w:szCs w:val="16"/>
        </w:rPr>
      </w:pPr>
    </w:p>
    <w:p w14:paraId="029723AA" w14:textId="77777777" w:rsidR="005B5AEC" w:rsidRDefault="005B5AEC" w:rsidP="00100E70">
      <w:pPr>
        <w:rPr>
          <w:rFonts w:ascii="Arial" w:hAnsi="Arial" w:cs="Arial"/>
          <w:sz w:val="16"/>
          <w:szCs w:val="16"/>
        </w:rPr>
      </w:pPr>
    </w:p>
    <w:p w14:paraId="7B3FEC3F" w14:textId="77777777" w:rsidR="00100E70" w:rsidRDefault="00100E70" w:rsidP="00100E70">
      <w:pPr>
        <w:tabs>
          <w:tab w:val="left" w:pos="5990"/>
        </w:tabs>
        <w:spacing w:befor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5E5735A2" w14:textId="77777777" w:rsidR="00100E70" w:rsidRDefault="00100E70" w:rsidP="00100E70">
      <w:pPr>
        <w:tabs>
          <w:tab w:val="left" w:pos="5990"/>
        </w:tabs>
        <w:spacing w:befor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52B16549" w14:textId="77777777" w:rsidR="00100E70" w:rsidRDefault="00100E70" w:rsidP="00100E70">
      <w:pPr>
        <w:tabs>
          <w:tab w:val="left" w:pos="5990"/>
        </w:tabs>
        <w:spacing w:befor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……………………………..</w:t>
      </w:r>
    </w:p>
    <w:p w14:paraId="7A878EC3" w14:textId="77777777" w:rsidR="00100E70" w:rsidRPr="00100E70" w:rsidRDefault="00100E70" w:rsidP="00100E70">
      <w:pPr>
        <w:tabs>
          <w:tab w:val="left" w:pos="5990"/>
        </w:tabs>
        <w:spacing w:befor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17055">
        <w:rPr>
          <w:rFonts w:ascii="Arial" w:hAnsi="Arial" w:cs="Arial"/>
          <w:sz w:val="16"/>
          <w:szCs w:val="16"/>
        </w:rPr>
        <w:t>(podpis Wykonawcy)</w:t>
      </w:r>
    </w:p>
    <w:sectPr w:rsidR="00100E70" w:rsidRPr="00100E70" w:rsidSect="004936D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606" w:right="1276" w:bottom="1588" w:left="1276" w:header="142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4139B" w14:textId="77777777" w:rsidR="00D90F35" w:rsidRDefault="00D90F35">
      <w:pPr>
        <w:spacing w:before="0"/>
      </w:pPr>
      <w:r>
        <w:separator/>
      </w:r>
    </w:p>
  </w:endnote>
  <w:endnote w:type="continuationSeparator" w:id="0">
    <w:p w14:paraId="75623713" w14:textId="77777777" w:rsidR="00D90F35" w:rsidRDefault="00D90F3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2308" w14:textId="0F93A33A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</w:p>
  <w:p w14:paraId="6BF8D6C6" w14:textId="77777777" w:rsidR="00B67914" w:rsidRPr="00A45B07" w:rsidRDefault="00B67914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3A682" w14:textId="702FB2B8" w:rsidR="00BC5F34" w:rsidRDefault="004936D1">
    <w:pPr>
      <w:pStyle w:val="Stopka"/>
    </w:pPr>
    <w:r w:rsidRPr="001771C2">
      <w:rPr>
        <w:noProof/>
        <w:lang w:eastAsia="pl-PL"/>
      </w:rPr>
      <w:drawing>
        <wp:inline distT="0" distB="0" distL="0" distR="0" wp14:anchorId="6A48261E" wp14:editId="1749402D">
          <wp:extent cx="5762625" cy="990600"/>
          <wp:effectExtent l="0" t="0" r="0" b="0"/>
          <wp:docPr id="1246457297" name="Obraz 2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875DD" w14:textId="77777777" w:rsidR="00D90F35" w:rsidRDefault="00D90F35">
      <w:pPr>
        <w:spacing w:before="0"/>
      </w:pPr>
      <w:r>
        <w:separator/>
      </w:r>
    </w:p>
  </w:footnote>
  <w:footnote w:type="continuationSeparator" w:id="0">
    <w:p w14:paraId="08125745" w14:textId="77777777" w:rsidR="00D90F35" w:rsidRDefault="00D90F3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FDACF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85110" w14:textId="0A2EB686" w:rsidR="00B67914" w:rsidRPr="00256B2B" w:rsidRDefault="008D4B6C" w:rsidP="00256B2B">
    <w:pPr>
      <w:pStyle w:val="Nagwek"/>
    </w:pPr>
    <w:r>
      <w:rPr>
        <w:noProof/>
      </w:rPr>
      <w:t xml:space="preserve"> </w:t>
    </w:r>
    <w:r w:rsidR="004936D1" w:rsidRPr="00E83AD7">
      <w:rPr>
        <w:noProof/>
      </w:rPr>
      <w:drawing>
        <wp:inline distT="0" distB="0" distL="0" distR="0" wp14:anchorId="7F25B793" wp14:editId="656B2600">
          <wp:extent cx="4352925" cy="1057275"/>
          <wp:effectExtent l="0" t="0" r="0" b="0"/>
          <wp:docPr id="1298244234" name="Obraz 1298244234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342"/>
        </w:tabs>
        <w:ind w:left="7342" w:hanging="396"/>
      </w:pPr>
    </w:lvl>
    <w:lvl w:ilvl="1">
      <w:start w:val="1"/>
      <w:numFmt w:val="decimal"/>
      <w:lvlText w:val="%1.%2."/>
      <w:lvlJc w:val="left"/>
      <w:pPr>
        <w:tabs>
          <w:tab w:val="num" w:pos="8080"/>
        </w:tabs>
        <w:ind w:left="8080" w:hanging="567"/>
      </w:pPr>
    </w:lvl>
    <w:lvl w:ilvl="2">
      <w:start w:val="1"/>
      <w:numFmt w:val="decimal"/>
      <w:lvlText w:val="%1.%2.%3."/>
      <w:lvlJc w:val="left"/>
      <w:pPr>
        <w:tabs>
          <w:tab w:val="num" w:pos="8386"/>
        </w:tabs>
        <w:ind w:left="8170" w:hanging="504"/>
      </w:pPr>
    </w:lvl>
    <w:lvl w:ilvl="3">
      <w:start w:val="1"/>
      <w:numFmt w:val="decimal"/>
      <w:lvlText w:val="%1.%2.%3.%4."/>
      <w:lvlJc w:val="left"/>
      <w:pPr>
        <w:tabs>
          <w:tab w:val="num" w:pos="8746"/>
        </w:tabs>
        <w:ind w:left="8674" w:hanging="648"/>
      </w:pPr>
    </w:lvl>
    <w:lvl w:ilvl="4">
      <w:start w:val="1"/>
      <w:numFmt w:val="decimal"/>
      <w:lvlText w:val="%1.%2.%3.%4.%5."/>
      <w:lvlJc w:val="left"/>
      <w:pPr>
        <w:tabs>
          <w:tab w:val="num" w:pos="9466"/>
        </w:tabs>
        <w:ind w:left="9178" w:hanging="792"/>
      </w:pPr>
    </w:lvl>
    <w:lvl w:ilvl="5">
      <w:start w:val="1"/>
      <w:numFmt w:val="decimal"/>
      <w:lvlText w:val="%1.%2.%3.%4.%5.%6."/>
      <w:lvlJc w:val="left"/>
      <w:pPr>
        <w:tabs>
          <w:tab w:val="num" w:pos="9826"/>
        </w:tabs>
        <w:ind w:left="9682" w:hanging="936"/>
      </w:pPr>
    </w:lvl>
    <w:lvl w:ilvl="6">
      <w:start w:val="1"/>
      <w:numFmt w:val="decimal"/>
      <w:lvlText w:val="%1.%2.%3.%4.%5.%6.%7."/>
      <w:lvlJc w:val="left"/>
      <w:pPr>
        <w:tabs>
          <w:tab w:val="num" w:pos="10546"/>
        </w:tabs>
        <w:ind w:left="1018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906"/>
        </w:tabs>
        <w:ind w:left="1069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1626"/>
        </w:tabs>
        <w:ind w:left="11266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DE2CCE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110003F"/>
    <w:multiLevelType w:val="hybridMultilevel"/>
    <w:tmpl w:val="421E0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63435D5"/>
    <w:multiLevelType w:val="hybridMultilevel"/>
    <w:tmpl w:val="E7C87038"/>
    <w:lvl w:ilvl="0" w:tplc="285EE18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CC522EA"/>
    <w:multiLevelType w:val="hybridMultilevel"/>
    <w:tmpl w:val="4D809AFA"/>
    <w:lvl w:ilvl="0" w:tplc="5E3477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A3201A"/>
    <w:multiLevelType w:val="multilevel"/>
    <w:tmpl w:val="D7EE3F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023DB"/>
    <w:multiLevelType w:val="hybridMultilevel"/>
    <w:tmpl w:val="B14C5A28"/>
    <w:lvl w:ilvl="0" w:tplc="073866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669557F"/>
    <w:multiLevelType w:val="multilevel"/>
    <w:tmpl w:val="19BA3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5A12F4A"/>
    <w:multiLevelType w:val="hybridMultilevel"/>
    <w:tmpl w:val="DCBE1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C50CC"/>
    <w:multiLevelType w:val="hybridMultilevel"/>
    <w:tmpl w:val="450C4F36"/>
    <w:lvl w:ilvl="0" w:tplc="285EE1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A767CD4"/>
    <w:multiLevelType w:val="hybridMultilevel"/>
    <w:tmpl w:val="2F34511E"/>
    <w:lvl w:ilvl="0" w:tplc="7278DE12">
      <w:start w:val="1"/>
      <w:numFmt w:val="decimal"/>
      <w:lvlText w:val="%1)"/>
      <w:lvlJc w:val="left"/>
      <w:pPr>
        <w:ind w:left="106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7" w15:restartNumberingAfterBreak="0">
    <w:nsid w:val="3E0B6FDF"/>
    <w:multiLevelType w:val="multilevel"/>
    <w:tmpl w:val="D7EE3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06A57F0"/>
    <w:multiLevelType w:val="hybridMultilevel"/>
    <w:tmpl w:val="D21CF754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5E2A404C"/>
    <w:multiLevelType w:val="hybridMultilevel"/>
    <w:tmpl w:val="7EA872F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62D2250"/>
    <w:multiLevelType w:val="hybridMultilevel"/>
    <w:tmpl w:val="3774BBD6"/>
    <w:lvl w:ilvl="0" w:tplc="285EE1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3732D"/>
    <w:multiLevelType w:val="hybridMultilevel"/>
    <w:tmpl w:val="4B2EA168"/>
    <w:lvl w:ilvl="0" w:tplc="CB16B9D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3EE3AE1"/>
    <w:multiLevelType w:val="hybridMultilevel"/>
    <w:tmpl w:val="84F08E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27654294">
    <w:abstractNumId w:val="0"/>
  </w:num>
  <w:num w:numId="2" w16cid:durableId="1460301205">
    <w:abstractNumId w:val="1"/>
  </w:num>
  <w:num w:numId="3" w16cid:durableId="1234241514">
    <w:abstractNumId w:val="2"/>
  </w:num>
  <w:num w:numId="4" w16cid:durableId="1097362892">
    <w:abstractNumId w:val="3"/>
  </w:num>
  <w:num w:numId="5" w16cid:durableId="83770060">
    <w:abstractNumId w:val="4"/>
  </w:num>
  <w:num w:numId="6" w16cid:durableId="1778522651">
    <w:abstractNumId w:val="5"/>
  </w:num>
  <w:num w:numId="7" w16cid:durableId="1138376787">
    <w:abstractNumId w:val="6"/>
  </w:num>
  <w:num w:numId="8" w16cid:durableId="1651131116">
    <w:abstractNumId w:val="7"/>
  </w:num>
  <w:num w:numId="9" w16cid:durableId="693844842">
    <w:abstractNumId w:val="8"/>
  </w:num>
  <w:num w:numId="10" w16cid:durableId="149909112">
    <w:abstractNumId w:val="10"/>
  </w:num>
  <w:num w:numId="11" w16cid:durableId="798645601">
    <w:abstractNumId w:val="33"/>
  </w:num>
  <w:num w:numId="12" w16cid:durableId="537938715">
    <w:abstractNumId w:val="12"/>
  </w:num>
  <w:num w:numId="13" w16cid:durableId="108554834">
    <w:abstractNumId w:val="13"/>
  </w:num>
  <w:num w:numId="14" w16cid:durableId="661471570">
    <w:abstractNumId w:val="18"/>
  </w:num>
  <w:num w:numId="15" w16cid:durableId="955213268">
    <w:abstractNumId w:val="43"/>
  </w:num>
  <w:num w:numId="16" w16cid:durableId="1265990372">
    <w:abstractNumId w:val="46"/>
  </w:num>
  <w:num w:numId="17" w16cid:durableId="1021587078">
    <w:abstractNumId w:val="32"/>
  </w:num>
  <w:num w:numId="18" w16cid:durableId="134226829">
    <w:abstractNumId w:val="20"/>
  </w:num>
  <w:num w:numId="19" w16cid:durableId="506406171">
    <w:abstractNumId w:val="35"/>
  </w:num>
  <w:num w:numId="20" w16cid:durableId="596862646">
    <w:abstractNumId w:val="27"/>
  </w:num>
  <w:num w:numId="21" w16cid:durableId="606546865">
    <w:abstractNumId w:val="34"/>
  </w:num>
  <w:num w:numId="22" w16cid:durableId="1688671938">
    <w:abstractNumId w:val="40"/>
  </w:num>
  <w:num w:numId="23" w16cid:durableId="1101493345">
    <w:abstractNumId w:val="31"/>
  </w:num>
  <w:num w:numId="24" w16cid:durableId="1879514543">
    <w:abstractNumId w:val="19"/>
  </w:num>
  <w:num w:numId="25" w16cid:durableId="1914779285">
    <w:abstractNumId w:val="23"/>
  </w:num>
  <w:num w:numId="26" w16cid:durableId="867566724">
    <w:abstractNumId w:val="44"/>
  </w:num>
  <w:num w:numId="27" w16cid:durableId="1858421145">
    <w:abstractNumId w:val="29"/>
  </w:num>
  <w:num w:numId="28" w16cid:durableId="1257901568">
    <w:abstractNumId w:val="45"/>
  </w:num>
  <w:num w:numId="29" w16cid:durableId="1416247735">
    <w:abstractNumId w:val="16"/>
  </w:num>
  <w:num w:numId="30" w16cid:durableId="1916863083">
    <w:abstractNumId w:val="30"/>
  </w:num>
  <w:num w:numId="31" w16cid:durableId="1981692006">
    <w:abstractNumId w:val="37"/>
  </w:num>
  <w:num w:numId="32" w16cid:durableId="1586382155">
    <w:abstractNumId w:val="38"/>
  </w:num>
  <w:num w:numId="33" w16cid:durableId="2140563382">
    <w:abstractNumId w:val="25"/>
  </w:num>
  <w:num w:numId="34" w16cid:durableId="1896577928">
    <w:abstractNumId w:val="21"/>
  </w:num>
  <w:num w:numId="35" w16cid:durableId="1804154423">
    <w:abstractNumId w:val="39"/>
  </w:num>
  <w:num w:numId="36" w16cid:durableId="511529483">
    <w:abstractNumId w:val="41"/>
  </w:num>
  <w:num w:numId="37" w16cid:durableId="1062557729">
    <w:abstractNumId w:val="11"/>
  </w:num>
  <w:num w:numId="38" w16cid:durableId="1115296616">
    <w:abstractNumId w:val="17"/>
  </w:num>
  <w:num w:numId="39" w16cid:durableId="546184103">
    <w:abstractNumId w:val="26"/>
  </w:num>
  <w:num w:numId="40" w16cid:durableId="123231624">
    <w:abstractNumId w:val="14"/>
  </w:num>
  <w:num w:numId="41" w16cid:durableId="2008248706">
    <w:abstractNumId w:val="36"/>
  </w:num>
  <w:num w:numId="42" w16cid:durableId="1462114243">
    <w:abstractNumId w:val="47"/>
  </w:num>
  <w:num w:numId="43" w16cid:durableId="1086538241">
    <w:abstractNumId w:val="9"/>
  </w:num>
  <w:num w:numId="44" w16cid:durableId="1469543050">
    <w:abstractNumId w:val="42"/>
  </w:num>
  <w:num w:numId="45" w16cid:durableId="1592546959">
    <w:abstractNumId w:val="22"/>
  </w:num>
  <w:num w:numId="46" w16cid:durableId="2001693983">
    <w:abstractNumId w:val="28"/>
  </w:num>
  <w:num w:numId="47" w16cid:durableId="2114662067">
    <w:abstractNumId w:val="24"/>
  </w:num>
  <w:num w:numId="48" w16cid:durableId="956136788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1EC1"/>
    <w:rsid w:val="00003667"/>
    <w:rsid w:val="0001144A"/>
    <w:rsid w:val="00014022"/>
    <w:rsid w:val="000154B6"/>
    <w:rsid w:val="000209BA"/>
    <w:rsid w:val="00021B7C"/>
    <w:rsid w:val="000267C4"/>
    <w:rsid w:val="00027507"/>
    <w:rsid w:val="00030813"/>
    <w:rsid w:val="00035CF6"/>
    <w:rsid w:val="0003645B"/>
    <w:rsid w:val="00042069"/>
    <w:rsid w:val="000421CF"/>
    <w:rsid w:val="00044912"/>
    <w:rsid w:val="00054DB5"/>
    <w:rsid w:val="00055A74"/>
    <w:rsid w:val="00057771"/>
    <w:rsid w:val="000626BE"/>
    <w:rsid w:val="00064A17"/>
    <w:rsid w:val="000775C1"/>
    <w:rsid w:val="000821CA"/>
    <w:rsid w:val="00083BB1"/>
    <w:rsid w:val="00086485"/>
    <w:rsid w:val="00090C41"/>
    <w:rsid w:val="000922C9"/>
    <w:rsid w:val="000A1B1E"/>
    <w:rsid w:val="000A3046"/>
    <w:rsid w:val="000A3F15"/>
    <w:rsid w:val="000B10C3"/>
    <w:rsid w:val="000B39E4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F07FC"/>
    <w:rsid w:val="000F1F3D"/>
    <w:rsid w:val="000F313B"/>
    <w:rsid w:val="000F50B6"/>
    <w:rsid w:val="000F6688"/>
    <w:rsid w:val="000F7757"/>
    <w:rsid w:val="00100E70"/>
    <w:rsid w:val="00102BA1"/>
    <w:rsid w:val="001041D7"/>
    <w:rsid w:val="00104239"/>
    <w:rsid w:val="001139A6"/>
    <w:rsid w:val="00116062"/>
    <w:rsid w:val="0011763E"/>
    <w:rsid w:val="001204BD"/>
    <w:rsid w:val="001233A6"/>
    <w:rsid w:val="001271DB"/>
    <w:rsid w:val="00131A13"/>
    <w:rsid w:val="00132811"/>
    <w:rsid w:val="00134661"/>
    <w:rsid w:val="00145DAA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A3904"/>
    <w:rsid w:val="001B247C"/>
    <w:rsid w:val="001B6A5D"/>
    <w:rsid w:val="001B74A2"/>
    <w:rsid w:val="001C1648"/>
    <w:rsid w:val="001C3714"/>
    <w:rsid w:val="001D0F30"/>
    <w:rsid w:val="001D271D"/>
    <w:rsid w:val="001D3791"/>
    <w:rsid w:val="001D404E"/>
    <w:rsid w:val="001D74ED"/>
    <w:rsid w:val="001D7A58"/>
    <w:rsid w:val="001E2DCB"/>
    <w:rsid w:val="001E6D5D"/>
    <w:rsid w:val="001E760A"/>
    <w:rsid w:val="001F055B"/>
    <w:rsid w:val="001F11F9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1CA9"/>
    <w:rsid w:val="00213E96"/>
    <w:rsid w:val="00213EDD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1DC6"/>
    <w:rsid w:val="00256B2B"/>
    <w:rsid w:val="00260850"/>
    <w:rsid w:val="002627C6"/>
    <w:rsid w:val="00264114"/>
    <w:rsid w:val="0027548D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C73A8"/>
    <w:rsid w:val="002E2E76"/>
    <w:rsid w:val="002E4802"/>
    <w:rsid w:val="002E6D62"/>
    <w:rsid w:val="002F0C73"/>
    <w:rsid w:val="002F187F"/>
    <w:rsid w:val="002F3EFF"/>
    <w:rsid w:val="002F434F"/>
    <w:rsid w:val="002F47E0"/>
    <w:rsid w:val="002F760A"/>
    <w:rsid w:val="0030053A"/>
    <w:rsid w:val="0030098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3850"/>
    <w:rsid w:val="003874D3"/>
    <w:rsid w:val="00393941"/>
    <w:rsid w:val="003A1662"/>
    <w:rsid w:val="003A47AC"/>
    <w:rsid w:val="003A562F"/>
    <w:rsid w:val="003A6097"/>
    <w:rsid w:val="003A6DF3"/>
    <w:rsid w:val="003A72FF"/>
    <w:rsid w:val="003A766D"/>
    <w:rsid w:val="003B0222"/>
    <w:rsid w:val="003B112E"/>
    <w:rsid w:val="003B353E"/>
    <w:rsid w:val="003B7D64"/>
    <w:rsid w:val="003C39AC"/>
    <w:rsid w:val="003C3EE2"/>
    <w:rsid w:val="003C4829"/>
    <w:rsid w:val="003D280F"/>
    <w:rsid w:val="003D3202"/>
    <w:rsid w:val="003D4290"/>
    <w:rsid w:val="003D5790"/>
    <w:rsid w:val="003D6A5B"/>
    <w:rsid w:val="003D7368"/>
    <w:rsid w:val="003E7CFF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7066D"/>
    <w:rsid w:val="004724C2"/>
    <w:rsid w:val="00481298"/>
    <w:rsid w:val="00482021"/>
    <w:rsid w:val="00490AA8"/>
    <w:rsid w:val="004935D6"/>
    <w:rsid w:val="004936D1"/>
    <w:rsid w:val="004A1187"/>
    <w:rsid w:val="004A311A"/>
    <w:rsid w:val="004A40D0"/>
    <w:rsid w:val="004A690A"/>
    <w:rsid w:val="004A69C7"/>
    <w:rsid w:val="004B4A0B"/>
    <w:rsid w:val="004B5C19"/>
    <w:rsid w:val="004B6C95"/>
    <w:rsid w:val="004C4EC8"/>
    <w:rsid w:val="004C5133"/>
    <w:rsid w:val="004D01B8"/>
    <w:rsid w:val="004D10F6"/>
    <w:rsid w:val="004D49A5"/>
    <w:rsid w:val="004E3797"/>
    <w:rsid w:val="004E5CB1"/>
    <w:rsid w:val="004E69B2"/>
    <w:rsid w:val="004F387E"/>
    <w:rsid w:val="004F5D46"/>
    <w:rsid w:val="005047BE"/>
    <w:rsid w:val="00511C8F"/>
    <w:rsid w:val="0052044D"/>
    <w:rsid w:val="00520EA0"/>
    <w:rsid w:val="005306B2"/>
    <w:rsid w:val="00531D39"/>
    <w:rsid w:val="00535A97"/>
    <w:rsid w:val="00543604"/>
    <w:rsid w:val="00550DE5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9417B"/>
    <w:rsid w:val="005A0A29"/>
    <w:rsid w:val="005A1408"/>
    <w:rsid w:val="005A550C"/>
    <w:rsid w:val="005B2A52"/>
    <w:rsid w:val="005B3CFC"/>
    <w:rsid w:val="005B5AEC"/>
    <w:rsid w:val="005B5B7C"/>
    <w:rsid w:val="005B6974"/>
    <w:rsid w:val="005B6CB6"/>
    <w:rsid w:val="005C3677"/>
    <w:rsid w:val="005C7C8D"/>
    <w:rsid w:val="005D3201"/>
    <w:rsid w:val="005E488B"/>
    <w:rsid w:val="005E7D7F"/>
    <w:rsid w:val="005E7E3B"/>
    <w:rsid w:val="005F2940"/>
    <w:rsid w:val="00600446"/>
    <w:rsid w:val="006012B7"/>
    <w:rsid w:val="00603833"/>
    <w:rsid w:val="00605169"/>
    <w:rsid w:val="0060687D"/>
    <w:rsid w:val="00615E99"/>
    <w:rsid w:val="00617DB8"/>
    <w:rsid w:val="00631F1B"/>
    <w:rsid w:val="0063745F"/>
    <w:rsid w:val="0064348B"/>
    <w:rsid w:val="00644FA5"/>
    <w:rsid w:val="00645CD1"/>
    <w:rsid w:val="00652A53"/>
    <w:rsid w:val="0065319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75EEC"/>
    <w:rsid w:val="0068475B"/>
    <w:rsid w:val="006867A6"/>
    <w:rsid w:val="0069405E"/>
    <w:rsid w:val="00697BFD"/>
    <w:rsid w:val="006A0382"/>
    <w:rsid w:val="006B2643"/>
    <w:rsid w:val="006B7054"/>
    <w:rsid w:val="006C4240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34BB"/>
    <w:rsid w:val="00714F54"/>
    <w:rsid w:val="00715205"/>
    <w:rsid w:val="0071555B"/>
    <w:rsid w:val="00716BCC"/>
    <w:rsid w:val="00717717"/>
    <w:rsid w:val="0071774A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4756"/>
    <w:rsid w:val="007862B5"/>
    <w:rsid w:val="007954FF"/>
    <w:rsid w:val="00796090"/>
    <w:rsid w:val="00797CB7"/>
    <w:rsid w:val="007A0A28"/>
    <w:rsid w:val="007A4369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6B11"/>
    <w:rsid w:val="007D7BC1"/>
    <w:rsid w:val="007E1216"/>
    <w:rsid w:val="007E35B5"/>
    <w:rsid w:val="007E5232"/>
    <w:rsid w:val="007F4093"/>
    <w:rsid w:val="007F4724"/>
    <w:rsid w:val="007F7DB3"/>
    <w:rsid w:val="00802B1F"/>
    <w:rsid w:val="008070BA"/>
    <w:rsid w:val="00816F1B"/>
    <w:rsid w:val="00823756"/>
    <w:rsid w:val="0082489A"/>
    <w:rsid w:val="00826CD0"/>
    <w:rsid w:val="00826CD5"/>
    <w:rsid w:val="008276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163C"/>
    <w:rsid w:val="0088239C"/>
    <w:rsid w:val="00885AFE"/>
    <w:rsid w:val="0089048E"/>
    <w:rsid w:val="008935DD"/>
    <w:rsid w:val="00896B89"/>
    <w:rsid w:val="00896F6B"/>
    <w:rsid w:val="008A1FB9"/>
    <w:rsid w:val="008A2073"/>
    <w:rsid w:val="008A3A01"/>
    <w:rsid w:val="008A50FA"/>
    <w:rsid w:val="008A54EA"/>
    <w:rsid w:val="008A6D88"/>
    <w:rsid w:val="008B28B1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6A79"/>
    <w:rsid w:val="008E7B58"/>
    <w:rsid w:val="008F320E"/>
    <w:rsid w:val="008F4295"/>
    <w:rsid w:val="008F5919"/>
    <w:rsid w:val="00903824"/>
    <w:rsid w:val="00910F10"/>
    <w:rsid w:val="00912422"/>
    <w:rsid w:val="0091693B"/>
    <w:rsid w:val="00916F42"/>
    <w:rsid w:val="00917055"/>
    <w:rsid w:val="009175B8"/>
    <w:rsid w:val="009210A4"/>
    <w:rsid w:val="00921EF7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57CEC"/>
    <w:rsid w:val="009619B3"/>
    <w:rsid w:val="00964DE3"/>
    <w:rsid w:val="0096717B"/>
    <w:rsid w:val="00971D70"/>
    <w:rsid w:val="00972F59"/>
    <w:rsid w:val="00973CAA"/>
    <w:rsid w:val="009746D1"/>
    <w:rsid w:val="00982B19"/>
    <w:rsid w:val="00984692"/>
    <w:rsid w:val="009857AB"/>
    <w:rsid w:val="00987BC3"/>
    <w:rsid w:val="00991154"/>
    <w:rsid w:val="00994F24"/>
    <w:rsid w:val="009960BD"/>
    <w:rsid w:val="009A5367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4283"/>
    <w:rsid w:val="009F6723"/>
    <w:rsid w:val="009F710F"/>
    <w:rsid w:val="00A00F79"/>
    <w:rsid w:val="00A04C12"/>
    <w:rsid w:val="00A11705"/>
    <w:rsid w:val="00A13BCE"/>
    <w:rsid w:val="00A154E8"/>
    <w:rsid w:val="00A15525"/>
    <w:rsid w:val="00A22FE4"/>
    <w:rsid w:val="00A25030"/>
    <w:rsid w:val="00A26B68"/>
    <w:rsid w:val="00A3002A"/>
    <w:rsid w:val="00A3111D"/>
    <w:rsid w:val="00A31C17"/>
    <w:rsid w:val="00A32E88"/>
    <w:rsid w:val="00A340A8"/>
    <w:rsid w:val="00A45B07"/>
    <w:rsid w:val="00A46D51"/>
    <w:rsid w:val="00A51F42"/>
    <w:rsid w:val="00A575B8"/>
    <w:rsid w:val="00A66C03"/>
    <w:rsid w:val="00A77887"/>
    <w:rsid w:val="00A814E2"/>
    <w:rsid w:val="00A82017"/>
    <w:rsid w:val="00A87F87"/>
    <w:rsid w:val="00A916DC"/>
    <w:rsid w:val="00A937C1"/>
    <w:rsid w:val="00A96733"/>
    <w:rsid w:val="00AA51CB"/>
    <w:rsid w:val="00AA6A3E"/>
    <w:rsid w:val="00AA6F7A"/>
    <w:rsid w:val="00AB15D6"/>
    <w:rsid w:val="00AB239C"/>
    <w:rsid w:val="00AB7025"/>
    <w:rsid w:val="00AC03C5"/>
    <w:rsid w:val="00AC0D44"/>
    <w:rsid w:val="00AD0F77"/>
    <w:rsid w:val="00AD36B3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2F2"/>
    <w:rsid w:val="00B20C50"/>
    <w:rsid w:val="00B316A9"/>
    <w:rsid w:val="00B31864"/>
    <w:rsid w:val="00B36D15"/>
    <w:rsid w:val="00B40FAD"/>
    <w:rsid w:val="00B442A3"/>
    <w:rsid w:val="00B44C24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7C2C"/>
    <w:rsid w:val="00B83B57"/>
    <w:rsid w:val="00B864A9"/>
    <w:rsid w:val="00B92B70"/>
    <w:rsid w:val="00B93368"/>
    <w:rsid w:val="00B9364B"/>
    <w:rsid w:val="00B9790D"/>
    <w:rsid w:val="00BA331E"/>
    <w:rsid w:val="00BB2C4E"/>
    <w:rsid w:val="00BB6CE2"/>
    <w:rsid w:val="00BC05E0"/>
    <w:rsid w:val="00BC0C8E"/>
    <w:rsid w:val="00BC5F34"/>
    <w:rsid w:val="00BC642D"/>
    <w:rsid w:val="00BD1083"/>
    <w:rsid w:val="00BD2B04"/>
    <w:rsid w:val="00BD3F62"/>
    <w:rsid w:val="00BE6CEE"/>
    <w:rsid w:val="00BF0923"/>
    <w:rsid w:val="00BF3E85"/>
    <w:rsid w:val="00BF50A4"/>
    <w:rsid w:val="00C00CFB"/>
    <w:rsid w:val="00C017AE"/>
    <w:rsid w:val="00C055B3"/>
    <w:rsid w:val="00C11C63"/>
    <w:rsid w:val="00C146AE"/>
    <w:rsid w:val="00C16EBB"/>
    <w:rsid w:val="00C17CA9"/>
    <w:rsid w:val="00C2020B"/>
    <w:rsid w:val="00C2304A"/>
    <w:rsid w:val="00C23914"/>
    <w:rsid w:val="00C25A95"/>
    <w:rsid w:val="00C26D4E"/>
    <w:rsid w:val="00C27D47"/>
    <w:rsid w:val="00C308B9"/>
    <w:rsid w:val="00C34221"/>
    <w:rsid w:val="00C354D6"/>
    <w:rsid w:val="00C45E4A"/>
    <w:rsid w:val="00C46F34"/>
    <w:rsid w:val="00C47CB2"/>
    <w:rsid w:val="00C51DBD"/>
    <w:rsid w:val="00C5235B"/>
    <w:rsid w:val="00C6070A"/>
    <w:rsid w:val="00C658D6"/>
    <w:rsid w:val="00C66814"/>
    <w:rsid w:val="00C70B7F"/>
    <w:rsid w:val="00C70E52"/>
    <w:rsid w:val="00C73D77"/>
    <w:rsid w:val="00C761D3"/>
    <w:rsid w:val="00C806B5"/>
    <w:rsid w:val="00C84361"/>
    <w:rsid w:val="00C85E7D"/>
    <w:rsid w:val="00C933FF"/>
    <w:rsid w:val="00C95CD6"/>
    <w:rsid w:val="00C95EAF"/>
    <w:rsid w:val="00CA0CE9"/>
    <w:rsid w:val="00CA267F"/>
    <w:rsid w:val="00CA433B"/>
    <w:rsid w:val="00CB0989"/>
    <w:rsid w:val="00CB3415"/>
    <w:rsid w:val="00CC4122"/>
    <w:rsid w:val="00CC5DCC"/>
    <w:rsid w:val="00CD2408"/>
    <w:rsid w:val="00CD2ECF"/>
    <w:rsid w:val="00CD36F0"/>
    <w:rsid w:val="00CE259F"/>
    <w:rsid w:val="00CE57A1"/>
    <w:rsid w:val="00CF30DA"/>
    <w:rsid w:val="00D0066E"/>
    <w:rsid w:val="00D0427C"/>
    <w:rsid w:val="00D0453E"/>
    <w:rsid w:val="00D04E62"/>
    <w:rsid w:val="00D10329"/>
    <w:rsid w:val="00D1442E"/>
    <w:rsid w:val="00D154F1"/>
    <w:rsid w:val="00D17D7D"/>
    <w:rsid w:val="00D22C5A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3B11"/>
    <w:rsid w:val="00D543BC"/>
    <w:rsid w:val="00D554FB"/>
    <w:rsid w:val="00D71CB8"/>
    <w:rsid w:val="00D7222C"/>
    <w:rsid w:val="00D90F35"/>
    <w:rsid w:val="00DA16FD"/>
    <w:rsid w:val="00DA3DE0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270"/>
    <w:rsid w:val="00DF23F0"/>
    <w:rsid w:val="00DF67EE"/>
    <w:rsid w:val="00E000F6"/>
    <w:rsid w:val="00E069C3"/>
    <w:rsid w:val="00E12402"/>
    <w:rsid w:val="00E12791"/>
    <w:rsid w:val="00E15D43"/>
    <w:rsid w:val="00E16949"/>
    <w:rsid w:val="00E1756D"/>
    <w:rsid w:val="00E24A4D"/>
    <w:rsid w:val="00E261BA"/>
    <w:rsid w:val="00E264F2"/>
    <w:rsid w:val="00E35CA1"/>
    <w:rsid w:val="00E409C0"/>
    <w:rsid w:val="00E44578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3AAA"/>
    <w:rsid w:val="00E95B36"/>
    <w:rsid w:val="00E9794D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5363"/>
    <w:rsid w:val="00EF54F3"/>
    <w:rsid w:val="00EF7976"/>
    <w:rsid w:val="00F00CFE"/>
    <w:rsid w:val="00F01DB4"/>
    <w:rsid w:val="00F076A0"/>
    <w:rsid w:val="00F10897"/>
    <w:rsid w:val="00F22229"/>
    <w:rsid w:val="00F245DC"/>
    <w:rsid w:val="00F257BB"/>
    <w:rsid w:val="00F27E8C"/>
    <w:rsid w:val="00F32657"/>
    <w:rsid w:val="00F35229"/>
    <w:rsid w:val="00F3721F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6591B"/>
    <w:rsid w:val="00F72165"/>
    <w:rsid w:val="00F744FC"/>
    <w:rsid w:val="00F84D65"/>
    <w:rsid w:val="00F87752"/>
    <w:rsid w:val="00F9007E"/>
    <w:rsid w:val="00F95E08"/>
    <w:rsid w:val="00F97242"/>
    <w:rsid w:val="00F97468"/>
    <w:rsid w:val="00FA22AB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2798"/>
    <w:rsid w:val="00FD4B3C"/>
    <w:rsid w:val="00FD551B"/>
    <w:rsid w:val="00FE20FA"/>
    <w:rsid w:val="00FE499C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7BB6EF"/>
  <w15:chartTrackingRefBased/>
  <w15:docId w15:val="{16746D5B-C4A1-4CE2-8F54-1218F2F1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DCC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50D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2001</Words>
  <Characters>12007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Beata Knutel</cp:lastModifiedBy>
  <cp:revision>6</cp:revision>
  <cp:lastPrinted>2024-10-10T08:15:00Z</cp:lastPrinted>
  <dcterms:created xsi:type="dcterms:W3CDTF">2024-10-03T07:42:00Z</dcterms:created>
  <dcterms:modified xsi:type="dcterms:W3CDTF">2024-10-10T08:15:00Z</dcterms:modified>
</cp:coreProperties>
</file>