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7"/>
        <w:gridCol w:w="4956"/>
        <w:gridCol w:w="3068"/>
      </w:tblGrid>
      <w:tr w:rsidR="00057A01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:rsidTr="00A017A3">
        <w:trPr>
          <w:trHeight w:val="1550"/>
        </w:trPr>
        <w:tc>
          <w:tcPr>
            <w:tcW w:w="2557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6" w:type="dxa"/>
            <w:vAlign w:val="bottom"/>
          </w:tcPr>
          <w:p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wojewódzkiego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:rsidTr="00A017A3">
        <w:tc>
          <w:tcPr>
            <w:tcW w:w="2557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68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</w:t>
      </w: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proofErr w:type="gramEnd"/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</w:t>
      </w:r>
      <w:r w:rsidR="00067008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certyfikat</w:t>
      </w:r>
      <w:r w:rsidR="000670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067008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E29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ochronę środowiska. </w:t>
      </w:r>
    </w:p>
    <w:p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</w:t>
      </w:r>
      <w:proofErr w:type="gramStart"/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proofErr w:type="gramEnd"/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8C52F4" w:rsidRPr="007C1FCF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ar-SA"/>
        </w:rPr>
      </w:pPr>
      <w:r w:rsidRPr="007C1FC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u w:val="single"/>
          <w:lang w:eastAsia="ar-SA"/>
        </w:rPr>
        <w:t>Autorem pracy musi być grupa przedszkolna</w:t>
      </w:r>
      <w:r w:rsidR="008C52F4" w:rsidRPr="007C1FC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u w:val="single"/>
          <w:lang w:eastAsia="ar-SA"/>
        </w:rPr>
        <w:t>.</w:t>
      </w:r>
    </w:p>
    <w:p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ealizowany </w:t>
      </w:r>
      <w:r w:rsidR="0006700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 dwóch grupach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proofErr w:type="gramEnd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proofErr w:type="gramEnd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proofErr w:type="gramEnd"/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Facebook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gramStart"/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proofErr w:type="gramEnd"/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gramStart"/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proofErr w:type="gramEnd"/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proofErr w:type="gramStart"/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</w:t>
      </w:r>
      <w:proofErr w:type="gramEnd"/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</w:t>
      </w:r>
      <w:r w:rsidR="009F063A" w:rsidRPr="0006700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:rsidR="00957D9C" w:rsidRPr="007C1FCF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</w:t>
      </w:r>
      <w:r w:rsidRPr="007C1F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formacie graficznym JPG lub PMG</w:t>
      </w:r>
      <w:r w:rsidR="00D072FE" w:rsidRPr="007C1F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</w:t>
      </w:r>
    </w:p>
    <w:p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ekologicznych produktów jest broszura „Skąd się biorą produkty ekologiczne?” </w:t>
      </w:r>
      <w:proofErr w:type="gramStart"/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proofErr w:type="gramEnd"/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pobrania pod adresem:</w:t>
      </w:r>
    </w:p>
    <w:p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://www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gov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/attachment/fe33ae8e-57e1-41f7-a5f5-d952cdf54828</w:t>
      </w:r>
    </w:p>
    <w:p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film animowany:</w:t>
      </w:r>
    </w:p>
    <w:p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://www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gov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proofErr w:type="gram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</w:t>
      </w:r>
      <w:proofErr w:type="gramEnd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:rsidR="0021470D" w:rsidRPr="007C1FCF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</w:t>
      </w:r>
      <w:proofErr w:type="gramEnd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E29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7C1F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Wągrowcu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adres:</w:t>
      </w:r>
      <w:r w:rsidR="00957D9C" w:rsidRPr="001B242B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hyperlink r:id="rId10" w:history="1">
        <w:r w:rsidR="007C1FCF" w:rsidRPr="007C1FCF">
          <w:rPr>
            <w:rStyle w:val="Hipercze"/>
            <w:rFonts w:ascii="Times New Roman" w:eastAsia="Times New Roman" w:hAnsi="Times New Roman" w:cs="Times New Roman"/>
            <w:bCs/>
            <w:i/>
            <w:iCs/>
            <w:spacing w:val="-4"/>
            <w:sz w:val="24"/>
            <w:szCs w:val="24"/>
            <w:lang w:eastAsia="ar-SA"/>
          </w:rPr>
          <w:t>sekretariat.psse.wagrowiec@sanepid.gov.pl</w:t>
        </w:r>
      </w:hyperlink>
      <w:r w:rsidR="007C1FCF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7E29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10.05.2024 </w:t>
      </w:r>
      <w:proofErr w:type="gramStart"/>
      <w:r w:rsidR="00957D9C" w:rsidRPr="007E29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r</w:t>
      </w:r>
      <w:proofErr w:type="gramEnd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zgód</w:t>
      </w:r>
      <w:proofErr w:type="spellEnd"/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r w:rsidR="007C1FCF" w:rsidRPr="007C1FCF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ar-SA"/>
        </w:rPr>
        <w:t>Wągrowcu</w:t>
      </w:r>
      <w:r w:rsidR="007C1FCF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ar-SA"/>
        </w:rPr>
        <w:t xml:space="preserve">, </w:t>
      </w:r>
      <w:r w:rsidR="007C1FCF" w:rsidRPr="007C1F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1FCF" w:rsidRPr="007C1FCF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ar-SA"/>
        </w:rPr>
        <w:t>PSSE w Wągrowcu ul. Gnieźnieńska 49, 62-100 Wągrowiec</w:t>
      </w:r>
      <w:r w:rsidR="007C1FCF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ar-SA"/>
        </w:rPr>
        <w:t>.</w:t>
      </w:r>
    </w:p>
    <w:p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proofErr w:type="gramEnd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7C1FCF" w:rsidRPr="007C1FCF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ar-SA"/>
        </w:rPr>
        <w:t>Wągrowcu</w:t>
      </w:r>
      <w:r w:rsidR="003878C0" w:rsidRPr="007C1F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3878C0" w:rsidRPr="007E29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24.05.2024 </w:t>
      </w:r>
      <w:proofErr w:type="gramStart"/>
      <w:r w:rsidR="003878C0" w:rsidRPr="007E29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r</w:t>
      </w:r>
      <w:proofErr w:type="gramEnd"/>
      <w:r w:rsidR="003878C0" w:rsidRPr="007E29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</w:t>
      </w:r>
      <w:proofErr w:type="gramEnd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1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1"/>
    <w:p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</w:t>
      </w:r>
      <w:proofErr w:type="gramEnd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- nagrody rzeczowe.</w:t>
      </w:r>
    </w:p>
    <w:p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z regulaminem,</w:t>
      </w:r>
    </w:p>
    <w:p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merytoryczna,</w:t>
      </w:r>
    </w:p>
    <w:p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</w:t>
      </w:r>
      <w:proofErr w:type="gramEnd"/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</w:t>
      </w:r>
      <w:proofErr w:type="gramEnd"/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skład komisji konkursowej wchodzą minimum 3 osoby,</w:t>
      </w:r>
    </w:p>
    <w:p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proofErr w:type="gramStart"/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</w:t>
      </w:r>
      <w:proofErr w:type="gramEnd"/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</w:t>
      </w:r>
      <w:proofErr w:type="gram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wprowadzanie</w:t>
      </w:r>
      <w:proofErr w:type="gram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wprowadzenie</w:t>
      </w:r>
      <w:proofErr w:type="gram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pamięci komputera i systemów operacyjnych; rozpowszechnianie w sieciach informatycznych lub teleinformatycznych, w tym w Internecie (m.in. na portalach </w:t>
      </w:r>
      <w:proofErr w:type="spell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społecznościowych</w:t>
      </w:r>
      <w:proofErr w:type="spell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typu </w:t>
      </w:r>
      <w:proofErr w:type="spell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Facebook</w:t>
      </w:r>
      <w:proofErr w:type="spell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YouTube</w:t>
      </w:r>
      <w:proofErr w:type="spellEnd"/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 w taki sposób, aby dostęp do pracy konkursowej przez osoby trzecie był możliwy w wybranym przez nie miejscu i czasie;</w:t>
      </w:r>
    </w:p>
    <w:p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</w:t>
      </w:r>
      <w:proofErr w:type="gramEnd"/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wykonanie, wystawienie, wyświetlenie, odtworzenie, nadawanie;</w:t>
      </w:r>
    </w:p>
    <w:p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</w:t>
      </w:r>
      <w:proofErr w:type="gramEnd"/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celach informacyjnych, promocji i reklamy.</w:t>
      </w:r>
    </w:p>
    <w:p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</w:t>
      </w: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 możliwość zmian w regulaminie, </w:t>
      </w:r>
    </w:p>
    <w:p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 prawo do unieważnienia konkursu, </w:t>
      </w:r>
    </w:p>
    <w:p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gramStart"/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proofErr w:type="gramEnd"/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zwraca kosztów poniesionych w związku z uczestnictwem w konkursie,</w:t>
      </w:r>
    </w:p>
    <w:p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</w:t>
      </w:r>
      <w:proofErr w:type="gramEnd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7C1F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z przetwarzaniem danych osobowych i w sprawie swobodnego </w:t>
      </w:r>
      <w:r w:rsidR="007C1FC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przepływu </w:t>
      </w:r>
      <w:r w:rsidR="007C1F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takich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</w:t>
      </w:r>
      <w:proofErr w:type="gramEnd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na udział w konkursie (F/IT/PT/PZ/01/02/02 z 08.02.2019 </w:t>
      </w:r>
      <w:proofErr w:type="gramStart"/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proofErr w:type="gramEnd"/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</w:t>
      </w:r>
      <w:proofErr w:type="gramEnd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proofErr w:type="gramStart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</w:t>
      </w:r>
      <w:proofErr w:type="gramEnd"/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680331"/>
      <w:docPartObj>
        <w:docPartGallery w:val="Page Numbers (Bottom of Page)"/>
        <w:docPartUnique/>
      </w:docPartObj>
    </w:sdtPr>
    <w:sdtContent>
      <w:p w:rsidR="00482ABD" w:rsidRDefault="00A25DBD">
        <w:pPr>
          <w:pStyle w:val="Stopka"/>
          <w:jc w:val="right"/>
        </w:pPr>
        <w:r>
          <w:fldChar w:fldCharType="begin"/>
        </w:r>
        <w:r w:rsidR="00482ABD">
          <w:instrText>PAGE   \* MERGEFORMAT</w:instrText>
        </w:r>
        <w:r>
          <w:fldChar w:fldCharType="separate"/>
        </w:r>
        <w:r w:rsidR="007E29ED">
          <w:rPr>
            <w:noProof/>
          </w:rPr>
          <w:t>5</w:t>
        </w:r>
        <w:r>
          <w:fldChar w:fldCharType="end"/>
        </w:r>
      </w:p>
    </w:sdtContent>
  </w:sdt>
  <w:p w:rsidR="00482ABD" w:rsidRDefault="00482A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16"/>
  </w:num>
  <w:num w:numId="5">
    <w:abstractNumId w:val="18"/>
  </w:num>
  <w:num w:numId="6">
    <w:abstractNumId w:val="19"/>
  </w:num>
  <w:num w:numId="7">
    <w:abstractNumId w:val="10"/>
  </w:num>
  <w:num w:numId="8">
    <w:abstractNumId w:val="14"/>
  </w:num>
  <w:num w:numId="9">
    <w:abstractNumId w:val="8"/>
  </w:num>
  <w:num w:numId="10">
    <w:abstractNumId w:val="15"/>
  </w:num>
  <w:num w:numId="11">
    <w:abstractNumId w:val="6"/>
  </w:num>
  <w:num w:numId="12">
    <w:abstractNumId w:val="11"/>
  </w:num>
  <w:num w:numId="13">
    <w:abstractNumId w:val="17"/>
  </w:num>
  <w:num w:numId="14">
    <w:abstractNumId w:val="21"/>
  </w:num>
  <w:num w:numId="15">
    <w:abstractNumId w:val="7"/>
  </w:num>
  <w:num w:numId="16">
    <w:abstractNumId w:val="5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74197D"/>
    <w:rsid w:val="00011F59"/>
    <w:rsid w:val="000437CA"/>
    <w:rsid w:val="00057A01"/>
    <w:rsid w:val="00067008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6393B"/>
    <w:rsid w:val="0077044B"/>
    <w:rsid w:val="0078141B"/>
    <w:rsid w:val="007A3325"/>
    <w:rsid w:val="007B2EC8"/>
    <w:rsid w:val="007C1FCF"/>
    <w:rsid w:val="007C79F1"/>
    <w:rsid w:val="007E29ED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D5941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25DBD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wagrowi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84A9-A722-4230-8E3E-F55A4920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admin</cp:lastModifiedBy>
  <cp:revision>9</cp:revision>
  <cp:lastPrinted>2024-03-20T11:25:00Z</cp:lastPrinted>
  <dcterms:created xsi:type="dcterms:W3CDTF">2024-03-19T12:39:00Z</dcterms:created>
  <dcterms:modified xsi:type="dcterms:W3CDTF">2024-04-02T07:36:00Z</dcterms:modified>
</cp:coreProperties>
</file>