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414CAE" w:rsidRDefault="00B31B9A" w:rsidP="00414CAE">
      <w:pPr>
        <w:tabs>
          <w:tab w:val="left" w:pos="2650"/>
        </w:tabs>
        <w:suppressAutoHyphens w:val="0"/>
        <w:adjustRightInd w:val="0"/>
        <w:spacing w:before="600" w:after="240" w:line="360" w:lineRule="auto"/>
        <w:jc w:val="left"/>
        <w:rPr>
          <w:rFonts w:ascii="Arial" w:hAnsi="Arial" w:cs="Arial"/>
          <w:b/>
          <w:vertAlign w:val="subscript"/>
          <w:lang w:eastAsia="pl-PL"/>
        </w:rPr>
      </w:pPr>
      <w:r>
        <w:rPr>
          <w:rFonts w:ascii="Arial" w:hAnsi="Arial" w:cs="Arial"/>
          <w:b/>
          <w:vertAlign w:val="subscript"/>
          <w:lang w:eastAsia="pl-PL"/>
        </w:rPr>
        <w:fldChar w:fldCharType="begin">
          <w:ffData>
            <w:name w:val="Tekst1"/>
            <w:enabled/>
            <w:calcOnExit w:val="0"/>
            <w:statusText w:type="text" w:val="nazwa i adres Wykonawcy"/>
            <w:textInput/>
          </w:ffData>
        </w:fldChar>
      </w:r>
      <w:bookmarkStart w:id="0" w:name="Tekst1"/>
      <w:r>
        <w:rPr>
          <w:rFonts w:ascii="Arial" w:hAnsi="Arial" w:cs="Arial"/>
          <w:b/>
          <w:vertAlign w:val="subscript"/>
          <w:lang w:eastAsia="pl-PL"/>
        </w:rPr>
        <w:instrText xml:space="preserve"> FORMTEXT </w:instrText>
      </w:r>
      <w:r>
        <w:rPr>
          <w:rFonts w:ascii="Arial" w:hAnsi="Arial" w:cs="Arial"/>
          <w:b/>
          <w:vertAlign w:val="subscript"/>
          <w:lang w:eastAsia="pl-PL"/>
        </w:rPr>
      </w:r>
      <w:r>
        <w:rPr>
          <w:rFonts w:ascii="Arial" w:hAnsi="Arial" w:cs="Arial"/>
          <w:b/>
          <w:vertAlign w:val="subscript"/>
          <w:lang w:eastAsia="pl-PL"/>
        </w:rPr>
        <w:fldChar w:fldCharType="separate"/>
      </w:r>
      <w:r>
        <w:rPr>
          <w:rFonts w:ascii="Arial" w:hAnsi="Arial" w:cs="Arial"/>
          <w:b/>
          <w:noProof/>
          <w:vertAlign w:val="subscript"/>
          <w:lang w:eastAsia="pl-PL"/>
        </w:rPr>
        <w:t> </w:t>
      </w:r>
      <w:r>
        <w:rPr>
          <w:rFonts w:ascii="Arial" w:hAnsi="Arial" w:cs="Arial"/>
          <w:b/>
          <w:noProof/>
          <w:vertAlign w:val="subscript"/>
          <w:lang w:eastAsia="pl-PL"/>
        </w:rPr>
        <w:t> </w:t>
      </w:r>
      <w:r>
        <w:rPr>
          <w:rFonts w:ascii="Arial" w:hAnsi="Arial" w:cs="Arial"/>
          <w:b/>
          <w:noProof/>
          <w:vertAlign w:val="subscript"/>
          <w:lang w:eastAsia="pl-PL"/>
        </w:rPr>
        <w:t> </w:t>
      </w:r>
      <w:r>
        <w:rPr>
          <w:rFonts w:ascii="Arial" w:hAnsi="Arial" w:cs="Arial"/>
          <w:b/>
          <w:noProof/>
          <w:vertAlign w:val="subscript"/>
          <w:lang w:eastAsia="pl-PL"/>
        </w:rPr>
        <w:t> </w:t>
      </w:r>
      <w:r>
        <w:rPr>
          <w:rFonts w:ascii="Arial" w:hAnsi="Arial" w:cs="Arial"/>
          <w:b/>
          <w:noProof/>
          <w:vertAlign w:val="subscript"/>
          <w:lang w:eastAsia="pl-PL"/>
        </w:rPr>
        <w:t> </w:t>
      </w:r>
      <w:r>
        <w:rPr>
          <w:rFonts w:ascii="Arial" w:hAnsi="Arial" w:cs="Arial"/>
          <w:b/>
          <w:vertAlign w:val="subscript"/>
          <w:lang w:eastAsia="pl-PL"/>
        </w:rPr>
        <w:fldChar w:fldCharType="end"/>
      </w:r>
      <w:bookmarkEnd w:id="0"/>
    </w:p>
    <w:p w:rsidR="00414CAE" w:rsidRPr="007D00C6" w:rsidRDefault="00414CAE" w:rsidP="00414CAE">
      <w:pPr>
        <w:tabs>
          <w:tab w:val="left" w:pos="2650"/>
        </w:tabs>
        <w:suppressAutoHyphens w:val="0"/>
        <w:adjustRightInd w:val="0"/>
        <w:spacing w:after="240" w:line="360" w:lineRule="auto"/>
        <w:jc w:val="left"/>
        <w:rPr>
          <w:rFonts w:ascii="Arial" w:hAnsi="Arial" w:cs="Arial"/>
          <w:b/>
          <w:vertAlign w:val="subscript"/>
          <w:lang w:eastAsia="pl-PL"/>
        </w:rPr>
      </w:pPr>
      <w:r w:rsidRPr="007D00C6">
        <w:rPr>
          <w:rFonts w:ascii="Arial" w:hAnsi="Arial" w:cs="Arial"/>
          <w:b/>
          <w:vertAlign w:val="subscript"/>
          <w:lang w:eastAsia="pl-PL"/>
        </w:rPr>
        <w:t>(nazwa i adres Wykonawcy)</w:t>
      </w:r>
    </w:p>
    <w:p w:rsidR="00414CAE" w:rsidRPr="007D00C6" w:rsidRDefault="004A55ED" w:rsidP="00B31B9A">
      <w:pPr>
        <w:spacing w:before="240" w:after="240" w:line="360" w:lineRule="auto"/>
        <w:jc w:val="left"/>
        <w:rPr>
          <w:rFonts w:ascii="Arial" w:hAnsi="Arial" w:cs="Arial"/>
        </w:rPr>
      </w:pPr>
      <w:r w:rsidRPr="004A55ED">
        <w:rPr>
          <w:rFonts w:ascii="Arial" w:hAnsi="Arial" w:cs="Arial"/>
          <w:b/>
          <w:bCs/>
        </w:rPr>
        <w:t>Rozdział 1</w:t>
      </w:r>
      <w:r w:rsidR="00DF7727">
        <w:rPr>
          <w:rFonts w:ascii="Arial" w:hAnsi="Arial" w:cs="Arial"/>
          <w:b/>
          <w:bCs/>
        </w:rPr>
        <w:t>1</w:t>
      </w:r>
      <w:r w:rsidRPr="004A55ED">
        <w:rPr>
          <w:rFonts w:ascii="Arial" w:hAnsi="Arial" w:cs="Arial"/>
          <w:b/>
          <w:bCs/>
        </w:rPr>
        <w:t>:</w:t>
      </w:r>
      <w:r>
        <w:rPr>
          <w:rFonts w:ascii="Arial" w:hAnsi="Arial" w:cs="Arial"/>
        </w:rPr>
        <w:t xml:space="preserve"> d</w:t>
      </w:r>
      <w:r w:rsidR="00414CAE" w:rsidRPr="007D00C6">
        <w:rPr>
          <w:rFonts w:ascii="Arial" w:hAnsi="Arial" w:cs="Arial"/>
        </w:rPr>
        <w:t>ostawa</w:t>
      </w:r>
      <w:r w:rsidR="00414CAE" w:rsidRPr="007D00C6">
        <w:rPr>
          <w:rFonts w:ascii="Arial" w:hAnsi="Arial" w:cs="Arial"/>
          <w:b/>
        </w:rPr>
        <w:t xml:space="preserve"> </w:t>
      </w:r>
      <w:r w:rsidR="00853FC0">
        <w:rPr>
          <w:rFonts w:ascii="Arial" w:hAnsi="Arial" w:cs="Arial"/>
          <w:b/>
        </w:rPr>
        <w:t>wyparki próżniowej z systemem wytwarzania i mierzenia próżni</w:t>
      </w:r>
      <w:r w:rsidR="000F7FFA">
        <w:rPr>
          <w:rFonts w:ascii="Arial" w:hAnsi="Arial" w:cs="Arial"/>
          <w:b/>
        </w:rPr>
        <w:t xml:space="preserve"> oraz wężami przyłączeniowymi</w:t>
      </w:r>
      <w:r w:rsidR="00414CAE" w:rsidRPr="007D00C6">
        <w:rPr>
          <w:rFonts w:ascii="Arial" w:hAnsi="Arial" w:cs="Arial"/>
        </w:rPr>
        <w:t xml:space="preserve"> (liczba szt.: 1 szt.) do </w:t>
      </w:r>
      <w:r w:rsidR="00865CFB">
        <w:rPr>
          <w:rFonts w:ascii="Arial" w:hAnsi="Arial" w:cs="Arial"/>
        </w:rPr>
        <w:t xml:space="preserve">Centralnego </w:t>
      </w:r>
      <w:r w:rsidR="00414CAE" w:rsidRPr="007D00C6">
        <w:rPr>
          <w:rFonts w:ascii="Arial" w:hAnsi="Arial" w:cs="Arial"/>
        </w:rPr>
        <w:t>Laboratorium</w:t>
      </w:r>
      <w:r w:rsidR="002E48F4">
        <w:rPr>
          <w:rFonts w:ascii="Arial" w:hAnsi="Arial" w:cs="Arial"/>
        </w:rPr>
        <w:t xml:space="preserve"> </w:t>
      </w:r>
      <w:r w:rsidR="00B31B9A">
        <w:rPr>
          <w:rFonts w:ascii="Arial" w:hAnsi="Arial" w:cs="Arial"/>
        </w:rPr>
        <w:t xml:space="preserve">Głównego Inspektoratu Jakości Handlowej Artykułów Rolno-Spożywczych, </w:t>
      </w:r>
      <w:r w:rsidR="00527478">
        <w:rPr>
          <w:rFonts w:ascii="Arial" w:hAnsi="Arial" w:cs="Arial"/>
        </w:rPr>
        <w:t>ul. </w:t>
      </w:r>
      <w:r w:rsidR="00C720EC" w:rsidRPr="00C720EC">
        <w:rPr>
          <w:rFonts w:ascii="Arial" w:hAnsi="Arial" w:cs="Arial"/>
        </w:rPr>
        <w:t>Reymonta 11/13, 60-791 Poznań</w:t>
      </w:r>
    </w:p>
    <w:p w:rsidR="00F46A37" w:rsidRPr="007D00C6" w:rsidRDefault="00F46A37" w:rsidP="007A641A">
      <w:pPr>
        <w:spacing w:before="240" w:after="240" w:line="360" w:lineRule="auto"/>
        <w:rPr>
          <w:rFonts w:ascii="Arial" w:hAnsi="Arial" w:cs="Arial"/>
        </w:rPr>
      </w:pPr>
      <w:r w:rsidRPr="007D00C6">
        <w:rPr>
          <w:rFonts w:ascii="Arial" w:hAnsi="Arial" w:cs="Arial"/>
        </w:rPr>
        <w:t xml:space="preserve">Producent (marka) </w:t>
      </w:r>
      <w:r w:rsidR="00A87185">
        <w:rPr>
          <w:rFonts w:ascii="Arial" w:hAnsi="Arial" w:cs="Arial"/>
        </w:rPr>
        <w:fldChar w:fldCharType="begin">
          <w:ffData>
            <w:name w:val="Formularzzał2a"/>
            <w:enabled/>
            <w:calcOnExit w:val="0"/>
            <w:statusText w:type="text" w:val="Wykonawca w formularzu warunków technicznych podaje producenta (markę) proponowanego sprzętu"/>
            <w:textInput/>
          </w:ffData>
        </w:fldChar>
      </w:r>
      <w:bookmarkStart w:id="1" w:name="Formularzzał2a"/>
      <w:r w:rsidR="00A87185">
        <w:rPr>
          <w:rFonts w:ascii="Arial" w:hAnsi="Arial" w:cs="Arial"/>
        </w:rPr>
        <w:instrText xml:space="preserve"> FORMTEXT </w:instrText>
      </w:r>
      <w:r w:rsidR="00A87185">
        <w:rPr>
          <w:rFonts w:ascii="Arial" w:hAnsi="Arial" w:cs="Arial"/>
        </w:rPr>
      </w:r>
      <w:r w:rsidR="00A87185">
        <w:rPr>
          <w:rFonts w:ascii="Arial" w:hAnsi="Arial" w:cs="Arial"/>
        </w:rPr>
        <w:fldChar w:fldCharType="separate"/>
      </w:r>
      <w:r w:rsidR="00A87185">
        <w:rPr>
          <w:rFonts w:ascii="Arial" w:hAnsi="Arial" w:cs="Arial"/>
          <w:noProof/>
        </w:rPr>
        <w:t> </w:t>
      </w:r>
      <w:r w:rsidR="00A87185">
        <w:rPr>
          <w:rFonts w:ascii="Arial" w:hAnsi="Arial" w:cs="Arial"/>
          <w:noProof/>
        </w:rPr>
        <w:t> </w:t>
      </w:r>
      <w:r w:rsidR="00A87185">
        <w:rPr>
          <w:rFonts w:ascii="Arial" w:hAnsi="Arial" w:cs="Arial"/>
          <w:noProof/>
        </w:rPr>
        <w:t> </w:t>
      </w:r>
      <w:r w:rsidR="00A87185">
        <w:rPr>
          <w:rFonts w:ascii="Arial" w:hAnsi="Arial" w:cs="Arial"/>
          <w:noProof/>
        </w:rPr>
        <w:t> </w:t>
      </w:r>
      <w:r w:rsidR="00A87185">
        <w:rPr>
          <w:rFonts w:ascii="Arial" w:hAnsi="Arial" w:cs="Arial"/>
          <w:noProof/>
        </w:rPr>
        <w:t> </w:t>
      </w:r>
      <w:r w:rsidR="00A87185">
        <w:rPr>
          <w:rFonts w:ascii="Arial" w:hAnsi="Arial" w:cs="Arial"/>
        </w:rPr>
        <w:fldChar w:fldCharType="end"/>
      </w:r>
      <w:bookmarkEnd w:id="1"/>
      <w:r w:rsidR="00C720EC" w:rsidRPr="00B31B9A">
        <w:rPr>
          <w:b/>
          <w:bCs/>
          <w:sz w:val="20"/>
          <w:szCs w:val="20"/>
        </w:rPr>
        <w:t xml:space="preserve"> </w:t>
      </w:r>
    </w:p>
    <w:p w:rsidR="00F46A37" w:rsidRPr="007D00C6" w:rsidRDefault="00B31B9A" w:rsidP="00B31B9A">
      <w:pPr>
        <w:spacing w:before="240" w:after="240" w:line="360" w:lineRule="auto"/>
        <w:rPr>
          <w:rFonts w:ascii="Arial" w:hAnsi="Arial" w:cs="Arial"/>
        </w:rPr>
      </w:pPr>
      <w:r w:rsidRPr="007D00C6">
        <w:rPr>
          <w:rFonts w:ascii="Arial" w:hAnsi="Arial" w:cs="Arial"/>
        </w:rPr>
        <w:t>M</w:t>
      </w:r>
      <w:r w:rsidR="00F46A37" w:rsidRPr="007D00C6">
        <w:rPr>
          <w:rFonts w:ascii="Arial" w:hAnsi="Arial" w:cs="Arial"/>
        </w:rPr>
        <w:t>odel</w:t>
      </w:r>
      <w:r>
        <w:t xml:space="preserve">: </w:t>
      </w:r>
      <w:r w:rsidR="00DF580E">
        <w:fldChar w:fldCharType="begin">
          <w:ffData>
            <w:name w:val="Tekst5"/>
            <w:enabled/>
            <w:calcOnExit w:val="0"/>
            <w:statusText w:type="text" w:val="Wykonawca w formularzu warunków technicznych podaje model proponowanego sprzętu"/>
            <w:textInput/>
          </w:ffData>
        </w:fldChar>
      </w:r>
      <w:bookmarkStart w:id="2" w:name="Tekst5"/>
      <w:r w:rsidR="00DF580E">
        <w:instrText xml:space="preserve"> FORMTEXT </w:instrText>
      </w:r>
      <w:r w:rsidR="00DF580E">
        <w:fldChar w:fldCharType="separate"/>
      </w:r>
      <w:r w:rsidR="00DF580E">
        <w:rPr>
          <w:noProof/>
        </w:rPr>
        <w:t> </w:t>
      </w:r>
      <w:r w:rsidR="00DF580E">
        <w:rPr>
          <w:noProof/>
        </w:rPr>
        <w:t> </w:t>
      </w:r>
      <w:r w:rsidR="00DF580E">
        <w:rPr>
          <w:noProof/>
        </w:rPr>
        <w:t> </w:t>
      </w:r>
      <w:r w:rsidR="00DF580E">
        <w:rPr>
          <w:noProof/>
        </w:rPr>
        <w:t> </w:t>
      </w:r>
      <w:r w:rsidR="00DF580E">
        <w:rPr>
          <w:noProof/>
        </w:rPr>
        <w:t> </w:t>
      </w:r>
      <w:r w:rsidR="00DF580E">
        <w:fldChar w:fldCharType="end"/>
      </w:r>
      <w:bookmarkEnd w:id="2"/>
    </w:p>
    <w:p w:rsidR="00F46A37" w:rsidRPr="007D00C6" w:rsidRDefault="00F46A37" w:rsidP="00ED3577">
      <w:pPr>
        <w:spacing w:before="120" w:after="120"/>
        <w:rPr>
          <w:rFonts w:ascii="Arial" w:hAnsi="Arial" w:cs="Arial"/>
        </w:rPr>
      </w:pPr>
      <w:r w:rsidRPr="007D00C6">
        <w:rPr>
          <w:rFonts w:ascii="Arial" w:hAnsi="Arial" w:cs="Arial"/>
        </w:rPr>
        <w:t>rok produkcji</w:t>
      </w:r>
      <w:r w:rsidR="007A641A" w:rsidRPr="007D00C6">
        <w:rPr>
          <w:rFonts w:ascii="Arial" w:hAnsi="Arial" w:cs="Arial"/>
          <w:b/>
        </w:rPr>
        <w:t xml:space="preserve">: </w:t>
      </w:r>
      <w:r w:rsidRPr="004A55ED">
        <w:rPr>
          <w:rFonts w:ascii="Arial" w:hAnsi="Arial" w:cs="Arial"/>
          <w:b/>
          <w:bCs/>
        </w:rPr>
        <w:t xml:space="preserve">nie wcześniej niż </w:t>
      </w:r>
      <w:r w:rsidR="00A950E1" w:rsidRPr="004A55ED">
        <w:rPr>
          <w:rFonts w:ascii="Arial" w:hAnsi="Arial" w:cs="Arial"/>
          <w:b/>
          <w:bCs/>
        </w:rPr>
        <w:t>20</w:t>
      </w:r>
      <w:r w:rsidR="004A55ED" w:rsidRPr="004A55ED">
        <w:rPr>
          <w:rFonts w:ascii="Arial" w:hAnsi="Arial" w:cs="Arial"/>
          <w:b/>
          <w:bCs/>
        </w:rPr>
        <w:t>2</w:t>
      </w:r>
      <w:r w:rsidR="00C720EC">
        <w:rPr>
          <w:rFonts w:ascii="Arial" w:hAnsi="Arial" w:cs="Arial"/>
          <w:b/>
          <w:bCs/>
        </w:rPr>
        <w:t>1</w:t>
      </w:r>
      <w:r w:rsidRPr="004A55ED">
        <w:rPr>
          <w:rFonts w:ascii="Arial" w:hAnsi="Arial" w:cs="Arial"/>
          <w:b/>
          <w:bCs/>
        </w:rPr>
        <w:t xml:space="preserve"> r</w:t>
      </w:r>
      <w:r w:rsidR="004A55ED">
        <w:rPr>
          <w:rFonts w:ascii="Arial" w:hAnsi="Arial" w:cs="Arial"/>
          <w:b/>
          <w:bCs/>
        </w:rPr>
        <w:t>ok</w:t>
      </w:r>
      <w:r w:rsidRPr="007D00C6">
        <w:rPr>
          <w:rFonts w:ascii="Arial" w:hAnsi="Arial" w:cs="Arial"/>
        </w:rPr>
        <w:t>, sprzęt fabrycznie nowy, nieużywany</w:t>
      </w:r>
    </w:p>
    <w:tbl>
      <w:tblPr>
        <w:tblpPr w:leftFromText="141" w:rightFromText="141" w:vertAnchor="text" w:horzAnchor="margin" w:tblpXSpec="center" w:tblpY="261"/>
        <w:tblW w:w="10358" w:type="dxa"/>
        <w:tblLayout w:type="fixed"/>
        <w:tblLook w:val="0000" w:firstRow="0" w:lastRow="0" w:firstColumn="0" w:lastColumn="0" w:noHBand="0" w:noVBand="0"/>
        <w:tblDescription w:val="Załącznik nr 2 do SIWZ Formularz warunków technicznych. Formularz dotyczy dostawy termocyklera do reakcji Real Time PCR, 1 sztuka do Laboratorium Specjalistycznego GIJHARS w Kielcach. Wykonawca wypełnia tabelę z parametrami sprzętu."/>
      </w:tblPr>
      <w:tblGrid>
        <w:gridCol w:w="846"/>
        <w:gridCol w:w="3969"/>
        <w:gridCol w:w="3827"/>
        <w:gridCol w:w="1716"/>
      </w:tblGrid>
      <w:tr w:rsidR="00921073" w:rsidRPr="007D00C6" w:rsidTr="000F7FFA">
        <w:trPr>
          <w:trHeight w:val="1124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21073" w:rsidRPr="004A55ED" w:rsidRDefault="00921073" w:rsidP="00921073">
            <w:pPr>
              <w:snapToGrid w:val="0"/>
              <w:spacing w:line="24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A55ED">
              <w:rPr>
                <w:rFonts w:ascii="Arial" w:hAnsi="Arial" w:cs="Arial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21073" w:rsidRPr="004A55ED" w:rsidRDefault="00921073" w:rsidP="00921073">
            <w:pPr>
              <w:spacing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A55ED">
              <w:rPr>
                <w:rFonts w:ascii="Arial" w:hAnsi="Arial" w:cs="Arial"/>
                <w:b/>
                <w:sz w:val="22"/>
                <w:szCs w:val="22"/>
              </w:rPr>
              <w:t>Opis parametrów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21073" w:rsidRPr="005133F0" w:rsidRDefault="00921073" w:rsidP="00921073">
            <w:pPr>
              <w:spacing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133F0">
              <w:rPr>
                <w:rFonts w:ascii="Arial" w:hAnsi="Arial" w:cs="Arial"/>
                <w:b/>
                <w:sz w:val="22"/>
                <w:szCs w:val="22"/>
              </w:rPr>
              <w:t>Wymagane parametry techniczne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21073" w:rsidRPr="004A55ED" w:rsidRDefault="00921073" w:rsidP="00921073">
            <w:pPr>
              <w:pStyle w:val="StandardowyZadanie"/>
              <w:overflowPunct/>
              <w:autoSpaceDE/>
              <w:snapToGrid w:val="0"/>
              <w:spacing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A55ED">
              <w:rPr>
                <w:rFonts w:ascii="Arial" w:hAnsi="Arial" w:cs="Arial"/>
                <w:b/>
                <w:sz w:val="22"/>
                <w:szCs w:val="22"/>
              </w:rPr>
              <w:t>Parametry techniczne ofer</w:t>
            </w:r>
            <w:r w:rsidR="00B31B9A">
              <w:rPr>
                <w:rFonts w:ascii="Arial" w:hAnsi="Arial" w:cs="Arial"/>
                <w:b/>
                <w:sz w:val="22"/>
                <w:szCs w:val="22"/>
              </w:rPr>
              <w:t>owanego sprzętu</w:t>
            </w:r>
          </w:p>
        </w:tc>
      </w:tr>
      <w:tr w:rsidR="008D5B61" w:rsidRPr="007D00C6" w:rsidTr="000F7FFA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B61" w:rsidRPr="00366E8E" w:rsidRDefault="008D5B61" w:rsidP="00C720EC">
            <w:pPr>
              <w:pStyle w:val="Akapitzlist"/>
              <w:numPr>
                <w:ilvl w:val="0"/>
                <w:numId w:val="33"/>
              </w:numPr>
              <w:snapToGrid w:val="0"/>
              <w:spacing w:line="240" w:lineRule="auto"/>
              <w:ind w:left="589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8D5B61" w:rsidRPr="00AF16F1" w:rsidRDefault="001A1750" w:rsidP="008D3CD7">
            <w:pPr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Wyparka</w:t>
            </w:r>
            <w:r w:rsidR="00C720EC" w:rsidRPr="00AF16F1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5B61" w:rsidRPr="005133F0" w:rsidRDefault="008D5B61" w:rsidP="008D3CD7">
            <w:pPr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5B61" w:rsidRPr="00366E8E" w:rsidRDefault="008D5B61" w:rsidP="008F506F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6E8E" w:rsidRPr="007D00C6" w:rsidTr="000F7FFA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E8E" w:rsidRPr="00366E8E" w:rsidRDefault="00366E8E" w:rsidP="00366E8E">
            <w:pPr>
              <w:pStyle w:val="Tematkomentarza"/>
              <w:spacing w:line="240" w:lineRule="auto"/>
              <w:jc w:val="center"/>
              <w:rPr>
                <w:rFonts w:ascii="Arial" w:hAnsi="Arial" w:cs="Arial"/>
                <w:b w:val="0"/>
              </w:rPr>
            </w:pPr>
            <w:r w:rsidRPr="00366E8E">
              <w:rPr>
                <w:rFonts w:ascii="Arial" w:hAnsi="Arial" w:cs="Arial"/>
                <w:b w:val="0"/>
              </w:rPr>
              <w:t>1.1.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366E8E" w:rsidRPr="00FA7D42" w:rsidRDefault="00366E8E" w:rsidP="00366E8E">
            <w:pPr>
              <w:tabs>
                <w:tab w:val="left" w:pos="284"/>
              </w:tabs>
              <w:snapToGrid w:val="0"/>
              <w:spacing w:line="276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 w:rsidRPr="00FA7D42">
              <w:rPr>
                <w:rFonts w:ascii="Arial" w:hAnsi="Arial" w:cs="Arial"/>
                <w:bCs/>
                <w:sz w:val="20"/>
                <w:szCs w:val="20"/>
              </w:rPr>
              <w:t xml:space="preserve">Wymiary zewnętrzne </w:t>
            </w:r>
            <w:r w:rsidR="004B3280">
              <w:rPr>
                <w:rFonts w:ascii="Arial" w:hAnsi="Arial" w:cs="Arial"/>
                <w:bCs/>
                <w:sz w:val="20"/>
                <w:szCs w:val="20"/>
              </w:rPr>
              <w:t>wyparki</w:t>
            </w:r>
            <w:r w:rsidR="00530619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530619" w:rsidRPr="001A1750">
              <w:rPr>
                <w:rFonts w:ascii="Arial" w:hAnsi="Arial" w:cs="Arial"/>
                <w:bCs/>
                <w:sz w:val="20"/>
                <w:szCs w:val="20"/>
              </w:rPr>
              <w:t>(podyktowane organizacją stanowiska pracy)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6E8E" w:rsidRPr="005133F0" w:rsidRDefault="00366E8E" w:rsidP="00530619">
            <w:pPr>
              <w:tabs>
                <w:tab w:val="left" w:pos="284"/>
              </w:tabs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 w:rsidRPr="005133F0">
              <w:rPr>
                <w:rFonts w:ascii="Arial" w:hAnsi="Arial" w:cs="Arial"/>
                <w:bCs/>
                <w:sz w:val="20"/>
                <w:szCs w:val="20"/>
              </w:rPr>
              <w:t xml:space="preserve">Wysokość: co najwyżej </w:t>
            </w:r>
            <w:r w:rsidR="004B3280" w:rsidRPr="005133F0">
              <w:rPr>
                <w:rFonts w:ascii="Arial" w:hAnsi="Arial" w:cs="Arial"/>
                <w:bCs/>
                <w:sz w:val="20"/>
                <w:szCs w:val="20"/>
              </w:rPr>
              <w:t>550 mm</w:t>
            </w:r>
            <w:r w:rsidRPr="005133F0">
              <w:rPr>
                <w:rFonts w:ascii="Arial" w:hAnsi="Arial" w:cs="Arial"/>
                <w:bCs/>
                <w:sz w:val="20"/>
                <w:szCs w:val="20"/>
              </w:rPr>
              <w:t xml:space="preserve">      </w:t>
            </w:r>
          </w:p>
          <w:p w:rsidR="00AF16F1" w:rsidRPr="005133F0" w:rsidRDefault="00886187" w:rsidP="00530619">
            <w:pPr>
              <w:tabs>
                <w:tab w:val="left" w:pos="284"/>
              </w:tabs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 w:rsidRPr="005133F0">
              <w:rPr>
                <w:rFonts w:ascii="Arial" w:hAnsi="Arial" w:cs="Arial"/>
                <w:bCs/>
                <w:sz w:val="20"/>
                <w:szCs w:val="20"/>
              </w:rPr>
              <w:t xml:space="preserve">Szerokość: co najwyżej </w:t>
            </w:r>
            <w:r w:rsidR="004B3280" w:rsidRPr="005133F0">
              <w:rPr>
                <w:rFonts w:ascii="Arial" w:hAnsi="Arial" w:cs="Arial"/>
                <w:bCs/>
                <w:sz w:val="20"/>
                <w:szCs w:val="20"/>
              </w:rPr>
              <w:t>360</w:t>
            </w:r>
            <w:r w:rsidRPr="005133F0">
              <w:rPr>
                <w:rFonts w:ascii="Arial" w:hAnsi="Arial" w:cs="Arial"/>
                <w:bCs/>
                <w:sz w:val="20"/>
                <w:szCs w:val="20"/>
              </w:rPr>
              <w:t xml:space="preserve"> mm</w:t>
            </w:r>
            <w:r w:rsidR="00AF16F1" w:rsidRPr="005133F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:rsidR="00366E8E" w:rsidRPr="005133F0" w:rsidRDefault="00366E8E" w:rsidP="00530619">
            <w:pPr>
              <w:tabs>
                <w:tab w:val="left" w:pos="284"/>
              </w:tabs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 w:rsidRPr="005133F0">
              <w:rPr>
                <w:rFonts w:ascii="Arial" w:hAnsi="Arial" w:cs="Arial"/>
                <w:bCs/>
                <w:sz w:val="20"/>
                <w:szCs w:val="20"/>
              </w:rPr>
              <w:t xml:space="preserve">Głębokość: co najwyżej </w:t>
            </w:r>
            <w:r w:rsidR="004B3280" w:rsidRPr="005133F0">
              <w:rPr>
                <w:rFonts w:ascii="Arial" w:hAnsi="Arial" w:cs="Arial"/>
                <w:bCs/>
                <w:sz w:val="20"/>
                <w:szCs w:val="20"/>
              </w:rPr>
              <w:t>830</w:t>
            </w:r>
            <w:r w:rsidRPr="005133F0">
              <w:rPr>
                <w:rFonts w:ascii="Arial" w:hAnsi="Arial" w:cs="Arial"/>
                <w:bCs/>
                <w:sz w:val="20"/>
                <w:szCs w:val="20"/>
              </w:rPr>
              <w:t xml:space="preserve"> mm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6E8E" w:rsidRDefault="00530619" w:rsidP="00AF16F1">
            <w:pPr>
              <w:suppressAutoHyphens w:val="0"/>
              <w:adjustRightInd w:val="0"/>
              <w:spacing w:line="240" w:lineRule="auto"/>
              <w:jc w:val="center"/>
              <w:rPr>
                <w:rFonts w:ascii="Arial" w:hAnsi="Arial" w:cs="Arial"/>
                <w:i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begin">
                <w:ffData>
                  <w:name w:val="Tekst2"/>
                  <w:enabled/>
                  <w:calcOnExit w:val="0"/>
                  <w:statusText w:type="text" w:val="Wykonawca podaje wymiary zewnętrzne oferowanego sprzętu  (wys. x szer. x gł)"/>
                  <w:textInput/>
                </w:ffData>
              </w:fldChar>
            </w:r>
            <w:bookmarkStart w:id="3" w:name="Tekst2"/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instrText xml:space="preserve"> FORMTEXT </w:instrText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end"/>
            </w:r>
            <w:bookmarkEnd w:id="3"/>
          </w:p>
          <w:p w:rsidR="00366E8E" w:rsidRPr="008C3BA7" w:rsidRDefault="00366E8E" w:rsidP="00AF16F1">
            <w:pPr>
              <w:suppressAutoHyphens w:val="0"/>
              <w:adjustRightInd w:val="0"/>
              <w:spacing w:line="240" w:lineRule="auto"/>
              <w:jc w:val="center"/>
              <w:rPr>
                <w:rFonts w:ascii="Arial" w:hAnsi="Arial" w:cs="Arial"/>
                <w:iCs/>
                <w:sz w:val="20"/>
                <w:szCs w:val="20"/>
                <w:lang w:eastAsia="pl-PL"/>
              </w:rPr>
            </w:pPr>
            <w:r w:rsidRPr="007D00C6">
              <w:rPr>
                <w:rFonts w:ascii="Arial" w:hAnsi="Arial" w:cs="Arial"/>
                <w:iCs/>
                <w:sz w:val="20"/>
                <w:szCs w:val="20"/>
                <w:vertAlign w:val="subscript"/>
                <w:lang w:eastAsia="pl-PL"/>
              </w:rPr>
              <w:t>Należy podać</w:t>
            </w:r>
          </w:p>
        </w:tc>
      </w:tr>
      <w:tr w:rsidR="004B3280" w:rsidRPr="007D00C6" w:rsidTr="000F7FFA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280" w:rsidRPr="004B3280" w:rsidRDefault="004B3280" w:rsidP="00366E8E">
            <w:pPr>
              <w:pStyle w:val="Tematkomentarza"/>
              <w:spacing w:line="240" w:lineRule="auto"/>
              <w:jc w:val="center"/>
              <w:rPr>
                <w:rFonts w:ascii="Arial" w:hAnsi="Arial" w:cs="Arial"/>
                <w:b w:val="0"/>
                <w:lang w:val="pl-PL"/>
              </w:rPr>
            </w:pPr>
            <w:r>
              <w:rPr>
                <w:rFonts w:ascii="Arial" w:hAnsi="Arial" w:cs="Arial"/>
                <w:b w:val="0"/>
                <w:lang w:val="pl-PL"/>
              </w:rPr>
              <w:t>1.2.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4B3280" w:rsidRPr="00FA7D42" w:rsidRDefault="004B3280" w:rsidP="00366E8E">
            <w:pPr>
              <w:tabs>
                <w:tab w:val="left" w:pos="284"/>
              </w:tabs>
              <w:snapToGrid w:val="0"/>
              <w:spacing w:line="276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Wymiary zewnętrzne łaźni grzewczej</w:t>
            </w:r>
            <w:r w:rsidR="000F7FFA">
              <w:rPr>
                <w:rFonts w:ascii="Arial" w:hAnsi="Arial" w:cs="Arial"/>
                <w:bCs/>
                <w:sz w:val="20"/>
                <w:szCs w:val="20"/>
              </w:rPr>
              <w:t xml:space="preserve"> ze stali nierdzewnej</w:t>
            </w:r>
            <w:r w:rsidR="00530619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530619" w:rsidRPr="001A1750">
              <w:rPr>
                <w:rFonts w:ascii="Arial" w:hAnsi="Arial" w:cs="Arial"/>
                <w:bCs/>
                <w:sz w:val="20"/>
                <w:szCs w:val="20"/>
              </w:rPr>
              <w:t>(podyktowane organizacją stanowiska pracy)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3280" w:rsidRPr="005133F0" w:rsidRDefault="004B3280" w:rsidP="00530619">
            <w:pPr>
              <w:tabs>
                <w:tab w:val="left" w:pos="284"/>
              </w:tabs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 w:rsidRPr="005133F0">
              <w:rPr>
                <w:rFonts w:ascii="Arial" w:hAnsi="Arial" w:cs="Arial"/>
                <w:bCs/>
                <w:sz w:val="20"/>
                <w:szCs w:val="20"/>
              </w:rPr>
              <w:t>Szerokość: co najwyżej 240 mm</w:t>
            </w:r>
          </w:p>
          <w:p w:rsidR="004B3280" w:rsidRPr="005133F0" w:rsidRDefault="004B3280" w:rsidP="00530619">
            <w:pPr>
              <w:tabs>
                <w:tab w:val="left" w:pos="284"/>
              </w:tabs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 w:rsidRPr="005133F0">
              <w:rPr>
                <w:rFonts w:ascii="Arial" w:hAnsi="Arial" w:cs="Arial"/>
                <w:bCs/>
                <w:sz w:val="20"/>
                <w:szCs w:val="20"/>
              </w:rPr>
              <w:t>Wysokość: co najwyżej 130 mm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3280" w:rsidRDefault="00530619" w:rsidP="004B3280">
            <w:pPr>
              <w:suppressAutoHyphens w:val="0"/>
              <w:adjustRightInd w:val="0"/>
              <w:spacing w:line="240" w:lineRule="auto"/>
              <w:jc w:val="center"/>
              <w:rPr>
                <w:rFonts w:ascii="Arial" w:hAnsi="Arial" w:cs="Arial"/>
                <w:i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statusText w:type="text" w:val="Wykonawca podaje wymiary zewnętrzne łaźni grzewczej oferowanego sprzętu (wys. x szer.)"/>
                  <w:textInput/>
                </w:ffData>
              </w:fldChar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instrText xml:space="preserve"> FORMTEXT </w:instrText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end"/>
            </w:r>
          </w:p>
          <w:p w:rsidR="004B3280" w:rsidRDefault="004B3280" w:rsidP="004B3280">
            <w:pPr>
              <w:suppressAutoHyphens w:val="0"/>
              <w:adjustRightInd w:val="0"/>
              <w:spacing w:line="240" w:lineRule="auto"/>
              <w:jc w:val="center"/>
              <w:rPr>
                <w:rFonts w:ascii="Arial" w:hAnsi="Arial" w:cs="Arial"/>
                <w:iCs/>
                <w:sz w:val="20"/>
                <w:szCs w:val="20"/>
                <w:lang w:eastAsia="pl-PL"/>
              </w:rPr>
            </w:pPr>
            <w:r w:rsidRPr="007D00C6">
              <w:rPr>
                <w:rFonts w:ascii="Arial" w:hAnsi="Arial" w:cs="Arial"/>
                <w:iCs/>
                <w:sz w:val="20"/>
                <w:szCs w:val="20"/>
                <w:vertAlign w:val="subscript"/>
                <w:lang w:eastAsia="pl-PL"/>
              </w:rPr>
              <w:t>Należy podać</w:t>
            </w:r>
          </w:p>
        </w:tc>
      </w:tr>
      <w:tr w:rsidR="00366E8E" w:rsidRPr="007D00C6" w:rsidTr="000F7FFA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6E8E" w:rsidRPr="00366E8E" w:rsidRDefault="00366E8E" w:rsidP="00366E8E">
            <w:pPr>
              <w:pStyle w:val="Akapitzlist"/>
              <w:spacing w:line="240" w:lineRule="auto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66E8E">
              <w:rPr>
                <w:rFonts w:ascii="Arial" w:hAnsi="Arial" w:cs="Arial"/>
                <w:bCs/>
                <w:sz w:val="20"/>
                <w:szCs w:val="20"/>
              </w:rPr>
              <w:t>1.</w:t>
            </w:r>
            <w:r w:rsidR="004B3280">
              <w:rPr>
                <w:rFonts w:ascii="Arial" w:hAnsi="Arial" w:cs="Arial"/>
                <w:bCs/>
                <w:sz w:val="20"/>
                <w:szCs w:val="20"/>
              </w:rPr>
              <w:t>3</w:t>
            </w:r>
            <w:r w:rsidRPr="00366E8E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6E8E" w:rsidRPr="00FA7D42" w:rsidRDefault="004B3280" w:rsidP="00366E8E">
            <w:pPr>
              <w:tabs>
                <w:tab w:val="left" w:pos="284"/>
              </w:tabs>
              <w:snapToGrid w:val="0"/>
              <w:spacing w:line="276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Praca kolby wyparnej w ruchu obrotowym</w:t>
            </w:r>
            <w:r w:rsidR="00DE60EF" w:rsidRPr="00FA7D42">
              <w:rPr>
                <w:rFonts w:ascii="Arial" w:hAnsi="Arial" w:cs="Arial"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3280" w:rsidRPr="005133F0" w:rsidRDefault="004B3280" w:rsidP="004B3280">
            <w:pPr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 w:rsidRPr="005133F0">
              <w:rPr>
                <w:rFonts w:ascii="Arial" w:hAnsi="Arial" w:cs="Arial"/>
                <w:bCs/>
                <w:sz w:val="20"/>
                <w:szCs w:val="20"/>
              </w:rPr>
              <w:t>wymagane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6E8E" w:rsidRPr="00366E8E" w:rsidRDefault="00366E8E" w:rsidP="000F7FFA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rPr>
                <w:rFonts w:ascii="Arial" w:hAnsi="Arial" w:cs="Arial"/>
              </w:rPr>
            </w:pPr>
            <w:r w:rsidRPr="00366E8E">
              <w:rPr>
                <w:rFonts w:ascii="Arial" w:hAnsi="Arial" w:cs="Arial"/>
              </w:rPr>
              <w:object w:dxaOrig="225" w:dyaOrig="225" w14:anchorId="7B9DAE4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85" type="#_x0000_t75" alt="Wykonawca zaznacza TAK jeżeli zaoferowany sprzęt spełnia wymaganie określone w kolumnie nr 2 i 3" style="width:47.25pt;height:18pt" o:ole="">
                  <v:imagedata r:id="rId8" o:title=""/>
                </v:shape>
                <w:control r:id="rId9" w:name="TAK1" w:shapeid="_x0000_i1085"/>
              </w:object>
            </w:r>
          </w:p>
          <w:p w:rsidR="00366E8E" w:rsidRPr="00366E8E" w:rsidRDefault="00366E8E" w:rsidP="000F7FFA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rPr>
                <w:rFonts w:ascii="Arial" w:hAnsi="Arial" w:cs="Arial"/>
                <w:sz w:val="20"/>
                <w:szCs w:val="20"/>
              </w:rPr>
            </w:pPr>
            <w:r w:rsidRPr="00366E8E">
              <w:rPr>
                <w:rFonts w:ascii="Arial" w:hAnsi="Arial" w:cs="Arial"/>
              </w:rPr>
              <w:object w:dxaOrig="225" w:dyaOrig="225" w14:anchorId="7C1ACC89">
                <v:shape id="_x0000_i1087" type="#_x0000_t75" alt="Wykonawca zaznacza NIE jeżeli zaoferowany sprzęt nie spełnia wymagań określonych w kolumnie nr 2 i 3" style="width:108pt;height:18pt" o:ole="">
                  <v:imagedata r:id="rId10" o:title=""/>
                </v:shape>
                <w:control r:id="rId11" w:name="CheckBox11" w:shapeid="_x0000_i1087"/>
              </w:object>
            </w:r>
          </w:p>
        </w:tc>
      </w:tr>
      <w:tr w:rsidR="004B3280" w:rsidRPr="007D00C6" w:rsidTr="000F7FFA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3280" w:rsidRPr="00366E8E" w:rsidRDefault="004B3280" w:rsidP="004B3280">
            <w:pPr>
              <w:pStyle w:val="Akapitzlist"/>
              <w:spacing w:line="240" w:lineRule="auto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1.4.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3280" w:rsidRDefault="004B3280" w:rsidP="004B3280">
            <w:pPr>
              <w:tabs>
                <w:tab w:val="left" w:pos="284"/>
              </w:tabs>
              <w:snapToGrid w:val="0"/>
              <w:spacing w:line="276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Podnoszenie kolumny z kolbą wyparną</w:t>
            </w:r>
            <w:r w:rsidRPr="00FA7D42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3280" w:rsidRPr="005133F0" w:rsidRDefault="00BA417C" w:rsidP="004B3280">
            <w:pPr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 w:rsidRPr="005133F0">
              <w:rPr>
                <w:rFonts w:ascii="Arial" w:hAnsi="Arial" w:cs="Arial"/>
                <w:bCs/>
                <w:sz w:val="20"/>
                <w:szCs w:val="20"/>
              </w:rPr>
              <w:t>r</w:t>
            </w:r>
            <w:r w:rsidR="004B3280" w:rsidRPr="005133F0">
              <w:rPr>
                <w:rFonts w:ascii="Arial" w:hAnsi="Arial" w:cs="Arial"/>
                <w:bCs/>
                <w:sz w:val="20"/>
                <w:szCs w:val="20"/>
              </w:rPr>
              <w:t>ęczne lub elektryczne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3280" w:rsidRDefault="004B3280" w:rsidP="004B3280">
            <w:pPr>
              <w:suppressAutoHyphens w:val="0"/>
              <w:adjustRightInd w:val="0"/>
              <w:spacing w:line="240" w:lineRule="auto"/>
              <w:jc w:val="center"/>
              <w:rPr>
                <w:rFonts w:ascii="Arial" w:hAnsi="Arial" w:cs="Arial"/>
                <w:iCs/>
                <w:sz w:val="20"/>
                <w:szCs w:val="20"/>
                <w:lang w:eastAsia="pl-PL"/>
              </w:rPr>
            </w:pPr>
          </w:p>
          <w:p w:rsidR="004B3280" w:rsidRDefault="00530619" w:rsidP="004B3280">
            <w:pPr>
              <w:suppressAutoHyphens w:val="0"/>
              <w:adjustRightInd w:val="0"/>
              <w:spacing w:line="240" w:lineRule="auto"/>
              <w:jc w:val="center"/>
              <w:rPr>
                <w:rFonts w:ascii="Arial" w:hAnsi="Arial" w:cs="Arial"/>
                <w:i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statusText w:type="text" w:val="Wykonawca podaje sposób podnoszenia kolumny z kolbą wyparną w oferowanym sprzecie (ręczne lub elektryczne)"/>
                  <w:textInput/>
                </w:ffData>
              </w:fldChar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instrText xml:space="preserve"> FORMTEXT </w:instrText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end"/>
            </w:r>
          </w:p>
          <w:p w:rsidR="004B3280" w:rsidRPr="00366E8E" w:rsidRDefault="004B3280" w:rsidP="004B3280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jc w:val="center"/>
              <w:rPr>
                <w:rFonts w:ascii="Arial" w:hAnsi="Arial" w:cs="Arial"/>
              </w:rPr>
            </w:pPr>
            <w:r w:rsidRPr="007D00C6">
              <w:rPr>
                <w:rFonts w:ascii="Arial" w:hAnsi="Arial" w:cs="Arial"/>
                <w:iCs/>
                <w:sz w:val="20"/>
                <w:szCs w:val="20"/>
                <w:vertAlign w:val="subscript"/>
                <w:lang w:eastAsia="pl-PL"/>
              </w:rPr>
              <w:t>Należy podać</w:t>
            </w:r>
          </w:p>
        </w:tc>
      </w:tr>
      <w:tr w:rsidR="000F7FFA" w:rsidRPr="007D00C6" w:rsidTr="000F7FFA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7FFA" w:rsidRDefault="000F7FFA" w:rsidP="000F7FFA">
            <w:pPr>
              <w:pStyle w:val="Akapitzlist"/>
              <w:spacing w:line="240" w:lineRule="auto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1.5.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7FFA" w:rsidRDefault="000F7FFA" w:rsidP="000F7FFA">
            <w:pPr>
              <w:tabs>
                <w:tab w:val="left" w:pos="284"/>
              </w:tabs>
              <w:snapToGrid w:val="0"/>
              <w:spacing w:line="276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Wykonanie systemu uszczelniającego z PTFE lub pokryte z PTFE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7FFA" w:rsidRPr="005133F0" w:rsidRDefault="000F7FFA" w:rsidP="000F7FFA">
            <w:pPr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 w:rsidRPr="005133F0">
              <w:rPr>
                <w:rFonts w:ascii="Arial" w:hAnsi="Arial" w:cs="Arial"/>
                <w:bCs/>
                <w:sz w:val="20"/>
                <w:szCs w:val="20"/>
              </w:rPr>
              <w:t>wymagane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7FFA" w:rsidRPr="00366E8E" w:rsidRDefault="000F7FFA" w:rsidP="000F7FFA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rPr>
                <w:rFonts w:ascii="Arial" w:hAnsi="Arial" w:cs="Arial"/>
              </w:rPr>
            </w:pPr>
            <w:r w:rsidRPr="00366E8E">
              <w:rPr>
                <w:rFonts w:ascii="Arial" w:hAnsi="Arial" w:cs="Arial"/>
              </w:rPr>
              <w:object w:dxaOrig="225" w:dyaOrig="225" w14:anchorId="56AE44B1">
                <v:shape id="_x0000_i1089" type="#_x0000_t75" alt="Wykonawca zaznacza TAK jeżeli zaoferowany sprzęt spełnia wymaganie określone w kolumnie nr 2 i 3" style="width:47.25pt;height:18pt" o:ole="">
                  <v:imagedata r:id="rId12" o:title=""/>
                </v:shape>
                <w:control r:id="rId13" w:name="TAK11" w:shapeid="_x0000_i1089"/>
              </w:object>
            </w:r>
          </w:p>
          <w:p w:rsidR="000F7FFA" w:rsidRDefault="000F7FFA" w:rsidP="000F7FFA">
            <w:pPr>
              <w:suppressAutoHyphens w:val="0"/>
              <w:adjustRightInd w:val="0"/>
              <w:spacing w:line="240" w:lineRule="auto"/>
              <w:jc w:val="center"/>
              <w:rPr>
                <w:rFonts w:ascii="Arial" w:hAnsi="Arial" w:cs="Arial"/>
                <w:iCs/>
                <w:sz w:val="20"/>
                <w:szCs w:val="20"/>
                <w:lang w:eastAsia="pl-PL"/>
              </w:rPr>
            </w:pPr>
            <w:r w:rsidRPr="00366E8E">
              <w:rPr>
                <w:rFonts w:ascii="Arial" w:hAnsi="Arial" w:cs="Arial"/>
              </w:rPr>
              <w:object w:dxaOrig="225" w:dyaOrig="225" w14:anchorId="555ECEB9">
                <v:shape id="_x0000_i1091" type="#_x0000_t75" alt="Wykonawca zaznacza NIE jeżeli zaoferowany sprzęt nie spełnia wymagań określonych w kolumnie nr 2 i 3" style="width:108pt;height:18pt" o:ole="">
                  <v:imagedata r:id="rId14" o:title=""/>
                </v:shape>
                <w:control r:id="rId15" w:name="CheckBox111" w:shapeid="_x0000_i1091"/>
              </w:object>
            </w:r>
          </w:p>
        </w:tc>
      </w:tr>
      <w:tr w:rsidR="004E17FC" w:rsidRPr="007D00C6" w:rsidTr="000F7FFA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17FC" w:rsidRDefault="004E17FC" w:rsidP="004B3280">
            <w:pPr>
              <w:pStyle w:val="Akapitzlist"/>
              <w:spacing w:line="240" w:lineRule="auto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1.6.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17FC" w:rsidRDefault="004E17FC" w:rsidP="00F4176D">
            <w:pPr>
              <w:tabs>
                <w:tab w:val="left" w:pos="284"/>
              </w:tabs>
              <w:snapToGrid w:val="0"/>
              <w:spacing w:line="276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Zakres prędkości obrotowej kolby</w:t>
            </w:r>
            <w:r w:rsidR="000F7FFA">
              <w:rPr>
                <w:rFonts w:ascii="Arial" w:hAnsi="Arial" w:cs="Arial"/>
                <w:bCs/>
                <w:sz w:val="20"/>
                <w:szCs w:val="20"/>
              </w:rPr>
              <w:t xml:space="preserve"> wyparnej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397F" w:rsidRPr="005133F0" w:rsidRDefault="0037397F" w:rsidP="004E17FC">
            <w:pPr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 w:rsidRPr="005133F0">
              <w:rPr>
                <w:rFonts w:ascii="Arial" w:hAnsi="Arial" w:cs="Arial"/>
                <w:bCs/>
                <w:sz w:val="20"/>
                <w:szCs w:val="20"/>
              </w:rPr>
              <w:t>minimum (20-180) obr/min.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17FC" w:rsidRDefault="004E17FC" w:rsidP="004E17FC">
            <w:pPr>
              <w:suppressAutoHyphens w:val="0"/>
              <w:adjustRightInd w:val="0"/>
              <w:spacing w:line="240" w:lineRule="auto"/>
              <w:jc w:val="center"/>
              <w:rPr>
                <w:rFonts w:ascii="Arial" w:hAnsi="Arial" w:cs="Arial"/>
                <w:iCs/>
                <w:sz w:val="20"/>
                <w:szCs w:val="20"/>
                <w:lang w:eastAsia="pl-PL"/>
              </w:rPr>
            </w:pPr>
          </w:p>
          <w:p w:rsidR="004E17FC" w:rsidRDefault="00530619" w:rsidP="004E17FC">
            <w:pPr>
              <w:suppressAutoHyphens w:val="0"/>
              <w:adjustRightInd w:val="0"/>
              <w:spacing w:line="240" w:lineRule="auto"/>
              <w:jc w:val="center"/>
              <w:rPr>
                <w:rFonts w:ascii="Arial" w:hAnsi="Arial" w:cs="Arial"/>
                <w:i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statusText w:type="text" w:val="Wykonawca podaje zakres prędkości obrotowej kolby wyparnej w oferowanym sprzęcie"/>
                  <w:textInput/>
                </w:ffData>
              </w:fldChar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instrText xml:space="preserve"> FORMTEXT </w:instrText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end"/>
            </w:r>
          </w:p>
          <w:p w:rsidR="004E17FC" w:rsidRPr="004E17FC" w:rsidRDefault="004E17FC" w:rsidP="004E17FC">
            <w:pPr>
              <w:suppressAutoHyphens w:val="0"/>
              <w:adjustRightInd w:val="0"/>
              <w:spacing w:line="240" w:lineRule="auto"/>
              <w:jc w:val="center"/>
              <w:rPr>
                <w:rFonts w:ascii="Arial" w:hAnsi="Arial" w:cs="Arial"/>
                <w:iCs/>
                <w:sz w:val="20"/>
                <w:szCs w:val="20"/>
                <w:vertAlign w:val="subscript"/>
                <w:lang w:eastAsia="pl-PL"/>
              </w:rPr>
            </w:pPr>
            <w:r w:rsidRPr="007D00C6">
              <w:rPr>
                <w:rFonts w:ascii="Arial" w:hAnsi="Arial" w:cs="Arial"/>
                <w:iCs/>
                <w:sz w:val="20"/>
                <w:szCs w:val="20"/>
                <w:vertAlign w:val="subscript"/>
                <w:lang w:eastAsia="pl-PL"/>
              </w:rPr>
              <w:t>Należy podać</w:t>
            </w:r>
          </w:p>
        </w:tc>
      </w:tr>
      <w:tr w:rsidR="004B3280" w:rsidRPr="007D00C6" w:rsidTr="00530619">
        <w:trPr>
          <w:trHeight w:val="1642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3280" w:rsidRPr="00366E8E" w:rsidRDefault="004B3280" w:rsidP="004B3280">
            <w:pPr>
              <w:pStyle w:val="Akapitzlist"/>
              <w:spacing w:line="240" w:lineRule="auto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66E8E">
              <w:rPr>
                <w:rFonts w:ascii="Arial" w:hAnsi="Arial" w:cs="Arial"/>
                <w:bCs/>
                <w:sz w:val="20"/>
                <w:szCs w:val="20"/>
              </w:rPr>
              <w:lastRenderedPageBreak/>
              <w:t>1.</w:t>
            </w:r>
            <w:r w:rsidR="004E17FC">
              <w:rPr>
                <w:rFonts w:ascii="Arial" w:hAnsi="Arial" w:cs="Arial"/>
                <w:bCs/>
                <w:sz w:val="20"/>
                <w:szCs w:val="20"/>
              </w:rPr>
              <w:t>7</w:t>
            </w:r>
            <w:r w:rsidRPr="00366E8E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3280" w:rsidRPr="00FA7D42" w:rsidRDefault="00F4176D" w:rsidP="004B3280">
            <w:pPr>
              <w:tabs>
                <w:tab w:val="left" w:pos="284"/>
              </w:tabs>
              <w:snapToGrid w:val="0"/>
              <w:spacing w:line="276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Pionowa chłodnica z podwójną spiralą chłodzącą</w:t>
            </w:r>
            <w:r w:rsidR="001D6D48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1D6D48" w:rsidRPr="001D6D48">
              <w:rPr>
                <w:rFonts w:ascii="Arial" w:hAnsi="Arial" w:cs="Arial"/>
                <w:bCs/>
                <w:color w:val="FF0000"/>
                <w:sz w:val="20"/>
                <w:szCs w:val="20"/>
              </w:rPr>
              <w:t>lub pojedynczą spiralą o powierzchni chłodzenia minimum 1500 cm</w:t>
            </w:r>
            <w:r w:rsidR="00493857">
              <w:rPr>
                <w:rFonts w:ascii="Arial" w:hAnsi="Arial" w:cs="Arial"/>
                <w:bCs/>
                <w:color w:val="FF0000"/>
                <w:sz w:val="20"/>
                <w:szCs w:val="20"/>
              </w:rPr>
              <w:t>²</w:t>
            </w:r>
            <w:bookmarkStart w:id="4" w:name="_GoBack"/>
            <w:bookmarkEnd w:id="4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3280" w:rsidRPr="005133F0" w:rsidRDefault="00F4176D" w:rsidP="004B3280">
            <w:pPr>
              <w:tabs>
                <w:tab w:val="left" w:pos="284"/>
              </w:tabs>
              <w:snapToGrid w:val="0"/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5133F0">
              <w:rPr>
                <w:rFonts w:ascii="Arial" w:hAnsi="Arial" w:cs="Arial"/>
                <w:bCs/>
                <w:sz w:val="20"/>
                <w:szCs w:val="20"/>
              </w:rPr>
              <w:t>wymagane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3280" w:rsidRPr="00366E8E" w:rsidRDefault="004B3280" w:rsidP="004B3280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rPr>
                <w:rFonts w:ascii="Arial" w:hAnsi="Arial" w:cs="Arial"/>
              </w:rPr>
            </w:pPr>
            <w:r w:rsidRPr="00366E8E">
              <w:rPr>
                <w:rFonts w:ascii="Arial" w:hAnsi="Arial" w:cs="Arial"/>
              </w:rPr>
              <w:object w:dxaOrig="225" w:dyaOrig="225" w14:anchorId="41283030">
                <v:shape id="_x0000_i1093" type="#_x0000_t75" alt="Wykonawca zaznacza TAK jeżeli zaoferowany sprzęt spełnia wymaganie określone w kolumnie nr 2 i 3" style="width:47.25pt;height:18pt" o:ole="">
                  <v:imagedata r:id="rId16" o:title=""/>
                </v:shape>
                <w:control r:id="rId17" w:name="TAK116" w:shapeid="_x0000_i1093"/>
              </w:object>
            </w:r>
          </w:p>
          <w:p w:rsidR="004B3280" w:rsidRDefault="004B3280" w:rsidP="004B3280">
            <w:pPr>
              <w:suppressAutoHyphens w:val="0"/>
              <w:adjustRightInd w:val="0"/>
              <w:spacing w:line="240" w:lineRule="auto"/>
              <w:jc w:val="center"/>
              <w:rPr>
                <w:rFonts w:ascii="Arial" w:hAnsi="Arial" w:cs="Arial"/>
                <w:iCs/>
                <w:sz w:val="20"/>
                <w:szCs w:val="20"/>
                <w:lang w:eastAsia="pl-PL"/>
              </w:rPr>
            </w:pPr>
            <w:r w:rsidRPr="00366E8E">
              <w:rPr>
                <w:rFonts w:ascii="Arial" w:hAnsi="Arial" w:cs="Arial"/>
              </w:rPr>
              <w:object w:dxaOrig="225" w:dyaOrig="225" w14:anchorId="1EFDE553">
                <v:shape id="_x0000_i1095" type="#_x0000_t75" alt="Wykonawca zaznacza NIE jeżeli zaoferowany sprzęt nie spełnia wymagań określonych w kolumnie nr 2 i 3" style="width:108pt;height:18pt" o:ole="">
                  <v:imagedata r:id="rId18" o:title=""/>
                </v:shape>
                <w:control r:id="rId19" w:name="CheckBox1116" w:shapeid="_x0000_i1095"/>
              </w:object>
            </w:r>
          </w:p>
          <w:p w:rsidR="004B3280" w:rsidRPr="008C3BA7" w:rsidRDefault="004B3280" w:rsidP="004B3280">
            <w:pPr>
              <w:suppressAutoHyphens w:val="0"/>
              <w:adjustRightInd w:val="0"/>
              <w:spacing w:line="240" w:lineRule="auto"/>
              <w:jc w:val="center"/>
              <w:rPr>
                <w:rFonts w:ascii="Arial" w:hAnsi="Arial" w:cs="Arial"/>
                <w:iCs/>
                <w:sz w:val="20"/>
                <w:szCs w:val="20"/>
                <w:lang w:eastAsia="pl-PL"/>
              </w:rPr>
            </w:pPr>
          </w:p>
        </w:tc>
      </w:tr>
      <w:tr w:rsidR="004B3280" w:rsidRPr="007D00C6" w:rsidTr="000F7FFA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3280" w:rsidRPr="00366E8E" w:rsidRDefault="004B3280" w:rsidP="004B3280">
            <w:pPr>
              <w:pStyle w:val="Akapitzlist"/>
              <w:spacing w:line="240" w:lineRule="auto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66E8E">
              <w:rPr>
                <w:rFonts w:ascii="Arial" w:hAnsi="Arial" w:cs="Arial"/>
                <w:bCs/>
                <w:sz w:val="20"/>
                <w:szCs w:val="20"/>
              </w:rPr>
              <w:t>1.</w:t>
            </w:r>
            <w:r w:rsidR="000F7FFA">
              <w:rPr>
                <w:rFonts w:ascii="Arial" w:hAnsi="Arial" w:cs="Arial"/>
                <w:bCs/>
                <w:sz w:val="20"/>
                <w:szCs w:val="20"/>
              </w:rPr>
              <w:t>8</w:t>
            </w:r>
            <w:r w:rsidRPr="00366E8E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3280" w:rsidRPr="00AF16F1" w:rsidRDefault="004E17FC" w:rsidP="004B3280">
            <w:pPr>
              <w:tabs>
                <w:tab w:val="left" w:pos="284"/>
              </w:tabs>
              <w:snapToGrid w:val="0"/>
              <w:spacing w:line="276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Łaźnia grzewcza z dużym wyświetlaczem temperatury i czasu pracy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3280" w:rsidRPr="005133F0" w:rsidRDefault="004E17FC" w:rsidP="004B3280">
            <w:pPr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 w:rsidRPr="005133F0">
              <w:rPr>
                <w:rFonts w:ascii="Arial" w:hAnsi="Arial" w:cs="Arial"/>
                <w:bCs/>
                <w:sz w:val="20"/>
                <w:szCs w:val="20"/>
              </w:rPr>
              <w:t>wymagane</w:t>
            </w:r>
          </w:p>
          <w:p w:rsidR="004B3280" w:rsidRPr="005133F0" w:rsidRDefault="004B3280" w:rsidP="004B3280">
            <w:pPr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3280" w:rsidRPr="00366E8E" w:rsidRDefault="004B3280" w:rsidP="004B3280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rPr>
                <w:rFonts w:ascii="Arial" w:hAnsi="Arial" w:cs="Arial"/>
              </w:rPr>
            </w:pPr>
            <w:r w:rsidRPr="00366E8E">
              <w:rPr>
                <w:rFonts w:ascii="Arial" w:hAnsi="Arial" w:cs="Arial"/>
              </w:rPr>
              <w:object w:dxaOrig="225" w:dyaOrig="225" w14:anchorId="51B215D1">
                <v:shape id="_x0000_i1097" type="#_x0000_t75" alt="Wykonawca zaznacza TAK jeżeli zaoferowany sprzęt spełnia wymaganie określone w kolumnie nr 2 i 3" style="width:47.25pt;height:18pt" o:ole="">
                  <v:imagedata r:id="rId20" o:title=""/>
                </v:shape>
                <w:control r:id="rId21" w:name="TAK13" w:shapeid="_x0000_i1097"/>
              </w:object>
            </w:r>
          </w:p>
          <w:p w:rsidR="004B3280" w:rsidRPr="00366E8E" w:rsidRDefault="004B3280" w:rsidP="004B3280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6E8E">
              <w:rPr>
                <w:rFonts w:ascii="Arial" w:hAnsi="Arial" w:cs="Arial"/>
              </w:rPr>
              <w:object w:dxaOrig="225" w:dyaOrig="225" w14:anchorId="5CBFE84B">
                <v:shape id="_x0000_i1099" type="#_x0000_t75" alt="Wykonawca zaznacza NIE jeżeli zaoferowany sprzęt nie spełnia wymagań określonych w kolumnie nr 2 i 3" style="width:108pt;height:18pt" o:ole="">
                  <v:imagedata r:id="rId22" o:title=""/>
                </v:shape>
                <w:control r:id="rId23" w:name="CheckBox113" w:shapeid="_x0000_i1099"/>
              </w:object>
            </w:r>
          </w:p>
        </w:tc>
      </w:tr>
      <w:tr w:rsidR="004B3280" w:rsidRPr="007D00C6" w:rsidTr="000F7FFA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3280" w:rsidRPr="00366E8E" w:rsidRDefault="004B3280" w:rsidP="004B3280">
            <w:pPr>
              <w:pStyle w:val="Akapitzlist"/>
              <w:spacing w:line="240" w:lineRule="auto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66E8E">
              <w:rPr>
                <w:rFonts w:ascii="Arial" w:hAnsi="Arial" w:cs="Arial"/>
                <w:bCs/>
                <w:sz w:val="20"/>
                <w:szCs w:val="20"/>
              </w:rPr>
              <w:t>1.</w:t>
            </w:r>
            <w:r w:rsidR="000F7FFA">
              <w:rPr>
                <w:rFonts w:ascii="Arial" w:hAnsi="Arial" w:cs="Arial"/>
                <w:bCs/>
                <w:sz w:val="20"/>
                <w:szCs w:val="20"/>
              </w:rPr>
              <w:t>9</w:t>
            </w:r>
            <w:r w:rsidRPr="00366E8E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3280" w:rsidRPr="00AF16F1" w:rsidRDefault="00456446" w:rsidP="004B3280">
            <w:pPr>
              <w:tabs>
                <w:tab w:val="left" w:pos="284"/>
              </w:tabs>
              <w:snapToGrid w:val="0"/>
              <w:spacing w:line="276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Łaźnia grzewcza z zabezpieczeniem przed przegrzaniem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3280" w:rsidRPr="005133F0" w:rsidRDefault="00456446" w:rsidP="004B3280">
            <w:pPr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 w:rsidRPr="005133F0">
              <w:rPr>
                <w:rFonts w:ascii="Arial" w:hAnsi="Arial" w:cs="Arial"/>
                <w:bCs/>
                <w:sz w:val="20"/>
                <w:szCs w:val="20"/>
              </w:rPr>
              <w:t>wymagane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3280" w:rsidRPr="00366E8E" w:rsidRDefault="004B3280" w:rsidP="004B3280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rPr>
                <w:rFonts w:ascii="Arial" w:hAnsi="Arial" w:cs="Arial"/>
              </w:rPr>
            </w:pPr>
            <w:r w:rsidRPr="00366E8E">
              <w:rPr>
                <w:rFonts w:ascii="Arial" w:hAnsi="Arial" w:cs="Arial"/>
              </w:rPr>
              <w:object w:dxaOrig="225" w:dyaOrig="225" w14:anchorId="4ED5679A">
                <v:shape id="_x0000_i1101" type="#_x0000_t75" alt="Wykonawca zaznacza TAK jeżeli zaoferowany sprzęt spełnia wymaganie określone w kolumnie nr 2 i 3" style="width:47.25pt;height:18pt" o:ole="">
                  <v:imagedata r:id="rId24" o:title=""/>
                </v:shape>
                <w:control r:id="rId25" w:name="TAK14" w:shapeid="_x0000_i1101"/>
              </w:object>
            </w:r>
          </w:p>
          <w:p w:rsidR="004B3280" w:rsidRPr="00366E8E" w:rsidRDefault="004B3280" w:rsidP="004B3280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6E8E">
              <w:rPr>
                <w:rFonts w:ascii="Arial" w:hAnsi="Arial" w:cs="Arial"/>
              </w:rPr>
              <w:object w:dxaOrig="225" w:dyaOrig="225" w14:anchorId="5EC6D9DB">
                <v:shape id="_x0000_i1103" type="#_x0000_t75" alt="Wykonawca zaznacza NIE jeżeli zaoferowany sprzęt nie spełnia wymagań określonych w kolumnie nr 2 i 3" style="width:108pt;height:18pt" o:ole="">
                  <v:imagedata r:id="rId26" o:title=""/>
                </v:shape>
                <w:control r:id="rId27" w:name="CheckBox114" w:shapeid="_x0000_i1103"/>
              </w:object>
            </w:r>
          </w:p>
        </w:tc>
      </w:tr>
      <w:tr w:rsidR="000F7FFA" w:rsidRPr="007D00C6" w:rsidTr="00DD65B7">
        <w:trPr>
          <w:trHeight w:val="116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7FFA" w:rsidRPr="00366E8E" w:rsidRDefault="000F7FFA" w:rsidP="000F7FFA">
            <w:pPr>
              <w:pStyle w:val="Akapitzlist"/>
              <w:spacing w:line="240" w:lineRule="auto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66E8E">
              <w:rPr>
                <w:rFonts w:ascii="Arial" w:hAnsi="Arial" w:cs="Arial"/>
                <w:bCs/>
                <w:sz w:val="20"/>
                <w:szCs w:val="20"/>
              </w:rPr>
              <w:t>1.</w:t>
            </w:r>
            <w:r>
              <w:rPr>
                <w:rFonts w:ascii="Arial" w:hAnsi="Arial" w:cs="Arial"/>
                <w:bCs/>
                <w:sz w:val="20"/>
                <w:szCs w:val="20"/>
              </w:rPr>
              <w:t>10</w:t>
            </w:r>
            <w:r w:rsidRPr="00366E8E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7FFA" w:rsidRPr="00AF16F1" w:rsidRDefault="000F7FFA" w:rsidP="000F7FFA">
            <w:pPr>
              <w:tabs>
                <w:tab w:val="left" w:pos="284"/>
              </w:tabs>
              <w:snapToGrid w:val="0"/>
              <w:spacing w:line="276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Zakres</w:t>
            </w:r>
            <w:r w:rsidR="00527478">
              <w:rPr>
                <w:rFonts w:ascii="Arial" w:hAnsi="Arial" w:cs="Arial"/>
                <w:bCs/>
                <w:sz w:val="20"/>
                <w:szCs w:val="20"/>
              </w:rPr>
              <w:t xml:space="preserve"> regulacji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temperaturowy łaźni grzewczej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397F" w:rsidRPr="005133F0" w:rsidRDefault="0037397F" w:rsidP="000F7FFA">
            <w:pPr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 w:rsidRPr="005133F0">
              <w:rPr>
                <w:rFonts w:ascii="Arial" w:hAnsi="Arial" w:cs="Arial"/>
                <w:bCs/>
                <w:sz w:val="20"/>
                <w:szCs w:val="20"/>
              </w:rPr>
              <w:t>minimum (20-60) °C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7FFA" w:rsidRDefault="00530619" w:rsidP="000F7FFA">
            <w:pPr>
              <w:suppressAutoHyphens w:val="0"/>
              <w:adjustRightInd w:val="0"/>
              <w:spacing w:line="240" w:lineRule="auto"/>
              <w:jc w:val="center"/>
              <w:rPr>
                <w:rFonts w:ascii="Arial" w:hAnsi="Arial" w:cs="Arial"/>
                <w:i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statusText w:type="text" w:val="Wykonawca podaje zakres regulacji temperaturowy łaźni grzewczej w oferowanym sprzęcie (min. (20-60) st. C"/>
                  <w:textInput/>
                </w:ffData>
              </w:fldChar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instrText xml:space="preserve"> FORMTEXT </w:instrText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end"/>
            </w:r>
          </w:p>
          <w:p w:rsidR="000F7FFA" w:rsidRPr="00366E8E" w:rsidRDefault="000F7FFA" w:rsidP="000F7FFA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00C6">
              <w:rPr>
                <w:rFonts w:ascii="Arial" w:hAnsi="Arial" w:cs="Arial"/>
                <w:iCs/>
                <w:sz w:val="20"/>
                <w:szCs w:val="20"/>
                <w:vertAlign w:val="subscript"/>
                <w:lang w:eastAsia="pl-PL"/>
              </w:rPr>
              <w:t>Należy podać</w:t>
            </w:r>
          </w:p>
        </w:tc>
      </w:tr>
      <w:tr w:rsidR="00B93018" w:rsidRPr="007D00C6" w:rsidTr="00DD65B7">
        <w:trPr>
          <w:trHeight w:val="113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018" w:rsidRPr="00366E8E" w:rsidRDefault="00B93018" w:rsidP="00B93018">
            <w:pPr>
              <w:pStyle w:val="Akapitzlist"/>
              <w:spacing w:line="240" w:lineRule="auto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66E8E">
              <w:rPr>
                <w:rFonts w:ascii="Arial" w:hAnsi="Arial" w:cs="Arial"/>
                <w:bCs/>
                <w:sz w:val="20"/>
                <w:szCs w:val="20"/>
              </w:rPr>
              <w:t>1.</w:t>
            </w:r>
            <w:r>
              <w:rPr>
                <w:rFonts w:ascii="Arial" w:hAnsi="Arial" w:cs="Arial"/>
                <w:bCs/>
                <w:sz w:val="20"/>
                <w:szCs w:val="20"/>
              </w:rPr>
              <w:t>11</w:t>
            </w:r>
            <w:r w:rsidRPr="00366E8E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B93018" w:rsidRPr="00FA7D42" w:rsidRDefault="00B93018" w:rsidP="00B93018">
            <w:pPr>
              <w:tabs>
                <w:tab w:val="left" w:pos="284"/>
              </w:tabs>
              <w:snapToGrid w:val="0"/>
              <w:spacing w:line="276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Zasilanie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B93018" w:rsidRPr="005133F0" w:rsidRDefault="00B93018" w:rsidP="00B93018">
            <w:pPr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 w:rsidRPr="005133F0">
              <w:rPr>
                <w:rFonts w:ascii="Arial" w:hAnsi="Arial" w:cs="Arial"/>
                <w:bCs/>
                <w:sz w:val="20"/>
                <w:szCs w:val="20"/>
              </w:rPr>
              <w:t>napięcie 230 V, 50/60 Hz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3018" w:rsidRPr="00366E8E" w:rsidRDefault="00B93018" w:rsidP="00B93018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rPr>
                <w:rFonts w:ascii="Arial" w:hAnsi="Arial" w:cs="Arial"/>
              </w:rPr>
            </w:pPr>
            <w:r w:rsidRPr="00366E8E">
              <w:rPr>
                <w:rFonts w:ascii="Arial" w:hAnsi="Arial" w:cs="Arial"/>
              </w:rPr>
              <w:object w:dxaOrig="225" w:dyaOrig="225" w14:anchorId="01926129">
                <v:shape id="_x0000_i1105" type="#_x0000_t75" alt="Wykonawca zaznacza TAK jeżeli zaoferowany sprzęt spełnia wymaganie określone w kolumnie nr 2 i 3" style="width:47.25pt;height:18pt" o:ole="">
                  <v:imagedata r:id="rId28" o:title=""/>
                </v:shape>
                <w:control r:id="rId29" w:name="TAK143" w:shapeid="_x0000_i1105"/>
              </w:object>
            </w:r>
          </w:p>
          <w:p w:rsidR="00B93018" w:rsidRPr="00366E8E" w:rsidRDefault="00B93018" w:rsidP="00B93018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6E8E">
              <w:rPr>
                <w:rFonts w:ascii="Arial" w:hAnsi="Arial" w:cs="Arial"/>
              </w:rPr>
              <w:object w:dxaOrig="225" w:dyaOrig="225" w14:anchorId="0FC295DF">
                <v:shape id="_x0000_i1107" type="#_x0000_t75" alt="Wykonawca zaznacza NIE jeżeli zaoferowany sprzęt nie spełnia wymagań określonych w kolumnie nr 2 i 3" style="width:108pt;height:18pt" o:ole="">
                  <v:imagedata r:id="rId30" o:title=""/>
                </v:shape>
                <w:control r:id="rId31" w:name="CheckBox1143" w:shapeid="_x0000_i1107"/>
              </w:object>
            </w:r>
          </w:p>
        </w:tc>
      </w:tr>
      <w:tr w:rsidR="00BF3001" w:rsidRPr="007D00C6" w:rsidTr="00DD65B7">
        <w:trPr>
          <w:trHeight w:val="111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3001" w:rsidRPr="00366E8E" w:rsidRDefault="00BF3001" w:rsidP="00BF3001">
            <w:pPr>
              <w:pStyle w:val="Akapitzlist"/>
              <w:spacing w:line="240" w:lineRule="auto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66E8E">
              <w:rPr>
                <w:rFonts w:ascii="Arial" w:hAnsi="Arial" w:cs="Arial"/>
                <w:bCs/>
                <w:sz w:val="20"/>
                <w:szCs w:val="20"/>
              </w:rPr>
              <w:t>1.1</w:t>
            </w:r>
            <w:r>
              <w:rPr>
                <w:rFonts w:ascii="Arial" w:hAnsi="Arial" w:cs="Arial"/>
                <w:bCs/>
                <w:sz w:val="20"/>
                <w:szCs w:val="20"/>
              </w:rPr>
              <w:t>2</w:t>
            </w:r>
            <w:r w:rsidRPr="00366E8E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3001" w:rsidRPr="00AF16F1" w:rsidRDefault="00BF3001" w:rsidP="00BF3001">
            <w:pPr>
              <w:tabs>
                <w:tab w:val="left" w:pos="284"/>
              </w:tabs>
              <w:snapToGrid w:val="0"/>
              <w:spacing w:line="276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Regulator prędkości obrotowej i czasu</w:t>
            </w:r>
            <w:r w:rsidRPr="00AF16F1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na wyświetlaczu LCD z pokrętłem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3001" w:rsidRPr="005133F0" w:rsidRDefault="00BF3001" w:rsidP="00BF3001">
            <w:pPr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 w:rsidRPr="005133F0">
              <w:rPr>
                <w:rFonts w:ascii="Arial" w:hAnsi="Arial" w:cs="Arial"/>
                <w:bCs/>
                <w:sz w:val="20"/>
                <w:szCs w:val="20"/>
              </w:rPr>
              <w:t>wymagane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3001" w:rsidRPr="00366E8E" w:rsidRDefault="00BF3001" w:rsidP="00BF3001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rPr>
                <w:rFonts w:ascii="Arial" w:hAnsi="Arial" w:cs="Arial"/>
              </w:rPr>
            </w:pPr>
            <w:r w:rsidRPr="00366E8E">
              <w:rPr>
                <w:rFonts w:ascii="Arial" w:hAnsi="Arial" w:cs="Arial"/>
              </w:rPr>
              <w:object w:dxaOrig="225" w:dyaOrig="225" w14:anchorId="212DB13C">
                <v:shape id="_x0000_i1109" type="#_x0000_t75" alt="Wykonawca zaznacza TAK jeżeli zaoferowany sprzęt spełnia wymaganie określone w kolumnie nr 2 i 3" style="width:47.25pt;height:18pt" o:ole="">
                  <v:imagedata r:id="rId32" o:title=""/>
                </v:shape>
                <w:control r:id="rId33" w:name="TAK142" w:shapeid="_x0000_i1109"/>
              </w:object>
            </w:r>
          </w:p>
          <w:p w:rsidR="00BF3001" w:rsidRPr="00366E8E" w:rsidRDefault="00BF3001" w:rsidP="00BF3001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6E8E">
              <w:rPr>
                <w:rFonts w:ascii="Arial" w:hAnsi="Arial" w:cs="Arial"/>
              </w:rPr>
              <w:object w:dxaOrig="225" w:dyaOrig="225" w14:anchorId="1DD8F1A5">
                <v:shape id="_x0000_i1111" type="#_x0000_t75" alt="Wykonawca zaznacza NIE jeżeli zaoferowany sprzęt nie spełnia wymagań określonych w kolumnie nr 2 i 3" style="width:108pt;height:18pt" o:ole="">
                  <v:imagedata r:id="rId34" o:title=""/>
                </v:shape>
                <w:control r:id="rId35" w:name="CheckBox1142" w:shapeid="_x0000_i1111"/>
              </w:object>
            </w:r>
          </w:p>
        </w:tc>
      </w:tr>
      <w:tr w:rsidR="00BF3001" w:rsidRPr="007D00C6" w:rsidTr="00DD65B7">
        <w:trPr>
          <w:trHeight w:val="1032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3001" w:rsidRPr="00366E8E" w:rsidRDefault="00BF3001" w:rsidP="00BF3001">
            <w:pPr>
              <w:pStyle w:val="Akapitzlist"/>
              <w:spacing w:line="240" w:lineRule="auto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66E8E">
              <w:rPr>
                <w:rFonts w:ascii="Arial" w:hAnsi="Arial" w:cs="Arial"/>
                <w:bCs/>
                <w:sz w:val="20"/>
                <w:szCs w:val="20"/>
              </w:rPr>
              <w:t>1.1</w:t>
            </w:r>
            <w:r>
              <w:rPr>
                <w:rFonts w:ascii="Arial" w:hAnsi="Arial" w:cs="Arial"/>
                <w:bCs/>
                <w:sz w:val="20"/>
                <w:szCs w:val="20"/>
              </w:rPr>
              <w:t>3</w:t>
            </w:r>
            <w:r w:rsidRPr="00366E8E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3001" w:rsidRPr="00D34CFA" w:rsidRDefault="00BF3001" w:rsidP="00BF3001">
            <w:pPr>
              <w:tabs>
                <w:tab w:val="left" w:pos="284"/>
              </w:tabs>
              <w:snapToGrid w:val="0"/>
              <w:spacing w:line="276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Regulator temperatury łaźni na wyświetlaczu LCD z pokrętłem</w:t>
            </w:r>
            <w:r w:rsidR="001D6D48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1D6D48" w:rsidRPr="001D6D48">
              <w:rPr>
                <w:rFonts w:ascii="Arial" w:hAnsi="Arial" w:cs="Arial"/>
                <w:bCs/>
                <w:color w:val="FF0000"/>
                <w:sz w:val="20"/>
                <w:szCs w:val="20"/>
              </w:rPr>
              <w:t>lub w formie przycisków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3001" w:rsidRPr="005133F0" w:rsidRDefault="00BF3001" w:rsidP="00BF3001">
            <w:pPr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 w:rsidRPr="005133F0">
              <w:rPr>
                <w:rFonts w:ascii="Arial" w:hAnsi="Arial" w:cs="Arial"/>
                <w:bCs/>
                <w:sz w:val="20"/>
                <w:szCs w:val="20"/>
              </w:rPr>
              <w:t>wymagane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3001" w:rsidRPr="00366E8E" w:rsidRDefault="00BF3001" w:rsidP="00BF3001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rPr>
                <w:rFonts w:ascii="Arial" w:hAnsi="Arial" w:cs="Arial"/>
              </w:rPr>
            </w:pPr>
            <w:r w:rsidRPr="00366E8E">
              <w:rPr>
                <w:rFonts w:ascii="Arial" w:hAnsi="Arial" w:cs="Arial"/>
              </w:rPr>
              <w:object w:dxaOrig="225" w:dyaOrig="225" w14:anchorId="69E39B83">
                <v:shape id="_x0000_i1113" type="#_x0000_t75" alt="Wykonawca zaznacza TAK jeżeli zaoferowany sprzęt spełnia wymaganie określone w kolumnie nr 2 i 3" style="width:47.25pt;height:18pt" o:ole="">
                  <v:imagedata r:id="rId36" o:title=""/>
                </v:shape>
                <w:control r:id="rId37" w:name="TAK141" w:shapeid="_x0000_i1113"/>
              </w:object>
            </w:r>
          </w:p>
          <w:p w:rsidR="00BF3001" w:rsidRPr="00366E8E" w:rsidRDefault="00BF3001" w:rsidP="00BF3001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6E8E">
              <w:rPr>
                <w:rFonts w:ascii="Arial" w:hAnsi="Arial" w:cs="Arial"/>
              </w:rPr>
              <w:object w:dxaOrig="225" w:dyaOrig="225" w14:anchorId="5C1F9E7F">
                <v:shape id="_x0000_i1115" type="#_x0000_t75" alt="Wykonawca zaznacza NIE jeżeli zaoferowany sprzęt nie spełnia wymagań określonych w kolumnie nr 2 i 3" style="width:108pt;height:18pt" o:ole="">
                  <v:imagedata r:id="rId38" o:title=""/>
                </v:shape>
                <w:control r:id="rId39" w:name="CheckBox1141" w:shapeid="_x0000_i1115"/>
              </w:object>
            </w:r>
          </w:p>
        </w:tc>
      </w:tr>
      <w:tr w:rsidR="00BF3001" w:rsidRPr="007D00C6" w:rsidTr="000F7FFA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3001" w:rsidRPr="00366E8E" w:rsidRDefault="00BF3001" w:rsidP="00BF3001">
            <w:pPr>
              <w:pStyle w:val="Akapitzlist"/>
              <w:spacing w:line="240" w:lineRule="auto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66E8E">
              <w:rPr>
                <w:rFonts w:ascii="Arial" w:hAnsi="Arial" w:cs="Arial"/>
                <w:bCs/>
                <w:sz w:val="20"/>
                <w:szCs w:val="20"/>
              </w:rPr>
              <w:t>1.1</w:t>
            </w:r>
            <w:r>
              <w:rPr>
                <w:rFonts w:ascii="Arial" w:hAnsi="Arial" w:cs="Arial"/>
                <w:bCs/>
                <w:sz w:val="20"/>
                <w:szCs w:val="20"/>
              </w:rPr>
              <w:t>4</w:t>
            </w:r>
            <w:r w:rsidRPr="00366E8E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3001" w:rsidRPr="00AF16F1" w:rsidRDefault="00BF3001" w:rsidP="00BF3001">
            <w:pPr>
              <w:tabs>
                <w:tab w:val="left" w:pos="284"/>
              </w:tabs>
              <w:snapToGrid w:val="0"/>
              <w:spacing w:line="276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Temperatura otoczenia</w:t>
            </w:r>
            <w:r w:rsidRPr="00AF16F1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pracy urządzenia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397F" w:rsidRPr="005133F0" w:rsidRDefault="0037397F" w:rsidP="00BF3001">
            <w:pPr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 w:rsidRPr="005133F0">
              <w:rPr>
                <w:rFonts w:ascii="Arial" w:hAnsi="Arial" w:cs="Arial"/>
                <w:bCs/>
                <w:sz w:val="20"/>
                <w:szCs w:val="20"/>
              </w:rPr>
              <w:t>minimum (15-35) °C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3001" w:rsidRDefault="00F93DD7" w:rsidP="00F93DD7">
            <w:pPr>
              <w:suppressAutoHyphens w:val="0"/>
              <w:adjustRightInd w:val="0"/>
              <w:spacing w:before="240" w:line="240" w:lineRule="auto"/>
              <w:jc w:val="center"/>
              <w:rPr>
                <w:rFonts w:ascii="Arial" w:hAnsi="Arial" w:cs="Arial"/>
                <w:i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statusText w:type="text" w:val="Wykonawca podaje wartość temperatury otoczenia właściwej dla pracy oferowanego sprzetu (min: 15-35st. C.)"/>
                  <w:textInput/>
                </w:ffData>
              </w:fldChar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instrText xml:space="preserve"> FORMTEXT </w:instrText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end"/>
            </w:r>
          </w:p>
          <w:p w:rsidR="00BF3001" w:rsidRPr="00366E8E" w:rsidRDefault="00BF3001" w:rsidP="00BF3001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00C6">
              <w:rPr>
                <w:rFonts w:ascii="Arial" w:hAnsi="Arial" w:cs="Arial"/>
                <w:iCs/>
                <w:sz w:val="20"/>
                <w:szCs w:val="20"/>
                <w:vertAlign w:val="subscript"/>
                <w:lang w:eastAsia="pl-PL"/>
              </w:rPr>
              <w:t>Należy podać</w:t>
            </w:r>
          </w:p>
        </w:tc>
      </w:tr>
      <w:tr w:rsidR="00BA417C" w:rsidRPr="007D00C6" w:rsidTr="000F7FFA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417C" w:rsidRPr="00366E8E" w:rsidRDefault="0054040C" w:rsidP="00BA417C">
            <w:pPr>
              <w:pStyle w:val="Akapitzlist"/>
              <w:spacing w:line="240" w:lineRule="auto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1.1</w:t>
            </w:r>
            <w:r w:rsidR="00DD65B7">
              <w:rPr>
                <w:rFonts w:ascii="Arial" w:hAnsi="Arial" w:cs="Arial"/>
                <w:bCs/>
                <w:sz w:val="20"/>
                <w:szCs w:val="20"/>
              </w:rPr>
              <w:t>5</w:t>
            </w:r>
            <w:r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417C" w:rsidRDefault="00BA417C" w:rsidP="00BA417C">
            <w:pPr>
              <w:tabs>
                <w:tab w:val="left" w:pos="284"/>
              </w:tabs>
              <w:snapToGrid w:val="0"/>
              <w:spacing w:line="276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Manometr z regulatorem próżni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417C" w:rsidRPr="00AF16F1" w:rsidRDefault="00BA417C" w:rsidP="00BA417C">
            <w:pPr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wymagane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417C" w:rsidRPr="00366E8E" w:rsidRDefault="00BA417C" w:rsidP="00BA417C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rPr>
                <w:rFonts w:ascii="Arial" w:hAnsi="Arial" w:cs="Arial"/>
              </w:rPr>
            </w:pPr>
            <w:r w:rsidRPr="00366E8E">
              <w:rPr>
                <w:rFonts w:ascii="Arial" w:hAnsi="Arial" w:cs="Arial"/>
              </w:rPr>
              <w:object w:dxaOrig="225" w:dyaOrig="225" w14:anchorId="7711B494">
                <v:shape id="_x0000_i1117" type="#_x0000_t75" alt="Wykonawca zaznacza TAK jeżeli zaoferowany sprzęt spełnia wymaganie określone w kolumnie nr 2 i 3" style="width:47.25pt;height:18pt" o:ole="">
                  <v:imagedata r:id="rId40" o:title=""/>
                </v:shape>
                <w:control r:id="rId41" w:name="TAK1101" w:shapeid="_x0000_i1117"/>
              </w:object>
            </w:r>
          </w:p>
          <w:p w:rsidR="00BA417C" w:rsidRPr="00366E8E" w:rsidRDefault="00BA417C" w:rsidP="00BA417C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rPr>
                <w:rFonts w:ascii="Arial" w:hAnsi="Arial" w:cs="Arial"/>
              </w:rPr>
            </w:pPr>
            <w:r w:rsidRPr="00366E8E">
              <w:rPr>
                <w:rFonts w:ascii="Arial" w:hAnsi="Arial" w:cs="Arial"/>
              </w:rPr>
              <w:object w:dxaOrig="225" w:dyaOrig="225" w14:anchorId="250AE007">
                <v:shape id="_x0000_i1119" type="#_x0000_t75" alt="Wykonawca zaznacza NIE jeżeli zaoferowany sprzęt nie spełnia wymagań określonych w kolumnie nr 2 i 3" style="width:108pt;height:18pt" o:ole="">
                  <v:imagedata r:id="rId42" o:title=""/>
                </v:shape>
                <w:control r:id="rId43" w:name="CheckBox11101" w:shapeid="_x0000_i1119"/>
              </w:object>
            </w:r>
          </w:p>
        </w:tc>
      </w:tr>
      <w:tr w:rsidR="00B93018" w:rsidRPr="007D00C6" w:rsidTr="000F7FFA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018" w:rsidRPr="00B93018" w:rsidRDefault="00B93018" w:rsidP="00B93018">
            <w:pPr>
              <w:spacing w:line="240" w:lineRule="auto"/>
              <w:ind w:left="36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018" w:rsidRDefault="00B93018" w:rsidP="00BA417C">
            <w:pPr>
              <w:tabs>
                <w:tab w:val="left" w:pos="284"/>
              </w:tabs>
              <w:snapToGrid w:val="0"/>
              <w:spacing w:line="276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Pompa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018" w:rsidRDefault="00B93018" w:rsidP="00BA417C">
            <w:pPr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3018" w:rsidRPr="00366E8E" w:rsidRDefault="00B93018" w:rsidP="00BA417C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rPr>
                <w:rFonts w:ascii="Arial" w:hAnsi="Arial" w:cs="Arial"/>
              </w:rPr>
            </w:pPr>
          </w:p>
        </w:tc>
      </w:tr>
      <w:tr w:rsidR="00DD65B7" w:rsidRPr="007D00C6" w:rsidTr="00F93DD7">
        <w:trPr>
          <w:trHeight w:val="1504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65B7" w:rsidRPr="00366E8E" w:rsidRDefault="00B93018" w:rsidP="00DD65B7">
            <w:pPr>
              <w:pStyle w:val="Akapitzlist"/>
              <w:spacing w:line="240" w:lineRule="auto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lastRenderedPageBreak/>
              <w:t>2.1</w:t>
            </w:r>
            <w:r w:rsidR="00DD65B7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7478" w:rsidRDefault="00DD65B7" w:rsidP="00F93DD7">
            <w:pPr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Pompa próżniowa chemicznie odporna, wszystkie części pompy mające kontakt z gazami/oparami wykonane z PTFE lub pokryte PTFE</w:t>
            </w:r>
            <w:r w:rsidR="00527478">
              <w:t xml:space="preserve"> </w:t>
            </w:r>
            <w:r w:rsidR="00527478" w:rsidRPr="00527478">
              <w:rPr>
                <w:rFonts w:ascii="Arial" w:hAnsi="Arial" w:cs="Arial"/>
                <w:bCs/>
                <w:sz w:val="20"/>
                <w:szCs w:val="20"/>
              </w:rPr>
              <w:t>lub ze stali nierdzewnej SS 316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65B7" w:rsidRDefault="00DD65B7" w:rsidP="00DD65B7">
            <w:pPr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wymagane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65B7" w:rsidRPr="00366E8E" w:rsidRDefault="00DD65B7" w:rsidP="00DD65B7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rPr>
                <w:rFonts w:ascii="Arial" w:hAnsi="Arial" w:cs="Arial"/>
              </w:rPr>
            </w:pPr>
            <w:r w:rsidRPr="00366E8E">
              <w:rPr>
                <w:rFonts w:ascii="Arial" w:hAnsi="Arial" w:cs="Arial"/>
              </w:rPr>
              <w:object w:dxaOrig="225" w:dyaOrig="225" w14:anchorId="51854EB6">
                <v:shape id="_x0000_i1121" type="#_x0000_t75" alt="Wykonawca zaznacza TAK jeżeli zaoferowany sprzęt spełnia wymaganie określone w kolumnie nr 2 i 3" style="width:47.25pt;height:18pt" o:ole="">
                  <v:imagedata r:id="rId44" o:title=""/>
                </v:shape>
                <w:control r:id="rId45" w:name="TAK11012" w:shapeid="_x0000_i1121"/>
              </w:object>
            </w:r>
          </w:p>
          <w:p w:rsidR="00DD65B7" w:rsidRPr="00366E8E" w:rsidRDefault="00DD65B7" w:rsidP="00DD65B7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rPr>
                <w:rFonts w:ascii="Arial" w:hAnsi="Arial" w:cs="Arial"/>
              </w:rPr>
            </w:pPr>
            <w:r w:rsidRPr="00366E8E">
              <w:rPr>
                <w:rFonts w:ascii="Arial" w:hAnsi="Arial" w:cs="Arial"/>
              </w:rPr>
              <w:object w:dxaOrig="225" w:dyaOrig="225" w14:anchorId="6D1B296B">
                <v:shape id="_x0000_i1123" type="#_x0000_t75" alt="Wykonawca zaznacza NIE jeżeli zaoferowany sprzęt nie spełnia wymagań określonych w kolumnie nr 2 i 3" style="width:108pt;height:18pt" o:ole="">
                  <v:imagedata r:id="rId46" o:title=""/>
                </v:shape>
                <w:control r:id="rId47" w:name="CheckBox111012" w:shapeid="_x0000_i1123"/>
              </w:object>
            </w:r>
          </w:p>
        </w:tc>
      </w:tr>
      <w:tr w:rsidR="00DD65B7" w:rsidRPr="007D00C6" w:rsidTr="000F7FFA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65B7" w:rsidRDefault="00B93018" w:rsidP="00DD65B7">
            <w:pPr>
              <w:pStyle w:val="Akapitzlist"/>
              <w:spacing w:line="240" w:lineRule="auto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2.2</w:t>
            </w:r>
            <w:r w:rsidR="00DD65B7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65B7" w:rsidRDefault="00DD65B7" w:rsidP="00DD65B7">
            <w:pPr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Wymiary pompy próżniowej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65B7" w:rsidRPr="005133F0" w:rsidRDefault="00DD65B7" w:rsidP="00F93DD7">
            <w:pPr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 w:rsidRPr="005133F0">
              <w:rPr>
                <w:rFonts w:ascii="Arial" w:hAnsi="Arial" w:cs="Arial"/>
                <w:bCs/>
                <w:sz w:val="20"/>
                <w:szCs w:val="20"/>
              </w:rPr>
              <w:t>Długość: co najwyżej 27 cm</w:t>
            </w:r>
          </w:p>
          <w:p w:rsidR="00DD65B7" w:rsidRPr="005133F0" w:rsidRDefault="00DD65B7" w:rsidP="00F93DD7">
            <w:pPr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 w:rsidRPr="005133F0">
              <w:rPr>
                <w:rFonts w:ascii="Arial" w:hAnsi="Arial" w:cs="Arial"/>
                <w:bCs/>
                <w:sz w:val="20"/>
                <w:szCs w:val="20"/>
              </w:rPr>
              <w:t>Szerokość: co najwyżej 15 cm</w:t>
            </w:r>
          </w:p>
          <w:p w:rsidR="00DD65B7" w:rsidRPr="005133F0" w:rsidRDefault="00DD65B7" w:rsidP="00F93DD7">
            <w:pPr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 w:rsidRPr="005133F0">
              <w:rPr>
                <w:rFonts w:ascii="Arial" w:hAnsi="Arial" w:cs="Arial"/>
                <w:bCs/>
                <w:sz w:val="20"/>
                <w:szCs w:val="20"/>
              </w:rPr>
              <w:t>Wysokość: co najwyżej 19 cm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65B7" w:rsidRDefault="00F93DD7" w:rsidP="00F93DD7">
            <w:pPr>
              <w:suppressAutoHyphens w:val="0"/>
              <w:adjustRightInd w:val="0"/>
              <w:spacing w:before="240" w:line="240" w:lineRule="auto"/>
              <w:jc w:val="center"/>
              <w:rPr>
                <w:rFonts w:ascii="Arial" w:hAnsi="Arial" w:cs="Arial"/>
                <w:i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statusText w:type="text" w:val="Wykonawca podaje wymiary pompy próżniowej w oferowanym sprzęcie (dł. x szer. x wys.)"/>
                  <w:textInput/>
                </w:ffData>
              </w:fldChar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instrText xml:space="preserve"> FORMTEXT </w:instrText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end"/>
            </w:r>
          </w:p>
          <w:p w:rsidR="00DD65B7" w:rsidRPr="00366E8E" w:rsidRDefault="00DD65B7" w:rsidP="00F93DD7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jc w:val="center"/>
              <w:rPr>
                <w:rFonts w:ascii="Arial" w:hAnsi="Arial" w:cs="Arial"/>
              </w:rPr>
            </w:pPr>
            <w:r w:rsidRPr="007D00C6">
              <w:rPr>
                <w:rFonts w:ascii="Arial" w:hAnsi="Arial" w:cs="Arial"/>
                <w:iCs/>
                <w:sz w:val="20"/>
                <w:szCs w:val="20"/>
                <w:vertAlign w:val="subscript"/>
                <w:lang w:eastAsia="pl-PL"/>
              </w:rPr>
              <w:t>Należy podać</w:t>
            </w:r>
          </w:p>
        </w:tc>
      </w:tr>
      <w:tr w:rsidR="00DD65B7" w:rsidRPr="007D00C6" w:rsidTr="000F7FFA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65B7" w:rsidRPr="00366E8E" w:rsidRDefault="00B93018" w:rsidP="00DD65B7">
            <w:pPr>
              <w:pStyle w:val="Akapitzlist"/>
              <w:spacing w:line="240" w:lineRule="auto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2.3</w:t>
            </w:r>
            <w:r w:rsidR="00DD65B7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65B7" w:rsidRDefault="00DD65B7" w:rsidP="00DD65B7">
            <w:pPr>
              <w:tabs>
                <w:tab w:val="left" w:pos="284"/>
              </w:tabs>
              <w:snapToGrid w:val="0"/>
              <w:spacing w:line="276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Próżnia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65B7" w:rsidRPr="005133F0" w:rsidRDefault="00E62876" w:rsidP="00DD65B7">
            <w:pPr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 w:rsidRPr="005133F0">
              <w:rPr>
                <w:rFonts w:ascii="Arial" w:hAnsi="Arial" w:cs="Arial"/>
                <w:bCs/>
                <w:sz w:val="20"/>
                <w:szCs w:val="20"/>
              </w:rPr>
              <w:t xml:space="preserve">minimum </w:t>
            </w:r>
            <w:r w:rsidR="00DD65B7" w:rsidRPr="005133F0">
              <w:rPr>
                <w:rFonts w:ascii="Arial" w:hAnsi="Arial" w:cs="Arial"/>
                <w:bCs/>
                <w:sz w:val="20"/>
                <w:szCs w:val="20"/>
              </w:rPr>
              <w:t>20 mbar abs.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65B7" w:rsidRDefault="002340EC" w:rsidP="004339E0">
            <w:pPr>
              <w:suppressAutoHyphens w:val="0"/>
              <w:adjustRightInd w:val="0"/>
              <w:spacing w:before="240" w:line="240" w:lineRule="auto"/>
              <w:jc w:val="center"/>
              <w:rPr>
                <w:rFonts w:ascii="Arial" w:hAnsi="Arial" w:cs="Arial"/>
                <w:i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statusText w:type="text" w:val="Wykonawca podaje parametr próżnia dla oferowanego sprzetu (minimum 20 mbar abs)"/>
                  <w:textInput/>
                </w:ffData>
              </w:fldChar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instrText xml:space="preserve"> FORMTEXT </w:instrText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end"/>
            </w:r>
          </w:p>
          <w:p w:rsidR="00DD65B7" w:rsidRPr="00366E8E" w:rsidRDefault="00DD65B7" w:rsidP="00F93DD7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jc w:val="center"/>
              <w:rPr>
                <w:rFonts w:ascii="Arial" w:hAnsi="Arial" w:cs="Arial"/>
              </w:rPr>
            </w:pPr>
            <w:r w:rsidRPr="007D00C6">
              <w:rPr>
                <w:rFonts w:ascii="Arial" w:hAnsi="Arial" w:cs="Arial"/>
                <w:iCs/>
                <w:sz w:val="20"/>
                <w:szCs w:val="20"/>
                <w:vertAlign w:val="subscript"/>
                <w:lang w:eastAsia="pl-PL"/>
              </w:rPr>
              <w:t>Należy podać</w:t>
            </w:r>
          </w:p>
        </w:tc>
      </w:tr>
      <w:tr w:rsidR="00DD65B7" w:rsidRPr="007D00C6" w:rsidTr="000F7FFA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65B7" w:rsidRPr="00366E8E" w:rsidRDefault="00B93018" w:rsidP="00DD65B7">
            <w:pPr>
              <w:pStyle w:val="Akapitzlist"/>
              <w:spacing w:line="240" w:lineRule="auto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2.4</w:t>
            </w:r>
            <w:r w:rsidR="00DD65B7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65B7" w:rsidRDefault="00DD65B7" w:rsidP="00DD65B7">
            <w:pPr>
              <w:tabs>
                <w:tab w:val="left" w:pos="284"/>
              </w:tabs>
              <w:snapToGrid w:val="0"/>
              <w:spacing w:line="276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Poziom hałasu pompy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65B7" w:rsidRDefault="00DD65B7" w:rsidP="00DD65B7">
            <w:pPr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Nie większy niż 55 dB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65B7" w:rsidRDefault="002340EC" w:rsidP="004339E0">
            <w:pPr>
              <w:suppressAutoHyphens w:val="0"/>
              <w:adjustRightInd w:val="0"/>
              <w:spacing w:before="240" w:line="240" w:lineRule="auto"/>
              <w:jc w:val="center"/>
              <w:rPr>
                <w:rFonts w:ascii="Arial" w:hAnsi="Arial" w:cs="Arial"/>
                <w:i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statusText w:type="text" w:val="Wykonawca podaje poziom hałasu pompy w oferowanym sprzęcie (nie większy niż 55 dB)"/>
                  <w:textInput/>
                </w:ffData>
              </w:fldChar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instrText xml:space="preserve"> FORMTEXT </w:instrText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end"/>
            </w:r>
          </w:p>
          <w:p w:rsidR="00DD65B7" w:rsidRPr="00366E8E" w:rsidRDefault="00DD65B7" w:rsidP="00F93DD7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jc w:val="center"/>
              <w:rPr>
                <w:rFonts w:ascii="Arial" w:hAnsi="Arial" w:cs="Arial"/>
              </w:rPr>
            </w:pPr>
            <w:r w:rsidRPr="007D00C6">
              <w:rPr>
                <w:rFonts w:ascii="Arial" w:hAnsi="Arial" w:cs="Arial"/>
                <w:iCs/>
                <w:sz w:val="20"/>
                <w:szCs w:val="20"/>
                <w:vertAlign w:val="subscript"/>
                <w:lang w:eastAsia="pl-PL"/>
              </w:rPr>
              <w:t>Należy podać</w:t>
            </w:r>
          </w:p>
        </w:tc>
      </w:tr>
      <w:tr w:rsidR="00DD65B7" w:rsidRPr="007D00C6" w:rsidTr="000F7FFA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65B7" w:rsidRPr="00366E8E" w:rsidRDefault="00B93018" w:rsidP="00DD65B7">
            <w:pPr>
              <w:pStyle w:val="Akapitzlist"/>
              <w:spacing w:line="240" w:lineRule="auto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2.5</w:t>
            </w:r>
            <w:r w:rsidR="00DD65B7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65B7" w:rsidRDefault="00DD65B7" w:rsidP="00B93018">
            <w:pPr>
              <w:tabs>
                <w:tab w:val="left" w:pos="284"/>
              </w:tabs>
              <w:snapToGrid w:val="0"/>
              <w:spacing w:line="276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Masa netto pompy</w:t>
            </w:r>
            <w:r w:rsidR="002340EC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2340EC" w:rsidRPr="00B93018">
              <w:rPr>
                <w:rFonts w:ascii="Arial" w:hAnsi="Arial" w:cs="Arial"/>
                <w:bCs/>
                <w:sz w:val="20"/>
                <w:szCs w:val="20"/>
              </w:rPr>
              <w:t>(podyktowana organizacją pracy)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65B7" w:rsidRDefault="00DD65B7" w:rsidP="00DD65B7">
            <w:pPr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Nie więcej niż 10 kg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65B7" w:rsidRDefault="002340EC" w:rsidP="004339E0">
            <w:pPr>
              <w:suppressAutoHyphens w:val="0"/>
              <w:adjustRightInd w:val="0"/>
              <w:spacing w:before="240" w:line="240" w:lineRule="auto"/>
              <w:jc w:val="center"/>
              <w:rPr>
                <w:rFonts w:ascii="Arial" w:hAnsi="Arial" w:cs="Arial"/>
                <w:i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statusText w:type="text" w:val="Wykonawca podaje masę netto pompy w oferowanym sprzęcie (nie więcej niż 10 kg)"/>
                  <w:textInput/>
                </w:ffData>
              </w:fldChar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instrText xml:space="preserve"> FORMTEXT </w:instrText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end"/>
            </w:r>
          </w:p>
          <w:p w:rsidR="00DD65B7" w:rsidRPr="00366E8E" w:rsidRDefault="00DD65B7" w:rsidP="00F93DD7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jc w:val="center"/>
              <w:rPr>
                <w:rFonts w:ascii="Arial" w:hAnsi="Arial" w:cs="Arial"/>
              </w:rPr>
            </w:pPr>
            <w:r w:rsidRPr="007D00C6">
              <w:rPr>
                <w:rFonts w:ascii="Arial" w:hAnsi="Arial" w:cs="Arial"/>
                <w:iCs/>
                <w:sz w:val="20"/>
                <w:szCs w:val="20"/>
                <w:vertAlign w:val="subscript"/>
                <w:lang w:eastAsia="pl-PL"/>
              </w:rPr>
              <w:t>Należy podać</w:t>
            </w:r>
          </w:p>
        </w:tc>
      </w:tr>
      <w:tr w:rsidR="00DD65B7" w:rsidRPr="007D00C6" w:rsidTr="000F7FFA">
        <w:trPr>
          <w:trHeight w:val="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65B7" w:rsidRPr="00366E8E" w:rsidRDefault="00B93018" w:rsidP="00DD65B7">
            <w:pPr>
              <w:pStyle w:val="Akapitzlist"/>
              <w:spacing w:line="240" w:lineRule="auto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2.6</w:t>
            </w:r>
            <w:r w:rsidR="00DD65B7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65B7" w:rsidRDefault="00DD65B7" w:rsidP="00DD65B7">
            <w:pPr>
              <w:tabs>
                <w:tab w:val="left" w:pos="284"/>
              </w:tabs>
              <w:snapToGrid w:val="0"/>
              <w:spacing w:line="276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Prędkość obrotowa pompy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65B7" w:rsidRDefault="00DD65B7" w:rsidP="00DD65B7">
            <w:pPr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Nie mniejsza niż 1400 obr./min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65B7" w:rsidRDefault="002340EC" w:rsidP="002340EC">
            <w:pPr>
              <w:suppressAutoHyphens w:val="0"/>
              <w:adjustRightInd w:val="0"/>
              <w:spacing w:before="240" w:line="240" w:lineRule="auto"/>
              <w:jc w:val="center"/>
              <w:rPr>
                <w:rFonts w:ascii="Arial" w:hAnsi="Arial" w:cs="Arial"/>
                <w:i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statusText w:type="text" w:val="Wykonawca podaje prędkość obrotową pompy w oferowanym sprzęcie (nie mniejsza niż 1400 obr./min)"/>
                  <w:textInput/>
                </w:ffData>
              </w:fldChar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instrText xml:space="preserve"> FORMTEXT </w:instrText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end"/>
            </w:r>
          </w:p>
          <w:p w:rsidR="00DD65B7" w:rsidRPr="00366E8E" w:rsidRDefault="00DD65B7" w:rsidP="00F93DD7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jc w:val="center"/>
              <w:rPr>
                <w:rFonts w:ascii="Arial" w:hAnsi="Arial" w:cs="Arial"/>
              </w:rPr>
            </w:pPr>
            <w:r w:rsidRPr="007D00C6">
              <w:rPr>
                <w:rFonts w:ascii="Arial" w:hAnsi="Arial" w:cs="Arial"/>
                <w:iCs/>
                <w:sz w:val="20"/>
                <w:szCs w:val="20"/>
                <w:vertAlign w:val="subscript"/>
                <w:lang w:eastAsia="pl-PL"/>
              </w:rPr>
              <w:t>Należy podać</w:t>
            </w:r>
          </w:p>
        </w:tc>
      </w:tr>
      <w:tr w:rsidR="00B93018" w:rsidRPr="007D00C6" w:rsidTr="000F7FFA">
        <w:trPr>
          <w:trHeight w:val="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018" w:rsidRDefault="00B93018" w:rsidP="00B93018">
            <w:pPr>
              <w:pStyle w:val="Akapitzlist"/>
              <w:spacing w:line="240" w:lineRule="auto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3.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018" w:rsidRDefault="00B93018" w:rsidP="00B93018">
            <w:pPr>
              <w:tabs>
                <w:tab w:val="left" w:pos="284"/>
              </w:tabs>
              <w:snapToGrid w:val="0"/>
              <w:spacing w:line="276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Wyposażenie dodatkowe: </w:t>
            </w:r>
          </w:p>
          <w:p w:rsidR="00B93018" w:rsidRDefault="00B93018" w:rsidP="00B93018">
            <w:pPr>
              <w:tabs>
                <w:tab w:val="left" w:pos="284"/>
              </w:tabs>
              <w:snapToGrid w:val="0"/>
              <w:spacing w:line="276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1l kolba destylacyjna, 1l odbieralnik, zacisk, szlif kulowy do odbieralnika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018" w:rsidRDefault="00B93018" w:rsidP="00B93018">
            <w:pPr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wymagane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3018" w:rsidRPr="00366E8E" w:rsidRDefault="00B93018" w:rsidP="00B93018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rPr>
                <w:rFonts w:ascii="Arial" w:hAnsi="Arial" w:cs="Arial"/>
              </w:rPr>
            </w:pPr>
            <w:r w:rsidRPr="00366E8E">
              <w:rPr>
                <w:rFonts w:ascii="Arial" w:hAnsi="Arial" w:cs="Arial"/>
              </w:rPr>
              <w:object w:dxaOrig="225" w:dyaOrig="225" w14:anchorId="0F8E7505">
                <v:shape id="_x0000_i1125" type="#_x0000_t75" alt="Wykonawca zaznacza TAK jeżeli zaoferowany sprzęt spełnia wymaganie określone w kolumnie nr 2 i 3" style="width:47.25pt;height:18pt" o:ole="">
                  <v:imagedata r:id="rId48" o:title=""/>
                </v:shape>
                <w:control r:id="rId49" w:name="TAK11011" w:shapeid="_x0000_i1125"/>
              </w:object>
            </w:r>
          </w:p>
          <w:p w:rsidR="00B93018" w:rsidRDefault="00B93018" w:rsidP="00B93018">
            <w:pPr>
              <w:suppressAutoHyphens w:val="0"/>
              <w:adjustRightInd w:val="0"/>
              <w:spacing w:before="240" w:line="240" w:lineRule="auto"/>
              <w:jc w:val="center"/>
              <w:rPr>
                <w:rFonts w:ascii="Arial" w:hAnsi="Arial" w:cs="Arial"/>
                <w:iCs/>
                <w:sz w:val="20"/>
                <w:szCs w:val="20"/>
                <w:lang w:eastAsia="pl-PL"/>
              </w:rPr>
            </w:pPr>
            <w:r w:rsidRPr="00366E8E">
              <w:rPr>
                <w:rFonts w:ascii="Arial" w:hAnsi="Arial" w:cs="Arial"/>
              </w:rPr>
              <w:object w:dxaOrig="225" w:dyaOrig="225" w14:anchorId="78E8E70F">
                <v:shape id="_x0000_i1127" type="#_x0000_t75" alt="Wykonawca zaznacza NIE jeżeli zaoferowany sprzęt nie spełnia wymagań określonych w kolumnie nr 2 i 3" style="width:108pt;height:18pt" o:ole="">
                  <v:imagedata r:id="rId50" o:title=""/>
                </v:shape>
                <w:control r:id="rId51" w:name="CheckBox111011" w:shapeid="_x0000_i1127"/>
              </w:object>
            </w:r>
          </w:p>
        </w:tc>
      </w:tr>
      <w:tr w:rsidR="00B93018" w:rsidRPr="007D00C6" w:rsidTr="000F7FFA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018" w:rsidRPr="00366E8E" w:rsidRDefault="00B93018" w:rsidP="00B93018">
            <w:pPr>
              <w:pStyle w:val="Akapitzlist"/>
              <w:spacing w:line="240" w:lineRule="auto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4.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018" w:rsidRDefault="00B93018" w:rsidP="00B93018">
            <w:pPr>
              <w:tabs>
                <w:tab w:val="left" w:pos="284"/>
              </w:tabs>
              <w:snapToGrid w:val="0"/>
              <w:spacing w:line="276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Węże: doprowadzający wodę, odprowadzający wodę oraz łączący wyparkę z pompą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018" w:rsidRDefault="00B93018" w:rsidP="00B93018">
            <w:pPr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Nie krótsze niż 3 metry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3018" w:rsidRDefault="00B93018" w:rsidP="00B93018">
            <w:pPr>
              <w:suppressAutoHyphens w:val="0"/>
              <w:adjustRightInd w:val="0"/>
              <w:spacing w:before="240" w:line="240" w:lineRule="auto"/>
              <w:jc w:val="center"/>
              <w:rPr>
                <w:rFonts w:ascii="Arial" w:hAnsi="Arial" w:cs="Arial"/>
                <w:i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statusText w:type="text" w:val="Wykonawca podajedługość węży: doprowadzający wodę, odprowadzający wodę oraz łączący wyparkę z pompą w oferowanym sprzęcie "/>
                  <w:textInput/>
                </w:ffData>
              </w:fldChar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instrText xml:space="preserve"> FORMTEXT </w:instrText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end"/>
            </w:r>
          </w:p>
          <w:p w:rsidR="00B93018" w:rsidRPr="00366E8E" w:rsidRDefault="00B93018" w:rsidP="00B93018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jc w:val="center"/>
              <w:rPr>
                <w:rFonts w:ascii="Arial" w:hAnsi="Arial" w:cs="Arial"/>
              </w:rPr>
            </w:pPr>
            <w:r w:rsidRPr="007D00C6">
              <w:rPr>
                <w:rFonts w:ascii="Arial" w:hAnsi="Arial" w:cs="Arial"/>
                <w:iCs/>
                <w:sz w:val="20"/>
                <w:szCs w:val="20"/>
                <w:vertAlign w:val="subscript"/>
                <w:lang w:eastAsia="pl-PL"/>
              </w:rPr>
              <w:t>Należy podać</w:t>
            </w:r>
          </w:p>
        </w:tc>
      </w:tr>
      <w:tr w:rsidR="00B93018" w:rsidRPr="007D00C6" w:rsidTr="000F7FFA">
        <w:trPr>
          <w:trHeight w:val="41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018" w:rsidRPr="00366E8E" w:rsidRDefault="00B93018" w:rsidP="00B93018">
            <w:pPr>
              <w:pStyle w:val="Akapitzlist"/>
              <w:spacing w:line="240" w:lineRule="auto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5</w:t>
            </w:r>
            <w:r w:rsidRPr="00366E8E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018" w:rsidRPr="005330E4" w:rsidRDefault="00B93018" w:rsidP="00B93018">
            <w:pPr>
              <w:pStyle w:val="StandardowyZadanie"/>
              <w:overflowPunct/>
              <w:autoSpaceDE/>
              <w:spacing w:line="240" w:lineRule="auto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5330E4">
              <w:rPr>
                <w:rFonts w:ascii="Arial" w:hAnsi="Arial" w:cs="Arial"/>
                <w:bCs/>
                <w:iCs/>
                <w:sz w:val="20"/>
                <w:szCs w:val="20"/>
              </w:rPr>
              <w:t>Dodatkowe wymagania zamawiającego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018" w:rsidRPr="005330E4" w:rsidRDefault="00B93018" w:rsidP="00B93018">
            <w:pPr>
              <w:spacing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3018" w:rsidRPr="00366E8E" w:rsidRDefault="00B93018" w:rsidP="00B93018">
            <w:pPr>
              <w:spacing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B93018" w:rsidRPr="007D00C6" w:rsidTr="000F7FFA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018" w:rsidRPr="00366E8E" w:rsidRDefault="00B93018" w:rsidP="00B93018">
            <w:pPr>
              <w:pStyle w:val="Akapitzlist"/>
              <w:spacing w:line="240" w:lineRule="auto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5</w:t>
            </w:r>
            <w:r w:rsidRPr="00366E8E">
              <w:rPr>
                <w:rFonts w:ascii="Arial" w:hAnsi="Arial" w:cs="Arial"/>
                <w:bCs/>
                <w:sz w:val="20"/>
                <w:szCs w:val="20"/>
              </w:rPr>
              <w:t>.1.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018" w:rsidRPr="005330E4" w:rsidRDefault="00B93018" w:rsidP="00B93018">
            <w:pPr>
              <w:spacing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5330E4">
              <w:rPr>
                <w:rFonts w:ascii="Arial" w:hAnsi="Arial" w:cs="Arial"/>
                <w:bCs/>
                <w:sz w:val="20"/>
                <w:szCs w:val="20"/>
              </w:rPr>
              <w:t>Oznakowanie CE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018" w:rsidRPr="005330E4" w:rsidRDefault="00B93018" w:rsidP="00B93018">
            <w:pPr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 w:rsidRPr="005330E4">
              <w:rPr>
                <w:rFonts w:ascii="Arial" w:hAnsi="Arial" w:cs="Arial"/>
                <w:bCs/>
                <w:sz w:val="20"/>
                <w:szCs w:val="20"/>
              </w:rPr>
              <w:t>wymagane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3018" w:rsidRPr="00366E8E" w:rsidRDefault="00B93018" w:rsidP="00B93018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rPr>
                <w:rFonts w:ascii="Arial" w:hAnsi="Arial" w:cs="Arial"/>
              </w:rPr>
            </w:pPr>
            <w:r w:rsidRPr="00366E8E">
              <w:rPr>
                <w:rFonts w:ascii="Arial" w:hAnsi="Arial" w:cs="Arial"/>
              </w:rPr>
              <w:object w:dxaOrig="225" w:dyaOrig="225" w14:anchorId="263A8DCD">
                <v:shape id="_x0000_i1129" type="#_x0000_t75" alt="Wykonawca zaznacza TAK jeżeli zaoferowany sprzęt spełnia wymaganie określone w kolumnie nr 2 i 3" style="width:47.25pt;height:18pt" o:ole="">
                  <v:imagedata r:id="rId52" o:title=""/>
                </v:shape>
                <w:control r:id="rId53" w:name="TAK112" w:shapeid="_x0000_i1129"/>
              </w:object>
            </w:r>
          </w:p>
          <w:p w:rsidR="00B93018" w:rsidRPr="00366E8E" w:rsidRDefault="00B93018" w:rsidP="00B93018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6E8E">
              <w:rPr>
                <w:rFonts w:ascii="Arial" w:hAnsi="Arial" w:cs="Arial"/>
              </w:rPr>
              <w:object w:dxaOrig="225" w:dyaOrig="225" w14:anchorId="54EFEFF0">
                <v:shape id="_x0000_i1131" type="#_x0000_t75" alt="Wykonawca zaznacza NIE jeżeli zaoferowany sprzęt nie spełnia wymagań określonych w kolumnie nr 2 i 3" style="width:108pt;height:18pt" o:ole="">
                  <v:imagedata r:id="rId54" o:title=""/>
                </v:shape>
                <w:control r:id="rId55" w:name="CheckBox1112" w:shapeid="_x0000_i1131"/>
              </w:object>
            </w:r>
          </w:p>
        </w:tc>
      </w:tr>
      <w:tr w:rsidR="00B93018" w:rsidRPr="007D00C6" w:rsidTr="000F7FFA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018" w:rsidRPr="00366E8E" w:rsidRDefault="00B93018" w:rsidP="00B93018">
            <w:pPr>
              <w:pStyle w:val="Akapitzlist"/>
              <w:spacing w:line="240" w:lineRule="auto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5.2</w:t>
            </w:r>
            <w:r w:rsidRPr="00366E8E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018" w:rsidRPr="005330E4" w:rsidRDefault="00B93018" w:rsidP="00B93018">
            <w:pPr>
              <w:spacing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5330E4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Instrukcja </w:t>
            </w:r>
            <w:r w:rsidRPr="004349B0">
              <w:rPr>
                <w:rFonts w:ascii="Arial" w:hAnsi="Arial" w:cs="Arial"/>
                <w:bCs/>
                <w:iCs/>
                <w:sz w:val="20"/>
                <w:szCs w:val="20"/>
              </w:rPr>
              <w:t>obsługi sprzętu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018" w:rsidRPr="005330E4" w:rsidRDefault="00B93018" w:rsidP="00B93018">
            <w:pPr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 w:rsidRPr="005330E4">
              <w:rPr>
                <w:rFonts w:ascii="Arial" w:hAnsi="Arial" w:cs="Arial"/>
                <w:bCs/>
                <w:sz w:val="20"/>
                <w:szCs w:val="20"/>
              </w:rPr>
              <w:t>w języku polskim w wersji drukowanej razem z dostawą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3018" w:rsidRPr="00366E8E" w:rsidRDefault="00B93018" w:rsidP="00B93018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rPr>
                <w:rFonts w:ascii="Arial" w:hAnsi="Arial" w:cs="Arial"/>
              </w:rPr>
            </w:pPr>
            <w:r w:rsidRPr="00366E8E">
              <w:rPr>
                <w:rFonts w:ascii="Arial" w:hAnsi="Arial" w:cs="Arial"/>
              </w:rPr>
              <w:object w:dxaOrig="225" w:dyaOrig="225" w14:anchorId="1C7CA703">
                <v:shape id="_x0000_i1133" type="#_x0000_t75" alt="Wykonawca zaznacza TAK jeżeli zaoferowany sprzęt spełnia wymaganie określone w kolumnie nr 2 i 3" style="width:47.25pt;height:18pt" o:ole="">
                  <v:imagedata r:id="rId56" o:title=""/>
                </v:shape>
                <w:control r:id="rId57" w:name="TAK113" w:shapeid="_x0000_i1133"/>
              </w:object>
            </w:r>
          </w:p>
          <w:p w:rsidR="00B93018" w:rsidRPr="00366E8E" w:rsidRDefault="00B93018" w:rsidP="00B93018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6E8E">
              <w:rPr>
                <w:rFonts w:ascii="Arial" w:hAnsi="Arial" w:cs="Arial"/>
              </w:rPr>
              <w:object w:dxaOrig="225" w:dyaOrig="225" w14:anchorId="5CBDBA4A">
                <v:shape id="_x0000_i1135" type="#_x0000_t75" alt="Wykonawca zaznacza NIE jeżeli zaoferowany sprzęt nie spełnia wymagań określonych w kolumnie nr 2 i 3" style="width:108pt;height:18pt" o:ole="">
                  <v:imagedata r:id="rId58" o:title=""/>
                </v:shape>
                <w:control r:id="rId59" w:name="CheckBox1113" w:shapeid="_x0000_i1135"/>
              </w:object>
            </w:r>
          </w:p>
        </w:tc>
      </w:tr>
      <w:tr w:rsidR="00B93018" w:rsidRPr="007D00C6" w:rsidTr="000F7FFA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018" w:rsidRPr="00366E8E" w:rsidRDefault="00B93018" w:rsidP="00B93018">
            <w:pPr>
              <w:pStyle w:val="Akapitzlist"/>
              <w:spacing w:line="240" w:lineRule="auto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5.3</w:t>
            </w:r>
            <w:r w:rsidRPr="00366E8E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018" w:rsidRPr="005330E4" w:rsidRDefault="00B93018" w:rsidP="00B93018">
            <w:pPr>
              <w:tabs>
                <w:tab w:val="left" w:pos="284"/>
              </w:tabs>
              <w:snapToGrid w:val="0"/>
              <w:spacing w:line="276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 w:rsidRPr="004349B0">
              <w:rPr>
                <w:rFonts w:ascii="Arial" w:hAnsi="Arial" w:cs="Arial"/>
                <w:bCs/>
                <w:sz w:val="20"/>
                <w:szCs w:val="20"/>
              </w:rPr>
              <w:t xml:space="preserve">Instalacja i </w:t>
            </w:r>
            <w:r w:rsidRPr="00D34CFA">
              <w:rPr>
                <w:rFonts w:ascii="Arial" w:hAnsi="Arial" w:cs="Arial"/>
                <w:bCs/>
                <w:sz w:val="20"/>
                <w:szCs w:val="20"/>
              </w:rPr>
              <w:t>uruchomienie sprzętu</w:t>
            </w:r>
            <w:r w:rsidRPr="004349B0">
              <w:rPr>
                <w:rFonts w:ascii="Arial" w:hAnsi="Arial" w:cs="Arial"/>
                <w:bCs/>
                <w:sz w:val="20"/>
                <w:szCs w:val="20"/>
              </w:rPr>
              <w:t xml:space="preserve">  na stanowisku roboczym w miejscu użytkowania sprzętu, łącznie z wniesieniem do wskazanego</w:t>
            </w:r>
            <w:r w:rsidR="0055427D">
              <w:rPr>
                <w:rFonts w:ascii="Arial" w:hAnsi="Arial" w:cs="Arial"/>
                <w:bCs/>
                <w:sz w:val="20"/>
                <w:szCs w:val="20"/>
              </w:rPr>
              <w:t xml:space="preserve"> p</w:t>
            </w:r>
            <w:r w:rsidRPr="004349B0">
              <w:rPr>
                <w:rFonts w:ascii="Arial" w:hAnsi="Arial" w:cs="Arial"/>
                <w:bCs/>
                <w:sz w:val="20"/>
                <w:szCs w:val="20"/>
              </w:rPr>
              <w:t>omieszczenia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018" w:rsidRPr="005330E4" w:rsidRDefault="00B93018" w:rsidP="00B93018">
            <w:pPr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 w:rsidRPr="005330E4">
              <w:rPr>
                <w:rFonts w:ascii="Arial" w:hAnsi="Arial" w:cs="Arial"/>
                <w:bCs/>
                <w:sz w:val="20"/>
                <w:szCs w:val="20"/>
              </w:rPr>
              <w:t>wymagana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3018" w:rsidRPr="00366E8E" w:rsidRDefault="00B93018" w:rsidP="00B93018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rPr>
                <w:rFonts w:ascii="Arial" w:hAnsi="Arial" w:cs="Arial"/>
              </w:rPr>
            </w:pPr>
            <w:r w:rsidRPr="00366E8E">
              <w:rPr>
                <w:rFonts w:ascii="Arial" w:hAnsi="Arial" w:cs="Arial"/>
              </w:rPr>
              <w:object w:dxaOrig="225" w:dyaOrig="225" w14:anchorId="5B6012BF">
                <v:shape id="_x0000_i1137" type="#_x0000_t75" alt="Wykonawca zaznacza TAK jeżeli zaoferowany sprzęt spełnia wymaganie określone w kolumnie nr 2 i 3" style="width:47.25pt;height:18pt" o:ole="">
                  <v:imagedata r:id="rId60" o:title=""/>
                </v:shape>
                <w:control r:id="rId61" w:name="TAK114" w:shapeid="_x0000_i1137"/>
              </w:object>
            </w:r>
          </w:p>
          <w:p w:rsidR="00B93018" w:rsidRPr="00366E8E" w:rsidRDefault="00B93018" w:rsidP="00B93018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6E8E">
              <w:rPr>
                <w:rFonts w:ascii="Arial" w:hAnsi="Arial" w:cs="Arial"/>
              </w:rPr>
              <w:object w:dxaOrig="225" w:dyaOrig="225" w14:anchorId="7C1D63D0">
                <v:shape id="_x0000_i1139" type="#_x0000_t75" alt="Wykonawca zaznacza NIE jeżeli zaoferowany sprzęt nie spełnia wymagań określonych w kolumnie nr 2 i 3" style="width:108pt;height:18pt" o:ole="">
                  <v:imagedata r:id="rId62" o:title=""/>
                </v:shape>
                <w:control r:id="rId63" w:name="CheckBox1114" w:shapeid="_x0000_i1139"/>
              </w:object>
            </w:r>
          </w:p>
        </w:tc>
      </w:tr>
      <w:tr w:rsidR="00B93018" w:rsidRPr="007D00C6" w:rsidTr="000F7FFA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018" w:rsidRPr="00366E8E" w:rsidRDefault="00B93018" w:rsidP="00B93018">
            <w:pPr>
              <w:pStyle w:val="Akapitzlist"/>
              <w:spacing w:line="240" w:lineRule="auto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lastRenderedPageBreak/>
              <w:t>5.4</w:t>
            </w:r>
            <w:r w:rsidRPr="00366E8E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018" w:rsidRPr="005330E4" w:rsidRDefault="00B93018" w:rsidP="00B93018">
            <w:pPr>
              <w:spacing w:line="240" w:lineRule="auto"/>
              <w:jc w:val="left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</w:t>
            </w:r>
            <w:r w:rsidRPr="005330E4">
              <w:rPr>
                <w:rFonts w:ascii="Arial" w:hAnsi="Arial" w:cs="Arial"/>
                <w:bCs/>
                <w:sz w:val="20"/>
                <w:szCs w:val="20"/>
              </w:rPr>
              <w:t>rzeszkolenie personelu w zakresie obsługi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018" w:rsidRPr="005330E4" w:rsidRDefault="00B93018" w:rsidP="00B93018">
            <w:pPr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 w:rsidRPr="005330E4">
              <w:rPr>
                <w:rFonts w:ascii="Arial" w:hAnsi="Arial" w:cs="Arial"/>
                <w:bCs/>
                <w:sz w:val="20"/>
                <w:szCs w:val="20"/>
              </w:rPr>
              <w:t xml:space="preserve">co najmniej </w:t>
            </w:r>
            <w:r>
              <w:rPr>
                <w:rFonts w:ascii="Arial" w:hAnsi="Arial" w:cs="Arial"/>
                <w:bCs/>
                <w:sz w:val="20"/>
                <w:szCs w:val="20"/>
              </w:rPr>
              <w:t>3</w:t>
            </w:r>
            <w:r w:rsidRPr="005330E4">
              <w:rPr>
                <w:rFonts w:ascii="Arial" w:hAnsi="Arial" w:cs="Arial"/>
                <w:bCs/>
                <w:sz w:val="20"/>
                <w:szCs w:val="20"/>
              </w:rPr>
              <w:t xml:space="preserve"> osob</w:t>
            </w:r>
            <w:r>
              <w:rPr>
                <w:rFonts w:ascii="Arial" w:hAnsi="Arial" w:cs="Arial"/>
                <w:bCs/>
                <w:sz w:val="20"/>
                <w:szCs w:val="20"/>
              </w:rPr>
              <w:t>y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3018" w:rsidRPr="00366E8E" w:rsidRDefault="00B93018" w:rsidP="00B93018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rPr>
                <w:rFonts w:ascii="Arial" w:hAnsi="Arial" w:cs="Arial"/>
              </w:rPr>
            </w:pPr>
            <w:r w:rsidRPr="00366E8E">
              <w:rPr>
                <w:rFonts w:ascii="Arial" w:hAnsi="Arial" w:cs="Arial"/>
              </w:rPr>
              <w:object w:dxaOrig="225" w:dyaOrig="225" w14:anchorId="38E3B37D">
                <v:shape id="_x0000_i1141" type="#_x0000_t75" alt="Wykonawca zaznacza TAK jeżeli zaoferowany sprzęt spełnia wymaganie określone w kolumnie nr 2 i 3" style="width:47.25pt;height:18pt" o:ole="">
                  <v:imagedata r:id="rId64" o:title=""/>
                </v:shape>
                <w:control r:id="rId65" w:name="TAK115" w:shapeid="_x0000_i1141"/>
              </w:object>
            </w:r>
          </w:p>
          <w:p w:rsidR="00B93018" w:rsidRPr="00366E8E" w:rsidRDefault="00B93018" w:rsidP="00B93018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6E8E">
              <w:rPr>
                <w:rFonts w:ascii="Arial" w:hAnsi="Arial" w:cs="Arial"/>
              </w:rPr>
              <w:object w:dxaOrig="225" w:dyaOrig="225" w14:anchorId="41FB1420">
                <v:shape id="_x0000_i1143" type="#_x0000_t75" alt="Wykonawca zaznacza NIE jeżeli zaoferowany sprzęt nie spełnia wymagań określonych w kolumnie nr 2 i 3" style="width:108pt;height:18pt" o:ole="">
                  <v:imagedata r:id="rId66" o:title=""/>
                </v:shape>
                <w:control r:id="rId67" w:name="CheckBox1115" w:shapeid="_x0000_i1143"/>
              </w:object>
            </w:r>
          </w:p>
        </w:tc>
      </w:tr>
      <w:tr w:rsidR="00B93018" w:rsidRPr="007D00C6" w:rsidTr="000F7FFA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/>
            <w:vAlign w:val="center"/>
          </w:tcPr>
          <w:p w:rsidR="00B93018" w:rsidRPr="00366E8E" w:rsidRDefault="00B93018" w:rsidP="00B93018">
            <w:pPr>
              <w:pStyle w:val="Akapitzlist"/>
              <w:spacing w:line="240" w:lineRule="auto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5.5</w:t>
            </w:r>
            <w:r w:rsidRPr="00366E8E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/>
            <w:vAlign w:val="center"/>
          </w:tcPr>
          <w:p w:rsidR="00B93018" w:rsidRPr="005330E4" w:rsidRDefault="00B93018" w:rsidP="00B93018">
            <w:pPr>
              <w:tabs>
                <w:tab w:val="left" w:pos="284"/>
              </w:tabs>
              <w:snapToGrid w:val="0"/>
              <w:spacing w:line="276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G</w:t>
            </w:r>
            <w:r w:rsidRPr="005330E4">
              <w:rPr>
                <w:rFonts w:ascii="Arial" w:hAnsi="Arial" w:cs="Arial"/>
                <w:bCs/>
                <w:sz w:val="20"/>
                <w:szCs w:val="20"/>
              </w:rPr>
              <w:t>waran</w:t>
            </w:r>
            <w:r>
              <w:rPr>
                <w:rFonts w:ascii="Arial" w:hAnsi="Arial" w:cs="Arial"/>
                <w:bCs/>
                <w:sz w:val="20"/>
                <w:szCs w:val="20"/>
              </w:rPr>
              <w:t>cja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/>
            <w:vAlign w:val="center"/>
          </w:tcPr>
          <w:p w:rsidR="00B93018" w:rsidRPr="005330E4" w:rsidRDefault="00B93018" w:rsidP="00B93018">
            <w:pPr>
              <w:spacing w:line="240" w:lineRule="auto"/>
              <w:rPr>
                <w:rFonts w:ascii="Arial" w:hAnsi="Arial" w:cs="Arial"/>
                <w:bCs/>
                <w:iCs/>
                <w:color w:val="FF0000"/>
                <w:sz w:val="20"/>
                <w:szCs w:val="20"/>
              </w:rPr>
            </w:pPr>
            <w:r w:rsidRPr="005330E4">
              <w:rPr>
                <w:rFonts w:ascii="Arial" w:hAnsi="Arial" w:cs="Arial"/>
                <w:bCs/>
                <w:sz w:val="20"/>
                <w:szCs w:val="20"/>
              </w:rPr>
              <w:t xml:space="preserve">co najmniej 12 </w:t>
            </w:r>
            <w:r>
              <w:rPr>
                <w:rFonts w:ascii="Arial" w:hAnsi="Arial" w:cs="Arial"/>
                <w:bCs/>
                <w:sz w:val="20"/>
                <w:szCs w:val="20"/>
              </w:rPr>
              <w:t>miesięcy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:rsidR="00B93018" w:rsidRDefault="00B93018" w:rsidP="00B93018">
            <w:pPr>
              <w:suppressAutoHyphens w:val="0"/>
              <w:adjustRightInd w:val="0"/>
              <w:spacing w:before="240" w:line="240" w:lineRule="auto"/>
              <w:jc w:val="center"/>
              <w:rPr>
                <w:rFonts w:ascii="Arial" w:hAnsi="Arial" w:cs="Arial"/>
                <w:i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statusText w:type="text" w:val="Wykonawca podaje długość okresu gwarancji na oferowany sprzęt"/>
                  <w:textInput/>
                </w:ffData>
              </w:fldChar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instrText xml:space="preserve"> FORMTEXT </w:instrText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end"/>
            </w:r>
          </w:p>
          <w:p w:rsidR="00B93018" w:rsidRPr="008C3BA7" w:rsidRDefault="00B93018" w:rsidP="00B93018">
            <w:pPr>
              <w:suppressAutoHyphens w:val="0"/>
              <w:adjustRightInd w:val="0"/>
              <w:spacing w:before="240" w:line="240" w:lineRule="auto"/>
              <w:jc w:val="center"/>
              <w:rPr>
                <w:rFonts w:ascii="Arial" w:hAnsi="Arial" w:cs="Arial"/>
                <w:iCs/>
                <w:sz w:val="20"/>
                <w:szCs w:val="20"/>
                <w:lang w:eastAsia="pl-PL"/>
              </w:rPr>
            </w:pPr>
            <w:r w:rsidRPr="007D00C6">
              <w:rPr>
                <w:rFonts w:ascii="Arial" w:hAnsi="Arial" w:cs="Arial"/>
                <w:iCs/>
                <w:sz w:val="20"/>
                <w:szCs w:val="20"/>
                <w:vertAlign w:val="subscript"/>
                <w:lang w:eastAsia="pl-PL"/>
              </w:rPr>
              <w:t>Należy podać</w:t>
            </w:r>
          </w:p>
        </w:tc>
      </w:tr>
    </w:tbl>
    <w:p w:rsidR="001F3CA2" w:rsidRPr="007D00C6" w:rsidRDefault="001F3CA2" w:rsidP="008B5037">
      <w:pPr>
        <w:tabs>
          <w:tab w:val="left" w:pos="4536"/>
        </w:tabs>
        <w:suppressAutoHyphens w:val="0"/>
        <w:adjustRightInd w:val="0"/>
        <w:spacing w:line="240" w:lineRule="auto"/>
        <w:ind w:left="-709" w:right="-629"/>
        <w:jc w:val="left"/>
        <w:rPr>
          <w:rFonts w:ascii="Arial" w:hAnsi="Arial" w:cs="Arial"/>
          <w:b/>
          <w:iCs/>
          <w:vertAlign w:val="subscript"/>
          <w:lang w:eastAsia="pl-PL"/>
        </w:rPr>
      </w:pPr>
      <w:bookmarkStart w:id="5" w:name="_Hlk74235846"/>
      <w:r w:rsidRPr="007D00C6">
        <w:rPr>
          <w:rFonts w:ascii="Arial" w:hAnsi="Arial" w:cs="Arial"/>
          <w:b/>
          <w:iCs/>
          <w:vertAlign w:val="subscript"/>
          <w:lang w:eastAsia="pl-PL"/>
        </w:rPr>
        <w:t>Przyjmujemy do wiadomości, że niewypełnienie pozycji określonych w kolumnie 4 (parametry techniczne oferowane</w:t>
      </w:r>
      <w:r w:rsidR="00DE60EF">
        <w:rPr>
          <w:rFonts w:ascii="Arial" w:hAnsi="Arial" w:cs="Arial"/>
          <w:b/>
          <w:iCs/>
          <w:vertAlign w:val="subscript"/>
          <w:lang w:eastAsia="pl-PL"/>
        </w:rPr>
        <w:t>go sprzętu</w:t>
      </w:r>
      <w:r w:rsidRPr="007D00C6">
        <w:rPr>
          <w:rFonts w:ascii="Arial" w:hAnsi="Arial" w:cs="Arial"/>
          <w:b/>
          <w:iCs/>
          <w:vertAlign w:val="subscript"/>
          <w:lang w:eastAsia="pl-PL"/>
        </w:rPr>
        <w:t xml:space="preserve">) lub udzielenie odpowiedzi negatywnej ,,NIE’’ spowoduje odrzucenie oferty, o ile z treści </w:t>
      </w:r>
      <w:r w:rsidR="004A55ED">
        <w:rPr>
          <w:rFonts w:ascii="Arial" w:hAnsi="Arial" w:cs="Arial"/>
          <w:b/>
          <w:iCs/>
          <w:vertAlign w:val="subscript"/>
          <w:lang w:eastAsia="pl-PL"/>
        </w:rPr>
        <w:t>przedmiotowych środków dowodowych</w:t>
      </w:r>
      <w:r w:rsidRPr="007D00C6">
        <w:rPr>
          <w:rFonts w:ascii="Arial" w:hAnsi="Arial" w:cs="Arial"/>
          <w:b/>
          <w:iCs/>
          <w:vertAlign w:val="subscript"/>
          <w:lang w:eastAsia="pl-PL"/>
        </w:rPr>
        <w:t xml:space="preserve"> stanowiących załączniki do oferty nie będzie wynikało, iż oferowany sprzęt spełnia wymagania określone w ww. tabeli.</w:t>
      </w:r>
    </w:p>
    <w:bookmarkStart w:id="6" w:name="_Hlk74235868"/>
    <w:bookmarkEnd w:id="5"/>
    <w:p w:rsidR="00DD7919" w:rsidRPr="00DE60EF" w:rsidRDefault="00DE60EF" w:rsidP="00DE60EF">
      <w:pPr>
        <w:widowControl/>
        <w:tabs>
          <w:tab w:val="left" w:pos="284"/>
        </w:tabs>
        <w:suppressAutoHyphens w:val="0"/>
        <w:spacing w:before="840" w:line="240" w:lineRule="auto"/>
        <w:ind w:left="5664"/>
        <w:jc w:val="left"/>
        <w:textAlignment w:val="auto"/>
        <w:rPr>
          <w:rFonts w:ascii="Arial" w:hAnsi="Arial" w:cs="Arial"/>
          <w:vertAlign w:val="subscript"/>
          <w:lang w:eastAsia="pl-PL"/>
        </w:rPr>
      </w:pPr>
      <w:r w:rsidRPr="00DE60EF">
        <w:rPr>
          <w:rFonts w:ascii="Arial" w:hAnsi="Arial" w:cs="Arial"/>
          <w:vertAlign w:val="subscript"/>
          <w:lang w:eastAsia="pl-PL"/>
        </w:rPr>
        <w:fldChar w:fldCharType="begin">
          <w:ffData>
            <w:name w:val="Tekst4"/>
            <w:enabled/>
            <w:calcOnExit w:val="0"/>
            <w:statusText w:type="text" w:val="kwalifikowany podpis elektroniczny/ podpis zaufany/ podpis osobisty Wykonawcy lub osoby upoważnionej do reprezentowania Wykonawcy  "/>
            <w:textInput/>
          </w:ffData>
        </w:fldChar>
      </w:r>
      <w:bookmarkStart w:id="7" w:name="Tekst4"/>
      <w:r w:rsidRPr="00DE60EF">
        <w:rPr>
          <w:rFonts w:ascii="Arial" w:hAnsi="Arial" w:cs="Arial"/>
          <w:vertAlign w:val="subscript"/>
          <w:lang w:eastAsia="pl-PL"/>
        </w:rPr>
        <w:instrText xml:space="preserve"> FORMTEXT </w:instrText>
      </w:r>
      <w:r w:rsidRPr="00DE60EF">
        <w:rPr>
          <w:rFonts w:ascii="Arial" w:hAnsi="Arial" w:cs="Arial"/>
          <w:vertAlign w:val="subscript"/>
          <w:lang w:eastAsia="pl-PL"/>
        </w:rPr>
      </w:r>
      <w:r w:rsidRPr="00DE60EF">
        <w:rPr>
          <w:rFonts w:ascii="Arial" w:hAnsi="Arial" w:cs="Arial"/>
          <w:vertAlign w:val="subscript"/>
          <w:lang w:eastAsia="pl-PL"/>
        </w:rPr>
        <w:fldChar w:fldCharType="separate"/>
      </w:r>
      <w:r w:rsidRPr="00DE60EF">
        <w:rPr>
          <w:rFonts w:ascii="Arial" w:hAnsi="Arial" w:cs="Arial"/>
          <w:noProof/>
          <w:vertAlign w:val="subscript"/>
          <w:lang w:eastAsia="pl-PL"/>
        </w:rPr>
        <w:t> </w:t>
      </w:r>
      <w:r w:rsidRPr="00DE60EF">
        <w:rPr>
          <w:rFonts w:ascii="Arial" w:hAnsi="Arial" w:cs="Arial"/>
          <w:noProof/>
          <w:vertAlign w:val="subscript"/>
          <w:lang w:eastAsia="pl-PL"/>
        </w:rPr>
        <w:t> </w:t>
      </w:r>
      <w:r w:rsidRPr="00DE60EF">
        <w:rPr>
          <w:rFonts w:ascii="Arial" w:hAnsi="Arial" w:cs="Arial"/>
          <w:noProof/>
          <w:vertAlign w:val="subscript"/>
          <w:lang w:eastAsia="pl-PL"/>
        </w:rPr>
        <w:t> </w:t>
      </w:r>
      <w:r w:rsidRPr="00DE60EF">
        <w:rPr>
          <w:rFonts w:ascii="Arial" w:hAnsi="Arial" w:cs="Arial"/>
          <w:noProof/>
          <w:vertAlign w:val="subscript"/>
          <w:lang w:eastAsia="pl-PL"/>
        </w:rPr>
        <w:t> </w:t>
      </w:r>
      <w:r w:rsidRPr="00DE60EF">
        <w:rPr>
          <w:rFonts w:ascii="Arial" w:hAnsi="Arial" w:cs="Arial"/>
          <w:noProof/>
          <w:vertAlign w:val="subscript"/>
          <w:lang w:eastAsia="pl-PL"/>
        </w:rPr>
        <w:t> </w:t>
      </w:r>
      <w:r w:rsidRPr="00DE60EF">
        <w:rPr>
          <w:rFonts w:ascii="Arial" w:hAnsi="Arial" w:cs="Arial"/>
          <w:vertAlign w:val="subscript"/>
          <w:lang w:eastAsia="pl-PL"/>
        </w:rPr>
        <w:fldChar w:fldCharType="end"/>
      </w:r>
      <w:bookmarkEnd w:id="7"/>
    </w:p>
    <w:p w:rsidR="000833B3" w:rsidRDefault="001F3CA2" w:rsidP="00C932CD">
      <w:pPr>
        <w:widowControl/>
        <w:tabs>
          <w:tab w:val="left" w:pos="284"/>
        </w:tabs>
        <w:suppressAutoHyphens w:val="0"/>
        <w:spacing w:line="240" w:lineRule="auto"/>
        <w:ind w:left="5664"/>
        <w:jc w:val="left"/>
        <w:textAlignment w:val="auto"/>
        <w:rPr>
          <w:rFonts w:ascii="Arial" w:hAnsi="Arial" w:cs="Arial"/>
          <w:sz w:val="14"/>
          <w:szCs w:val="16"/>
          <w:lang w:eastAsia="pl-PL"/>
        </w:rPr>
      </w:pPr>
      <w:r w:rsidRPr="006A63FC">
        <w:rPr>
          <w:rFonts w:ascii="Arial" w:hAnsi="Arial" w:cs="Arial"/>
          <w:sz w:val="14"/>
          <w:szCs w:val="16"/>
          <w:lang w:eastAsia="pl-PL"/>
        </w:rPr>
        <w:t>(</w:t>
      </w:r>
      <w:r w:rsidR="00DD7919" w:rsidRPr="006A63FC">
        <w:rPr>
          <w:sz w:val="14"/>
          <w:szCs w:val="16"/>
          <w:lang w:eastAsia="pl-PL"/>
        </w:rPr>
        <w:t>kwalifikowany podpis elektroniczny</w:t>
      </w:r>
      <w:r w:rsidR="004A55ED">
        <w:rPr>
          <w:sz w:val="14"/>
          <w:szCs w:val="16"/>
          <w:lang w:eastAsia="pl-PL"/>
        </w:rPr>
        <w:t>/, podpis zaufany lub podpis osobisty</w:t>
      </w:r>
      <w:r w:rsidR="00DD7919" w:rsidRPr="006A63FC">
        <w:rPr>
          <w:sz w:val="14"/>
          <w:szCs w:val="16"/>
          <w:lang w:eastAsia="pl-PL"/>
        </w:rPr>
        <w:t xml:space="preserve"> Wykonawcy lub osoby/osób upoważnionej /ych do reprezentowania Wykonawcy</w:t>
      </w:r>
      <w:r w:rsidRPr="006A63FC">
        <w:rPr>
          <w:rFonts w:ascii="Arial" w:hAnsi="Arial" w:cs="Arial"/>
          <w:sz w:val="14"/>
          <w:szCs w:val="16"/>
          <w:lang w:eastAsia="pl-PL"/>
        </w:rPr>
        <w:t>)</w:t>
      </w:r>
    </w:p>
    <w:bookmarkEnd w:id="6"/>
    <w:p w:rsidR="00E96284" w:rsidRPr="00527478" w:rsidRDefault="00E96284" w:rsidP="00C932CD">
      <w:pPr>
        <w:widowControl/>
        <w:tabs>
          <w:tab w:val="left" w:pos="284"/>
        </w:tabs>
        <w:suppressAutoHyphens w:val="0"/>
        <w:spacing w:line="240" w:lineRule="auto"/>
        <w:ind w:left="5664"/>
        <w:jc w:val="left"/>
        <w:textAlignment w:val="auto"/>
        <w:rPr>
          <w:sz w:val="14"/>
          <w:szCs w:val="16"/>
          <w:vertAlign w:val="superscript"/>
          <w:lang w:eastAsia="pl-PL"/>
        </w:rPr>
      </w:pPr>
    </w:p>
    <w:sectPr w:rsidR="00E96284" w:rsidRPr="00527478" w:rsidSect="00530619">
      <w:headerReference w:type="default" r:id="rId68"/>
      <w:footerReference w:type="default" r:id="rId69"/>
      <w:pgSz w:w="11906" w:h="16838"/>
      <w:pgMar w:top="1532" w:right="1417" w:bottom="0" w:left="1620" w:header="540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40EC" w:rsidRDefault="002340EC">
      <w:pPr>
        <w:spacing w:line="240" w:lineRule="auto"/>
      </w:pPr>
      <w:r>
        <w:separator/>
      </w:r>
    </w:p>
  </w:endnote>
  <w:endnote w:type="continuationSeparator" w:id="0">
    <w:p w:rsidR="002340EC" w:rsidRDefault="002340E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40EC" w:rsidRDefault="002340EC">
    <w:pPr>
      <w:pStyle w:val="Stopka"/>
      <w:ind w:right="360"/>
    </w:pPr>
    <w:r>
      <w:rPr>
        <w:noProof/>
        <w:lang w:val="pl-PL" w:eastAsia="pl-PL"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69DBDE8B" wp14:editId="32F57335">
              <wp:simplePos x="0" y="0"/>
              <wp:positionH relativeFrom="page">
                <wp:posOffset>6583680</wp:posOffset>
              </wp:positionH>
              <wp:positionV relativeFrom="paragraph">
                <wp:posOffset>635</wp:posOffset>
              </wp:positionV>
              <wp:extent cx="359410" cy="225425"/>
              <wp:effectExtent l="0" t="0" r="0" b="0"/>
              <wp:wrapSquare wrapText="largest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9410" cy="2254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340EC" w:rsidRDefault="002340EC">
                          <w:pPr>
                            <w:pStyle w:val="Stopka"/>
                          </w:pPr>
                          <w:r>
                            <w:rPr>
                              <w:rStyle w:val="Numerstrony"/>
                            </w:rPr>
                            <w:fldChar w:fldCharType="begin"/>
                          </w:r>
                          <w:r>
                            <w:rPr>
                              <w:rStyle w:val="Numerstrony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</w:rPr>
                            <w:fldChar w:fldCharType="separate"/>
                          </w:r>
                          <w:r w:rsidR="001D6D48">
                            <w:rPr>
                              <w:rStyle w:val="Numerstrony"/>
                              <w:noProof/>
                            </w:rPr>
                            <w:t>4</w:t>
                          </w:r>
                          <w:r>
                            <w:rPr>
                              <w:rStyle w:val="Numerstron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9DBDE8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518.4pt;margin-top:.05pt;width:28.3pt;height:17.7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" stroked="f">
              <v:fill opacity="0"/>
              <v:textbox inset="0,0,0,0">
                <w:txbxContent>
                  <w:p w:rsidR="002340EC" w:rsidRDefault="002340EC">
                    <w:pPr>
                      <w:pStyle w:val="Stopka"/>
                    </w:pPr>
                    <w:r>
                      <w:rPr>
                        <w:rStyle w:val="Numerstrony"/>
                      </w:rPr>
                      <w:fldChar w:fldCharType="begin"/>
                    </w:r>
                    <w:r>
                      <w:rPr>
                        <w:rStyle w:val="Numerstrony"/>
                      </w:rPr>
                      <w:instrText xml:space="preserve"> PAGE </w:instrText>
                    </w:r>
                    <w:r>
                      <w:rPr>
                        <w:rStyle w:val="Numerstrony"/>
                      </w:rPr>
                      <w:fldChar w:fldCharType="separate"/>
                    </w:r>
                    <w:r w:rsidR="001D6D48">
                      <w:rPr>
                        <w:rStyle w:val="Numerstrony"/>
                        <w:noProof/>
                      </w:rPr>
                      <w:t>4</w:t>
                    </w:r>
                    <w:r>
                      <w:rPr>
                        <w:rStyle w:val="Numerstrony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40EC" w:rsidRDefault="002340EC">
      <w:pPr>
        <w:spacing w:line="240" w:lineRule="auto"/>
      </w:pPr>
      <w:r>
        <w:separator/>
      </w:r>
    </w:p>
  </w:footnote>
  <w:footnote w:type="continuationSeparator" w:id="0">
    <w:p w:rsidR="002340EC" w:rsidRDefault="002340E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40EC" w:rsidRPr="00D740B9" w:rsidRDefault="002340EC" w:rsidP="00F46A37">
    <w:pPr>
      <w:tabs>
        <w:tab w:val="center" w:pos="4536"/>
        <w:tab w:val="right" w:pos="9072"/>
      </w:tabs>
      <w:suppressAutoHyphens w:val="0"/>
      <w:adjustRightInd w:val="0"/>
      <w:spacing w:line="240" w:lineRule="auto"/>
      <w:rPr>
        <w:rFonts w:asciiTheme="minorBidi" w:hAnsiTheme="minorBidi" w:cstheme="minorBidi"/>
        <w:b/>
        <w:sz w:val="20"/>
        <w:szCs w:val="20"/>
        <w:lang w:eastAsia="pl-PL"/>
      </w:rPr>
    </w:pPr>
    <w:r w:rsidRPr="00D740B9">
      <w:rPr>
        <w:rFonts w:asciiTheme="minorBidi" w:hAnsiTheme="minorBidi" w:cstheme="minorBidi"/>
        <w:b/>
        <w:sz w:val="20"/>
        <w:szCs w:val="20"/>
        <w:lang w:eastAsia="pl-PL"/>
      </w:rPr>
      <w:t>nr sprawy BAD.241.2.</w:t>
    </w:r>
    <w:r>
      <w:rPr>
        <w:rFonts w:asciiTheme="minorBidi" w:hAnsiTheme="minorBidi" w:cstheme="minorBidi"/>
        <w:b/>
        <w:sz w:val="20"/>
        <w:szCs w:val="20"/>
        <w:lang w:eastAsia="pl-PL"/>
      </w:rPr>
      <w:t>6</w:t>
    </w:r>
    <w:r w:rsidRPr="00D740B9">
      <w:rPr>
        <w:rFonts w:asciiTheme="minorBidi" w:hAnsiTheme="minorBidi" w:cstheme="minorBidi"/>
        <w:b/>
        <w:sz w:val="20"/>
        <w:szCs w:val="20"/>
        <w:lang w:eastAsia="pl-PL"/>
      </w:rPr>
      <w:t>.202</w:t>
    </w:r>
    <w:r>
      <w:rPr>
        <w:rFonts w:asciiTheme="minorBidi" w:hAnsiTheme="minorBidi" w:cstheme="minorBidi"/>
        <w:b/>
        <w:sz w:val="20"/>
        <w:szCs w:val="20"/>
        <w:lang w:eastAsia="pl-PL"/>
      </w:rPr>
      <w:t>2</w:t>
    </w:r>
  </w:p>
  <w:p w:rsidR="002340EC" w:rsidRPr="00D740B9" w:rsidRDefault="002340EC" w:rsidP="00F46A37">
    <w:pPr>
      <w:tabs>
        <w:tab w:val="center" w:pos="4536"/>
        <w:tab w:val="right" w:pos="9072"/>
      </w:tabs>
      <w:suppressAutoHyphens w:val="0"/>
      <w:adjustRightInd w:val="0"/>
      <w:spacing w:line="240" w:lineRule="auto"/>
      <w:rPr>
        <w:rFonts w:asciiTheme="minorBidi" w:hAnsiTheme="minorBidi" w:cstheme="minorBidi"/>
        <w:b/>
        <w:sz w:val="20"/>
        <w:szCs w:val="20"/>
        <w:lang w:eastAsia="pl-PL"/>
      </w:rPr>
    </w:pPr>
    <w:r w:rsidRPr="00D740B9">
      <w:rPr>
        <w:rFonts w:asciiTheme="minorBidi" w:hAnsiTheme="minorBidi" w:cstheme="minorBidi"/>
        <w:b/>
        <w:sz w:val="20"/>
        <w:szCs w:val="20"/>
        <w:lang w:eastAsia="pl-PL"/>
      </w:rPr>
      <w:t>Załącznik nr 2</w:t>
    </w:r>
    <w:r>
      <w:rPr>
        <w:rFonts w:asciiTheme="minorBidi" w:hAnsiTheme="minorBidi" w:cstheme="minorBidi"/>
        <w:b/>
        <w:sz w:val="20"/>
        <w:szCs w:val="20"/>
        <w:lang w:eastAsia="pl-PL"/>
      </w:rPr>
      <w:t>k</w:t>
    </w:r>
    <w:r w:rsidRPr="00D740B9">
      <w:rPr>
        <w:rFonts w:asciiTheme="minorBidi" w:hAnsiTheme="minorBidi" w:cstheme="minorBidi"/>
        <w:b/>
        <w:sz w:val="20"/>
        <w:szCs w:val="20"/>
        <w:lang w:eastAsia="pl-PL"/>
      </w:rPr>
      <w:t xml:space="preserve"> do SWZ </w:t>
    </w:r>
  </w:p>
  <w:p w:rsidR="002340EC" w:rsidRPr="00D740B9" w:rsidRDefault="002340EC" w:rsidP="00F46A37">
    <w:pPr>
      <w:tabs>
        <w:tab w:val="center" w:pos="4536"/>
        <w:tab w:val="right" w:pos="9072"/>
      </w:tabs>
      <w:suppressAutoHyphens w:val="0"/>
      <w:adjustRightInd w:val="0"/>
      <w:spacing w:line="240" w:lineRule="auto"/>
      <w:rPr>
        <w:rFonts w:asciiTheme="minorBidi" w:hAnsiTheme="minorBidi" w:cstheme="minorBidi"/>
        <w:b/>
        <w:sz w:val="20"/>
        <w:szCs w:val="20"/>
        <w:lang w:eastAsia="pl-PL"/>
      </w:rPr>
    </w:pPr>
    <w:r w:rsidRPr="00D740B9">
      <w:rPr>
        <w:rFonts w:asciiTheme="minorBidi" w:hAnsiTheme="minorBidi" w:cstheme="minorBidi"/>
        <w:b/>
        <w:sz w:val="20"/>
        <w:szCs w:val="20"/>
        <w:lang w:eastAsia="pl-PL"/>
      </w:rPr>
      <w:t>Formularz warunków technicznych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1"/>
    <w:multiLevelType w:val="singleLevel"/>
    <w:tmpl w:val="73D07CA8"/>
    <w:lvl w:ilvl="0">
      <w:start w:val="1"/>
      <w:numFmt w:val="bullet"/>
      <w:pStyle w:val="Listapunktowan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0000002"/>
    <w:multiLevelType w:val="singleLevel"/>
    <w:tmpl w:val="00000002"/>
    <w:name w:val="WW8Num2"/>
    <w:lvl w:ilvl="0">
      <w:start w:val="1"/>
      <w:numFmt w:val="bullet"/>
      <w:pStyle w:val="Listapunktowana41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  <w:b w:val="0"/>
        <w:i w:val="0"/>
        <w:sz w:val="22"/>
        <w:szCs w:val="22"/>
      </w:rPr>
    </w:lvl>
  </w:abstractNum>
  <w:abstractNum w:abstractNumId="3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</w:abstractNum>
  <w:abstractNum w:abstractNumId="4" w15:restartNumberingAfterBreak="0">
    <w:nsid w:val="024C3E8B"/>
    <w:multiLevelType w:val="hybridMultilevel"/>
    <w:tmpl w:val="58FC11A0"/>
    <w:lvl w:ilvl="0" w:tplc="E67CAF78">
      <w:start w:val="1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C4769A"/>
    <w:multiLevelType w:val="hybridMultilevel"/>
    <w:tmpl w:val="717E76C4"/>
    <w:lvl w:ilvl="0" w:tplc="80803E56">
      <w:start w:val="3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D93BDD"/>
    <w:multiLevelType w:val="multilevel"/>
    <w:tmpl w:val="0114A11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2.1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116C2046"/>
    <w:multiLevelType w:val="hybridMultilevel"/>
    <w:tmpl w:val="C77C6682"/>
    <w:lvl w:ilvl="0" w:tplc="5044ABE0">
      <w:start w:val="1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251548"/>
    <w:multiLevelType w:val="hybridMultilevel"/>
    <w:tmpl w:val="2D1873FE"/>
    <w:lvl w:ilvl="0" w:tplc="80803E56">
      <w:start w:val="3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FE3987"/>
    <w:multiLevelType w:val="hybridMultilevel"/>
    <w:tmpl w:val="7494F4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E26130"/>
    <w:multiLevelType w:val="multilevel"/>
    <w:tmpl w:val="CB7260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196567B4"/>
    <w:multiLevelType w:val="hybridMultilevel"/>
    <w:tmpl w:val="40406986"/>
    <w:lvl w:ilvl="0" w:tplc="A42259DE">
      <w:start w:val="1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66779D"/>
    <w:multiLevelType w:val="multilevel"/>
    <w:tmpl w:val="036C8F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1AD8763D"/>
    <w:multiLevelType w:val="single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</w:abstractNum>
  <w:abstractNum w:abstractNumId="14" w15:restartNumberingAfterBreak="0">
    <w:nsid w:val="1DAC0C30"/>
    <w:multiLevelType w:val="hybridMultilevel"/>
    <w:tmpl w:val="8612F422"/>
    <w:lvl w:ilvl="0" w:tplc="80803E56">
      <w:start w:val="3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E50EDF"/>
    <w:multiLevelType w:val="hybridMultilevel"/>
    <w:tmpl w:val="63A66CFA"/>
    <w:lvl w:ilvl="0" w:tplc="8FA65D2E">
      <w:start w:val="1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1176FC"/>
    <w:multiLevelType w:val="hybridMultilevel"/>
    <w:tmpl w:val="FA7890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3D4DB1"/>
    <w:multiLevelType w:val="hybridMultilevel"/>
    <w:tmpl w:val="9D78B4DA"/>
    <w:lvl w:ilvl="0" w:tplc="80803E56">
      <w:start w:val="3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285724"/>
    <w:multiLevelType w:val="multilevel"/>
    <w:tmpl w:val="8B9EACE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73159BD"/>
    <w:multiLevelType w:val="hybridMultilevel"/>
    <w:tmpl w:val="E1AE856A"/>
    <w:lvl w:ilvl="0" w:tplc="A82AF578">
      <w:start w:val="2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327E2A"/>
    <w:multiLevelType w:val="hybridMultilevel"/>
    <w:tmpl w:val="77C4FB14"/>
    <w:lvl w:ilvl="0" w:tplc="254655A8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982E9D"/>
    <w:multiLevelType w:val="hybridMultilevel"/>
    <w:tmpl w:val="DB7EE9D8"/>
    <w:lvl w:ilvl="0" w:tplc="5E8A3F38">
      <w:start w:val="1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653F8E"/>
    <w:multiLevelType w:val="multilevel"/>
    <w:tmpl w:val="D29EAB4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3" w15:restartNumberingAfterBreak="0">
    <w:nsid w:val="59CB1A02"/>
    <w:multiLevelType w:val="hybridMultilevel"/>
    <w:tmpl w:val="CE82CEAC"/>
    <w:lvl w:ilvl="0" w:tplc="80803E56">
      <w:start w:val="3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5866CC"/>
    <w:multiLevelType w:val="hybridMultilevel"/>
    <w:tmpl w:val="EC6ED256"/>
    <w:lvl w:ilvl="0" w:tplc="2334FB00">
      <w:start w:val="1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5E4A26"/>
    <w:multiLevelType w:val="hybridMultilevel"/>
    <w:tmpl w:val="A0C051AE"/>
    <w:lvl w:ilvl="0" w:tplc="80803E56">
      <w:start w:val="3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5B4860"/>
    <w:multiLevelType w:val="hybridMultilevel"/>
    <w:tmpl w:val="8E689938"/>
    <w:lvl w:ilvl="0" w:tplc="80803E56">
      <w:start w:val="3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1171A5"/>
    <w:multiLevelType w:val="multilevel"/>
    <w:tmpl w:val="3B2C5584"/>
    <w:lvl w:ilvl="0">
      <w:start w:val="3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>
      <w:start w:val="4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639819AD"/>
    <w:multiLevelType w:val="hybridMultilevel"/>
    <w:tmpl w:val="D8AA6B00"/>
    <w:lvl w:ilvl="0" w:tplc="39A4B3A2">
      <w:start w:val="1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75433A"/>
    <w:multiLevelType w:val="hybridMultilevel"/>
    <w:tmpl w:val="1BC46CD0"/>
    <w:lvl w:ilvl="0" w:tplc="DE643DD6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280EF7"/>
    <w:multiLevelType w:val="hybridMultilevel"/>
    <w:tmpl w:val="86E8E52E"/>
    <w:lvl w:ilvl="0" w:tplc="80803E56">
      <w:start w:val="3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EE0985"/>
    <w:multiLevelType w:val="hybridMultilevel"/>
    <w:tmpl w:val="E9F27804"/>
    <w:lvl w:ilvl="0" w:tplc="80803E56">
      <w:start w:val="3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381F12"/>
    <w:multiLevelType w:val="hybridMultilevel"/>
    <w:tmpl w:val="7004C9AA"/>
    <w:lvl w:ilvl="0" w:tplc="80803E56">
      <w:start w:val="3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826FB6"/>
    <w:multiLevelType w:val="hybridMultilevel"/>
    <w:tmpl w:val="E39C7E8A"/>
    <w:lvl w:ilvl="0" w:tplc="23D02AE6">
      <w:start w:val="1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13"/>
  </w:num>
  <w:num w:numId="5">
    <w:abstractNumId w:val="16"/>
  </w:num>
  <w:num w:numId="6">
    <w:abstractNumId w:val="10"/>
  </w:num>
  <w:num w:numId="7">
    <w:abstractNumId w:val="25"/>
  </w:num>
  <w:num w:numId="8">
    <w:abstractNumId w:val="28"/>
  </w:num>
  <w:num w:numId="9">
    <w:abstractNumId w:val="21"/>
  </w:num>
  <w:num w:numId="10">
    <w:abstractNumId w:val="23"/>
  </w:num>
  <w:num w:numId="11">
    <w:abstractNumId w:val="4"/>
  </w:num>
  <w:num w:numId="12">
    <w:abstractNumId w:val="26"/>
  </w:num>
  <w:num w:numId="13">
    <w:abstractNumId w:val="15"/>
  </w:num>
  <w:num w:numId="14">
    <w:abstractNumId w:val="5"/>
  </w:num>
  <w:num w:numId="15">
    <w:abstractNumId w:val="33"/>
  </w:num>
  <w:num w:numId="16">
    <w:abstractNumId w:val="14"/>
  </w:num>
  <w:num w:numId="17">
    <w:abstractNumId w:val="11"/>
  </w:num>
  <w:num w:numId="18">
    <w:abstractNumId w:val="8"/>
  </w:num>
  <w:num w:numId="19">
    <w:abstractNumId w:val="24"/>
  </w:num>
  <w:num w:numId="20">
    <w:abstractNumId w:val="32"/>
  </w:num>
  <w:num w:numId="21">
    <w:abstractNumId w:val="7"/>
  </w:num>
  <w:num w:numId="22">
    <w:abstractNumId w:val="31"/>
  </w:num>
  <w:num w:numId="23">
    <w:abstractNumId w:val="17"/>
  </w:num>
  <w:num w:numId="24">
    <w:abstractNumId w:val="19"/>
  </w:num>
  <w:num w:numId="25">
    <w:abstractNumId w:val="30"/>
  </w:num>
  <w:num w:numId="26">
    <w:abstractNumId w:val="20"/>
  </w:num>
  <w:num w:numId="27">
    <w:abstractNumId w:val="27"/>
  </w:num>
  <w:num w:numId="28">
    <w:abstractNumId w:val="6"/>
  </w:num>
  <w:num w:numId="29">
    <w:abstractNumId w:val="18"/>
  </w:num>
  <w:num w:numId="30">
    <w:abstractNumId w:val="29"/>
  </w:num>
  <w:num w:numId="31">
    <w:abstractNumId w:val="22"/>
  </w:num>
  <w:num w:numId="32">
    <w:abstractNumId w:val="12"/>
  </w:num>
  <w:num w:numId="33">
    <w:abstractNumId w:val="9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105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420A"/>
    <w:rsid w:val="0000246D"/>
    <w:rsid w:val="00024A3C"/>
    <w:rsid w:val="0002597F"/>
    <w:rsid w:val="00035E58"/>
    <w:rsid w:val="00045A19"/>
    <w:rsid w:val="00055D35"/>
    <w:rsid w:val="0006511B"/>
    <w:rsid w:val="000833B3"/>
    <w:rsid w:val="0009215C"/>
    <w:rsid w:val="000A53F0"/>
    <w:rsid w:val="000F7FFA"/>
    <w:rsid w:val="00143906"/>
    <w:rsid w:val="001505BD"/>
    <w:rsid w:val="00150793"/>
    <w:rsid w:val="00153C1A"/>
    <w:rsid w:val="001552E6"/>
    <w:rsid w:val="0017548C"/>
    <w:rsid w:val="001A1750"/>
    <w:rsid w:val="001A515C"/>
    <w:rsid w:val="001B2A15"/>
    <w:rsid w:val="001C2C88"/>
    <w:rsid w:val="001C32BE"/>
    <w:rsid w:val="001D6D48"/>
    <w:rsid w:val="001F3CA2"/>
    <w:rsid w:val="00213C2C"/>
    <w:rsid w:val="00225372"/>
    <w:rsid w:val="002340EC"/>
    <w:rsid w:val="00234BEF"/>
    <w:rsid w:val="0024620A"/>
    <w:rsid w:val="00255EC1"/>
    <w:rsid w:val="00261170"/>
    <w:rsid w:val="00282F5A"/>
    <w:rsid w:val="002867B9"/>
    <w:rsid w:val="002A5346"/>
    <w:rsid w:val="002C27F5"/>
    <w:rsid w:val="002C2D2E"/>
    <w:rsid w:val="002E48F4"/>
    <w:rsid w:val="002F5777"/>
    <w:rsid w:val="0030017B"/>
    <w:rsid w:val="00302DF2"/>
    <w:rsid w:val="003043FA"/>
    <w:rsid w:val="00310CFD"/>
    <w:rsid w:val="0031231B"/>
    <w:rsid w:val="00321953"/>
    <w:rsid w:val="0036404E"/>
    <w:rsid w:val="00366E8E"/>
    <w:rsid w:val="0037397F"/>
    <w:rsid w:val="00396FC0"/>
    <w:rsid w:val="003D6EDF"/>
    <w:rsid w:val="00400E15"/>
    <w:rsid w:val="0041136E"/>
    <w:rsid w:val="00414CAE"/>
    <w:rsid w:val="00416086"/>
    <w:rsid w:val="00417B54"/>
    <w:rsid w:val="004339E0"/>
    <w:rsid w:val="004349B0"/>
    <w:rsid w:val="004543FC"/>
    <w:rsid w:val="00455BD5"/>
    <w:rsid w:val="00456446"/>
    <w:rsid w:val="00482577"/>
    <w:rsid w:val="00493857"/>
    <w:rsid w:val="00497EF8"/>
    <w:rsid w:val="004A55ED"/>
    <w:rsid w:val="004B00BF"/>
    <w:rsid w:val="004B3280"/>
    <w:rsid w:val="004B633E"/>
    <w:rsid w:val="004C1EA2"/>
    <w:rsid w:val="004E17FC"/>
    <w:rsid w:val="004F5ED1"/>
    <w:rsid w:val="005012D7"/>
    <w:rsid w:val="005133F0"/>
    <w:rsid w:val="00514D0F"/>
    <w:rsid w:val="0051684E"/>
    <w:rsid w:val="00525B34"/>
    <w:rsid w:val="00527478"/>
    <w:rsid w:val="00530619"/>
    <w:rsid w:val="00530B46"/>
    <w:rsid w:val="005317E3"/>
    <w:rsid w:val="005330E4"/>
    <w:rsid w:val="0054040C"/>
    <w:rsid w:val="0055427D"/>
    <w:rsid w:val="00594E24"/>
    <w:rsid w:val="005A4CFE"/>
    <w:rsid w:val="005A5367"/>
    <w:rsid w:val="005B097F"/>
    <w:rsid w:val="005D1899"/>
    <w:rsid w:val="00600357"/>
    <w:rsid w:val="00600472"/>
    <w:rsid w:val="00603AF4"/>
    <w:rsid w:val="00603E4D"/>
    <w:rsid w:val="00614D53"/>
    <w:rsid w:val="0064607B"/>
    <w:rsid w:val="0065454E"/>
    <w:rsid w:val="00670DF7"/>
    <w:rsid w:val="00670EAB"/>
    <w:rsid w:val="00696B7B"/>
    <w:rsid w:val="006A63FC"/>
    <w:rsid w:val="006C007B"/>
    <w:rsid w:val="006D285C"/>
    <w:rsid w:val="006E1F44"/>
    <w:rsid w:val="00701B5F"/>
    <w:rsid w:val="00706DA7"/>
    <w:rsid w:val="0073058D"/>
    <w:rsid w:val="00764B0D"/>
    <w:rsid w:val="007750FA"/>
    <w:rsid w:val="007841F1"/>
    <w:rsid w:val="00791810"/>
    <w:rsid w:val="00792A14"/>
    <w:rsid w:val="007979D2"/>
    <w:rsid w:val="007A641A"/>
    <w:rsid w:val="007B538C"/>
    <w:rsid w:val="007D00C6"/>
    <w:rsid w:val="007D00D2"/>
    <w:rsid w:val="007D5167"/>
    <w:rsid w:val="00800782"/>
    <w:rsid w:val="00810D00"/>
    <w:rsid w:val="00853FC0"/>
    <w:rsid w:val="00865CFB"/>
    <w:rsid w:val="0087058B"/>
    <w:rsid w:val="00871A37"/>
    <w:rsid w:val="008725D8"/>
    <w:rsid w:val="0087737C"/>
    <w:rsid w:val="00886187"/>
    <w:rsid w:val="00891FC0"/>
    <w:rsid w:val="008B2492"/>
    <w:rsid w:val="008B5037"/>
    <w:rsid w:val="008C3BA7"/>
    <w:rsid w:val="008C6E9D"/>
    <w:rsid w:val="008D31DB"/>
    <w:rsid w:val="008D3CD7"/>
    <w:rsid w:val="008D5049"/>
    <w:rsid w:val="008D5B61"/>
    <w:rsid w:val="008D7FEB"/>
    <w:rsid w:val="008E1931"/>
    <w:rsid w:val="008F506F"/>
    <w:rsid w:val="0090697F"/>
    <w:rsid w:val="00921073"/>
    <w:rsid w:val="00930F18"/>
    <w:rsid w:val="00931242"/>
    <w:rsid w:val="00943D13"/>
    <w:rsid w:val="00956298"/>
    <w:rsid w:val="00973626"/>
    <w:rsid w:val="009743CD"/>
    <w:rsid w:val="009909B3"/>
    <w:rsid w:val="009B1D34"/>
    <w:rsid w:val="009B2B47"/>
    <w:rsid w:val="009C0A97"/>
    <w:rsid w:val="009D14FF"/>
    <w:rsid w:val="009E5474"/>
    <w:rsid w:val="009E6C2D"/>
    <w:rsid w:val="009F5083"/>
    <w:rsid w:val="00A11919"/>
    <w:rsid w:val="00A21C5A"/>
    <w:rsid w:val="00A25562"/>
    <w:rsid w:val="00A255C9"/>
    <w:rsid w:val="00A33F00"/>
    <w:rsid w:val="00A33FE9"/>
    <w:rsid w:val="00A407BB"/>
    <w:rsid w:val="00A87185"/>
    <w:rsid w:val="00A950E1"/>
    <w:rsid w:val="00AB3065"/>
    <w:rsid w:val="00AB5C6C"/>
    <w:rsid w:val="00AD0F22"/>
    <w:rsid w:val="00AE34B5"/>
    <w:rsid w:val="00AF16F1"/>
    <w:rsid w:val="00AF2478"/>
    <w:rsid w:val="00B118C2"/>
    <w:rsid w:val="00B22EAE"/>
    <w:rsid w:val="00B31B9A"/>
    <w:rsid w:val="00B62A9B"/>
    <w:rsid w:val="00B90059"/>
    <w:rsid w:val="00B93018"/>
    <w:rsid w:val="00BA417C"/>
    <w:rsid w:val="00BB61AD"/>
    <w:rsid w:val="00BC5A42"/>
    <w:rsid w:val="00BE69DB"/>
    <w:rsid w:val="00BF3001"/>
    <w:rsid w:val="00C12092"/>
    <w:rsid w:val="00C20F0C"/>
    <w:rsid w:val="00C2111F"/>
    <w:rsid w:val="00C27D60"/>
    <w:rsid w:val="00C316A8"/>
    <w:rsid w:val="00C36698"/>
    <w:rsid w:val="00C720EC"/>
    <w:rsid w:val="00C75FDB"/>
    <w:rsid w:val="00C76C78"/>
    <w:rsid w:val="00C83B1F"/>
    <w:rsid w:val="00C86B7D"/>
    <w:rsid w:val="00C90A47"/>
    <w:rsid w:val="00C932CD"/>
    <w:rsid w:val="00CE1EC5"/>
    <w:rsid w:val="00CE65F7"/>
    <w:rsid w:val="00D07AC3"/>
    <w:rsid w:val="00D34CFA"/>
    <w:rsid w:val="00D4762F"/>
    <w:rsid w:val="00D535F2"/>
    <w:rsid w:val="00D740B9"/>
    <w:rsid w:val="00D83430"/>
    <w:rsid w:val="00DB420A"/>
    <w:rsid w:val="00DB65AD"/>
    <w:rsid w:val="00DB78ED"/>
    <w:rsid w:val="00DD65B7"/>
    <w:rsid w:val="00DD7919"/>
    <w:rsid w:val="00DE60EF"/>
    <w:rsid w:val="00DF580E"/>
    <w:rsid w:val="00DF7727"/>
    <w:rsid w:val="00E01C9E"/>
    <w:rsid w:val="00E15DFA"/>
    <w:rsid w:val="00E23C6F"/>
    <w:rsid w:val="00E26F33"/>
    <w:rsid w:val="00E54942"/>
    <w:rsid w:val="00E62876"/>
    <w:rsid w:val="00E667C8"/>
    <w:rsid w:val="00E66FEC"/>
    <w:rsid w:val="00E72DB8"/>
    <w:rsid w:val="00E934A0"/>
    <w:rsid w:val="00E96284"/>
    <w:rsid w:val="00EB6D5A"/>
    <w:rsid w:val="00ED3577"/>
    <w:rsid w:val="00EE1144"/>
    <w:rsid w:val="00EF7122"/>
    <w:rsid w:val="00F179E2"/>
    <w:rsid w:val="00F2006F"/>
    <w:rsid w:val="00F21633"/>
    <w:rsid w:val="00F23906"/>
    <w:rsid w:val="00F26703"/>
    <w:rsid w:val="00F3465E"/>
    <w:rsid w:val="00F34983"/>
    <w:rsid w:val="00F4176D"/>
    <w:rsid w:val="00F46A37"/>
    <w:rsid w:val="00F76A37"/>
    <w:rsid w:val="00F93DD7"/>
    <w:rsid w:val="00F95EA8"/>
    <w:rsid w:val="00FA18EF"/>
    <w:rsid w:val="00FA4F89"/>
    <w:rsid w:val="00FA7D42"/>
    <w:rsid w:val="00FB1C58"/>
    <w:rsid w:val="00FB44BE"/>
    <w:rsid w:val="00FB79CD"/>
    <w:rsid w:val="00FE1AD4"/>
    <w:rsid w:val="00FF129A"/>
    <w:rsid w:val="00FF738E"/>
    <w:rsid w:val="00FF7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3"/>
    <o:shapelayout v:ext="edit">
      <o:idmap v:ext="edit" data="1"/>
    </o:shapelayout>
  </w:shapeDefaults>
  <w:doNotEmbedSmartTags/>
  <w:decimalSymbol w:val=","/>
  <w:listSeparator w:val=";"/>
  <w15:docId w15:val="{44769479-05E0-428E-80B0-49AAAFDA8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widowControl w:val="0"/>
      <w:suppressAutoHyphens/>
      <w:spacing w:line="360" w:lineRule="atLeast"/>
      <w:jc w:val="both"/>
      <w:textAlignment w:val="baseline"/>
    </w:pPr>
    <w:rPr>
      <w:sz w:val="24"/>
      <w:szCs w:val="24"/>
      <w:lang w:eastAsia="ar-SA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jc w:val="center"/>
      <w:outlineLvl w:val="1"/>
    </w:pPr>
    <w:rPr>
      <w:rFonts w:ascii="Cambria" w:hAnsi="Cambria" w:cs="Cambria"/>
      <w:b/>
      <w:bCs/>
      <w:i/>
      <w:iCs/>
      <w:sz w:val="28"/>
      <w:szCs w:val="28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hAnsi="Times New Roman" w:cs="Times New Roman" w:hint="default"/>
      <w:b w:val="0"/>
      <w:i w:val="0"/>
      <w:sz w:val="22"/>
      <w:szCs w:val="22"/>
    </w:rPr>
  </w:style>
  <w:style w:type="character" w:customStyle="1" w:styleId="WW8Num3z0">
    <w:name w:val="WW8Num3z0"/>
    <w:rPr>
      <w:rFonts w:ascii="Times New Roman" w:hAnsi="Times New Roman" w:cs="Times New Roman" w:hint="default"/>
      <w:b w:val="0"/>
      <w:i w:val="0"/>
      <w:sz w:val="22"/>
      <w:szCs w:val="22"/>
    </w:rPr>
  </w:style>
  <w:style w:type="character" w:customStyle="1" w:styleId="WW8Num2z1">
    <w:name w:val="WW8Num2z1"/>
    <w:rPr>
      <w:rFonts w:cs="Times New Roman"/>
    </w:rPr>
  </w:style>
  <w:style w:type="character" w:customStyle="1" w:styleId="WW8Num3z1">
    <w:name w:val="WW8Num3z1"/>
    <w:rPr>
      <w:rFonts w:cs="Times New Roman"/>
    </w:rPr>
  </w:style>
  <w:style w:type="character" w:customStyle="1" w:styleId="WW8Num4z0">
    <w:name w:val="WW8Num4z0"/>
    <w:rPr>
      <w:rFonts w:cs="Times New Roman"/>
    </w:rPr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Wingdings" w:eastAsia="Times New Roman" w:hAnsi="Wingdings" w:cs="Times New Roman" w:hint="default"/>
      <w:b/>
      <w:sz w:val="20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Times New Roman" w:hAnsi="Times New Roman" w:cs="Times New Roman" w:hint="default"/>
      <w:b w:val="0"/>
      <w:i w:val="0"/>
      <w:sz w:val="22"/>
      <w:szCs w:val="22"/>
    </w:rPr>
  </w:style>
  <w:style w:type="character" w:customStyle="1" w:styleId="WW8Num8z1">
    <w:name w:val="WW8Num8z1"/>
    <w:rPr>
      <w:rFonts w:cs="Times New Roman"/>
    </w:rPr>
  </w:style>
  <w:style w:type="character" w:customStyle="1" w:styleId="WW8Num9z0">
    <w:name w:val="WW8Num9z0"/>
    <w:rPr>
      <w:rFonts w:cs="Times New Roman"/>
    </w:rPr>
  </w:style>
  <w:style w:type="character" w:customStyle="1" w:styleId="WW8Num10z0">
    <w:name w:val="WW8Num10z0"/>
    <w:rPr>
      <w:rFonts w:ascii="Times New Roman" w:hAnsi="Times New Roman" w:cs="Times New Roman" w:hint="default"/>
      <w:b w:val="0"/>
      <w:i w:val="0"/>
      <w:sz w:val="22"/>
      <w:szCs w:val="22"/>
    </w:rPr>
  </w:style>
  <w:style w:type="character" w:customStyle="1" w:styleId="WW8Num10z1">
    <w:name w:val="WW8Num10z1"/>
    <w:rPr>
      <w:rFonts w:cs="Times New Roman"/>
    </w:rPr>
  </w:style>
  <w:style w:type="character" w:customStyle="1" w:styleId="WW8Num11z0">
    <w:name w:val="WW8Num11z0"/>
    <w:rPr>
      <w:rFonts w:ascii="Times New Roman" w:hAnsi="Times New Roman" w:cs="Times New Roman" w:hint="default"/>
      <w:b w:val="0"/>
      <w:i w:val="0"/>
      <w:sz w:val="22"/>
      <w:szCs w:val="22"/>
    </w:rPr>
  </w:style>
  <w:style w:type="character" w:customStyle="1" w:styleId="WW8Num11z1">
    <w:name w:val="WW8Num11z1"/>
    <w:rPr>
      <w:rFonts w:cs="Times New Roman"/>
    </w:rPr>
  </w:style>
  <w:style w:type="character" w:customStyle="1" w:styleId="Domylnaczcionkaakapitu1">
    <w:name w:val="Domyślna czcionka akapitu1"/>
  </w:style>
  <w:style w:type="character" w:customStyle="1" w:styleId="Nagwek2Znak">
    <w:name w:val="Nagłówek 2 Znak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StopkaZnak">
    <w:name w:val="Stopka Znak"/>
    <w:rPr>
      <w:rFonts w:cs="Times New Roman"/>
      <w:sz w:val="24"/>
    </w:rPr>
  </w:style>
  <w:style w:type="character" w:styleId="Numerstrony">
    <w:name w:val="page number"/>
    <w:rPr>
      <w:rFonts w:cs="Times New Roman"/>
    </w:rPr>
  </w:style>
  <w:style w:type="character" w:customStyle="1" w:styleId="NagwekZnak">
    <w:name w:val="Nagłówek Znak"/>
    <w:rPr>
      <w:rFonts w:cs="Times New Roman"/>
      <w:sz w:val="24"/>
    </w:rPr>
  </w:style>
  <w:style w:type="character" w:customStyle="1" w:styleId="TekstprzypisukocowegoZnak">
    <w:name w:val="Tekst przypisu końcowego Znak"/>
    <w:rPr>
      <w:rFonts w:cs="Times New Roman"/>
    </w:rPr>
  </w:style>
  <w:style w:type="character" w:customStyle="1" w:styleId="Znakiprzypiswkocowych">
    <w:name w:val="Znaki przypisów końcowych"/>
    <w:rPr>
      <w:rFonts w:cs="Times New Roman"/>
      <w:vertAlign w:val="superscript"/>
    </w:rPr>
  </w:style>
  <w:style w:type="character" w:customStyle="1" w:styleId="TekstpodstawowyZnak">
    <w:name w:val="Tekst podstawowy Znak"/>
    <w:rPr>
      <w:rFonts w:cs="Times New Roman"/>
      <w:sz w:val="24"/>
      <w:szCs w:val="24"/>
    </w:rPr>
  </w:style>
  <w:style w:type="character" w:customStyle="1" w:styleId="TekstkomentarzaZnak">
    <w:name w:val="Tekst komentarza Znak"/>
    <w:rPr>
      <w:rFonts w:cs="Times New Roman"/>
      <w:sz w:val="20"/>
      <w:szCs w:val="20"/>
    </w:rPr>
  </w:style>
  <w:style w:type="character" w:customStyle="1" w:styleId="TematkomentarzaZnak">
    <w:name w:val="Temat komentarza Znak"/>
    <w:rPr>
      <w:rFonts w:cs="Times New Roman"/>
      <w:b/>
      <w:bCs/>
      <w:sz w:val="20"/>
      <w:szCs w:val="20"/>
    </w:rPr>
  </w:style>
  <w:style w:type="character" w:customStyle="1" w:styleId="Tekstpodstawowywcity3Znak">
    <w:name w:val="Tekst podstawowy wcięty 3 Znak"/>
    <w:rPr>
      <w:rFonts w:cs="Times New Roman"/>
      <w:sz w:val="16"/>
      <w:szCs w:val="16"/>
    </w:rPr>
  </w:style>
  <w:style w:type="character" w:customStyle="1" w:styleId="labelastextbox">
    <w:name w:val="labelastextbox"/>
    <w:rPr>
      <w:rFonts w:cs="Times New Roman"/>
    </w:rPr>
  </w:style>
  <w:style w:type="character" w:customStyle="1" w:styleId="TytuZnak">
    <w:name w:val="Tytuł Znak"/>
    <w:rPr>
      <w:sz w:val="28"/>
      <w:szCs w:val="28"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kstpodstawowy">
    <w:name w:val="Body Text"/>
    <w:basedOn w:val="Normalny"/>
    <w:rPr>
      <w:lang w:val="x-none"/>
    </w:rPr>
  </w:style>
  <w:style w:type="paragraph" w:styleId="Lista">
    <w:name w:val="List"/>
    <w:basedOn w:val="Tekstpodstawowy"/>
    <w:rPr>
      <w:rFonts w:cs="Ari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customStyle="1" w:styleId="TableText">
    <w:name w:val="Table Text"/>
    <w:pPr>
      <w:suppressAutoHyphens/>
      <w:autoSpaceDE w:val="0"/>
    </w:pPr>
    <w:rPr>
      <w:rFonts w:ascii="Arial" w:hAnsi="Arial" w:cs="Arial"/>
      <w:color w:val="000000"/>
      <w:lang w:eastAsia="ar-SA"/>
    </w:rPr>
  </w:style>
  <w:style w:type="paragraph" w:styleId="Stopka">
    <w:name w:val="footer"/>
    <w:basedOn w:val="Normalny"/>
    <w:rPr>
      <w:szCs w:val="20"/>
      <w:lang w:val="x-none"/>
    </w:rPr>
  </w:style>
  <w:style w:type="paragraph" w:styleId="Nagwek">
    <w:name w:val="header"/>
    <w:basedOn w:val="Normalny"/>
    <w:rPr>
      <w:szCs w:val="20"/>
      <w:lang w:val="x-none"/>
    </w:rPr>
  </w:style>
  <w:style w:type="paragraph" w:styleId="NormalnyWeb">
    <w:name w:val="Normal (Web)"/>
    <w:basedOn w:val="Normalny"/>
    <w:pPr>
      <w:widowControl/>
      <w:spacing w:before="280" w:after="280" w:line="240" w:lineRule="auto"/>
      <w:jc w:val="left"/>
      <w:textAlignment w:val="auto"/>
    </w:pPr>
  </w:style>
  <w:style w:type="paragraph" w:customStyle="1" w:styleId="StandardowyZadanie">
    <w:name w:val="Standardowy.Zadanie"/>
    <w:next w:val="Listapunktowana41"/>
    <w:pPr>
      <w:widowControl w:val="0"/>
      <w:suppressAutoHyphens/>
      <w:overflowPunct w:val="0"/>
      <w:autoSpaceDE w:val="0"/>
      <w:spacing w:line="360" w:lineRule="auto"/>
      <w:textAlignment w:val="baseline"/>
    </w:pPr>
    <w:rPr>
      <w:sz w:val="24"/>
      <w:szCs w:val="24"/>
      <w:lang w:eastAsia="ar-SA"/>
    </w:rPr>
  </w:style>
  <w:style w:type="paragraph" w:customStyle="1" w:styleId="Listapunktowana41">
    <w:name w:val="Lista punktowana 41"/>
    <w:basedOn w:val="Normalny"/>
    <w:pPr>
      <w:numPr>
        <w:numId w:val="2"/>
      </w:numPr>
      <w:ind w:left="720" w:hanging="720"/>
    </w:pPr>
  </w:style>
  <w:style w:type="paragraph" w:styleId="Tekstprzypisukocowego">
    <w:name w:val="endnote text"/>
    <w:basedOn w:val="Normalny"/>
    <w:rPr>
      <w:sz w:val="20"/>
      <w:szCs w:val="20"/>
      <w:lang w:val="x-none"/>
    </w:r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  <w:lang w:eastAsia="ar-SA"/>
    </w:rPr>
  </w:style>
  <w:style w:type="paragraph" w:customStyle="1" w:styleId="Tekstkomentarza1">
    <w:name w:val="Tekst komentarza1"/>
    <w:basedOn w:val="Normalny"/>
    <w:rPr>
      <w:sz w:val="20"/>
      <w:szCs w:val="20"/>
      <w:lang w:val="x-none"/>
    </w:rPr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customStyle="1" w:styleId="Tekstpodstawowywcity31">
    <w:name w:val="Tekst podstawowy wcięty 31"/>
    <w:basedOn w:val="Normalny"/>
    <w:pPr>
      <w:spacing w:after="120"/>
      <w:ind w:left="283"/>
    </w:pPr>
    <w:rPr>
      <w:sz w:val="16"/>
      <w:szCs w:val="16"/>
      <w:lang w:val="x-none"/>
    </w:rPr>
  </w:style>
  <w:style w:type="paragraph" w:customStyle="1" w:styleId="A-nagtabeli">
    <w:name w:val="A- nag tabeli"/>
    <w:basedOn w:val="Normalny"/>
    <w:next w:val="Normalny"/>
    <w:pPr>
      <w:widowControl/>
      <w:spacing w:line="240" w:lineRule="auto"/>
      <w:jc w:val="left"/>
      <w:textAlignment w:val="auto"/>
    </w:pPr>
    <w:rPr>
      <w:rFonts w:ascii="Calibri" w:hAnsi="Calibri" w:cs="Calibri"/>
      <w:b/>
      <w:sz w:val="22"/>
      <w:szCs w:val="20"/>
    </w:rPr>
  </w:style>
  <w:style w:type="paragraph" w:customStyle="1" w:styleId="A-wtabeli">
    <w:name w:val="A- w tabeli"/>
    <w:basedOn w:val="Normalny"/>
    <w:pPr>
      <w:widowControl/>
      <w:spacing w:line="240" w:lineRule="auto"/>
      <w:jc w:val="left"/>
      <w:textAlignment w:val="auto"/>
    </w:pPr>
    <w:rPr>
      <w:rFonts w:ascii="Calibri" w:hAnsi="Calibri" w:cs="Calibri"/>
      <w:bCs/>
      <w:sz w:val="22"/>
      <w:szCs w:val="20"/>
    </w:rPr>
  </w:style>
  <w:style w:type="paragraph" w:styleId="Tytu">
    <w:name w:val="Title"/>
    <w:basedOn w:val="Normalny"/>
    <w:next w:val="Podtytu"/>
    <w:qFormat/>
    <w:pPr>
      <w:jc w:val="center"/>
    </w:pPr>
    <w:rPr>
      <w:sz w:val="28"/>
      <w:szCs w:val="28"/>
      <w:lang w:val="x-none"/>
    </w:rPr>
  </w:style>
  <w:style w:type="paragraph" w:styleId="Podtytu">
    <w:name w:val="Subtitle"/>
    <w:basedOn w:val="Nagwek1"/>
    <w:next w:val="Tekstpodstawowy"/>
    <w:qFormat/>
    <w:pPr>
      <w:jc w:val="center"/>
    </w:pPr>
    <w:rPr>
      <w:i/>
      <w:iCs/>
    </w:rPr>
  </w:style>
  <w:style w:type="paragraph" w:styleId="Akapitzlist">
    <w:name w:val="List Paragraph"/>
    <w:basedOn w:val="Normalny"/>
    <w:uiPriority w:val="34"/>
    <w:qFormat/>
    <w:pPr>
      <w:ind w:left="720"/>
    </w:pPr>
  </w:style>
  <w:style w:type="paragraph" w:styleId="Tekstdymka">
    <w:name w:val="Balloon Text"/>
    <w:basedOn w:val="Normalny"/>
    <w:pPr>
      <w:spacing w:line="240" w:lineRule="auto"/>
    </w:pPr>
    <w:rPr>
      <w:rFonts w:ascii="Tahoma" w:hAnsi="Tahoma" w:cs="Tahoma"/>
      <w:sz w:val="16"/>
      <w:szCs w:val="16"/>
      <w:lang w:val="x-none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</w:style>
  <w:style w:type="character" w:customStyle="1" w:styleId="size">
    <w:name w:val="size"/>
    <w:basedOn w:val="Domylnaczcionkaakapitu"/>
    <w:rsid w:val="00255EC1"/>
  </w:style>
  <w:style w:type="paragraph" w:styleId="Listapunktowana4">
    <w:name w:val="List Bullet 4"/>
    <w:basedOn w:val="Normalny"/>
    <w:uiPriority w:val="99"/>
    <w:rsid w:val="00C720EC"/>
    <w:pPr>
      <w:numPr>
        <w:numId w:val="34"/>
      </w:numPr>
      <w:tabs>
        <w:tab w:val="num" w:pos="0"/>
        <w:tab w:val="num" w:pos="720"/>
      </w:tabs>
      <w:suppressAutoHyphens w:val="0"/>
      <w:adjustRightInd w:val="0"/>
      <w:ind w:left="720" w:hanging="720"/>
      <w:contextualSpacing/>
    </w:pPr>
    <w:rPr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0246D"/>
    <w:rPr>
      <w:sz w:val="16"/>
      <w:szCs w:val="16"/>
    </w:rPr>
  </w:style>
  <w:style w:type="paragraph" w:styleId="Tekstkomentarza">
    <w:name w:val="annotation text"/>
    <w:basedOn w:val="Normalny"/>
    <w:link w:val="TekstkomentarzaZnak1"/>
    <w:uiPriority w:val="99"/>
    <w:unhideWhenUsed/>
    <w:rsid w:val="0000246D"/>
    <w:pPr>
      <w:spacing w:line="240" w:lineRule="auto"/>
    </w:pPr>
    <w:rPr>
      <w:sz w:val="20"/>
      <w:szCs w:val="20"/>
    </w:rPr>
  </w:style>
  <w:style w:type="character" w:customStyle="1" w:styleId="TekstkomentarzaZnak1">
    <w:name w:val="Tekst komentarza Znak1"/>
    <w:basedOn w:val="Domylnaczcionkaakapitu"/>
    <w:link w:val="Tekstkomentarza"/>
    <w:uiPriority w:val="99"/>
    <w:rsid w:val="0000246D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4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0.wmf"/><Relationship Id="rId21" Type="http://schemas.openxmlformats.org/officeDocument/2006/relationships/control" Target="activeX/activeX7.xml"/><Relationship Id="rId42" Type="http://schemas.openxmlformats.org/officeDocument/2006/relationships/image" Target="media/image18.wmf"/><Relationship Id="rId47" Type="http://schemas.openxmlformats.org/officeDocument/2006/relationships/control" Target="activeX/activeX20.xml"/><Relationship Id="rId63" Type="http://schemas.openxmlformats.org/officeDocument/2006/relationships/control" Target="activeX/activeX28.xml"/><Relationship Id="rId68" Type="http://schemas.openxmlformats.org/officeDocument/2006/relationships/header" Target="header1.xml"/><Relationship Id="rId7" Type="http://schemas.openxmlformats.org/officeDocument/2006/relationships/endnotes" Target="endnotes.xml"/><Relationship Id="rId71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9" Type="http://schemas.openxmlformats.org/officeDocument/2006/relationships/control" Target="activeX/activeX11.xml"/><Relationship Id="rId11" Type="http://schemas.openxmlformats.org/officeDocument/2006/relationships/control" Target="activeX/activeX2.xml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control" Target="activeX/activeX15.xml"/><Relationship Id="rId40" Type="http://schemas.openxmlformats.org/officeDocument/2006/relationships/image" Target="media/image17.wmf"/><Relationship Id="rId45" Type="http://schemas.openxmlformats.org/officeDocument/2006/relationships/control" Target="activeX/activeX19.xml"/><Relationship Id="rId53" Type="http://schemas.openxmlformats.org/officeDocument/2006/relationships/control" Target="activeX/activeX23.xml"/><Relationship Id="rId58" Type="http://schemas.openxmlformats.org/officeDocument/2006/relationships/image" Target="media/image26.wmf"/><Relationship Id="rId66" Type="http://schemas.openxmlformats.org/officeDocument/2006/relationships/image" Target="media/image30.wmf"/><Relationship Id="rId5" Type="http://schemas.openxmlformats.org/officeDocument/2006/relationships/webSettings" Target="webSettings.xml"/><Relationship Id="rId61" Type="http://schemas.openxmlformats.org/officeDocument/2006/relationships/control" Target="activeX/activeX27.xml"/><Relationship Id="rId19" Type="http://schemas.openxmlformats.org/officeDocument/2006/relationships/control" Target="activeX/activeX6.xml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control" Target="activeX/activeX10.xml"/><Relationship Id="rId30" Type="http://schemas.openxmlformats.org/officeDocument/2006/relationships/image" Target="media/image12.wmf"/><Relationship Id="rId35" Type="http://schemas.openxmlformats.org/officeDocument/2006/relationships/control" Target="activeX/activeX14.xml"/><Relationship Id="rId43" Type="http://schemas.openxmlformats.org/officeDocument/2006/relationships/control" Target="activeX/activeX18.xml"/><Relationship Id="rId48" Type="http://schemas.openxmlformats.org/officeDocument/2006/relationships/image" Target="media/image21.wmf"/><Relationship Id="rId56" Type="http://schemas.openxmlformats.org/officeDocument/2006/relationships/image" Target="media/image25.wmf"/><Relationship Id="rId64" Type="http://schemas.openxmlformats.org/officeDocument/2006/relationships/image" Target="media/image29.wmf"/><Relationship Id="rId69" Type="http://schemas.openxmlformats.org/officeDocument/2006/relationships/footer" Target="footer1.xml"/><Relationship Id="rId8" Type="http://schemas.openxmlformats.org/officeDocument/2006/relationships/image" Target="media/image1.wmf"/><Relationship Id="rId51" Type="http://schemas.openxmlformats.org/officeDocument/2006/relationships/control" Target="activeX/activeX22.xml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control" Target="activeX/activeX5.xml"/><Relationship Id="rId25" Type="http://schemas.openxmlformats.org/officeDocument/2006/relationships/control" Target="activeX/activeX9.xml"/><Relationship Id="rId33" Type="http://schemas.openxmlformats.org/officeDocument/2006/relationships/control" Target="activeX/activeX13.xml"/><Relationship Id="rId38" Type="http://schemas.openxmlformats.org/officeDocument/2006/relationships/image" Target="media/image16.wmf"/><Relationship Id="rId46" Type="http://schemas.openxmlformats.org/officeDocument/2006/relationships/image" Target="media/image20.wmf"/><Relationship Id="rId59" Type="http://schemas.openxmlformats.org/officeDocument/2006/relationships/control" Target="activeX/activeX26.xml"/><Relationship Id="rId67" Type="http://schemas.openxmlformats.org/officeDocument/2006/relationships/control" Target="activeX/activeX30.xml"/><Relationship Id="rId20" Type="http://schemas.openxmlformats.org/officeDocument/2006/relationships/image" Target="media/image7.wmf"/><Relationship Id="rId41" Type="http://schemas.openxmlformats.org/officeDocument/2006/relationships/control" Target="activeX/activeX17.xml"/><Relationship Id="rId54" Type="http://schemas.openxmlformats.org/officeDocument/2006/relationships/image" Target="media/image24.wmf"/><Relationship Id="rId62" Type="http://schemas.openxmlformats.org/officeDocument/2006/relationships/image" Target="media/image28.wmf"/><Relationship Id="rId7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control" Target="activeX/activeX4.xml"/><Relationship Id="rId23" Type="http://schemas.openxmlformats.org/officeDocument/2006/relationships/control" Target="activeX/activeX8.xml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control" Target="activeX/activeX21.xml"/><Relationship Id="rId57" Type="http://schemas.openxmlformats.org/officeDocument/2006/relationships/control" Target="activeX/activeX25.xml"/><Relationship Id="rId10" Type="http://schemas.openxmlformats.org/officeDocument/2006/relationships/image" Target="media/image2.wmf"/><Relationship Id="rId31" Type="http://schemas.openxmlformats.org/officeDocument/2006/relationships/control" Target="activeX/activeX12.xml"/><Relationship Id="rId44" Type="http://schemas.openxmlformats.org/officeDocument/2006/relationships/image" Target="media/image19.wmf"/><Relationship Id="rId52" Type="http://schemas.openxmlformats.org/officeDocument/2006/relationships/image" Target="media/image23.wmf"/><Relationship Id="rId60" Type="http://schemas.openxmlformats.org/officeDocument/2006/relationships/image" Target="media/image27.wmf"/><Relationship Id="rId65" Type="http://schemas.openxmlformats.org/officeDocument/2006/relationships/control" Target="activeX/activeX29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3" Type="http://schemas.openxmlformats.org/officeDocument/2006/relationships/control" Target="activeX/activeX3.xml"/><Relationship Id="rId18" Type="http://schemas.openxmlformats.org/officeDocument/2006/relationships/image" Target="media/image6.wmf"/><Relationship Id="rId39" Type="http://schemas.openxmlformats.org/officeDocument/2006/relationships/control" Target="activeX/activeX16.xml"/><Relationship Id="rId34" Type="http://schemas.openxmlformats.org/officeDocument/2006/relationships/image" Target="media/image14.wmf"/><Relationship Id="rId50" Type="http://schemas.openxmlformats.org/officeDocument/2006/relationships/image" Target="media/image22.wmf"/><Relationship Id="rId55" Type="http://schemas.openxmlformats.org/officeDocument/2006/relationships/control" Target="activeX/activeX24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6377DC-28A6-445C-9424-D1883F2E16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699</Words>
  <Characters>4199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2k do SWZ formularz warunków technicznych Rozdział 11 LP</vt:lpstr>
    </vt:vector>
  </TitlesOfParts>
  <Company>Hewlett-Packard Company</Company>
  <LinksUpToDate>false</LinksUpToDate>
  <CharactersWithSpaces>4889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2k do SWZ formularz warunków technicznych Rozdział 11 LP brzmienie od 01.07.</dc:title>
  <dc:creator>Katarzyna Niedźwiedzka-Rozkosz</dc:creator>
  <cp:keywords>sprzęt laboratoryjny</cp:keywords>
  <cp:lastModifiedBy>Katarzyna Niedźwiedzka-Rozkosz</cp:lastModifiedBy>
  <cp:revision>2</cp:revision>
  <cp:lastPrinted>2021-05-11T07:16:00Z</cp:lastPrinted>
  <dcterms:created xsi:type="dcterms:W3CDTF">2022-07-01T13:42:00Z</dcterms:created>
  <dcterms:modified xsi:type="dcterms:W3CDTF">2022-07-01T13:42:00Z</dcterms:modified>
</cp:coreProperties>
</file>