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73354D" w14:textId="77777777" w:rsidR="0062104A" w:rsidRPr="00FF2351" w:rsidRDefault="00025108" w:rsidP="00FF2351">
      <w:pPr>
        <w:spacing w:after="36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  <w:sz w:val="28"/>
          <w:szCs w:val="28"/>
        </w:rPr>
        <w:t xml:space="preserve">Wniosek o odszkodowanie za szkody wyrządzone przez 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bobry</w:t>
      </w:r>
      <w:r w:rsidR="0034645B" w:rsidRPr="00FF2351">
        <w:rPr>
          <w:rFonts w:asciiTheme="minorHAnsi" w:hAnsiTheme="minorHAnsi" w:cstheme="minorHAnsi"/>
          <w:bCs/>
          <w:sz w:val="28"/>
          <w:szCs w:val="28"/>
        </w:rPr>
        <w:t>/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żubry</w:t>
      </w:r>
    </w:p>
    <w:p w14:paraId="23D7DA47" w14:textId="77777777" w:rsidR="0062104A" w:rsidRPr="00FF2351" w:rsidRDefault="0062104A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Dane wnioskodawcy</w:t>
      </w:r>
    </w:p>
    <w:p w14:paraId="1DE3F8FA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Imię i nazwisko poszkodowanego* (należy wypełnić w przypadku, gdy poszkodowany jest osobą fizyczną)</w:t>
      </w:r>
    </w:p>
    <w:p w14:paraId="601B47C4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278349FC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paszportu lub innego dokumentu stwierdzającego tożsamość w przypadku, gdy poszkodowany nie posiada numeru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3B18E3B2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Nazwa poszkodowanego oraz imię i nazwisko osoby właściwej do reprezentowania poszkodowanego** (należy wypełnić w przypadku, gdy poszkodowany jest osobą prawną)</w:t>
      </w:r>
    </w:p>
    <w:p w14:paraId="61293FB8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identyfikacyjny REGON oraz numer identyfikacji podatkowej (NIP) poszkodowanego** (należy wypełnić w przypadku, gdy poszkodowany jest osobą prawną)</w:t>
      </w:r>
    </w:p>
    <w:p w14:paraId="04357467" w14:textId="77777777" w:rsidR="0062104A" w:rsidRPr="00FF2351" w:rsidRDefault="0062104A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Adres do korespondencji:</w:t>
      </w:r>
    </w:p>
    <w:p w14:paraId="3012C986" w14:textId="5023ACB5" w:rsidR="0062104A" w:rsidRPr="00FF2351" w:rsidRDefault="001A3274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M</w:t>
      </w:r>
      <w:r w:rsidR="00025108" w:rsidRPr="00FF2351">
        <w:rPr>
          <w:rFonts w:asciiTheme="minorHAnsi" w:hAnsiTheme="minorHAnsi" w:cstheme="minorHAnsi"/>
          <w:bCs/>
          <w:iCs/>
        </w:rPr>
        <w:t>iejscowość</w:t>
      </w:r>
      <w:r w:rsidR="0062104A" w:rsidRPr="00FF2351">
        <w:rPr>
          <w:rFonts w:asciiTheme="minorHAnsi" w:hAnsiTheme="minorHAnsi" w:cstheme="minorHAnsi"/>
          <w:bCs/>
          <w:iCs/>
        </w:rPr>
        <w:t xml:space="preserve">, </w:t>
      </w:r>
      <w:r w:rsidR="00025108" w:rsidRPr="00FF2351">
        <w:rPr>
          <w:rFonts w:asciiTheme="minorHAnsi" w:hAnsiTheme="minorHAnsi" w:cstheme="minorHAnsi"/>
          <w:bCs/>
          <w:iCs/>
        </w:rPr>
        <w:t>ulica, nr</w:t>
      </w:r>
      <w:r w:rsidR="0062104A" w:rsidRPr="00FF2351">
        <w:rPr>
          <w:rFonts w:asciiTheme="minorHAnsi" w:hAnsiTheme="minorHAnsi" w:cstheme="minorHAnsi"/>
          <w:bCs/>
          <w:iCs/>
        </w:rPr>
        <w:t xml:space="preserve"> domu</w:t>
      </w:r>
      <w:r w:rsidR="00025108" w:rsidRPr="00FF2351">
        <w:rPr>
          <w:rFonts w:asciiTheme="minorHAnsi" w:hAnsiTheme="minorHAnsi" w:cstheme="minorHAnsi"/>
          <w:bCs/>
          <w:iCs/>
        </w:rPr>
        <w:t xml:space="preserve">, </w:t>
      </w:r>
      <w:r w:rsidR="0062104A" w:rsidRPr="00FF2351">
        <w:rPr>
          <w:rFonts w:asciiTheme="minorHAnsi" w:hAnsiTheme="minorHAnsi" w:cstheme="minorHAnsi"/>
          <w:bCs/>
          <w:iCs/>
        </w:rPr>
        <w:t>mieszkania (należy wypełnić),</w:t>
      </w:r>
    </w:p>
    <w:p w14:paraId="5CEECC62" w14:textId="77777777" w:rsidR="0062104A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  <w:iCs/>
        </w:rPr>
        <w:t>kod pocztowy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7FF2FEFD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poczta (należy wypełnić), </w:t>
      </w:r>
    </w:p>
    <w:p w14:paraId="669071D1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gmina (należy wypełnić), </w:t>
      </w:r>
    </w:p>
    <w:p w14:paraId="017B4FBE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  <w:iCs/>
        </w:rPr>
        <w:t>telefon kontaktowy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</w:t>
      </w:r>
      <w:r w:rsidR="00D066F9" w:rsidRPr="00FF2351">
        <w:rPr>
          <w:rFonts w:asciiTheme="minorHAnsi" w:hAnsiTheme="minorHAnsi" w:cstheme="minorHAnsi"/>
          <w:bCs/>
          <w:iCs/>
        </w:rPr>
        <w:t>)</w:t>
      </w:r>
    </w:p>
    <w:p w14:paraId="01FB5F3C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Lokalizacja szkody</w:t>
      </w:r>
    </w:p>
    <w:p w14:paraId="5A0658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powiat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14A79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gmina</w:t>
      </w:r>
      <w:r w:rsidR="00D47EBC" w:rsidRPr="00FF2351">
        <w:rPr>
          <w:rFonts w:asciiTheme="minorHAnsi" w:hAnsiTheme="minorHAnsi" w:cstheme="minorHAnsi"/>
          <w:bCs/>
        </w:rPr>
        <w:t xml:space="preserve"> (należy wypełnić),</w:t>
      </w:r>
      <w:r w:rsidRPr="00FF2351">
        <w:rPr>
          <w:rFonts w:asciiTheme="minorHAnsi" w:hAnsiTheme="minorHAnsi" w:cstheme="minorHAnsi"/>
          <w:bCs/>
        </w:rPr>
        <w:t xml:space="preserve"> </w:t>
      </w:r>
    </w:p>
    <w:p w14:paraId="5DD8482F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obręb ewidencyjny (nazwa i numer)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BB3A630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numer ewidencyjny działki/działek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7BF71D32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 xml:space="preserve">Rodzaj szkody </w:t>
      </w:r>
      <w:r w:rsidR="007E0D57" w:rsidRPr="00FF2351">
        <w:rPr>
          <w:rFonts w:asciiTheme="minorHAnsi" w:hAnsiTheme="minorHAnsi" w:cstheme="minorHAnsi"/>
          <w:bCs/>
        </w:rPr>
        <w:t>(należy zaznaczyć właściwe)</w:t>
      </w:r>
    </w:p>
    <w:p w14:paraId="7CDD27E8" w14:textId="77777777" w:rsidR="00D066F9" w:rsidRPr="00FF2351" w:rsidRDefault="00D066F9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</w:t>
      </w:r>
      <w:r w:rsidR="006142DB" w:rsidRPr="00FF2351">
        <w:rPr>
          <w:rFonts w:asciiTheme="minorHAnsi" w:hAnsiTheme="minorHAnsi" w:cstheme="minorHAnsi"/>
          <w:bCs/>
        </w:rPr>
        <w:t xml:space="preserve">runty </w:t>
      </w:r>
      <w:r w:rsidR="007E0D57" w:rsidRPr="00FF2351">
        <w:rPr>
          <w:rFonts w:asciiTheme="minorHAnsi" w:hAnsiTheme="minorHAnsi" w:cstheme="minorHAnsi"/>
          <w:bCs/>
        </w:rPr>
        <w:t>rolne</w:t>
      </w:r>
      <w:r w:rsidR="006142DB" w:rsidRPr="00FF2351">
        <w:rPr>
          <w:rFonts w:asciiTheme="minorHAnsi" w:hAnsiTheme="minorHAnsi" w:cstheme="minorHAnsi"/>
          <w:bCs/>
        </w:rPr>
        <w:t xml:space="preserve"> (należy podać rodzaj uprawy)</w:t>
      </w:r>
    </w:p>
    <w:p w14:paraId="32DA6A46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użytki zielone/pastwisko (zalanie)</w:t>
      </w:r>
    </w:p>
    <w:p w14:paraId="7AC1A778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uszkodzenie gruntu (nory/zapadliska)</w:t>
      </w:r>
    </w:p>
    <w:p w14:paraId="42193A32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gospodarstwo rybackie:</w:t>
      </w:r>
    </w:p>
    <w:p w14:paraId="685BA36C" w14:textId="77777777" w:rsidR="00D066F9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budowle stawów rybnych</w:t>
      </w:r>
    </w:p>
    <w:p w14:paraId="08BA01C6" w14:textId="77777777" w:rsidR="00D066F9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urządzenia hydrotechniczne</w:t>
      </w:r>
    </w:p>
    <w:p w14:paraId="3F773758" w14:textId="4A99C8D2" w:rsidR="00E97AAC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rybostan</w:t>
      </w:r>
    </w:p>
    <w:p w14:paraId="5B92EE54" w14:textId="77777777" w:rsidR="00E97AAC" w:rsidRPr="00FF2351" w:rsidRDefault="006142DB" w:rsidP="00FF2351">
      <w:pPr>
        <w:pStyle w:val="Akapitzlist"/>
        <w:numPr>
          <w:ilvl w:val="0"/>
          <w:numId w:val="44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sady owocowe (należy podać rodzaj)</w:t>
      </w:r>
    </w:p>
    <w:p w14:paraId="27501FB6" w14:textId="77777777" w:rsidR="00D066F9" w:rsidRPr="00FF2351" w:rsidRDefault="006142DB" w:rsidP="00FF2351">
      <w:pPr>
        <w:pStyle w:val="Akapitzlist"/>
        <w:numPr>
          <w:ilvl w:val="0"/>
          <w:numId w:val="44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plantacje (należy podać rodzaj)</w:t>
      </w:r>
    </w:p>
    <w:p w14:paraId="1BDAB024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las/uprawa leśna</w:t>
      </w:r>
    </w:p>
    <w:p w14:paraId="7B1DC6CC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zadrzewienia/zakrzaczenia</w:t>
      </w:r>
    </w:p>
    <w:p w14:paraId="2769BE8B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inne </w:t>
      </w:r>
      <w:r w:rsidR="007E0D57" w:rsidRPr="00FF2351">
        <w:rPr>
          <w:rFonts w:asciiTheme="minorHAnsi" w:hAnsiTheme="minorHAnsi" w:cstheme="minorHAnsi"/>
          <w:bCs/>
        </w:rPr>
        <w:t xml:space="preserve">(należy </w:t>
      </w:r>
      <w:r w:rsidRPr="00FF2351">
        <w:rPr>
          <w:rFonts w:asciiTheme="minorHAnsi" w:hAnsiTheme="minorHAnsi" w:cstheme="minorHAnsi"/>
          <w:bCs/>
        </w:rPr>
        <w:t>podać rodzaj szkody</w:t>
      </w:r>
      <w:r w:rsidR="007E0D57" w:rsidRPr="00FF2351">
        <w:rPr>
          <w:rFonts w:asciiTheme="minorHAnsi" w:hAnsiTheme="minorHAnsi" w:cstheme="minorHAnsi"/>
          <w:bCs/>
        </w:rPr>
        <w:t>)</w:t>
      </w:r>
    </w:p>
    <w:p w14:paraId="3CDC34CB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</w:rPr>
        <w:lastRenderedPageBreak/>
        <w:t>Gatunek zwierzęcia, które spowodowało szkodę (zaznaczyć właściwe)</w:t>
      </w:r>
    </w:p>
    <w:p w14:paraId="724F5AFF" w14:textId="77777777" w:rsidR="00D066F9" w:rsidRPr="00FF2351" w:rsidRDefault="00175874" w:rsidP="00FF2351">
      <w:pPr>
        <w:pStyle w:val="Akapitzlist"/>
        <w:numPr>
          <w:ilvl w:val="0"/>
          <w:numId w:val="6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bóbr europejski</w:t>
      </w:r>
    </w:p>
    <w:p w14:paraId="42A54CE8" w14:textId="77777777" w:rsidR="00D066F9" w:rsidRPr="00FF2351" w:rsidRDefault="00175874" w:rsidP="00FF2351">
      <w:pPr>
        <w:pStyle w:val="Akapitzlist"/>
        <w:numPr>
          <w:ilvl w:val="0"/>
          <w:numId w:val="6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żubr</w:t>
      </w:r>
    </w:p>
    <w:p w14:paraId="51BF6E90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Data stwierdzenia szkody </w:t>
      </w:r>
      <w:r w:rsidR="009E3AEE" w:rsidRPr="00FF2351">
        <w:rPr>
          <w:rFonts w:asciiTheme="minorHAnsi" w:hAnsiTheme="minorHAnsi" w:cstheme="minorHAnsi"/>
          <w:bCs/>
        </w:rPr>
        <w:t>(należy podać dzień-miesiąc-rok)</w:t>
      </w:r>
    </w:p>
    <w:p w14:paraId="6A7519F2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Opis szkody</w:t>
      </w:r>
      <w:r w:rsidR="009E3AEE" w:rsidRPr="00FF2351">
        <w:rPr>
          <w:rFonts w:asciiTheme="minorHAnsi" w:hAnsiTheme="minorHAnsi" w:cstheme="minorHAnsi"/>
          <w:bCs/>
        </w:rPr>
        <w:t xml:space="preserve"> (należy wypełnić)</w:t>
      </w:r>
    </w:p>
    <w:p w14:paraId="433D5BD9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Forma władania przedmiotem szkody (zaznaczyć właściwe) </w:t>
      </w:r>
    </w:p>
    <w:p w14:paraId="22E240E0" w14:textId="77777777" w:rsidR="00D066F9" w:rsidRPr="00FF2351" w:rsidRDefault="00D701F7" w:rsidP="00FF2351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Własność</w:t>
      </w:r>
      <w:r w:rsidR="007F1B19" w:rsidRPr="00FF2351">
        <w:rPr>
          <w:rFonts w:asciiTheme="minorHAnsi" w:hAnsiTheme="minorHAnsi" w:cstheme="minorHAnsi"/>
          <w:bCs/>
        </w:rPr>
        <w:t xml:space="preserve"> (wymagane jest dołączenie kopii dokumentu potwierdzającego własność np. </w:t>
      </w:r>
      <w:r w:rsidR="00E97AAC" w:rsidRPr="00FF2351">
        <w:rPr>
          <w:rFonts w:asciiTheme="minorHAnsi" w:hAnsiTheme="minorHAnsi" w:cstheme="minorHAnsi"/>
          <w:bCs/>
        </w:rPr>
        <w:t>aktualny wypis z rejestru gruntów</w:t>
      </w:r>
      <w:r w:rsidR="007F1B19" w:rsidRPr="00FF2351">
        <w:rPr>
          <w:rFonts w:asciiTheme="minorHAnsi" w:hAnsiTheme="minorHAnsi" w:cstheme="minorHAnsi"/>
          <w:bCs/>
        </w:rPr>
        <w:t>)</w:t>
      </w:r>
    </w:p>
    <w:p w14:paraId="13F0E30B" w14:textId="77777777" w:rsidR="00D066F9" w:rsidRPr="00FF2351" w:rsidRDefault="00D701F7" w:rsidP="00FF2351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Inna</w:t>
      </w:r>
      <w:r w:rsidR="00D42CBA" w:rsidRPr="00FF2351">
        <w:rPr>
          <w:rFonts w:asciiTheme="minorHAnsi" w:hAnsiTheme="minorHAnsi" w:cstheme="minorHAnsi"/>
          <w:bCs/>
        </w:rPr>
        <w:t xml:space="preserve"> – podać formę prawną</w:t>
      </w:r>
      <w:r w:rsidR="00E97AAC" w:rsidRPr="00FF2351">
        <w:rPr>
          <w:rFonts w:asciiTheme="minorHAnsi" w:hAnsiTheme="minorHAnsi" w:cstheme="minorHAnsi"/>
          <w:bCs/>
        </w:rPr>
        <w:t xml:space="preserve"> (umowa użytkowania/najmu/dzierżawy/oświadczenie właściciela gruntu/inne)</w:t>
      </w:r>
      <w:r w:rsidR="005102B9" w:rsidRPr="00FF2351">
        <w:rPr>
          <w:rFonts w:asciiTheme="minorHAnsi" w:hAnsiTheme="minorHAnsi" w:cstheme="minorHAnsi"/>
          <w:bCs/>
        </w:rPr>
        <w:t xml:space="preserve"> (wymagane jest dołączenie kopii dokumentu potwierdzającego zawarcie umowy)</w:t>
      </w:r>
    </w:p>
    <w:p w14:paraId="56867DF8" w14:textId="77777777" w:rsidR="00D066F9" w:rsidRPr="00FF2351" w:rsidRDefault="009E3AEE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Wniosek w postaci: </w:t>
      </w:r>
    </w:p>
    <w:p w14:paraId="01DBC877" w14:textId="77777777" w:rsidR="00D066F9" w:rsidRPr="00FF2351" w:rsidRDefault="009E3AEE" w:rsidP="00FF2351">
      <w:pPr>
        <w:pStyle w:val="Akapitzlist"/>
        <w:numPr>
          <w:ilvl w:val="0"/>
          <w:numId w:val="63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papierowej opatruje się własnoręcznym podpisem; </w:t>
      </w:r>
    </w:p>
    <w:p w14:paraId="6E86C8AE" w14:textId="2FDE652A" w:rsidR="009E3AEE" w:rsidRPr="00FF2351" w:rsidRDefault="009E3AEE" w:rsidP="00FF2351">
      <w:pPr>
        <w:pStyle w:val="Akapitzlist"/>
        <w:numPr>
          <w:ilvl w:val="0"/>
          <w:numId w:val="63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elektronicznej opatruje się kwalifikowanym podpisem elektronicznym, podpisem zaufanym albo podpisem osobistym.</w:t>
      </w:r>
    </w:p>
    <w:p w14:paraId="4AFCE3F6" w14:textId="77777777" w:rsidR="00D066F9" w:rsidRPr="00FF2351" w:rsidRDefault="00025108" w:rsidP="00FF2351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(data i podpis wnioskodawcy)</w:t>
      </w:r>
    </w:p>
    <w:p w14:paraId="576B7825" w14:textId="77777777" w:rsidR="00D066F9" w:rsidRPr="00FF2351" w:rsidRDefault="00D066F9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0D36D93A" w14:textId="77777777" w:rsidR="00FF2351" w:rsidRPr="00FF2351" w:rsidRDefault="00D066F9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lastRenderedPageBreak/>
        <w:t>Wymagane załączniki do wniosku o odszkodowanie za szkody wyrządzone przez bobry/ żubry</w:t>
      </w:r>
    </w:p>
    <w:p w14:paraId="3151BC9F" w14:textId="6E56A64D" w:rsidR="00BD164D" w:rsidRPr="00FF2351" w:rsidRDefault="00BD164D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Informacja o numerze rachunku, na który ma być wypłacone odszkodowanie: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F2351" w:rsidRPr="00FF2351" w14:paraId="3DF982F6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91A1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D9D29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71EC7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8853E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7051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AB36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A10F7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A558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0F8DA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A44A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9176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3CF1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D7FA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7D82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6C34D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52DA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4FC9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B0B0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E364E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3162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602B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37FA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3DFB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1B7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A95B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DE79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21F6C1" w14:textId="77777777" w:rsidR="007F1B19" w:rsidRPr="00FF2351" w:rsidRDefault="00EB4E7E" w:rsidP="00FF2351">
      <w:pPr>
        <w:pStyle w:val="Akapitzlist"/>
        <w:spacing w:before="100" w:beforeAutospacing="1" w:line="360" w:lineRule="auto"/>
        <w:ind w:left="0" w:firstLine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lub wskazanie innego sposobu wypłaty odszkodowania (np. przekaz pocztowy na adres)</w:t>
      </w:r>
      <w:r w:rsidR="00786CE3" w:rsidRPr="00FF2351">
        <w:rPr>
          <w:rFonts w:asciiTheme="minorHAnsi" w:hAnsiTheme="minorHAnsi" w:cstheme="minorHAnsi"/>
          <w:bCs/>
          <w:sz w:val="24"/>
          <w:szCs w:val="24"/>
        </w:rPr>
        <w:t xml:space="preserve"> (należy wypełnić)</w:t>
      </w:r>
    </w:p>
    <w:p w14:paraId="63B95674" w14:textId="77777777" w:rsidR="00FF2351" w:rsidRPr="00FF2351" w:rsidRDefault="00786CE3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05BADAAD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1</w:t>
      </w:r>
    </w:p>
    <w:p w14:paraId="35014B78" w14:textId="085D7E1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aktualności załączonych danych i dokumentów.</w:t>
      </w:r>
    </w:p>
    <w:p w14:paraId="0DB90BD2" w14:textId="384FFACE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Ja niżej podpisana/y </w:t>
      </w:r>
      <w:r w:rsidRPr="00FF2351">
        <w:rPr>
          <w:rFonts w:asciiTheme="minorHAnsi" w:hAnsiTheme="minorHAnsi" w:cstheme="minorHAnsi"/>
          <w:bCs/>
        </w:rPr>
        <w:t xml:space="preserve">(należy wypełnić) </w:t>
      </w:r>
      <w:r w:rsidRPr="00FF2351">
        <w:rPr>
          <w:rFonts w:asciiTheme="minorHAnsi" w:hAnsiTheme="minorHAnsi" w:cstheme="minorHAnsi"/>
          <w:bCs/>
          <w:iCs/>
        </w:rPr>
        <w:t xml:space="preserve">oświadczam, że dołączony do wniosku o odszkodowanie za szkody wyrządzone przez bobry/żubry* </w:t>
      </w:r>
      <w:r w:rsidRPr="00FF2351">
        <w:rPr>
          <w:rFonts w:asciiTheme="minorHAnsi" w:hAnsiTheme="minorHAnsi" w:cstheme="minorHAnsi"/>
          <w:bCs/>
        </w:rPr>
        <w:t>(niewłaściwe skreślić)</w:t>
      </w:r>
      <w:r w:rsidRPr="00FF2351">
        <w:rPr>
          <w:rFonts w:asciiTheme="minorHAnsi" w:hAnsiTheme="minorHAnsi" w:cstheme="minorHAnsi"/>
          <w:bCs/>
          <w:iCs/>
        </w:rPr>
        <w:t xml:space="preserve">: wypis z ewidencji gruntów / odpis z księgi wieczystej / inny dokument potwierdzający prawo własności* </w:t>
      </w:r>
      <w:r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  <w:iCs/>
        </w:rPr>
        <w:t>jest aktualny i zgodny ze stanem faktycznym na dzień złożenia wniosku.</w:t>
      </w:r>
    </w:p>
    <w:p w14:paraId="7C47D20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28D6B91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2</w:t>
      </w:r>
    </w:p>
    <w:p w14:paraId="192E8E37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planowanym terminie sprzętu/zbioru uprawy lub płodów rolnych, które uległy szkodzie</w:t>
      </w:r>
    </w:p>
    <w:p w14:paraId="54EAB864" w14:textId="39B2BDF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Rodzaj uprawy (należy podać rodzaj uprawy). Planowany termin sprzętu/zbioru uprawy, przy czym termin ten nie może być krótszy niż 14 dni od dnia zgłoszenia szkody (należy podać dzień – miesiąc – rok dla każdej uprawy).</w:t>
      </w:r>
    </w:p>
    <w:p w14:paraId="7DDB6CA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39313BA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Pisemne pełnomocnictwo</w:t>
      </w:r>
    </w:p>
    <w:p w14:paraId="7CB7F05E" w14:textId="30DB2E7C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w przypadku, gdy poszkodowany ustanowił pełnomocnika.</w:t>
      </w:r>
    </w:p>
    <w:p w14:paraId="79F18045" w14:textId="2A70A6D1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Ja, niżej podpisana/y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upoważniam Panią/Pana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(PESEL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) do reprezentowania mnie we wszelkich sprawach dotyczących odszkodowania za szkody wyrządzone przez bobry / żubry* </w:t>
      </w:r>
      <w:r w:rsidR="00F132CF"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</w:rPr>
        <w:t xml:space="preserve">objęte wnioskiem z dnia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5BF66319" w14:textId="77777777" w:rsidR="00FF2351" w:rsidRPr="00FF2351" w:rsidRDefault="00C86AE9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5911BB99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Załącznik nr 1</w:t>
      </w:r>
    </w:p>
    <w:p w14:paraId="1D78537A" w14:textId="0A1EC254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Upoważnienie poszkodowanego dla właściwego organu do wejścia na teren nieruchomości, na którym doszło do wyrządzenia szkody, w celu dokonania oględzin szkody udzielone przez osobę posiadającą tytuł prawny do władania tą nieruchomością.</w:t>
      </w:r>
    </w:p>
    <w:p w14:paraId="2C273EAC" w14:textId="77777777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</w:p>
    <w:p w14:paraId="789C0DAB" w14:textId="29217D32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Ja, niżej podpisana/y (należy wypełnić)</w:t>
      </w:r>
      <w:r w:rsidRPr="00FF2351">
        <w:rPr>
          <w:rFonts w:asciiTheme="minorHAnsi" w:hAnsiTheme="minorHAnsi" w:cstheme="minorHAnsi"/>
          <w:bCs/>
          <w:strike/>
        </w:rPr>
        <w:t xml:space="preserve"> </w:t>
      </w:r>
      <w:r w:rsidRPr="00FF2351">
        <w:rPr>
          <w:rFonts w:asciiTheme="minorHAnsi" w:hAnsiTheme="minorHAnsi" w:cstheme="minorHAnsi"/>
          <w:bCs/>
        </w:rPr>
        <w:t xml:space="preserve">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</w:r>
    </w:p>
    <w:p w14:paraId="574545E0" w14:textId="29BE3A24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671FCABF" w14:textId="02CB8C31" w:rsidR="00FF2351" w:rsidRPr="00FF2351" w:rsidRDefault="00FF235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Uwaga!!!</w:t>
      </w:r>
    </w:p>
    <w:p w14:paraId="3B28CEAB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składa się w terminie:</w:t>
      </w:r>
    </w:p>
    <w:p w14:paraId="3BEFCC96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dni roboczych od dnia stwierdzenia szkody - w przypadku szkody wyrządzonej w odniesieniu do zwierząt;</w:t>
      </w:r>
    </w:p>
    <w:p w14:paraId="120DC043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- w przypadku szkody w pasiece albo w budowli stawów rybnych w gospodarstwie rybackim;</w:t>
      </w:r>
    </w:p>
    <w:p w14:paraId="1E14B821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i nie później niż 14 dni przed planowanym rozpoczęciem zbioru</w:t>
      </w:r>
      <w:r w:rsidR="00FF2351" w:rsidRPr="00FF2351">
        <w:rPr>
          <w:rFonts w:asciiTheme="minorHAnsi" w:hAnsiTheme="minorHAnsi" w:cstheme="minorHAnsi"/>
          <w:bCs/>
        </w:rPr>
        <w:t xml:space="preserve"> - </w:t>
      </w:r>
      <w:r w:rsidRPr="00FF2351">
        <w:rPr>
          <w:rFonts w:asciiTheme="minorHAnsi" w:hAnsiTheme="minorHAnsi" w:cstheme="minorHAnsi"/>
          <w:bCs/>
        </w:rPr>
        <w:t>w przypadku szkody w plonach na użytkach zielonych;</w:t>
      </w:r>
    </w:p>
    <w:p w14:paraId="735D01ED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umożliwiającym dokonanie szacowania szkody nie później niż 14 dni przed planowanym rozpoczęciem zbioru danej uprawy w roku, w którym wystąpiła szkoda – w przypadku szkody wyrządzonej w uprawach lub płodach rolnych;</w:t>
      </w:r>
    </w:p>
    <w:p w14:paraId="2F8A36E6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miesięcy od dnia stwierdzenia szkody – w przypadku szkody innej niż wymienione powyżej.</w:t>
      </w:r>
    </w:p>
    <w:p w14:paraId="21290CE5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złożony po upływie ww. terminów, zgodnie z § 2 ust. 3b rozporządzenia ministra środowiska z dnia 8 lutego 2018 r. w sprawie szacowania szkód wyrządzonych przez niektóre gatunki zwierząt objęte ochroną gatunkową (DZ. U. z 2024 r. poz. 1785 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 pozostawia się bez rozpoznania.</w:t>
      </w:r>
    </w:p>
    <w:p w14:paraId="2CD95689" w14:textId="6AD24EE1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rozpatrzenia wniosku o odszkodowanie wymagane jest uzupełnienie i podpisanie wszystkich oświadczeń. </w:t>
      </w:r>
    </w:p>
    <w:p w14:paraId="31F45987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wniosku należy dołączyć następujące dokumenty wskazane w § 2 ust. 5 i 5a rozporządzenia ministra środowiska z dnia 8 lutego 2018 r. w sprawie szacowania szkód wyrządzonych przez niektóre gatunki zwierząt objęte ochroną gatunkową (DZ. U. z 2024 r. poz. 1785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.):</w:t>
      </w:r>
    </w:p>
    <w:p w14:paraId="6B0D2359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prawo własności mienia, które uległo szkodzie (w szczególności kopię aktualnego wypisu z rejestru gruntów) wraz z podpisanym oświadczeniem poszkodowanego potwierdzającym aktualność złożonego dokumentu (oświadczenie nr 1) albo</w:t>
      </w:r>
    </w:p>
    <w:p w14:paraId="125B8492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14:paraId="70484681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posiadaniu samoistnym mienia, które uległo szkodzie;</w:t>
      </w:r>
    </w:p>
    <w:p w14:paraId="1086BD4E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 przypadku szkód w stawach rybnych – kopię pozwolenia wodnoprawnego albo zgłoszenia wodnoprawnego wraz z zaświadczeniem o niezgłoszeniu sprzeciwu, o których mowa w przepisach ustawy </w:t>
      </w:r>
      <w:r w:rsidRPr="00FF2351">
        <w:rPr>
          <w:rFonts w:asciiTheme="minorHAnsi" w:hAnsiTheme="minorHAnsi" w:cstheme="minorHAnsi"/>
          <w:bCs/>
        </w:rPr>
        <w:lastRenderedPageBreak/>
        <w:t>z dnia 18 lipca 2001 r. - Prawo wodne (Dz. U. z 2017 r. poz. 1121) albo ustawy z dnia 20 lipca 2017 r. - Prawo wodne (Dz. U. z 2025 r. poz. 960, z późn. zm.);</w:t>
      </w:r>
    </w:p>
    <w:p w14:paraId="6EAA6186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pozwolenia na budowę albo zgłoszenia budowy lub wykonywania innych robót budowlanych wraz z zaświadczeniem o braku podstaw do wniesienia sprzeciwu, o których mowa w przepisach ustawy z dnia 7 lipca 1994 r. - Prawo budowlane (Dz. U. z 2025 r. poz. 418, z późn. zm.), ważnych na dzień zgłoszenia szkody - jeżeli były wymagane dla przedmiotu szkody;</w:t>
      </w:r>
    </w:p>
    <w:p w14:paraId="622682EF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planowanym terminie sprzętu uprawy lub płodów rolnych, które uległy szkodzie, przy czym termin ten nie może być krótszy niż 14 dni od dnia zgłoszenia szkody (oświadczenie nr 2);</w:t>
      </w:r>
    </w:p>
    <w:p w14:paraId="45215676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Informację o numerze rachunku, na który ma zostać wypłacone odszkodowanie lub wskazanie innego sposobu wypłaty odszkodowania;</w:t>
      </w:r>
    </w:p>
    <w:p w14:paraId="271E592F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Pisemne pełnomocnictwo – w przypadku, gdy poszkodowany ustanowił pełnomocnika;</w:t>
      </w:r>
    </w:p>
    <w:p w14:paraId="07E81B32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after="100" w:afterAutospacing="1" w:line="360" w:lineRule="auto"/>
        <w:ind w:left="714" w:hanging="357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Do wniosku można dołączyć upoważnienie dla właściwego organu do wejścia na teren nieruchomości, na którym doszło do wyrządzenia szkody, w celu dokonania oględzin szkody udzielone przez osobę posiadającą tytuł prawny do władania tą nieruchomością (załącznik nr 1).</w:t>
      </w:r>
    </w:p>
    <w:p w14:paraId="380AD451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Wnioski dotyczące szkód w użytkach zielonych należy składać w okresie wegetacyjnym (od maja do końca września). Wnioski złożone przed i po tym okresie, z uwagi na brak możliwości stwierdzenia szkody, będą rozpatrywane odmownie.</w:t>
      </w:r>
    </w:p>
    <w:p w14:paraId="19485238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Wnioski dotyczące szkód w uprawach rolnych należy składać przed zakończenia okresów zbioru poszczególnych gatunków roślin uprawnych w województwie warmińsko-mazurskim. Zgodnie z art. 126 ust 6, pkt 2, lit. a ustawy z dnia 16 kwietnia 2004 r. o ochronie przyrody (Dz. U. z 2026 r. poz. 13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.), odszkodowanie nie przysługuje, jeżeli poszkodowany nie dokonał sprzętu uprawy lub płodów rolnych w ciągu 14 dni od zakończenia zbiorów tego gatunku roślin w danym regionie.</w:t>
      </w:r>
    </w:p>
    <w:p w14:paraId="0D4F3CA1" w14:textId="77777777" w:rsidR="00FF2351" w:rsidRPr="00FF2351" w:rsidRDefault="00FF2351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242DA533" w14:textId="498BA53F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Załącznik nr 11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do Polityki bezpieczeństwa przetwarzania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danych osobowych w RDOŚ w Olsztynie</w:t>
      </w:r>
    </w:p>
    <w:p w14:paraId="6746DFF7" w14:textId="77777777" w:rsidR="00FF2351" w:rsidRPr="00FF2351" w:rsidRDefault="00FF235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Informacje podawane w przypadku zbierania danych od osoby, której dane dotyczą</w:t>
      </w:r>
    </w:p>
    <w:p w14:paraId="7C92E7C4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Zgodnie z ogólnym rozporządzeniem o ochronie danych z dnia 27 kwietnia 2016 r. zwanym dalej RODO informujemy, iż:</w:t>
      </w:r>
    </w:p>
    <w:p w14:paraId="3E7B2FD9" w14:textId="39EBA595" w:rsidR="00232B2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Administratorem Pani/Pana danych osobowych jest Regionalny Dyrektor Ochrony Środowiska z siedzibą w Olsztynie ul. Dworcowa 60, 10-437 Olsztyn, tel.: 89 5372100, fax: 895270423, e-mail: </w:t>
      </w:r>
      <w:r w:rsidR="00FF2351" w:rsidRPr="00FF2351">
        <w:rPr>
          <w:rFonts w:asciiTheme="minorHAnsi" w:hAnsiTheme="minorHAnsi" w:cstheme="minorHAnsi"/>
          <w:bCs/>
        </w:rPr>
        <w:t>sekretariat@olsztyn.rdos.gov.pl</w:t>
      </w:r>
      <w:r w:rsidRPr="00FF2351">
        <w:rPr>
          <w:rFonts w:asciiTheme="minorHAnsi" w:hAnsiTheme="minorHAnsi" w:cstheme="minorHAnsi"/>
          <w:bCs/>
        </w:rPr>
        <w:t>.</w:t>
      </w:r>
    </w:p>
    <w:p w14:paraId="481F5525" w14:textId="543A4C43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Kontakt z inspektorem ochrony danych w Regionalnej Dyrekcji Ochrony Środowiska w Olsztynie następuje za pomocą adresu e-mail: </w:t>
      </w:r>
      <w:r w:rsidR="00FF2351" w:rsidRPr="00FF2351">
        <w:rPr>
          <w:rFonts w:asciiTheme="minorHAnsi" w:hAnsiTheme="minorHAnsi" w:cstheme="minorHAnsi"/>
          <w:bCs/>
        </w:rPr>
        <w:t>iod@olsztyn.rdos.gov.pl</w:t>
      </w:r>
      <w:r w:rsidRPr="00FF2351">
        <w:rPr>
          <w:rFonts w:asciiTheme="minorHAnsi" w:hAnsiTheme="minorHAnsi" w:cstheme="minorHAnsi"/>
          <w:bCs/>
        </w:rPr>
        <w:t>.</w:t>
      </w:r>
    </w:p>
    <w:p w14:paraId="11D3130D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Pani/Pana dane osobowe przetwarzane będą w celu realizacji zadań związanych z szacowaniem szkód wyrządzonych przez niektóre zwierzęta objęte ochroną, za które odpowiada Skarb Państwa.</w:t>
      </w:r>
    </w:p>
    <w:p w14:paraId="2469BA46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Podstawą prawną do przetwarzania Państwa danych osobowych jest:</w:t>
      </w:r>
    </w:p>
    <w:p w14:paraId="72E591EC" w14:textId="77777777" w:rsidR="00FF2351" w:rsidRPr="00FF2351" w:rsidRDefault="00232B21" w:rsidP="00FF2351">
      <w:pPr>
        <w:pStyle w:val="Akapitzlist"/>
        <w:numPr>
          <w:ilvl w:val="0"/>
          <w:numId w:val="5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art. 126 ustawy z dnia 16 kwietnia 2004 r. o ochronie przyrody (Dz. U. z 2026 r. poz. 13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.);</w:t>
      </w:r>
    </w:p>
    <w:p w14:paraId="0CE9943F" w14:textId="77777777" w:rsidR="00FF2351" w:rsidRPr="00FF2351" w:rsidRDefault="00232B21" w:rsidP="00FF2351">
      <w:pPr>
        <w:pStyle w:val="Akapitzlist"/>
        <w:numPr>
          <w:ilvl w:val="0"/>
          <w:numId w:val="5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Rozporządzenie Ministra Środowiska z dnia 8 lutego 2018 r. w sprawie szacowania szkód wyrządzonych przez niektóre gatunki zwierząt objęte ochroną gatunkową (Dz. U. z 2024 r. poz. 1785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.);</w:t>
      </w:r>
    </w:p>
    <w:p w14:paraId="6B4E40BD" w14:textId="77777777" w:rsidR="00FF2351" w:rsidRPr="00FF2351" w:rsidRDefault="00232B21" w:rsidP="00FF2351">
      <w:pPr>
        <w:pStyle w:val="Akapitzlist"/>
        <w:numPr>
          <w:ilvl w:val="0"/>
          <w:numId w:val="5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ustawy z dnia 14 lipca 1983 r. o narodowym zasobie archiwalnym i archiwach</w:t>
      </w:r>
    </w:p>
    <w:p w14:paraId="0346C632" w14:textId="77777777" w:rsidR="00FF2351" w:rsidRPr="00FF2351" w:rsidRDefault="00232B21" w:rsidP="00FF2351">
      <w:pPr>
        <w:pStyle w:val="Akapitzlist"/>
        <w:numPr>
          <w:ilvl w:val="0"/>
          <w:numId w:val="5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art. 6 ust 1 lit. a i c RODO. </w:t>
      </w:r>
    </w:p>
    <w:p w14:paraId="15EFA84F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Podanie przez Panią/Pana danych osobowych (w zakresie imienia i nazwiska oraz adresu do korespondencji) jest wymogiem ustawowym. Jest Pani/Pan zobowiązana/y do ich podania a konsekwencją niepodania danych osobowych będzie pozostawienie wniosku bez rozpoznania.</w:t>
      </w:r>
    </w:p>
    <w:p w14:paraId="07F8D682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</w:t>
      </w:r>
      <w:r w:rsidRPr="00FF2351">
        <w:rPr>
          <w:rFonts w:asciiTheme="minorHAnsi" w:hAnsiTheme="minorHAnsi" w:cstheme="minorHAnsi"/>
          <w:bCs/>
          <w:lang w:eastAsia="ar-SA"/>
        </w:rPr>
        <w:t>podmiotom zewnętrznym którym zlecił oszacowanie szkody,</w:t>
      </w:r>
      <w:r w:rsidRPr="00FF2351">
        <w:rPr>
          <w:rFonts w:asciiTheme="minorHAnsi" w:hAnsiTheme="minorHAnsi" w:cstheme="minorHAnsi"/>
          <w:bCs/>
        </w:rPr>
        <w:t xml:space="preserve"> obsługi prawnej i informatycznej jednostki.</w:t>
      </w:r>
    </w:p>
    <w:p w14:paraId="2255B47C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Podane przez Panią/Pana dane osobowe będą przechowywane w Archiwum Zakładowym przez co najmniej 10 lat, zgodnie z Instrukcja Kancelaryjną Urzędu.</w:t>
      </w:r>
    </w:p>
    <w:p w14:paraId="16C1C3E2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Dane udostępnione przez Panią/Pana nie będą podlegały zautomatyzowanemu podejmowaniu decyzji, w tym profilowaniu.</w:t>
      </w:r>
    </w:p>
    <w:p w14:paraId="175FF6F9" w14:textId="77777777" w:rsidR="00FF2351" w:rsidRPr="00FF2351" w:rsidRDefault="00232B21" w:rsidP="00FF2351">
      <w:pPr>
        <w:pStyle w:val="Akapitzlist"/>
        <w:numPr>
          <w:ilvl w:val="0"/>
          <w:numId w:val="66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Na zasadach określonych przepisami RODO przysługuje Pani/Panu: </w:t>
      </w:r>
    </w:p>
    <w:p w14:paraId="35A179BE" w14:textId="77777777" w:rsidR="00FF2351" w:rsidRPr="00FF2351" w:rsidRDefault="00232B21" w:rsidP="00FF2351">
      <w:pPr>
        <w:pStyle w:val="Akapitzlist"/>
        <w:numPr>
          <w:ilvl w:val="0"/>
          <w:numId w:val="68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prawo dostępu do treści swoich danych,</w:t>
      </w:r>
    </w:p>
    <w:p w14:paraId="5051EB91" w14:textId="77777777" w:rsidR="00FF2351" w:rsidRPr="00FF2351" w:rsidRDefault="00232B21" w:rsidP="00FF2351">
      <w:pPr>
        <w:pStyle w:val="Akapitzlist"/>
        <w:numPr>
          <w:ilvl w:val="0"/>
          <w:numId w:val="68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prawo do ich sprostowania, gdy są niezgodne ze stanem rzeczywistym,</w:t>
      </w:r>
    </w:p>
    <w:p w14:paraId="56B8E77A" w14:textId="77777777" w:rsidR="00FF2351" w:rsidRPr="00FF2351" w:rsidRDefault="00232B21" w:rsidP="00FF2351">
      <w:pPr>
        <w:pStyle w:val="Akapitzlist"/>
        <w:numPr>
          <w:ilvl w:val="0"/>
          <w:numId w:val="68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prawo do ich usunięcia, ograniczenia przetwarzania, a także przenoszenia danych – w przypadkach przewidzianych prawem,</w:t>
      </w:r>
    </w:p>
    <w:p w14:paraId="5E96AB4C" w14:textId="77777777" w:rsidR="00FF2351" w:rsidRPr="00FF2351" w:rsidRDefault="00232B21" w:rsidP="00FF2351">
      <w:pPr>
        <w:pStyle w:val="Akapitzlist"/>
        <w:numPr>
          <w:ilvl w:val="0"/>
          <w:numId w:val="68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prawo do wniesienia sprzeciwu wobec przetwarzania danych, </w:t>
      </w:r>
    </w:p>
    <w:p w14:paraId="03886CD7" w14:textId="3DD990D9" w:rsidR="00232B21" w:rsidRPr="00FF2351" w:rsidRDefault="00232B21" w:rsidP="00FF2351">
      <w:pPr>
        <w:pStyle w:val="Akapitzlist"/>
        <w:numPr>
          <w:ilvl w:val="0"/>
          <w:numId w:val="68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prawo do wniesienia skargi do organu nadzorczego – Prezesa Urzędu Ochrony Danych Osobowych, gdy uzna Pani/Pan, że przetwarzanie Pani/Pana danych osobowych narusza przepisy o ochronie danych osobowych.</w:t>
      </w:r>
    </w:p>
    <w:p w14:paraId="0E5133DC" w14:textId="77777777" w:rsidR="00232B21" w:rsidRPr="008C441B" w:rsidRDefault="00232B21" w:rsidP="008C441B">
      <w:pPr>
        <w:spacing w:line="360" w:lineRule="auto"/>
        <w:rPr>
          <w:rFonts w:asciiTheme="minorHAnsi" w:hAnsiTheme="minorHAnsi" w:cstheme="minorHAnsi"/>
          <w:bCs/>
          <w:color w:val="EE0000"/>
        </w:rPr>
      </w:pPr>
    </w:p>
    <w:sectPr w:rsidR="00232B21" w:rsidRPr="008C441B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5A5E26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41188A"/>
    <w:multiLevelType w:val="hybridMultilevel"/>
    <w:tmpl w:val="88349E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510B2"/>
    <w:multiLevelType w:val="hybridMultilevel"/>
    <w:tmpl w:val="149849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66621F6"/>
    <w:multiLevelType w:val="hybridMultilevel"/>
    <w:tmpl w:val="C8D2B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851F8"/>
    <w:multiLevelType w:val="hybridMultilevel"/>
    <w:tmpl w:val="24D8FBD6"/>
    <w:lvl w:ilvl="0" w:tplc="9744A598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F1927"/>
    <w:multiLevelType w:val="hybridMultilevel"/>
    <w:tmpl w:val="2FD6B55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3032F"/>
    <w:multiLevelType w:val="hybridMultilevel"/>
    <w:tmpl w:val="C9E4A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FD6EAF"/>
    <w:multiLevelType w:val="hybridMultilevel"/>
    <w:tmpl w:val="E9481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2740B"/>
    <w:multiLevelType w:val="hybridMultilevel"/>
    <w:tmpl w:val="46AA5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A7572"/>
    <w:multiLevelType w:val="hybridMultilevel"/>
    <w:tmpl w:val="C1AC6A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A67A2B"/>
    <w:multiLevelType w:val="hybridMultilevel"/>
    <w:tmpl w:val="3ACC1C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E7592D"/>
    <w:multiLevelType w:val="hybridMultilevel"/>
    <w:tmpl w:val="D032CB60"/>
    <w:lvl w:ilvl="0" w:tplc="25BC0A08">
      <w:start w:val="1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B34DD9"/>
    <w:multiLevelType w:val="hybridMultilevel"/>
    <w:tmpl w:val="94284CC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2CB73436"/>
    <w:multiLevelType w:val="hybridMultilevel"/>
    <w:tmpl w:val="9C62E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3A516B"/>
    <w:multiLevelType w:val="hybridMultilevel"/>
    <w:tmpl w:val="5E88E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EE3086"/>
    <w:multiLevelType w:val="hybridMultilevel"/>
    <w:tmpl w:val="70E804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790AEF"/>
    <w:multiLevelType w:val="hybridMultilevel"/>
    <w:tmpl w:val="BB787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24A64"/>
    <w:multiLevelType w:val="hybridMultilevel"/>
    <w:tmpl w:val="2A56A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52A4D4B"/>
    <w:multiLevelType w:val="hybridMultilevel"/>
    <w:tmpl w:val="72768354"/>
    <w:lvl w:ilvl="0" w:tplc="AD229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24F20"/>
    <w:multiLevelType w:val="hybridMultilevel"/>
    <w:tmpl w:val="726C35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3014C5"/>
    <w:multiLevelType w:val="hybridMultilevel"/>
    <w:tmpl w:val="01567E46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9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A229E9"/>
    <w:multiLevelType w:val="hybridMultilevel"/>
    <w:tmpl w:val="EB96709A"/>
    <w:lvl w:ilvl="0" w:tplc="F6885A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9CF4B92"/>
    <w:multiLevelType w:val="hybridMultilevel"/>
    <w:tmpl w:val="BC161CD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9D2E4B"/>
    <w:multiLevelType w:val="hybridMultilevel"/>
    <w:tmpl w:val="47D6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EFC5F9C"/>
    <w:multiLevelType w:val="hybridMultilevel"/>
    <w:tmpl w:val="C16A8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0B3232B"/>
    <w:multiLevelType w:val="hybridMultilevel"/>
    <w:tmpl w:val="7E3C56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330D6"/>
    <w:multiLevelType w:val="hybridMultilevel"/>
    <w:tmpl w:val="84E0E7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AC608B"/>
    <w:multiLevelType w:val="hybridMultilevel"/>
    <w:tmpl w:val="98C65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D06BCD"/>
    <w:multiLevelType w:val="hybridMultilevel"/>
    <w:tmpl w:val="A4B65C72"/>
    <w:lvl w:ilvl="0" w:tplc="D43A6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45449"/>
    <w:multiLevelType w:val="hybridMultilevel"/>
    <w:tmpl w:val="536A863E"/>
    <w:lvl w:ilvl="0" w:tplc="8390A43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6692952"/>
    <w:multiLevelType w:val="hybridMultilevel"/>
    <w:tmpl w:val="E1844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A2AA9"/>
    <w:multiLevelType w:val="hybridMultilevel"/>
    <w:tmpl w:val="410E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EE232F2"/>
    <w:multiLevelType w:val="hybridMultilevel"/>
    <w:tmpl w:val="78EA11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3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66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379665">
    <w:abstractNumId w:val="0"/>
  </w:num>
  <w:num w:numId="2" w16cid:durableId="54789590">
    <w:abstractNumId w:val="1"/>
  </w:num>
  <w:num w:numId="3" w16cid:durableId="1291549104">
    <w:abstractNumId w:val="2"/>
  </w:num>
  <w:num w:numId="4" w16cid:durableId="1532838857">
    <w:abstractNumId w:val="3"/>
  </w:num>
  <w:num w:numId="5" w16cid:durableId="1677340223">
    <w:abstractNumId w:val="4"/>
  </w:num>
  <w:num w:numId="6" w16cid:durableId="1756315505">
    <w:abstractNumId w:val="5"/>
  </w:num>
  <w:num w:numId="7" w16cid:durableId="2069572354">
    <w:abstractNumId w:val="6"/>
  </w:num>
  <w:num w:numId="8" w16cid:durableId="1848789923">
    <w:abstractNumId w:val="7"/>
  </w:num>
  <w:num w:numId="9" w16cid:durableId="1066301962">
    <w:abstractNumId w:val="62"/>
  </w:num>
  <w:num w:numId="10" w16cid:durableId="952326586">
    <w:abstractNumId w:val="43"/>
  </w:num>
  <w:num w:numId="11" w16cid:durableId="1061094466">
    <w:abstractNumId w:val="21"/>
  </w:num>
  <w:num w:numId="12" w16cid:durableId="1416434755">
    <w:abstractNumId w:val="38"/>
  </w:num>
  <w:num w:numId="13" w16cid:durableId="73673591">
    <w:abstractNumId w:val="65"/>
  </w:num>
  <w:num w:numId="14" w16cid:durableId="1398360928">
    <w:abstractNumId w:val="42"/>
  </w:num>
  <w:num w:numId="15" w16cid:durableId="70542751">
    <w:abstractNumId w:val="41"/>
  </w:num>
  <w:num w:numId="16" w16cid:durableId="1076636640">
    <w:abstractNumId w:val="12"/>
  </w:num>
  <w:num w:numId="17" w16cid:durableId="361443794">
    <w:abstractNumId w:val="63"/>
  </w:num>
  <w:num w:numId="18" w16cid:durableId="637802672">
    <w:abstractNumId w:val="35"/>
  </w:num>
  <w:num w:numId="19" w16cid:durableId="54541155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105428">
    <w:abstractNumId w:val="66"/>
  </w:num>
  <w:num w:numId="21" w16cid:durableId="108934177">
    <w:abstractNumId w:val="32"/>
  </w:num>
  <w:num w:numId="22" w16cid:durableId="1980986764">
    <w:abstractNumId w:val="25"/>
  </w:num>
  <w:num w:numId="23" w16cid:durableId="1399093602">
    <w:abstractNumId w:val="50"/>
  </w:num>
  <w:num w:numId="24" w16cid:durableId="1305427980">
    <w:abstractNumId w:val="39"/>
  </w:num>
  <w:num w:numId="25" w16cid:durableId="225649106">
    <w:abstractNumId w:val="44"/>
  </w:num>
  <w:num w:numId="26" w16cid:durableId="425418653">
    <w:abstractNumId w:val="55"/>
  </w:num>
  <w:num w:numId="27" w16cid:durableId="1764492712">
    <w:abstractNumId w:val="26"/>
  </w:num>
  <w:num w:numId="28" w16cid:durableId="1591935602">
    <w:abstractNumId w:val="64"/>
  </w:num>
  <w:num w:numId="29" w16cid:durableId="1441756990">
    <w:abstractNumId w:val="20"/>
  </w:num>
  <w:num w:numId="30" w16cid:durableId="820315093">
    <w:abstractNumId w:val="46"/>
  </w:num>
  <w:num w:numId="31" w16cid:durableId="1452751346">
    <w:abstractNumId w:val="52"/>
  </w:num>
  <w:num w:numId="32" w16cid:durableId="447630241">
    <w:abstractNumId w:val="59"/>
  </w:num>
  <w:num w:numId="33" w16cid:durableId="224530672">
    <w:abstractNumId w:val="10"/>
  </w:num>
  <w:num w:numId="34" w16cid:durableId="2018388820">
    <w:abstractNumId w:val="14"/>
  </w:num>
  <w:num w:numId="35" w16cid:durableId="1327633523">
    <w:abstractNumId w:val="28"/>
  </w:num>
  <w:num w:numId="36" w16cid:durableId="204757221">
    <w:abstractNumId w:val="24"/>
  </w:num>
  <w:num w:numId="37" w16cid:durableId="778447154">
    <w:abstractNumId w:val="19"/>
  </w:num>
  <w:num w:numId="38" w16cid:durableId="329216588">
    <w:abstractNumId w:val="61"/>
  </w:num>
  <w:num w:numId="39" w16cid:durableId="608858307">
    <w:abstractNumId w:val="18"/>
  </w:num>
  <w:num w:numId="40" w16cid:durableId="1804498935">
    <w:abstractNumId w:val="48"/>
  </w:num>
  <w:num w:numId="41" w16cid:durableId="900797024">
    <w:abstractNumId w:val="36"/>
  </w:num>
  <w:num w:numId="42" w16cid:durableId="724792044">
    <w:abstractNumId w:val="27"/>
  </w:num>
  <w:num w:numId="43" w16cid:durableId="1693611283">
    <w:abstractNumId w:val="51"/>
  </w:num>
  <w:num w:numId="44" w16cid:durableId="262228297">
    <w:abstractNumId w:val="30"/>
  </w:num>
  <w:num w:numId="45" w16cid:durableId="1585801728">
    <w:abstractNumId w:val="8"/>
  </w:num>
  <w:num w:numId="46" w16cid:durableId="1454330316">
    <w:abstractNumId w:val="33"/>
  </w:num>
  <w:num w:numId="47" w16cid:durableId="1867522156">
    <w:abstractNumId w:val="40"/>
  </w:num>
  <w:num w:numId="48" w16cid:durableId="1909341374">
    <w:abstractNumId w:val="9"/>
  </w:num>
  <w:num w:numId="49" w16cid:durableId="2094425364">
    <w:abstractNumId w:val="46"/>
  </w:num>
  <w:num w:numId="50" w16cid:durableId="628902573">
    <w:abstractNumId w:val="58"/>
  </w:num>
  <w:num w:numId="51" w16cid:durableId="1607617505">
    <w:abstractNumId w:val="49"/>
  </w:num>
  <w:num w:numId="52" w16cid:durableId="2016490062">
    <w:abstractNumId w:val="23"/>
  </w:num>
  <w:num w:numId="53" w16cid:durableId="798114554">
    <w:abstractNumId w:val="60"/>
  </w:num>
  <w:num w:numId="54" w16cid:durableId="2102674775">
    <w:abstractNumId w:val="15"/>
  </w:num>
  <w:num w:numId="55" w16cid:durableId="476142980">
    <w:abstractNumId w:val="53"/>
  </w:num>
  <w:num w:numId="56" w16cid:durableId="2064059002">
    <w:abstractNumId w:val="16"/>
  </w:num>
  <w:num w:numId="57" w16cid:durableId="1906793010">
    <w:abstractNumId w:val="11"/>
  </w:num>
  <w:num w:numId="58" w16cid:durableId="1651786922">
    <w:abstractNumId w:val="54"/>
  </w:num>
  <w:num w:numId="59" w16cid:durableId="1987734142">
    <w:abstractNumId w:val="34"/>
  </w:num>
  <w:num w:numId="60" w16cid:durableId="636496381">
    <w:abstractNumId w:val="22"/>
  </w:num>
  <w:num w:numId="61" w16cid:durableId="1871986881">
    <w:abstractNumId w:val="56"/>
  </w:num>
  <w:num w:numId="62" w16cid:durableId="523981527">
    <w:abstractNumId w:val="45"/>
  </w:num>
  <w:num w:numId="63" w16cid:durableId="44107917">
    <w:abstractNumId w:val="37"/>
  </w:num>
  <w:num w:numId="64" w16cid:durableId="29843545">
    <w:abstractNumId w:val="13"/>
  </w:num>
  <w:num w:numId="65" w16cid:durableId="579946954">
    <w:abstractNumId w:val="17"/>
  </w:num>
  <w:num w:numId="66" w16cid:durableId="1861316055">
    <w:abstractNumId w:val="31"/>
  </w:num>
  <w:num w:numId="67" w16cid:durableId="1182861606">
    <w:abstractNumId w:val="29"/>
  </w:num>
  <w:num w:numId="68" w16cid:durableId="153426756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46E1D"/>
    <w:rsid w:val="000D42F3"/>
    <w:rsid w:val="000F1270"/>
    <w:rsid w:val="00104105"/>
    <w:rsid w:val="00133A81"/>
    <w:rsid w:val="00152000"/>
    <w:rsid w:val="00160EC7"/>
    <w:rsid w:val="00175874"/>
    <w:rsid w:val="001A3274"/>
    <w:rsid w:val="001B479C"/>
    <w:rsid w:val="001B4E49"/>
    <w:rsid w:val="001B6769"/>
    <w:rsid w:val="001F6A68"/>
    <w:rsid w:val="00211652"/>
    <w:rsid w:val="00232B21"/>
    <w:rsid w:val="002406B4"/>
    <w:rsid w:val="00241C5C"/>
    <w:rsid w:val="00250ED3"/>
    <w:rsid w:val="0027684E"/>
    <w:rsid w:val="002A5669"/>
    <w:rsid w:val="002F4CEA"/>
    <w:rsid w:val="0034645B"/>
    <w:rsid w:val="00365EF3"/>
    <w:rsid w:val="00382A00"/>
    <w:rsid w:val="00393511"/>
    <w:rsid w:val="003F4522"/>
    <w:rsid w:val="00440C4D"/>
    <w:rsid w:val="00441E60"/>
    <w:rsid w:val="00456BFA"/>
    <w:rsid w:val="00480CAF"/>
    <w:rsid w:val="004C6E79"/>
    <w:rsid w:val="004D387A"/>
    <w:rsid w:val="005102B9"/>
    <w:rsid w:val="005A4048"/>
    <w:rsid w:val="005D7E50"/>
    <w:rsid w:val="005E1088"/>
    <w:rsid w:val="005F0690"/>
    <w:rsid w:val="006142DB"/>
    <w:rsid w:val="0062104A"/>
    <w:rsid w:val="00621715"/>
    <w:rsid w:val="00623AAE"/>
    <w:rsid w:val="00653D63"/>
    <w:rsid w:val="00661D89"/>
    <w:rsid w:val="006A53AF"/>
    <w:rsid w:val="006D5538"/>
    <w:rsid w:val="00752691"/>
    <w:rsid w:val="00753E37"/>
    <w:rsid w:val="00763C9E"/>
    <w:rsid w:val="00786CE3"/>
    <w:rsid w:val="007A30E6"/>
    <w:rsid w:val="007A30FB"/>
    <w:rsid w:val="007C0EC1"/>
    <w:rsid w:val="007D26D8"/>
    <w:rsid w:val="007E0D57"/>
    <w:rsid w:val="007E2989"/>
    <w:rsid w:val="007F1B19"/>
    <w:rsid w:val="008007CB"/>
    <w:rsid w:val="00810F6B"/>
    <w:rsid w:val="00816318"/>
    <w:rsid w:val="00827658"/>
    <w:rsid w:val="00830CF2"/>
    <w:rsid w:val="008320F5"/>
    <w:rsid w:val="00844E04"/>
    <w:rsid w:val="0086182D"/>
    <w:rsid w:val="00892A44"/>
    <w:rsid w:val="008A185A"/>
    <w:rsid w:val="008C441B"/>
    <w:rsid w:val="00934F6C"/>
    <w:rsid w:val="00960B2E"/>
    <w:rsid w:val="0099077D"/>
    <w:rsid w:val="00993DC2"/>
    <w:rsid w:val="009B2608"/>
    <w:rsid w:val="009E3AEE"/>
    <w:rsid w:val="00A10B26"/>
    <w:rsid w:val="00A45337"/>
    <w:rsid w:val="00A53293"/>
    <w:rsid w:val="00A67027"/>
    <w:rsid w:val="00AC5664"/>
    <w:rsid w:val="00AD69C1"/>
    <w:rsid w:val="00B4741A"/>
    <w:rsid w:val="00B9216D"/>
    <w:rsid w:val="00B93DEB"/>
    <w:rsid w:val="00B96875"/>
    <w:rsid w:val="00BB52BC"/>
    <w:rsid w:val="00BC7FE6"/>
    <w:rsid w:val="00BD164D"/>
    <w:rsid w:val="00BF5764"/>
    <w:rsid w:val="00C07495"/>
    <w:rsid w:val="00C373D8"/>
    <w:rsid w:val="00C720BA"/>
    <w:rsid w:val="00C86AE9"/>
    <w:rsid w:val="00C945D8"/>
    <w:rsid w:val="00CB2E63"/>
    <w:rsid w:val="00CB6045"/>
    <w:rsid w:val="00CC2894"/>
    <w:rsid w:val="00CF4870"/>
    <w:rsid w:val="00D03209"/>
    <w:rsid w:val="00D066F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97AAC"/>
    <w:rsid w:val="00EA2A6C"/>
    <w:rsid w:val="00EB4E7E"/>
    <w:rsid w:val="00EB6270"/>
    <w:rsid w:val="00EC1EC7"/>
    <w:rsid w:val="00EE7C17"/>
    <w:rsid w:val="00F00A67"/>
    <w:rsid w:val="00F07A5F"/>
    <w:rsid w:val="00F132CF"/>
    <w:rsid w:val="00F45B29"/>
    <w:rsid w:val="00F47EE5"/>
    <w:rsid w:val="00FC2BE2"/>
    <w:rsid w:val="00FE334F"/>
    <w:rsid w:val="00FE49A5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B12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bobry/żubry</dc:title>
  <dc:subject/>
  <dc:creator>Janczyk</dc:creator>
  <cp:keywords/>
  <cp:lastModifiedBy>Iwona Bobek</cp:lastModifiedBy>
  <cp:revision>15</cp:revision>
  <cp:lastPrinted>2018-04-18T10:13:00Z</cp:lastPrinted>
  <dcterms:created xsi:type="dcterms:W3CDTF">2023-07-28T13:17:00Z</dcterms:created>
  <dcterms:modified xsi:type="dcterms:W3CDTF">2026-03-02T12:12:00Z</dcterms:modified>
</cp:coreProperties>
</file>