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69" w:rsidRDefault="00152369" w:rsidP="00152369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152369" w:rsidRPr="00293862" w:rsidRDefault="00152369" w:rsidP="00152369"/>
    <w:p w:rsidR="00152369" w:rsidRDefault="00152369" w:rsidP="00152369">
      <w:pPr>
        <w:jc w:val="center"/>
        <w:rPr>
          <w:b/>
          <w:i/>
        </w:rPr>
      </w:pPr>
    </w:p>
    <w:p w:rsidR="00152369" w:rsidRPr="000008F6" w:rsidRDefault="00152369" w:rsidP="00152369">
      <w:pPr>
        <w:jc w:val="center"/>
      </w:pPr>
      <w:r>
        <w:rPr>
          <w:b/>
          <w:i/>
        </w:rPr>
        <w:t>Wzór</w:t>
      </w:r>
    </w:p>
    <w:p w:rsidR="00152369" w:rsidRPr="009F0D13" w:rsidRDefault="00152369" w:rsidP="00152369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52369" w:rsidRPr="00AC57CF" w:rsidTr="00840702">
        <w:tc>
          <w:tcPr>
            <w:tcW w:w="2197" w:type="dxa"/>
          </w:tcPr>
          <w:p w:rsidR="00152369" w:rsidRPr="00AC57CF" w:rsidRDefault="00152369" w:rsidP="00840702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152369" w:rsidRPr="00AC57CF" w:rsidRDefault="00152369" w:rsidP="0084070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ZER-ZP-7/2017</w:t>
            </w:r>
          </w:p>
        </w:tc>
      </w:tr>
      <w:tr w:rsidR="00152369" w:rsidRPr="00AC57CF" w:rsidTr="00840702">
        <w:tc>
          <w:tcPr>
            <w:tcW w:w="4030" w:type="dxa"/>
            <w:gridSpan w:val="2"/>
          </w:tcPr>
          <w:p w:rsidR="00152369" w:rsidRPr="00AC57CF" w:rsidRDefault="00152369" w:rsidP="00840702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152369" w:rsidRPr="00AC57CF" w:rsidRDefault="00152369" w:rsidP="00840702">
            <w:pPr>
              <w:rPr>
                <w:b/>
                <w:smallCaps/>
              </w:rPr>
            </w:pPr>
          </w:p>
        </w:tc>
      </w:tr>
      <w:tr w:rsidR="00152369" w:rsidRPr="00AC57CF" w:rsidTr="00840702">
        <w:trPr>
          <w:cantSplit/>
        </w:trPr>
        <w:tc>
          <w:tcPr>
            <w:tcW w:w="4030" w:type="dxa"/>
            <w:gridSpan w:val="2"/>
          </w:tcPr>
          <w:p w:rsidR="00152369" w:rsidRPr="00AC57CF" w:rsidRDefault="00152369" w:rsidP="00840702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152369" w:rsidRPr="00AC57CF" w:rsidRDefault="00152369" w:rsidP="00840702">
            <w:pPr>
              <w:rPr>
                <w:b/>
                <w:smallCaps/>
              </w:rPr>
            </w:pPr>
          </w:p>
        </w:tc>
      </w:tr>
      <w:tr w:rsidR="00152369" w:rsidRPr="00AC57CF" w:rsidTr="00840702">
        <w:trPr>
          <w:cantSplit/>
        </w:trPr>
        <w:tc>
          <w:tcPr>
            <w:tcW w:w="4030" w:type="dxa"/>
            <w:gridSpan w:val="2"/>
          </w:tcPr>
          <w:p w:rsidR="00152369" w:rsidRPr="00AC57CF" w:rsidRDefault="00152369" w:rsidP="00840702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152369" w:rsidRPr="00AC57CF" w:rsidRDefault="00152369" w:rsidP="0084070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2369" w:rsidRPr="00AC57CF" w:rsidRDefault="00152369" w:rsidP="0084070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2369" w:rsidRPr="00AC57CF" w:rsidRDefault="00152369" w:rsidP="0084070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52369" w:rsidRPr="00AC57CF" w:rsidRDefault="00152369" w:rsidP="00840702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52369" w:rsidRPr="00AC57CF" w:rsidRDefault="00152369" w:rsidP="00840702">
            <w:pPr>
              <w:rPr>
                <w:smallCaps/>
              </w:rPr>
            </w:pPr>
          </w:p>
        </w:tc>
      </w:tr>
    </w:tbl>
    <w:p w:rsidR="00152369" w:rsidRPr="009F0D13" w:rsidRDefault="00152369" w:rsidP="00152369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152369" w:rsidRPr="00C7291A" w:rsidTr="00840702">
        <w:tc>
          <w:tcPr>
            <w:tcW w:w="539" w:type="dxa"/>
            <w:shd w:val="clear" w:color="auto" w:fill="E6E6E6"/>
            <w:vAlign w:val="center"/>
          </w:tcPr>
          <w:p w:rsidR="00152369" w:rsidRPr="00C7291A" w:rsidRDefault="00152369" w:rsidP="0084070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152369" w:rsidRPr="00C7291A" w:rsidRDefault="00152369" w:rsidP="008407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152369" w:rsidRPr="00C7291A" w:rsidRDefault="00152369" w:rsidP="008407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152369" w:rsidRPr="00C7291A" w:rsidRDefault="00152369" w:rsidP="0084070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52369" w:rsidRPr="00C7291A" w:rsidRDefault="00152369" w:rsidP="00840702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152369" w:rsidTr="00840702">
        <w:tc>
          <w:tcPr>
            <w:tcW w:w="539" w:type="dxa"/>
          </w:tcPr>
          <w:p w:rsidR="00152369" w:rsidRDefault="00152369" w:rsidP="00840702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2340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1440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2694" w:type="dxa"/>
          </w:tcPr>
          <w:p w:rsidR="00152369" w:rsidRDefault="00152369" w:rsidP="00840702">
            <w:pPr>
              <w:spacing w:before="240" w:after="240"/>
            </w:pPr>
          </w:p>
        </w:tc>
      </w:tr>
      <w:tr w:rsidR="00152369" w:rsidTr="00840702">
        <w:tc>
          <w:tcPr>
            <w:tcW w:w="539" w:type="dxa"/>
          </w:tcPr>
          <w:p w:rsidR="00152369" w:rsidRDefault="00152369" w:rsidP="00840702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2340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1440" w:type="dxa"/>
          </w:tcPr>
          <w:p w:rsidR="00152369" w:rsidRDefault="00152369" w:rsidP="00840702">
            <w:pPr>
              <w:spacing w:before="240" w:after="240"/>
            </w:pPr>
          </w:p>
        </w:tc>
        <w:tc>
          <w:tcPr>
            <w:tcW w:w="2694" w:type="dxa"/>
          </w:tcPr>
          <w:p w:rsidR="00152369" w:rsidRDefault="00152369" w:rsidP="00840702">
            <w:pPr>
              <w:spacing w:before="240" w:after="240"/>
            </w:pPr>
          </w:p>
        </w:tc>
      </w:tr>
    </w:tbl>
    <w:p w:rsidR="00152369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Pr="00301A33" w:rsidRDefault="00152369" w:rsidP="00152369">
      <w:pPr>
        <w:ind w:left="1260" w:hanging="1260"/>
        <w:jc w:val="both"/>
        <w:rPr>
          <w:i/>
          <w:sz w:val="22"/>
          <w:szCs w:val="22"/>
        </w:rPr>
      </w:pPr>
    </w:p>
    <w:p w:rsidR="00152369" w:rsidRPr="00AC57CF" w:rsidRDefault="00152369" w:rsidP="00152369"/>
    <w:p w:rsidR="00152369" w:rsidRPr="00AC57CF" w:rsidRDefault="00152369" w:rsidP="00152369">
      <w:pPr>
        <w:rPr>
          <w:b/>
        </w:rPr>
      </w:pPr>
      <w:r w:rsidRPr="00AC57CF">
        <w:rPr>
          <w:b/>
        </w:rPr>
        <w:t>PODPIS(Y):</w:t>
      </w:r>
    </w:p>
    <w:p w:rsidR="00152369" w:rsidRPr="00AC57CF" w:rsidRDefault="00152369" w:rsidP="00152369">
      <w:pPr>
        <w:rPr>
          <w:b/>
        </w:rPr>
      </w:pPr>
    </w:p>
    <w:p w:rsidR="00152369" w:rsidRPr="00AC57CF" w:rsidRDefault="00152369" w:rsidP="00152369">
      <w:pPr>
        <w:rPr>
          <w:b/>
        </w:rPr>
      </w:pPr>
    </w:p>
    <w:p w:rsidR="00152369" w:rsidRPr="00AC57CF" w:rsidRDefault="00152369" w:rsidP="00152369">
      <w:pPr>
        <w:rPr>
          <w:b/>
        </w:rPr>
      </w:pPr>
    </w:p>
    <w:p w:rsidR="00152369" w:rsidRPr="00AC57CF" w:rsidRDefault="00152369" w:rsidP="00152369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152369" w:rsidRPr="00AC57CF" w:rsidRDefault="00152369" w:rsidP="00152369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152369" w:rsidRDefault="00152369" w:rsidP="00152369">
      <w:pPr>
        <w:jc w:val="both"/>
      </w:pPr>
    </w:p>
    <w:p w:rsidR="00152369" w:rsidRDefault="00152369" w:rsidP="00152369">
      <w:pPr>
        <w:jc w:val="both"/>
      </w:pPr>
    </w:p>
    <w:p w:rsidR="00152369" w:rsidRPr="004416BC" w:rsidRDefault="00152369" w:rsidP="00152369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152369" w:rsidRPr="004416BC" w:rsidRDefault="00152369" w:rsidP="00152369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152369" w:rsidRDefault="00152369" w:rsidP="00152369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3B3BBD" w:rsidRPr="00152369" w:rsidRDefault="003B3BBD" w:rsidP="00152369"/>
    <w:sectPr w:rsidR="003B3BBD" w:rsidRPr="00152369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6E" w:rsidRDefault="003A3A6E">
      <w:r>
        <w:separator/>
      </w:r>
    </w:p>
  </w:endnote>
  <w:endnote w:type="continuationSeparator" w:id="0">
    <w:p w:rsidR="003A3A6E" w:rsidRDefault="003A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Default="001D247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D247B" w:rsidRDefault="001D24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Pr="000F005D" w:rsidRDefault="001D24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152369">
      <w:rPr>
        <w:b/>
        <w:noProof/>
        <w:sz w:val="12"/>
        <w:szCs w:val="12"/>
      </w:rPr>
      <w:t>32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152369">
      <w:rPr>
        <w:b/>
        <w:noProof/>
        <w:sz w:val="12"/>
        <w:szCs w:val="12"/>
      </w:rPr>
      <w:t>33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6E" w:rsidRDefault="003A3A6E">
      <w:r>
        <w:separator/>
      </w:r>
    </w:p>
  </w:footnote>
  <w:footnote w:type="continuationSeparator" w:id="0">
    <w:p w:rsidR="003A3A6E" w:rsidRDefault="003A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2369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77CFA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A6E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34EA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C8E00-C4AD-4FD8-8329-DD43F1FB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2017-03-21T13:55:00Z</cp:lastPrinted>
  <dcterms:created xsi:type="dcterms:W3CDTF">2017-03-30T13:10:00Z</dcterms:created>
  <dcterms:modified xsi:type="dcterms:W3CDTF">2017-03-30T13:16:00Z</dcterms:modified>
</cp:coreProperties>
</file>