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F234" w14:textId="45BD5E28" w:rsidR="0019137F" w:rsidRPr="0019137F" w:rsidRDefault="0019137F" w:rsidP="00BE6852">
      <w:pPr>
        <w:pStyle w:val="Podtytu"/>
        <w:spacing w:line="240" w:lineRule="auto"/>
        <w:jc w:val="right"/>
        <w:rPr>
          <w:rFonts w:ascii="Calibri" w:hAnsi="Calibri" w:cs="Calibri"/>
          <w:sz w:val="20"/>
        </w:rPr>
      </w:pPr>
    </w:p>
    <w:p w14:paraId="31C325E8" w14:textId="77DAADD6" w:rsidR="00BE6852" w:rsidRPr="0019137F" w:rsidRDefault="00BE6852" w:rsidP="00BE6852">
      <w:pPr>
        <w:pStyle w:val="Podtytu"/>
        <w:spacing w:line="240" w:lineRule="auto"/>
        <w:jc w:val="right"/>
        <w:rPr>
          <w:rFonts w:ascii="Calibri" w:hAnsi="Calibri" w:cs="Calibri"/>
          <w:sz w:val="20"/>
        </w:rPr>
      </w:pPr>
      <w:r w:rsidRPr="0019137F">
        <w:rPr>
          <w:rFonts w:ascii="Calibri" w:hAnsi="Calibri" w:cs="Calibri"/>
          <w:sz w:val="20"/>
        </w:rPr>
        <w:t>Załącznik nr 4</w:t>
      </w:r>
    </w:p>
    <w:p w14:paraId="4A4A01BB" w14:textId="7A27E614" w:rsidR="00BE6852" w:rsidRPr="0019137F" w:rsidRDefault="00BE6852" w:rsidP="00BE6852">
      <w:pPr>
        <w:pStyle w:val="Podtytu"/>
        <w:spacing w:line="240" w:lineRule="auto"/>
        <w:jc w:val="right"/>
        <w:rPr>
          <w:rFonts w:ascii="Calibri" w:hAnsi="Calibri" w:cs="Calibri"/>
          <w:sz w:val="20"/>
        </w:rPr>
      </w:pPr>
      <w:r w:rsidRPr="0019137F">
        <w:rPr>
          <w:rFonts w:ascii="Calibri" w:hAnsi="Calibri" w:cs="Calibri"/>
          <w:sz w:val="20"/>
        </w:rPr>
        <w:t>do Regulaminu Zakładowego</w:t>
      </w:r>
      <w:r w:rsidR="00FA31FB" w:rsidRPr="0019137F">
        <w:rPr>
          <w:rFonts w:ascii="Calibri" w:hAnsi="Calibri" w:cs="Calibri"/>
          <w:sz w:val="20"/>
        </w:rPr>
        <w:t xml:space="preserve"> </w:t>
      </w:r>
      <w:r w:rsidRPr="0019137F">
        <w:rPr>
          <w:rFonts w:ascii="Calibri" w:hAnsi="Calibri" w:cs="Calibri"/>
          <w:sz w:val="20"/>
        </w:rPr>
        <w:t>Funduszu Świadczeń Socjalnych</w:t>
      </w:r>
    </w:p>
    <w:p w14:paraId="14313356" w14:textId="77777777" w:rsidR="00BE6852" w:rsidRPr="0019137F" w:rsidRDefault="00BE6852" w:rsidP="00BE6852">
      <w:pPr>
        <w:pStyle w:val="Podtytu"/>
        <w:spacing w:line="240" w:lineRule="auto"/>
        <w:jc w:val="right"/>
        <w:rPr>
          <w:rFonts w:ascii="Calibri" w:hAnsi="Calibri" w:cs="Calibri"/>
          <w:sz w:val="20"/>
        </w:rPr>
      </w:pPr>
    </w:p>
    <w:p w14:paraId="3E8B19E6" w14:textId="77777777" w:rsidR="00BE6852" w:rsidRPr="0019137F" w:rsidRDefault="00BE6852" w:rsidP="00BE6852">
      <w:pPr>
        <w:pStyle w:val="Podtytu"/>
        <w:spacing w:line="240" w:lineRule="auto"/>
        <w:jc w:val="right"/>
        <w:rPr>
          <w:rFonts w:ascii="Calibri" w:hAnsi="Calibri" w:cs="Calibri"/>
          <w:sz w:val="20"/>
        </w:rPr>
      </w:pPr>
      <w:r w:rsidRPr="0019137F">
        <w:rPr>
          <w:rFonts w:ascii="Calibri" w:hAnsi="Calibri" w:cs="Calibri"/>
          <w:sz w:val="20"/>
        </w:rPr>
        <w:t>Dąbrowa Górnicza, dnia ..................................</w:t>
      </w:r>
    </w:p>
    <w:p w14:paraId="796D541C" w14:textId="77777777" w:rsidR="00BE6852" w:rsidRPr="0019137F" w:rsidRDefault="00BE6852" w:rsidP="00BE6852">
      <w:pPr>
        <w:pStyle w:val="Podtytu"/>
        <w:spacing w:line="240" w:lineRule="auto"/>
        <w:ind w:left="4248" w:firstLine="708"/>
        <w:jc w:val="both"/>
        <w:rPr>
          <w:rFonts w:ascii="Calibri" w:hAnsi="Calibri" w:cs="Calibri"/>
          <w:b/>
          <w:sz w:val="20"/>
        </w:rPr>
      </w:pPr>
    </w:p>
    <w:p w14:paraId="7E262E6F" w14:textId="77777777" w:rsidR="00BF7CDF" w:rsidRDefault="00BF7CDF" w:rsidP="00BE6852">
      <w:pPr>
        <w:pStyle w:val="Podtytu"/>
        <w:spacing w:line="240" w:lineRule="auto"/>
        <w:ind w:left="4248" w:firstLine="708"/>
        <w:jc w:val="both"/>
        <w:rPr>
          <w:rFonts w:ascii="Calibri" w:hAnsi="Calibri" w:cs="Calibri"/>
          <w:b/>
          <w:sz w:val="20"/>
        </w:rPr>
      </w:pPr>
    </w:p>
    <w:p w14:paraId="7240A1EB" w14:textId="77777777" w:rsidR="00BE6852" w:rsidRPr="0019137F" w:rsidRDefault="00BE6852" w:rsidP="00BE6852">
      <w:pPr>
        <w:pStyle w:val="Podtytu"/>
        <w:spacing w:line="240" w:lineRule="auto"/>
        <w:ind w:left="4248" w:firstLine="708"/>
        <w:jc w:val="both"/>
        <w:rPr>
          <w:rFonts w:ascii="Calibri" w:hAnsi="Calibri" w:cs="Calibri"/>
          <w:b/>
          <w:sz w:val="20"/>
        </w:rPr>
      </w:pPr>
      <w:r w:rsidRPr="0019137F">
        <w:rPr>
          <w:rFonts w:ascii="Calibri" w:hAnsi="Calibri" w:cs="Calibri"/>
          <w:b/>
          <w:sz w:val="20"/>
        </w:rPr>
        <w:t>Dyrektor</w:t>
      </w:r>
    </w:p>
    <w:p w14:paraId="34909601" w14:textId="77777777" w:rsidR="00BE6852" w:rsidRPr="0019137F" w:rsidRDefault="00BE6852" w:rsidP="00BE6852">
      <w:pPr>
        <w:pStyle w:val="Podtytu"/>
        <w:spacing w:line="240" w:lineRule="auto"/>
        <w:ind w:left="4248" w:firstLine="708"/>
        <w:jc w:val="both"/>
        <w:rPr>
          <w:rFonts w:ascii="Calibri" w:hAnsi="Calibri" w:cs="Calibri"/>
          <w:b/>
          <w:sz w:val="20"/>
        </w:rPr>
      </w:pPr>
      <w:r w:rsidRPr="0019137F">
        <w:rPr>
          <w:rFonts w:ascii="Calibri" w:hAnsi="Calibri" w:cs="Calibri"/>
          <w:b/>
          <w:sz w:val="20"/>
        </w:rPr>
        <w:t xml:space="preserve">Liceum Sztuk Plastycznych im. T. Kantora </w:t>
      </w:r>
    </w:p>
    <w:p w14:paraId="29D771EA" w14:textId="77777777" w:rsidR="00BE6852" w:rsidRPr="0019137F" w:rsidRDefault="00BE6852" w:rsidP="00BE6852">
      <w:pPr>
        <w:pStyle w:val="Podtytu"/>
        <w:spacing w:line="240" w:lineRule="auto"/>
        <w:ind w:left="4248" w:firstLine="708"/>
        <w:jc w:val="both"/>
        <w:rPr>
          <w:rFonts w:ascii="Calibri" w:hAnsi="Calibri" w:cs="Calibri"/>
          <w:b/>
          <w:bCs/>
          <w:sz w:val="20"/>
        </w:rPr>
      </w:pPr>
      <w:r w:rsidRPr="0019137F">
        <w:rPr>
          <w:rFonts w:ascii="Calibri" w:hAnsi="Calibri" w:cs="Calibri"/>
          <w:b/>
          <w:sz w:val="20"/>
        </w:rPr>
        <w:t>w Dąbrowie Górniczej</w:t>
      </w:r>
    </w:p>
    <w:p w14:paraId="0191DEB6" w14:textId="77777777" w:rsidR="00BF7CDF" w:rsidRPr="00BF7CDF" w:rsidRDefault="00BF7CDF" w:rsidP="00BE6852">
      <w:pPr>
        <w:pStyle w:val="Podtytu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9D05D53" w14:textId="77777777" w:rsidR="00BF7CDF" w:rsidRDefault="00BF7CDF" w:rsidP="00BF7C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5429F3" w14:textId="77777777" w:rsidR="00BF7CDF" w:rsidRPr="00BF7CDF" w:rsidRDefault="00BF7CDF" w:rsidP="00BF7C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7CDF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7FDA4F40" w14:textId="77777777" w:rsidR="00BF7CDF" w:rsidRPr="00BF7CDF" w:rsidRDefault="00BF7CDF" w:rsidP="00BF7C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7CDF">
        <w:rPr>
          <w:rFonts w:asciiTheme="minorHAnsi" w:hAnsiTheme="minorHAnsi" w:cstheme="minorHAnsi"/>
          <w:b/>
          <w:bCs/>
          <w:sz w:val="22"/>
          <w:szCs w:val="22"/>
        </w:rPr>
        <w:t>O PRZYZNANIE POŻYCZKI ZAKŁADOWEGO FUNDUSZU ŚWIADCZEŃ SOCJALNYCH</w:t>
      </w:r>
    </w:p>
    <w:p w14:paraId="751F53BE" w14:textId="77777777" w:rsidR="00BF7CDF" w:rsidRPr="00BF7CDF" w:rsidRDefault="00BF7CDF" w:rsidP="00BF7C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07D058" w14:textId="3E218859" w:rsidR="00BF7CDF" w:rsidRPr="00BF7CDF" w:rsidRDefault="00BF7CDF" w:rsidP="00BF7CDF">
      <w:pPr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BF7CDF">
        <w:rPr>
          <w:rFonts w:asciiTheme="minorHAnsi" w:hAnsiTheme="minorHAnsi" w:cstheme="minorHAnsi"/>
          <w:b/>
          <w:bCs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…………………….</w:t>
      </w:r>
      <w:r w:rsidRPr="00BF7CDF">
        <w:rPr>
          <w:rFonts w:asciiTheme="minorHAnsi" w:hAnsiTheme="minorHAnsi" w:cstheme="minorHAnsi"/>
          <w:b/>
          <w:bCs/>
          <w:sz w:val="22"/>
          <w:szCs w:val="22"/>
        </w:rPr>
        <w:t>……</w:t>
      </w:r>
    </w:p>
    <w:p w14:paraId="66D072C5" w14:textId="77777777" w:rsidR="00BF7CDF" w:rsidRPr="00BF7CDF" w:rsidRDefault="00BF7CDF" w:rsidP="00BF7CD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Imię i nazwisko</w:t>
      </w:r>
    </w:p>
    <w:p w14:paraId="65CFCF3F" w14:textId="77777777" w:rsidR="00BF7CDF" w:rsidRPr="00BF7CDF" w:rsidRDefault="00BF7CDF" w:rsidP="00BF7CD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704EA25D" w14:textId="10656CBB" w:rsidR="00BF7CDF" w:rsidRPr="00BF7CDF" w:rsidRDefault="00BF7CDF" w:rsidP="00BF7CDF">
      <w:pPr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BF7CDF">
        <w:rPr>
          <w:rFonts w:asciiTheme="minorHAnsi" w:hAnsiTheme="minorHAnsi" w:cstheme="minorHAnsi"/>
          <w:b/>
          <w:bCs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…………………..</w:t>
      </w:r>
      <w:r w:rsidRPr="00BF7CDF">
        <w:rPr>
          <w:rFonts w:asciiTheme="minorHAnsi" w:hAnsiTheme="minorHAnsi" w:cstheme="minorHAnsi"/>
          <w:b/>
          <w:bCs/>
          <w:sz w:val="22"/>
          <w:szCs w:val="22"/>
        </w:rPr>
        <w:t>……….</w:t>
      </w:r>
    </w:p>
    <w:p w14:paraId="13B7BB01" w14:textId="77777777" w:rsidR="00BF7CDF" w:rsidRPr="00BF7CDF" w:rsidRDefault="00BF7CDF" w:rsidP="00BF7CD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Stanowisko</w:t>
      </w:r>
    </w:p>
    <w:p w14:paraId="0A8DDA87" w14:textId="77777777" w:rsidR="00BF7CDF" w:rsidRPr="00BF7CDF" w:rsidRDefault="00BF7CDF" w:rsidP="00BF7CD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7F051341" w14:textId="714D83F2" w:rsidR="00BF7CDF" w:rsidRPr="00BF7CDF" w:rsidRDefault="00BF7CDF" w:rsidP="00BF7CDF">
      <w:pPr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 xml:space="preserve">Proszę o przyznanie mi z Zakładowego Funduszu Świadczeń Socjalnych pożyczki w wysokości ……………………………………..PLN na cele mieszkaniowe z przeznaczeniem na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00C096E2" w14:textId="67FBA66F" w:rsidR="00BF7CDF" w:rsidRPr="00BF7CDF" w:rsidRDefault="00BF7CDF" w:rsidP="00BF7CDF">
      <w:pPr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77690FB9" w14:textId="77777777" w:rsidR="00BF7CDF" w:rsidRPr="00BF7CDF" w:rsidRDefault="00BF7CDF" w:rsidP="00BF7CDF">
      <w:pPr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Pożyczkę wraz z odsetkami zobowiązuję się spłacić w ……………..… ratach miesięcznych.</w:t>
      </w:r>
    </w:p>
    <w:p w14:paraId="148D322F" w14:textId="77777777" w:rsidR="00BF7CDF" w:rsidRPr="00BF7CDF" w:rsidRDefault="00BF7CDF" w:rsidP="00BF7CDF">
      <w:pPr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Oświadczam, że nie jestem obciążony zobowiązaniami, które uniemożliwiałby mi spłatę pożyczki i utrzymanie członków gospodarstwa domowego.</w:t>
      </w:r>
    </w:p>
    <w:p w14:paraId="0EB575FC" w14:textId="0552B32F" w:rsidR="00BF7CDF" w:rsidRPr="00BF7CDF" w:rsidRDefault="00BF7CDF" w:rsidP="00BF7CDF">
      <w:pPr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Oświadczam, iż wysokość dochodu przypadająca na jednego członka rodziny wynosi: ……………………….PLN słownie:……………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BF7CD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27BF46D" w14:textId="77777777" w:rsidR="00BF7CDF" w:rsidRPr="00BF7CDF" w:rsidRDefault="00BF7CDF" w:rsidP="00BF7CDF">
      <w:pPr>
        <w:rPr>
          <w:rFonts w:asciiTheme="minorHAnsi" w:hAnsiTheme="minorHAnsi" w:cstheme="minorHAnsi"/>
          <w:sz w:val="22"/>
          <w:szCs w:val="22"/>
        </w:rPr>
      </w:pPr>
    </w:p>
    <w:p w14:paraId="485CD60F" w14:textId="77777777" w:rsidR="00BF7CDF" w:rsidRPr="00BF7CDF" w:rsidRDefault="00BF7CDF" w:rsidP="00BF7CDF">
      <w:pPr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Oświadczam, że znam treść regulaminu ZFŚS. Potwierdzam prawdziwość wyżej podanych informacji i dokumentów załączonych do podania.</w:t>
      </w:r>
    </w:p>
    <w:p w14:paraId="3300B9FC" w14:textId="295DDAF9" w:rsidR="00BF7CDF" w:rsidRPr="00BF7CDF" w:rsidRDefault="00BF7CDF" w:rsidP="00BF7CDF">
      <w:pPr>
        <w:rPr>
          <w:rFonts w:asciiTheme="minorHAnsi" w:hAnsiTheme="minorHAnsi" w:cstheme="minorHAnsi"/>
          <w:sz w:val="22"/>
          <w:szCs w:val="22"/>
        </w:rPr>
      </w:pPr>
    </w:p>
    <w:p w14:paraId="3DEBD3E3" w14:textId="5929A3C2" w:rsidR="00BF7CDF" w:rsidRPr="00BF7CDF" w:rsidRDefault="00BF7CDF" w:rsidP="00BF7CDF">
      <w:pPr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…………</w:t>
      </w:r>
      <w:r w:rsidRPr="00BF7CDF"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BF7CDF">
        <w:rPr>
          <w:rFonts w:asciiTheme="minorHAnsi" w:hAnsiTheme="minorHAnsi" w:cstheme="minorHAnsi"/>
          <w:sz w:val="22"/>
          <w:szCs w:val="22"/>
        </w:rPr>
        <w:t>…………….</w:t>
      </w:r>
    </w:p>
    <w:p w14:paraId="1B2C6F0E" w14:textId="1FCAA2B4" w:rsidR="00BF7CDF" w:rsidRPr="00BF7CDF" w:rsidRDefault="00BF7CDF" w:rsidP="00BF7CDF">
      <w:pPr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BF7CDF">
        <w:rPr>
          <w:rFonts w:asciiTheme="minorHAnsi" w:hAnsiTheme="minorHAnsi" w:cstheme="minorHAnsi"/>
          <w:sz w:val="22"/>
          <w:szCs w:val="22"/>
        </w:rPr>
        <w:t xml:space="preserve"> Podpis pożyczkobiorcy</w:t>
      </w:r>
    </w:p>
    <w:p w14:paraId="12AD196C" w14:textId="77777777" w:rsidR="00BF7CDF" w:rsidRPr="00BF7CDF" w:rsidRDefault="00BF7CDF" w:rsidP="00BF7CDF">
      <w:pPr>
        <w:rPr>
          <w:rFonts w:asciiTheme="minorHAnsi" w:hAnsiTheme="minorHAnsi" w:cstheme="minorHAnsi"/>
          <w:sz w:val="22"/>
          <w:szCs w:val="22"/>
        </w:rPr>
      </w:pPr>
    </w:p>
    <w:p w14:paraId="15B4F398" w14:textId="77777777" w:rsidR="00BF7CDF" w:rsidRPr="00BF7CDF" w:rsidRDefault="00BF7CDF" w:rsidP="00BF7CDF">
      <w:pPr>
        <w:rPr>
          <w:rFonts w:asciiTheme="minorHAnsi" w:hAnsiTheme="minorHAnsi" w:cstheme="minorHAnsi"/>
          <w:sz w:val="22"/>
          <w:szCs w:val="22"/>
        </w:rPr>
      </w:pPr>
    </w:p>
    <w:p w14:paraId="59F1B9E7" w14:textId="77777777" w:rsidR="00BF7CDF" w:rsidRDefault="00BF7CDF" w:rsidP="00BF7CD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Na poręczycieli proponuję stałych  pracowników Liceum Sztuk Plastycznych:</w:t>
      </w:r>
    </w:p>
    <w:p w14:paraId="6B344A82" w14:textId="77777777" w:rsidR="00BF7CDF" w:rsidRPr="00BF7CDF" w:rsidRDefault="00BF7CDF" w:rsidP="00BF7CD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975A8CA" w14:textId="06A64953" w:rsidR="00BF7CDF" w:rsidRPr="00BF7CDF" w:rsidRDefault="00BF7CDF" w:rsidP="00BF7CDF">
      <w:pPr>
        <w:pStyle w:val="Akapitzlist"/>
        <w:widowControl/>
        <w:numPr>
          <w:ilvl w:val="0"/>
          <w:numId w:val="30"/>
        </w:numPr>
        <w:suppressAutoHyphens w:val="0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Pan/Pan …………………………………….. adres:………………………………………………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BF7CDF">
        <w:rPr>
          <w:rFonts w:asciiTheme="minorHAnsi" w:hAnsiTheme="minorHAnsi" w:cstheme="minorHAnsi"/>
          <w:sz w:val="22"/>
          <w:szCs w:val="22"/>
        </w:rPr>
        <w:t>…..</w:t>
      </w:r>
    </w:p>
    <w:p w14:paraId="21D90701" w14:textId="77777777" w:rsidR="00BF7CDF" w:rsidRPr="00BF7CDF" w:rsidRDefault="00BF7CDF" w:rsidP="00BF7CDF">
      <w:pPr>
        <w:spacing w:line="360" w:lineRule="auto"/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 xml:space="preserve">        Wyrażam zgodę: ………………………………………………………………………………………</w:t>
      </w:r>
    </w:p>
    <w:p w14:paraId="1DEE7EFE" w14:textId="57B11685" w:rsidR="00BF7CDF" w:rsidRDefault="00BF7CDF" w:rsidP="00BF7CDF">
      <w:pPr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Pr="00BF7CDF">
        <w:rPr>
          <w:rFonts w:asciiTheme="minorHAnsi" w:hAnsiTheme="minorHAnsi" w:cstheme="minorHAnsi"/>
          <w:sz w:val="22"/>
          <w:szCs w:val="22"/>
        </w:rPr>
        <w:t xml:space="preserve">     podpis poręczyciela</w:t>
      </w:r>
    </w:p>
    <w:p w14:paraId="501B50C4" w14:textId="77777777" w:rsidR="00BF7CDF" w:rsidRPr="00BF7CDF" w:rsidRDefault="00BF7CDF" w:rsidP="00BF7CDF">
      <w:pPr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618A90A4" w14:textId="773E22B3" w:rsidR="00BF7CDF" w:rsidRPr="00BF7CDF" w:rsidRDefault="00BF7CDF" w:rsidP="00BF7CDF">
      <w:pPr>
        <w:pStyle w:val="Akapitzlist"/>
        <w:widowControl/>
        <w:numPr>
          <w:ilvl w:val="0"/>
          <w:numId w:val="30"/>
        </w:numPr>
        <w:suppressAutoHyphens w:val="0"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Pan/Pani ……………………………………… adres 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BF7CDF">
        <w:rPr>
          <w:rFonts w:asciiTheme="minorHAnsi" w:hAnsiTheme="minorHAnsi" w:cstheme="minorHAnsi"/>
          <w:sz w:val="22"/>
          <w:szCs w:val="22"/>
        </w:rPr>
        <w:t>…………………</w:t>
      </w:r>
    </w:p>
    <w:p w14:paraId="1BDBD087" w14:textId="77777777" w:rsidR="00BF7CDF" w:rsidRPr="00BF7CDF" w:rsidRDefault="00BF7CDF" w:rsidP="00BF7CDF">
      <w:pPr>
        <w:pStyle w:val="Akapitzlis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ADB8290" w14:textId="77777777" w:rsidR="00BF7CDF" w:rsidRPr="00BF7CDF" w:rsidRDefault="00BF7CDF" w:rsidP="00BF7CDF">
      <w:pPr>
        <w:pStyle w:val="Akapitzlist"/>
        <w:spacing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Wyrażam zgodę: ………………………………………………………………………………………..</w:t>
      </w:r>
    </w:p>
    <w:p w14:paraId="322CBF01" w14:textId="4F5AD899" w:rsidR="00BF7CDF" w:rsidRPr="00BF7CDF" w:rsidRDefault="00BF7CDF" w:rsidP="00BF7CDF">
      <w:pPr>
        <w:pStyle w:val="Akapitzlis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BF7CDF">
        <w:rPr>
          <w:rFonts w:asciiTheme="minorHAnsi" w:hAnsiTheme="minorHAnsi" w:cstheme="minorHAnsi"/>
          <w:sz w:val="22"/>
          <w:szCs w:val="22"/>
        </w:rPr>
        <w:t xml:space="preserve">            podpis poręczyciela</w:t>
      </w:r>
    </w:p>
    <w:p w14:paraId="79A86A64" w14:textId="77777777" w:rsidR="00BF7CDF" w:rsidRPr="00BF7CDF" w:rsidRDefault="00BF7CDF" w:rsidP="00BF7CDF">
      <w:pPr>
        <w:pStyle w:val="Akapitzlis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D068726" w14:textId="77777777" w:rsidR="00BF7CDF" w:rsidRPr="00BF7CDF" w:rsidRDefault="00BF7CDF" w:rsidP="00BF7CDF">
      <w:pPr>
        <w:pStyle w:val="Akapitzlis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4779ED3" w14:textId="0E4B408A" w:rsidR="00BF7CDF" w:rsidRPr="00BF7CDF" w:rsidRDefault="00BF7CDF" w:rsidP="00BF7CDF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Zaświadcza się, że:………………………………………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BF7CDF">
        <w:rPr>
          <w:rFonts w:asciiTheme="minorHAnsi" w:hAnsiTheme="minorHAnsi" w:cstheme="minorHAnsi"/>
          <w:sz w:val="22"/>
          <w:szCs w:val="22"/>
        </w:rPr>
        <w:t xml:space="preserve">…. Jest zatrudniony w tutejszej szkole, </w:t>
      </w:r>
      <w:r w:rsidRPr="00BF7CDF">
        <w:rPr>
          <w:rFonts w:asciiTheme="minorHAnsi" w:hAnsiTheme="minorHAnsi" w:cstheme="minorHAnsi"/>
          <w:sz w:val="22"/>
          <w:szCs w:val="22"/>
        </w:rPr>
        <w:lastRenderedPageBreak/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F7CDF">
        <w:rPr>
          <w:rFonts w:asciiTheme="minorHAnsi" w:hAnsiTheme="minorHAnsi" w:cstheme="minorHAnsi"/>
          <w:sz w:val="22"/>
          <w:szCs w:val="22"/>
        </w:rPr>
        <w:t xml:space="preserve"> wysokość uposażenia brutto miesięcznie wynosi …………………………………………..…..PLN</w:t>
      </w:r>
    </w:p>
    <w:p w14:paraId="6C14CF5A" w14:textId="77777777" w:rsidR="00BF7CDF" w:rsidRPr="00BF7CDF" w:rsidRDefault="00BF7CDF" w:rsidP="00BF7CDF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………………………………………………………………………………………… na warunkach</w:t>
      </w:r>
    </w:p>
    <w:p w14:paraId="7563B391" w14:textId="77777777" w:rsidR="00BF7CDF" w:rsidRPr="00BF7CDF" w:rsidRDefault="00BF7CDF" w:rsidP="00BF7CD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 xml:space="preserve"> podanych w umowie zawartej wg zasad określonych w obowiązujących przepisach.</w:t>
      </w:r>
    </w:p>
    <w:p w14:paraId="0CECB5E5" w14:textId="77777777" w:rsidR="00BF7CDF" w:rsidRDefault="00BF7CDF" w:rsidP="00BF7CD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34D72CD" w14:textId="77777777" w:rsidR="00BF7CDF" w:rsidRPr="00BF7CDF" w:rsidRDefault="00BF7CDF" w:rsidP="00BF7CD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00ABB2D" w14:textId="77777777" w:rsidR="00BF7CDF" w:rsidRPr="00BF7CDF" w:rsidRDefault="00BF7CDF" w:rsidP="00BF7CDF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7CDF">
        <w:rPr>
          <w:rFonts w:asciiTheme="minorHAnsi" w:hAnsiTheme="minorHAnsi" w:cstheme="minorHAnsi"/>
          <w:b/>
          <w:bCs/>
          <w:sz w:val="22"/>
          <w:szCs w:val="22"/>
        </w:rPr>
        <w:t xml:space="preserve">DECYZJA </w:t>
      </w:r>
    </w:p>
    <w:p w14:paraId="66BB94E6" w14:textId="77777777" w:rsidR="00BF7CDF" w:rsidRPr="00BF7CDF" w:rsidRDefault="00BF7CDF" w:rsidP="00BF7CDF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7CDF">
        <w:rPr>
          <w:rFonts w:asciiTheme="minorHAnsi" w:hAnsiTheme="minorHAnsi" w:cstheme="minorHAnsi"/>
          <w:b/>
          <w:bCs/>
          <w:sz w:val="22"/>
          <w:szCs w:val="22"/>
        </w:rPr>
        <w:t xml:space="preserve">KOMISJI ZAKŁADOWEGO FUNDUSZU ŚWIADCZEŃ SOCJALNYCH </w:t>
      </w:r>
    </w:p>
    <w:p w14:paraId="454C1698" w14:textId="77777777" w:rsidR="00BF7CDF" w:rsidRPr="00BF7CDF" w:rsidRDefault="00BF7CDF" w:rsidP="00BF7CDF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7CDF">
        <w:rPr>
          <w:rFonts w:asciiTheme="minorHAnsi" w:hAnsiTheme="minorHAnsi" w:cstheme="minorHAnsi"/>
          <w:b/>
          <w:bCs/>
          <w:sz w:val="22"/>
          <w:szCs w:val="22"/>
        </w:rPr>
        <w:t>O PRZYZNANIU POŻYCZKI</w:t>
      </w:r>
    </w:p>
    <w:p w14:paraId="130B934C" w14:textId="77777777" w:rsidR="00BF7CDF" w:rsidRPr="00BF7CDF" w:rsidRDefault="00BF7CDF" w:rsidP="00BF7CD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Komisja przyznaje/ nie przyznaje pożyczkę w wysokości:……………………………………PLN</w:t>
      </w:r>
    </w:p>
    <w:p w14:paraId="3E1E886D" w14:textId="77777777" w:rsidR="00BF7CDF" w:rsidRPr="00BF7CDF" w:rsidRDefault="00BF7CDF" w:rsidP="00BF7CD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…………………………………………………………………………………………………………….</w:t>
      </w:r>
    </w:p>
    <w:p w14:paraId="346491D1" w14:textId="77777777" w:rsidR="00BF7CDF" w:rsidRPr="00BF7CDF" w:rsidRDefault="00BF7CDF" w:rsidP="00BF7CD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na warunkach podanych w umowie zawartej wg zasad określonych w obowiązujących przepisach.</w:t>
      </w:r>
    </w:p>
    <w:p w14:paraId="113ADF10" w14:textId="77777777" w:rsidR="00BF7CDF" w:rsidRPr="00BF7CDF" w:rsidRDefault="00BF7CDF" w:rsidP="00BF7CD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Dąbrowa Górnicza, dnia ………………………………………….</w:t>
      </w:r>
    </w:p>
    <w:p w14:paraId="1A8C1E04" w14:textId="77777777" w:rsidR="00BF7CDF" w:rsidRPr="00BF7CDF" w:rsidRDefault="00BF7CDF" w:rsidP="00BF7CD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Podpisy członków Komisji:</w:t>
      </w:r>
    </w:p>
    <w:p w14:paraId="0C683195" w14:textId="77777777" w:rsidR="00BF7CDF" w:rsidRPr="00BF7CDF" w:rsidRDefault="00BF7CDF" w:rsidP="00BF7CD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442E877" w14:textId="53E79762" w:rsidR="00BF7CDF" w:rsidRPr="00BF7CDF" w:rsidRDefault="00BF7CDF" w:rsidP="00BF7CDF">
      <w:pPr>
        <w:pStyle w:val="Akapitzlist"/>
        <w:widowControl/>
        <w:numPr>
          <w:ilvl w:val="0"/>
          <w:numId w:val="31"/>
        </w:numPr>
        <w:suppressAutoHyphens w:val="0"/>
        <w:spacing w:after="160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sz w:val="22"/>
          <w:szCs w:val="22"/>
        </w:rPr>
        <w:t>………….………………………………….</w:t>
      </w:r>
      <w:r w:rsidRPr="00BF7CDF">
        <w:rPr>
          <w:rFonts w:asciiTheme="minorHAnsi" w:hAnsiTheme="minorHAnsi" w:cstheme="minorHAnsi"/>
          <w:sz w:val="22"/>
          <w:szCs w:val="22"/>
        </w:rPr>
        <w:t>………….</w:t>
      </w:r>
    </w:p>
    <w:p w14:paraId="65DCCDB5" w14:textId="42586355" w:rsidR="00BF7CDF" w:rsidRPr="00BF7CDF" w:rsidRDefault="00BF7CDF" w:rsidP="00BF7CDF">
      <w:pPr>
        <w:pStyle w:val="Akapitzlis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2CC8699" w14:textId="1D572879" w:rsidR="00BF7CDF" w:rsidRPr="00BF7CDF" w:rsidRDefault="00BF7CDF" w:rsidP="00BF7CDF">
      <w:pPr>
        <w:pStyle w:val="Akapitzlist"/>
        <w:widowControl/>
        <w:numPr>
          <w:ilvl w:val="0"/>
          <w:numId w:val="31"/>
        </w:numPr>
        <w:suppressAutoHyphens w:val="0"/>
        <w:spacing w:after="160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BF7CDF">
        <w:rPr>
          <w:rFonts w:asciiTheme="minorHAnsi" w:hAnsiTheme="minorHAnsi" w:cstheme="minorHAnsi"/>
          <w:sz w:val="22"/>
          <w:szCs w:val="22"/>
        </w:rPr>
        <w:t>…………….</w:t>
      </w:r>
    </w:p>
    <w:p w14:paraId="5B54805C" w14:textId="77777777" w:rsidR="00BF7CDF" w:rsidRPr="00BF7CDF" w:rsidRDefault="00BF7CDF" w:rsidP="00BF7CDF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53CD2F06" w14:textId="4D7C9621" w:rsidR="00BF7CDF" w:rsidRPr="00BF7CDF" w:rsidRDefault="00BF7CDF" w:rsidP="00BF7CDF">
      <w:pPr>
        <w:pStyle w:val="Akapitzlist"/>
        <w:widowControl/>
        <w:numPr>
          <w:ilvl w:val="0"/>
          <w:numId w:val="31"/>
        </w:numPr>
        <w:suppressAutoHyphens w:val="0"/>
        <w:spacing w:after="160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BF7CDF"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Pr="00BF7CDF">
        <w:rPr>
          <w:rFonts w:asciiTheme="minorHAnsi" w:hAnsiTheme="minorHAnsi" w:cstheme="minorHAnsi"/>
          <w:sz w:val="22"/>
          <w:szCs w:val="22"/>
        </w:rPr>
        <w:t>……………..</w:t>
      </w:r>
    </w:p>
    <w:p w14:paraId="4CC71D28" w14:textId="77777777" w:rsidR="004D0898" w:rsidRPr="0019137F" w:rsidRDefault="004D0898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0687F43F" w14:textId="77777777" w:rsidR="00BE6852" w:rsidRDefault="00BE6852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54795C1D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4ECFA21F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0E8B5415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122574C9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41FDFD9D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47F74B86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60B50757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1BE79183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1DC62090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54DC0336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177412B9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5AFF1075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06273CC3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2A52B9AA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42A98AC5" w14:textId="77777777" w:rsidR="00BF7CD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75192533" w14:textId="77777777" w:rsidR="00BF7CDF" w:rsidRPr="0019137F" w:rsidRDefault="00BF7CDF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b/>
          <w:spacing w:val="20"/>
          <w:sz w:val="16"/>
          <w:szCs w:val="16"/>
        </w:rPr>
      </w:pPr>
    </w:p>
    <w:p w14:paraId="28B1BFAC" w14:textId="77777777" w:rsidR="00BE6852" w:rsidRPr="0019137F" w:rsidRDefault="00BE6852" w:rsidP="00BE6852">
      <w:pPr>
        <w:pStyle w:val="Nagwek"/>
        <w:spacing w:before="57" w:after="57" w:line="276" w:lineRule="auto"/>
        <w:jc w:val="center"/>
        <w:rPr>
          <w:rFonts w:ascii="Calibri" w:hAnsi="Calibri" w:cs="Calibri"/>
          <w:sz w:val="16"/>
          <w:szCs w:val="16"/>
        </w:rPr>
      </w:pPr>
      <w:r w:rsidRPr="0019137F">
        <w:rPr>
          <w:rFonts w:ascii="Calibri" w:hAnsi="Calibri" w:cs="Calibri"/>
          <w:b/>
          <w:spacing w:val="20"/>
          <w:sz w:val="16"/>
          <w:szCs w:val="16"/>
        </w:rPr>
        <w:t>Informacja o przetwarzaniu danych osobowych</w:t>
      </w:r>
    </w:p>
    <w:p w14:paraId="4612F875" w14:textId="4B3A906C" w:rsidR="00BE6852" w:rsidRPr="0019137F" w:rsidRDefault="00BE6852" w:rsidP="00BA5412">
      <w:pPr>
        <w:pStyle w:val="Akapitzlist"/>
        <w:numPr>
          <w:ilvl w:val="6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42"/>
        </w:tabs>
        <w:spacing w:line="276" w:lineRule="auto"/>
        <w:ind w:left="284" w:hanging="142"/>
        <w:rPr>
          <w:rFonts w:ascii="Calibri" w:hAnsi="Calibri" w:cs="Calibri"/>
          <w:sz w:val="16"/>
          <w:szCs w:val="16"/>
        </w:rPr>
      </w:pPr>
      <w:r w:rsidRPr="0019137F">
        <w:rPr>
          <w:rFonts w:ascii="Calibri" w:hAnsi="Calibri" w:cs="Calibri"/>
          <w:sz w:val="16"/>
          <w:szCs w:val="16"/>
        </w:rPr>
        <w:t xml:space="preserve">Administratorem Pani/Pana danych osobowych jest Liceum Sztuk Plastycznych im. T. Kantora  w Dąbrowie Górniczej z siedzibą 41-300 Dąbrowa Górnicza, </w:t>
      </w:r>
      <w:r w:rsidRPr="0019137F">
        <w:rPr>
          <w:rFonts w:ascii="Calibri" w:hAnsi="Calibri" w:cs="Calibri"/>
          <w:bCs/>
          <w:sz w:val="16"/>
          <w:szCs w:val="16"/>
        </w:rPr>
        <w:t>ul. Kosmonautów8, oraz komisja składająca się z członków posiadających upoważnienia do przetwarzania danych osobowych.</w:t>
      </w:r>
    </w:p>
    <w:p w14:paraId="60D28B93" w14:textId="6658C359" w:rsidR="00BE6852" w:rsidRPr="0019137F" w:rsidRDefault="00BE6852" w:rsidP="00BA5412">
      <w:pPr>
        <w:pStyle w:val="Akapitzlist1"/>
        <w:numPr>
          <w:ilvl w:val="6"/>
          <w:numId w:val="21"/>
        </w:numPr>
        <w:shd w:val="clear" w:color="auto" w:fill="FFFFFF"/>
        <w:tabs>
          <w:tab w:val="left" w:pos="142"/>
          <w:tab w:val="left" w:pos="5040"/>
        </w:tabs>
        <w:spacing w:after="0" w:line="276" w:lineRule="auto"/>
        <w:ind w:left="284" w:hanging="142"/>
        <w:jc w:val="both"/>
        <w:rPr>
          <w:rFonts w:ascii="Calibri" w:hAnsi="Calibri" w:cs="Calibri"/>
          <w:sz w:val="16"/>
          <w:szCs w:val="16"/>
          <w:lang w:val="pl-PL"/>
        </w:rPr>
      </w:pPr>
      <w:r w:rsidRPr="0019137F">
        <w:rPr>
          <w:rStyle w:val="Domylnaczcionkaakapitu1"/>
          <w:rFonts w:ascii="Calibri" w:hAnsi="Calibri" w:cs="Calibri"/>
          <w:bCs/>
          <w:kern w:val="0"/>
          <w:sz w:val="16"/>
          <w:szCs w:val="16"/>
          <w:lang w:val="pl-PL"/>
        </w:rPr>
        <w:t>Na podstawie obowiązujących przepisów został wyznaczony inspektor ochrony danych Pan Łukasz Więckowski, z którym może się Pani/Pan kontaktować we wszystkich sprawach dotyczących przetwarzania danych osobowych oraz korzystania z praw związanych z przetwarzaniem danych: pisemnie na adres naszej siedziby, poprzez e-mail: sekretariat@lsp,dg.pl, lub telefonicznie pod numerem tel. 503038001.</w:t>
      </w:r>
    </w:p>
    <w:p w14:paraId="084175E6" w14:textId="77777777" w:rsidR="00BE6852" w:rsidRPr="0019137F" w:rsidRDefault="00BE6852" w:rsidP="00BA5412">
      <w:pPr>
        <w:pStyle w:val="Akapitzlist1"/>
        <w:numPr>
          <w:ilvl w:val="3"/>
          <w:numId w:val="21"/>
        </w:numPr>
        <w:shd w:val="clear" w:color="auto" w:fill="FFFFFF"/>
        <w:tabs>
          <w:tab w:val="left" w:pos="142"/>
          <w:tab w:val="left" w:pos="2880"/>
        </w:tabs>
        <w:spacing w:after="0" w:line="276" w:lineRule="auto"/>
        <w:ind w:left="284" w:hanging="142"/>
        <w:jc w:val="both"/>
        <w:rPr>
          <w:rFonts w:ascii="Calibri" w:hAnsi="Calibri" w:cs="Calibri"/>
          <w:sz w:val="16"/>
          <w:szCs w:val="16"/>
          <w:lang w:val="pl-PL"/>
        </w:rPr>
      </w:pPr>
      <w:r w:rsidRPr="0019137F">
        <w:rPr>
          <w:rStyle w:val="Domylnaczcionkaakapitu1"/>
          <w:rFonts w:ascii="Calibri" w:hAnsi="Calibri" w:cs="Calibri"/>
          <w:bCs/>
          <w:kern w:val="0"/>
          <w:sz w:val="16"/>
          <w:szCs w:val="16"/>
          <w:lang w:val="pl-PL"/>
        </w:rPr>
        <w:t>Pani/Pana dane osobowe m.in. dotyczące sytuacji życiowej (w tym zdrowotnej), rodzinnej i materialnej, przetwarzane będą w celu przyznania ulgowej usługi i świadczenia oraz dopłaty z zakładowego funduszu świadczeń socjalnych (dalej: Funduszu), a także ustalenia ich wysokości.</w:t>
      </w:r>
    </w:p>
    <w:p w14:paraId="5254B6D2" w14:textId="77777777" w:rsidR="00BE6852" w:rsidRPr="0019137F" w:rsidRDefault="00BE6852" w:rsidP="00BA5412">
      <w:pPr>
        <w:pStyle w:val="Akapitzlist"/>
        <w:numPr>
          <w:ilvl w:val="3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42"/>
          <w:tab w:val="left" w:pos="2880"/>
        </w:tabs>
        <w:spacing w:line="276" w:lineRule="auto"/>
        <w:ind w:left="284" w:hanging="142"/>
        <w:rPr>
          <w:rFonts w:ascii="Calibri" w:hAnsi="Calibri" w:cs="Calibri"/>
          <w:sz w:val="16"/>
          <w:szCs w:val="16"/>
        </w:rPr>
      </w:pPr>
      <w:r w:rsidRPr="0019137F">
        <w:rPr>
          <w:rFonts w:ascii="Calibri" w:hAnsi="Calibri" w:cs="Calibri"/>
          <w:sz w:val="16"/>
          <w:szCs w:val="16"/>
        </w:rPr>
        <w:t>Podanie danych jest dobrowolne, jednak niezbędne do zrealizowania podanego celu; niepodanie danych skutkuje brakiem możliwości otrzymania wsparcia z Funduszu.</w:t>
      </w:r>
    </w:p>
    <w:p w14:paraId="16F66DF5" w14:textId="77777777" w:rsidR="00BE6852" w:rsidRPr="0019137F" w:rsidRDefault="00BE6852" w:rsidP="00BA5412">
      <w:pPr>
        <w:pStyle w:val="Akapitzlist1"/>
        <w:numPr>
          <w:ilvl w:val="3"/>
          <w:numId w:val="21"/>
        </w:numPr>
        <w:tabs>
          <w:tab w:val="left" w:pos="142"/>
          <w:tab w:val="left" w:pos="2880"/>
        </w:tabs>
        <w:spacing w:after="0" w:line="276" w:lineRule="auto"/>
        <w:ind w:left="284" w:hanging="142"/>
        <w:jc w:val="both"/>
        <w:rPr>
          <w:rFonts w:ascii="Calibri" w:hAnsi="Calibri" w:cs="Calibri"/>
          <w:sz w:val="16"/>
          <w:szCs w:val="16"/>
          <w:lang w:val="pl-PL"/>
        </w:rPr>
      </w:pPr>
      <w:r w:rsidRPr="0019137F">
        <w:rPr>
          <w:rFonts w:ascii="Calibri" w:hAnsi="Calibri" w:cs="Calibri"/>
          <w:sz w:val="16"/>
          <w:szCs w:val="16"/>
          <w:lang w:val="pl-PL"/>
        </w:rPr>
        <w:t>W związku z przetwarzaniem danych osobowych na podstawie przepisów prawa posiada Pani/Pan prawo dostępu do treści swoich danych, ich sprostowania oraz ograniczenia przetwarzania, a także prawo do wniesienia skargi do organu nadzorczego.</w:t>
      </w:r>
    </w:p>
    <w:p w14:paraId="06E5176A" w14:textId="11B867AE" w:rsidR="00BE6852" w:rsidRPr="0019137F" w:rsidRDefault="00BE6852" w:rsidP="00BA5412">
      <w:pPr>
        <w:pStyle w:val="Akapitzlist1"/>
        <w:numPr>
          <w:ilvl w:val="3"/>
          <w:numId w:val="21"/>
        </w:numPr>
        <w:shd w:val="clear" w:color="auto" w:fill="FFFFFF"/>
        <w:tabs>
          <w:tab w:val="left" w:pos="0"/>
          <w:tab w:val="left" w:pos="142"/>
          <w:tab w:val="left" w:pos="2880"/>
        </w:tabs>
        <w:spacing w:after="0" w:line="276" w:lineRule="auto"/>
        <w:ind w:left="284" w:hanging="142"/>
        <w:jc w:val="both"/>
        <w:rPr>
          <w:rFonts w:ascii="Calibri" w:hAnsi="Calibri" w:cs="Calibri"/>
          <w:sz w:val="16"/>
          <w:szCs w:val="16"/>
          <w:lang w:val="pl-PL"/>
        </w:rPr>
      </w:pPr>
      <w:r w:rsidRPr="0019137F">
        <w:rPr>
          <w:rFonts w:ascii="Calibri" w:hAnsi="Calibri" w:cs="Calibri"/>
          <w:b/>
          <w:bCs/>
          <w:sz w:val="16"/>
          <w:szCs w:val="16"/>
          <w:lang w:val="pl-PL"/>
        </w:rPr>
        <w:t xml:space="preserve">Pełna treść klauzuli informacyjnej stanowi załącznik nr </w:t>
      </w:r>
      <w:r w:rsidR="0019137F" w:rsidRPr="0019137F">
        <w:rPr>
          <w:rFonts w:ascii="Calibri" w:hAnsi="Calibri" w:cs="Calibri"/>
          <w:b/>
          <w:bCs/>
          <w:sz w:val="16"/>
          <w:szCs w:val="16"/>
          <w:lang w:val="pl-PL"/>
        </w:rPr>
        <w:t>6</w:t>
      </w:r>
      <w:r w:rsidRPr="0019137F">
        <w:rPr>
          <w:rFonts w:ascii="Calibri" w:hAnsi="Calibri" w:cs="Calibri"/>
          <w:b/>
          <w:bCs/>
          <w:sz w:val="16"/>
          <w:szCs w:val="16"/>
          <w:lang w:val="pl-PL"/>
        </w:rPr>
        <w:t xml:space="preserve"> do Regulaminu Zakładowego Funduszu Świadczeń Socjalnych. </w:t>
      </w:r>
    </w:p>
    <w:p w14:paraId="1DBFF4F5" w14:textId="77777777" w:rsidR="00BE6852" w:rsidRPr="0019137F" w:rsidRDefault="00BE6852" w:rsidP="00BE6852">
      <w:pPr>
        <w:pStyle w:val="Tekstpodstawowy"/>
        <w:spacing w:after="0" w:line="240" w:lineRule="auto"/>
        <w:jc w:val="right"/>
        <w:rPr>
          <w:rFonts w:ascii="Calibri" w:hAnsi="Calibri" w:cs="Calibri"/>
        </w:rPr>
      </w:pPr>
    </w:p>
    <w:p w14:paraId="2CA41025" w14:textId="77777777" w:rsidR="00D1706D" w:rsidRDefault="00D1706D" w:rsidP="00FA31FB">
      <w:pPr>
        <w:pStyle w:val="Podtytu"/>
        <w:spacing w:line="240" w:lineRule="auto"/>
        <w:jc w:val="right"/>
        <w:rPr>
          <w:rFonts w:ascii="Calibri" w:hAnsi="Calibri" w:cs="Calibri"/>
          <w:sz w:val="22"/>
          <w:szCs w:val="22"/>
        </w:rPr>
      </w:pPr>
    </w:p>
    <w:sectPr w:rsidR="00D1706D" w:rsidSect="0087537C">
      <w:footerReference w:type="default" r:id="rId12"/>
      <w:pgSz w:w="11906" w:h="16838"/>
      <w:pgMar w:top="709" w:right="1418" w:bottom="567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14C0" w14:textId="77777777" w:rsidR="00851429" w:rsidRDefault="00851429">
      <w:pPr>
        <w:spacing w:line="240" w:lineRule="auto"/>
      </w:pPr>
      <w:r>
        <w:separator/>
      </w:r>
    </w:p>
  </w:endnote>
  <w:endnote w:type="continuationSeparator" w:id="0">
    <w:p w14:paraId="4A0784F2" w14:textId="77777777" w:rsidR="00851429" w:rsidRDefault="00851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964E" w14:textId="77777777" w:rsidR="002D62CA" w:rsidRDefault="002D62CA">
    <w:pPr>
      <w:pStyle w:val="Stopka"/>
      <w:jc w:val="right"/>
    </w:pP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PAGE   \* MERGEFORMAT </w:instrText>
    </w: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separate"/>
    </w:r>
    <w:r w:rsidR="00BF7CDF" w:rsidRPr="00BF7CDF">
      <w:rPr>
        <w:rFonts w:asciiTheme="minorHAnsi" w:hAnsiTheme="minorHAnsi" w:cstheme="minorHAnsi"/>
        <w:noProof/>
        <w:sz w:val="20"/>
        <w:szCs w:val="20"/>
        <w:shd w:val="clear" w:color="auto" w:fill="E6E6E6"/>
      </w:rPr>
      <w:t>15</w:t>
    </w: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end"/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62E0F1D" wp14:editId="30066E74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930" cy="226695"/>
              <wp:effectExtent l="1270" t="635" r="0" b="127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2266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1C83201" w14:textId="77777777" w:rsidR="002D62CA" w:rsidRDefault="002D62CA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E0F1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18.35pt;margin-top:.05pt;width:5.9pt;height:17.8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" stroked="f">
              <v:fill opacity="0"/>
              <v:textbox inset="0,0,0,0">
                <w:txbxContent>
                  <w:p w14:paraId="01C83201" w14:textId="77777777" w:rsidR="002D62CA" w:rsidRDefault="002D62CA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58B5" w14:textId="77777777" w:rsidR="00851429" w:rsidRDefault="00851429">
      <w:pPr>
        <w:spacing w:line="240" w:lineRule="auto"/>
      </w:pPr>
      <w:r>
        <w:separator/>
      </w:r>
    </w:p>
  </w:footnote>
  <w:footnote w:type="continuationSeparator" w:id="0">
    <w:p w14:paraId="44D4398C" w14:textId="77777777" w:rsidR="00851429" w:rsidRDefault="008514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A720F9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0000017"/>
    <w:multiLevelType w:val="singleLevel"/>
    <w:tmpl w:val="00000017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1B11F52"/>
    <w:multiLevelType w:val="multilevel"/>
    <w:tmpl w:val="73A05C88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6" w15:restartNumberingAfterBreak="0">
    <w:nsid w:val="04B95458"/>
    <w:multiLevelType w:val="multilevel"/>
    <w:tmpl w:val="04B954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D5322"/>
    <w:multiLevelType w:val="multilevel"/>
    <w:tmpl w:val="12ED53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E22"/>
    <w:multiLevelType w:val="hybridMultilevel"/>
    <w:tmpl w:val="5C244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94D97"/>
    <w:multiLevelType w:val="hybridMultilevel"/>
    <w:tmpl w:val="D6725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07361"/>
    <w:multiLevelType w:val="multilevel"/>
    <w:tmpl w:val="E366418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47D5B"/>
    <w:multiLevelType w:val="multilevel"/>
    <w:tmpl w:val="1B247D5B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5B0FF7"/>
    <w:multiLevelType w:val="hybridMultilevel"/>
    <w:tmpl w:val="B1163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46A2D"/>
    <w:multiLevelType w:val="hybridMultilevel"/>
    <w:tmpl w:val="624A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A3934"/>
    <w:multiLevelType w:val="hybridMultilevel"/>
    <w:tmpl w:val="DA70B372"/>
    <w:lvl w:ilvl="0" w:tplc="2B7A7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8EB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7A2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60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6C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823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B66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49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6F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A3253"/>
    <w:multiLevelType w:val="multilevel"/>
    <w:tmpl w:val="2B2A325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F669E"/>
    <w:multiLevelType w:val="multilevel"/>
    <w:tmpl w:val="2C0F66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2C161132"/>
    <w:multiLevelType w:val="multilevel"/>
    <w:tmpl w:val="2C1611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56A7006"/>
    <w:multiLevelType w:val="multilevel"/>
    <w:tmpl w:val="E366418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431A8"/>
    <w:multiLevelType w:val="multilevel"/>
    <w:tmpl w:val="3F0431A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178F0"/>
    <w:multiLevelType w:val="hybridMultilevel"/>
    <w:tmpl w:val="E892BB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FDF5B78"/>
    <w:multiLevelType w:val="multilevel"/>
    <w:tmpl w:val="4FDF5B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76AB2"/>
    <w:multiLevelType w:val="hybridMultilevel"/>
    <w:tmpl w:val="1764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72A83"/>
    <w:multiLevelType w:val="multilevel"/>
    <w:tmpl w:val="5E872A83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DF628A"/>
    <w:multiLevelType w:val="multilevel"/>
    <w:tmpl w:val="62DF62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63D401E6"/>
    <w:multiLevelType w:val="multilevel"/>
    <w:tmpl w:val="63D401E6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E560B"/>
    <w:multiLevelType w:val="multilevel"/>
    <w:tmpl w:val="6B0E560B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536929"/>
    <w:multiLevelType w:val="hybridMultilevel"/>
    <w:tmpl w:val="3516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674FB"/>
    <w:multiLevelType w:val="hybridMultilevel"/>
    <w:tmpl w:val="24680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D7134"/>
    <w:multiLevelType w:val="multilevel"/>
    <w:tmpl w:val="53A8D9F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7C6C1869"/>
    <w:multiLevelType w:val="hybridMultilevel"/>
    <w:tmpl w:val="44B42192"/>
    <w:lvl w:ilvl="0" w:tplc="3F58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2780">
    <w:abstractNumId w:val="10"/>
  </w:num>
  <w:num w:numId="2" w16cid:durableId="1438519057">
    <w:abstractNumId w:val="26"/>
  </w:num>
  <w:num w:numId="3" w16cid:durableId="1248610867">
    <w:abstractNumId w:val="11"/>
  </w:num>
  <w:num w:numId="4" w16cid:durableId="807472806">
    <w:abstractNumId w:val="2"/>
  </w:num>
  <w:num w:numId="5" w16cid:durableId="169099979">
    <w:abstractNumId w:val="19"/>
  </w:num>
  <w:num w:numId="6" w16cid:durableId="1384593621">
    <w:abstractNumId w:val="3"/>
  </w:num>
  <w:num w:numId="7" w16cid:durableId="1375233821">
    <w:abstractNumId w:val="5"/>
  </w:num>
  <w:num w:numId="8" w16cid:durableId="653879477">
    <w:abstractNumId w:val="1"/>
  </w:num>
  <w:num w:numId="9" w16cid:durableId="390464673">
    <w:abstractNumId w:val="25"/>
  </w:num>
  <w:num w:numId="10" w16cid:durableId="92287813">
    <w:abstractNumId w:val="23"/>
  </w:num>
  <w:num w:numId="11" w16cid:durableId="1942714328">
    <w:abstractNumId w:val="17"/>
  </w:num>
  <w:num w:numId="12" w16cid:durableId="1001347143">
    <w:abstractNumId w:val="24"/>
  </w:num>
  <w:num w:numId="13" w16cid:durableId="2069452056">
    <w:abstractNumId w:val="7"/>
  </w:num>
  <w:num w:numId="14" w16cid:durableId="618292787">
    <w:abstractNumId w:val="0"/>
  </w:num>
  <w:num w:numId="15" w16cid:durableId="107555847">
    <w:abstractNumId w:val="16"/>
  </w:num>
  <w:num w:numId="16" w16cid:durableId="1091730978">
    <w:abstractNumId w:val="6"/>
  </w:num>
  <w:num w:numId="17" w16cid:durableId="403528746">
    <w:abstractNumId w:val="21"/>
  </w:num>
  <w:num w:numId="18" w16cid:durableId="312489188">
    <w:abstractNumId w:val="15"/>
  </w:num>
  <w:num w:numId="19" w16cid:durableId="1409576400">
    <w:abstractNumId w:val="29"/>
  </w:num>
  <w:num w:numId="20" w16cid:durableId="46684862">
    <w:abstractNumId w:val="9"/>
  </w:num>
  <w:num w:numId="21" w16cid:durableId="165093741">
    <w:abstractNumId w:val="22"/>
  </w:num>
  <w:num w:numId="22" w16cid:durableId="1753507371">
    <w:abstractNumId w:val="20"/>
  </w:num>
  <w:num w:numId="23" w16cid:durableId="1578633365">
    <w:abstractNumId w:val="13"/>
  </w:num>
  <w:num w:numId="24" w16cid:durableId="1303345189">
    <w:abstractNumId w:val="28"/>
  </w:num>
  <w:num w:numId="25" w16cid:durableId="1297448830">
    <w:abstractNumId w:val="4"/>
  </w:num>
  <w:num w:numId="26" w16cid:durableId="1756853680">
    <w:abstractNumId w:val="27"/>
  </w:num>
  <w:num w:numId="27" w16cid:durableId="2099788507">
    <w:abstractNumId w:val="18"/>
  </w:num>
  <w:num w:numId="28" w16cid:durableId="1862738702">
    <w:abstractNumId w:val="30"/>
  </w:num>
  <w:num w:numId="29" w16cid:durableId="1598443842">
    <w:abstractNumId w:val="14"/>
  </w:num>
  <w:num w:numId="30" w16cid:durableId="1644042612">
    <w:abstractNumId w:val="12"/>
  </w:num>
  <w:num w:numId="31" w16cid:durableId="1016804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CB"/>
    <w:rsid w:val="000071A7"/>
    <w:rsid w:val="00007A5B"/>
    <w:rsid w:val="00015EA8"/>
    <w:rsid w:val="0002552C"/>
    <w:rsid w:val="000469CB"/>
    <w:rsid w:val="000542C2"/>
    <w:rsid w:val="00062C99"/>
    <w:rsid w:val="0007261D"/>
    <w:rsid w:val="00082C94"/>
    <w:rsid w:val="000852FD"/>
    <w:rsid w:val="00087720"/>
    <w:rsid w:val="00094511"/>
    <w:rsid w:val="00094B10"/>
    <w:rsid w:val="00095331"/>
    <w:rsid w:val="000958CF"/>
    <w:rsid w:val="000A2A9F"/>
    <w:rsid w:val="000A3350"/>
    <w:rsid w:val="000B4AF6"/>
    <w:rsid w:val="000B7053"/>
    <w:rsid w:val="000C02DC"/>
    <w:rsid w:val="000C4C4E"/>
    <w:rsid w:val="000D02B7"/>
    <w:rsid w:val="000D43D9"/>
    <w:rsid w:val="000D48CA"/>
    <w:rsid w:val="000D5DAB"/>
    <w:rsid w:val="000D645D"/>
    <w:rsid w:val="000E5238"/>
    <w:rsid w:val="000E9223"/>
    <w:rsid w:val="00102A39"/>
    <w:rsid w:val="00116F9D"/>
    <w:rsid w:val="00124633"/>
    <w:rsid w:val="00134DD0"/>
    <w:rsid w:val="00135EEA"/>
    <w:rsid w:val="0014355D"/>
    <w:rsid w:val="00145FD2"/>
    <w:rsid w:val="00146232"/>
    <w:rsid w:val="0015000F"/>
    <w:rsid w:val="0015381C"/>
    <w:rsid w:val="00162732"/>
    <w:rsid w:val="001679D8"/>
    <w:rsid w:val="001739B8"/>
    <w:rsid w:val="001760AB"/>
    <w:rsid w:val="0019083F"/>
    <w:rsid w:val="0019137F"/>
    <w:rsid w:val="001B14DB"/>
    <w:rsid w:val="001C1401"/>
    <w:rsid w:val="001C2001"/>
    <w:rsid w:val="001C57D9"/>
    <w:rsid w:val="001C68D5"/>
    <w:rsid w:val="001C7105"/>
    <w:rsid w:val="001D5C28"/>
    <w:rsid w:val="001D6685"/>
    <w:rsid w:val="00212645"/>
    <w:rsid w:val="00214082"/>
    <w:rsid w:val="00247BF7"/>
    <w:rsid w:val="002528C8"/>
    <w:rsid w:val="0026381A"/>
    <w:rsid w:val="00263FD0"/>
    <w:rsid w:val="002720FC"/>
    <w:rsid w:val="00272BC5"/>
    <w:rsid w:val="00275054"/>
    <w:rsid w:val="002751BB"/>
    <w:rsid w:val="00281F3A"/>
    <w:rsid w:val="002833B1"/>
    <w:rsid w:val="00296203"/>
    <w:rsid w:val="002C3137"/>
    <w:rsid w:val="002D0167"/>
    <w:rsid w:val="002D4B3D"/>
    <w:rsid w:val="002D62CA"/>
    <w:rsid w:val="002F2554"/>
    <w:rsid w:val="003008DA"/>
    <w:rsid w:val="00311ED4"/>
    <w:rsid w:val="00321C2F"/>
    <w:rsid w:val="00324DAF"/>
    <w:rsid w:val="0033511B"/>
    <w:rsid w:val="0034149A"/>
    <w:rsid w:val="00346D97"/>
    <w:rsid w:val="00347AE9"/>
    <w:rsid w:val="003517DD"/>
    <w:rsid w:val="003648CC"/>
    <w:rsid w:val="00366C63"/>
    <w:rsid w:val="00372C87"/>
    <w:rsid w:val="00375154"/>
    <w:rsid w:val="00377694"/>
    <w:rsid w:val="003832B1"/>
    <w:rsid w:val="003866E1"/>
    <w:rsid w:val="0039111C"/>
    <w:rsid w:val="003928B7"/>
    <w:rsid w:val="00397398"/>
    <w:rsid w:val="003A663F"/>
    <w:rsid w:val="003A69D7"/>
    <w:rsid w:val="003C1EA7"/>
    <w:rsid w:val="003C5276"/>
    <w:rsid w:val="003D79CA"/>
    <w:rsid w:val="003F08FB"/>
    <w:rsid w:val="004027C5"/>
    <w:rsid w:val="00415667"/>
    <w:rsid w:val="0042680C"/>
    <w:rsid w:val="00437A79"/>
    <w:rsid w:val="00441D17"/>
    <w:rsid w:val="00445EFF"/>
    <w:rsid w:val="00446B31"/>
    <w:rsid w:val="00446F4B"/>
    <w:rsid w:val="00453EB5"/>
    <w:rsid w:val="00461F74"/>
    <w:rsid w:val="00464CFF"/>
    <w:rsid w:val="0047026F"/>
    <w:rsid w:val="00473665"/>
    <w:rsid w:val="00487F77"/>
    <w:rsid w:val="0049773D"/>
    <w:rsid w:val="004A0EF8"/>
    <w:rsid w:val="004A10E8"/>
    <w:rsid w:val="004A6106"/>
    <w:rsid w:val="004B36C7"/>
    <w:rsid w:val="004B51F6"/>
    <w:rsid w:val="004B7FA4"/>
    <w:rsid w:val="004C0CF3"/>
    <w:rsid w:val="004D0898"/>
    <w:rsid w:val="004E084B"/>
    <w:rsid w:val="004E14A7"/>
    <w:rsid w:val="004E294C"/>
    <w:rsid w:val="004E2FC8"/>
    <w:rsid w:val="004E545F"/>
    <w:rsid w:val="004F0932"/>
    <w:rsid w:val="004F251A"/>
    <w:rsid w:val="004F5BF6"/>
    <w:rsid w:val="004F7AEB"/>
    <w:rsid w:val="005150CE"/>
    <w:rsid w:val="0051582A"/>
    <w:rsid w:val="005319ED"/>
    <w:rsid w:val="00531B66"/>
    <w:rsid w:val="00534463"/>
    <w:rsid w:val="00553B54"/>
    <w:rsid w:val="0056016C"/>
    <w:rsid w:val="0056489E"/>
    <w:rsid w:val="00565617"/>
    <w:rsid w:val="00576E9B"/>
    <w:rsid w:val="00583212"/>
    <w:rsid w:val="005854AA"/>
    <w:rsid w:val="00592070"/>
    <w:rsid w:val="005A6318"/>
    <w:rsid w:val="005A7249"/>
    <w:rsid w:val="005C1ABA"/>
    <w:rsid w:val="005C1D65"/>
    <w:rsid w:val="005C26A5"/>
    <w:rsid w:val="005C36A8"/>
    <w:rsid w:val="005C5A50"/>
    <w:rsid w:val="005C5DDB"/>
    <w:rsid w:val="005D0574"/>
    <w:rsid w:val="005E52DD"/>
    <w:rsid w:val="005F75E3"/>
    <w:rsid w:val="00605B0B"/>
    <w:rsid w:val="00606A09"/>
    <w:rsid w:val="006147F4"/>
    <w:rsid w:val="00615120"/>
    <w:rsid w:val="00620E33"/>
    <w:rsid w:val="00630AE0"/>
    <w:rsid w:val="006359C7"/>
    <w:rsid w:val="00635CCC"/>
    <w:rsid w:val="00642CCB"/>
    <w:rsid w:val="0064727C"/>
    <w:rsid w:val="00653EC7"/>
    <w:rsid w:val="00667347"/>
    <w:rsid w:val="00667743"/>
    <w:rsid w:val="00671A43"/>
    <w:rsid w:val="006720F8"/>
    <w:rsid w:val="00673591"/>
    <w:rsid w:val="00674795"/>
    <w:rsid w:val="0068081B"/>
    <w:rsid w:val="00680A60"/>
    <w:rsid w:val="006875E1"/>
    <w:rsid w:val="006A31E3"/>
    <w:rsid w:val="006B0DD6"/>
    <w:rsid w:val="006B1644"/>
    <w:rsid w:val="006C116B"/>
    <w:rsid w:val="006D28CD"/>
    <w:rsid w:val="006E0866"/>
    <w:rsid w:val="006E1443"/>
    <w:rsid w:val="006E3615"/>
    <w:rsid w:val="006E4512"/>
    <w:rsid w:val="006F0262"/>
    <w:rsid w:val="006F39E9"/>
    <w:rsid w:val="00704579"/>
    <w:rsid w:val="007059E8"/>
    <w:rsid w:val="0071730B"/>
    <w:rsid w:val="00717E35"/>
    <w:rsid w:val="00721C0E"/>
    <w:rsid w:val="0073689F"/>
    <w:rsid w:val="007428AC"/>
    <w:rsid w:val="00755E33"/>
    <w:rsid w:val="00756ACF"/>
    <w:rsid w:val="007577CC"/>
    <w:rsid w:val="00761887"/>
    <w:rsid w:val="007653E3"/>
    <w:rsid w:val="00765E42"/>
    <w:rsid w:val="00765F5A"/>
    <w:rsid w:val="00773037"/>
    <w:rsid w:val="0078644B"/>
    <w:rsid w:val="0079207A"/>
    <w:rsid w:val="00792D83"/>
    <w:rsid w:val="007A3C03"/>
    <w:rsid w:val="007B48A6"/>
    <w:rsid w:val="007C3AFF"/>
    <w:rsid w:val="007D679E"/>
    <w:rsid w:val="007E1B45"/>
    <w:rsid w:val="007E2567"/>
    <w:rsid w:val="007E55B8"/>
    <w:rsid w:val="007E6BA3"/>
    <w:rsid w:val="00805990"/>
    <w:rsid w:val="008115B9"/>
    <w:rsid w:val="00815154"/>
    <w:rsid w:val="00827D77"/>
    <w:rsid w:val="008336D5"/>
    <w:rsid w:val="00840E30"/>
    <w:rsid w:val="00851429"/>
    <w:rsid w:val="0087537C"/>
    <w:rsid w:val="008A56F6"/>
    <w:rsid w:val="008D7F66"/>
    <w:rsid w:val="008E375B"/>
    <w:rsid w:val="00912CC9"/>
    <w:rsid w:val="009337FD"/>
    <w:rsid w:val="0093473C"/>
    <w:rsid w:val="00943957"/>
    <w:rsid w:val="00955FC1"/>
    <w:rsid w:val="009614D5"/>
    <w:rsid w:val="00982794"/>
    <w:rsid w:val="0098372E"/>
    <w:rsid w:val="0098384A"/>
    <w:rsid w:val="00993319"/>
    <w:rsid w:val="0099621A"/>
    <w:rsid w:val="009B1C29"/>
    <w:rsid w:val="009B67D0"/>
    <w:rsid w:val="009E6DF7"/>
    <w:rsid w:val="00A135C5"/>
    <w:rsid w:val="00A328DF"/>
    <w:rsid w:val="00A34695"/>
    <w:rsid w:val="00A361F7"/>
    <w:rsid w:val="00A44D44"/>
    <w:rsid w:val="00A544A5"/>
    <w:rsid w:val="00A5506F"/>
    <w:rsid w:val="00A5678B"/>
    <w:rsid w:val="00A61A8B"/>
    <w:rsid w:val="00A61FFA"/>
    <w:rsid w:val="00A713A4"/>
    <w:rsid w:val="00A72441"/>
    <w:rsid w:val="00A7460C"/>
    <w:rsid w:val="00A74B05"/>
    <w:rsid w:val="00A80406"/>
    <w:rsid w:val="00A85EA1"/>
    <w:rsid w:val="00AA222F"/>
    <w:rsid w:val="00AB46E0"/>
    <w:rsid w:val="00AC138D"/>
    <w:rsid w:val="00AC50BA"/>
    <w:rsid w:val="00AC732E"/>
    <w:rsid w:val="00AE203A"/>
    <w:rsid w:val="00AF1F49"/>
    <w:rsid w:val="00AF3038"/>
    <w:rsid w:val="00AF3A21"/>
    <w:rsid w:val="00B0166E"/>
    <w:rsid w:val="00B04B86"/>
    <w:rsid w:val="00B07877"/>
    <w:rsid w:val="00B122AB"/>
    <w:rsid w:val="00B12B2D"/>
    <w:rsid w:val="00B13176"/>
    <w:rsid w:val="00B21F73"/>
    <w:rsid w:val="00B22627"/>
    <w:rsid w:val="00B24CBE"/>
    <w:rsid w:val="00B41B25"/>
    <w:rsid w:val="00B42566"/>
    <w:rsid w:val="00B460D8"/>
    <w:rsid w:val="00B46C45"/>
    <w:rsid w:val="00B52952"/>
    <w:rsid w:val="00B64B21"/>
    <w:rsid w:val="00B70A3D"/>
    <w:rsid w:val="00B73D6B"/>
    <w:rsid w:val="00B769E6"/>
    <w:rsid w:val="00B820DF"/>
    <w:rsid w:val="00B86173"/>
    <w:rsid w:val="00BA12F7"/>
    <w:rsid w:val="00BA5412"/>
    <w:rsid w:val="00BB4D57"/>
    <w:rsid w:val="00BB68F6"/>
    <w:rsid w:val="00BC2BF6"/>
    <w:rsid w:val="00BD6B69"/>
    <w:rsid w:val="00BE6852"/>
    <w:rsid w:val="00BF1CE1"/>
    <w:rsid w:val="00BF36BB"/>
    <w:rsid w:val="00BF7CDF"/>
    <w:rsid w:val="00C060B4"/>
    <w:rsid w:val="00C070C9"/>
    <w:rsid w:val="00C10462"/>
    <w:rsid w:val="00C12EFC"/>
    <w:rsid w:val="00C16DCD"/>
    <w:rsid w:val="00C32D55"/>
    <w:rsid w:val="00C44C77"/>
    <w:rsid w:val="00C705C4"/>
    <w:rsid w:val="00C712EB"/>
    <w:rsid w:val="00C831F8"/>
    <w:rsid w:val="00CA342C"/>
    <w:rsid w:val="00CA59AD"/>
    <w:rsid w:val="00CB0606"/>
    <w:rsid w:val="00CC5791"/>
    <w:rsid w:val="00CD42B5"/>
    <w:rsid w:val="00CD6319"/>
    <w:rsid w:val="00CE09A6"/>
    <w:rsid w:val="00CE1FBD"/>
    <w:rsid w:val="00CF0152"/>
    <w:rsid w:val="00CF267F"/>
    <w:rsid w:val="00CF6E6C"/>
    <w:rsid w:val="00D11DF5"/>
    <w:rsid w:val="00D135FB"/>
    <w:rsid w:val="00D1706D"/>
    <w:rsid w:val="00D4084C"/>
    <w:rsid w:val="00D40ABE"/>
    <w:rsid w:val="00D45F60"/>
    <w:rsid w:val="00D5261C"/>
    <w:rsid w:val="00D55146"/>
    <w:rsid w:val="00D557C4"/>
    <w:rsid w:val="00D62D1C"/>
    <w:rsid w:val="00D653A2"/>
    <w:rsid w:val="00DA5C2F"/>
    <w:rsid w:val="00DA6132"/>
    <w:rsid w:val="00DA6E2E"/>
    <w:rsid w:val="00DB6AAD"/>
    <w:rsid w:val="00DC60CE"/>
    <w:rsid w:val="00DE2526"/>
    <w:rsid w:val="00E14C9F"/>
    <w:rsid w:val="00E1781F"/>
    <w:rsid w:val="00E2236F"/>
    <w:rsid w:val="00E255C9"/>
    <w:rsid w:val="00E3175A"/>
    <w:rsid w:val="00E37040"/>
    <w:rsid w:val="00E432F9"/>
    <w:rsid w:val="00E66E09"/>
    <w:rsid w:val="00E87C2B"/>
    <w:rsid w:val="00E93F0F"/>
    <w:rsid w:val="00EA0ADE"/>
    <w:rsid w:val="00EA1B2F"/>
    <w:rsid w:val="00EB2911"/>
    <w:rsid w:val="00EC4CE3"/>
    <w:rsid w:val="00EE0945"/>
    <w:rsid w:val="00EF473D"/>
    <w:rsid w:val="00EF63E7"/>
    <w:rsid w:val="00F01050"/>
    <w:rsid w:val="00F04B3D"/>
    <w:rsid w:val="00F05268"/>
    <w:rsid w:val="00F05F7C"/>
    <w:rsid w:val="00F11598"/>
    <w:rsid w:val="00F2396C"/>
    <w:rsid w:val="00F2625B"/>
    <w:rsid w:val="00F31CE1"/>
    <w:rsid w:val="00F32E5F"/>
    <w:rsid w:val="00F57196"/>
    <w:rsid w:val="00F62D40"/>
    <w:rsid w:val="00F67311"/>
    <w:rsid w:val="00F74E6F"/>
    <w:rsid w:val="00F94FA0"/>
    <w:rsid w:val="00F952EA"/>
    <w:rsid w:val="00FA31FB"/>
    <w:rsid w:val="00FA4BE5"/>
    <w:rsid w:val="00FA5253"/>
    <w:rsid w:val="00FB6EC4"/>
    <w:rsid w:val="00FC5A4F"/>
    <w:rsid w:val="00FD0DCD"/>
    <w:rsid w:val="00FD15F4"/>
    <w:rsid w:val="00FD277D"/>
    <w:rsid w:val="00FD280E"/>
    <w:rsid w:val="00FD60B4"/>
    <w:rsid w:val="00FE1F9B"/>
    <w:rsid w:val="00FF1B01"/>
    <w:rsid w:val="00FF6BD8"/>
    <w:rsid w:val="023B2E34"/>
    <w:rsid w:val="02623D24"/>
    <w:rsid w:val="0368DAF5"/>
    <w:rsid w:val="03CD3E99"/>
    <w:rsid w:val="04A4943B"/>
    <w:rsid w:val="06D9280E"/>
    <w:rsid w:val="07A4B14D"/>
    <w:rsid w:val="07E90149"/>
    <w:rsid w:val="086F368F"/>
    <w:rsid w:val="094A84B0"/>
    <w:rsid w:val="09B9479E"/>
    <w:rsid w:val="0CB675AC"/>
    <w:rsid w:val="0D8DF378"/>
    <w:rsid w:val="10C6BAFE"/>
    <w:rsid w:val="117594F1"/>
    <w:rsid w:val="11D44845"/>
    <w:rsid w:val="11FED55D"/>
    <w:rsid w:val="12996EA5"/>
    <w:rsid w:val="13495CBA"/>
    <w:rsid w:val="13C7C928"/>
    <w:rsid w:val="1473AA30"/>
    <w:rsid w:val="149A667C"/>
    <w:rsid w:val="1522BCA6"/>
    <w:rsid w:val="15432A91"/>
    <w:rsid w:val="15B7EF36"/>
    <w:rsid w:val="1616B958"/>
    <w:rsid w:val="166B3B02"/>
    <w:rsid w:val="170230E7"/>
    <w:rsid w:val="17551A68"/>
    <w:rsid w:val="1956DB4C"/>
    <w:rsid w:val="1A692276"/>
    <w:rsid w:val="1A712BBA"/>
    <w:rsid w:val="1D14A62E"/>
    <w:rsid w:val="1F2E0290"/>
    <w:rsid w:val="1F6D61EE"/>
    <w:rsid w:val="1F704FB1"/>
    <w:rsid w:val="20837CE2"/>
    <w:rsid w:val="2330B333"/>
    <w:rsid w:val="23416BD4"/>
    <w:rsid w:val="237B0210"/>
    <w:rsid w:val="25655147"/>
    <w:rsid w:val="258F21DC"/>
    <w:rsid w:val="25FED554"/>
    <w:rsid w:val="264D0ED8"/>
    <w:rsid w:val="26B9233C"/>
    <w:rsid w:val="28525341"/>
    <w:rsid w:val="286139B1"/>
    <w:rsid w:val="29132866"/>
    <w:rsid w:val="2923D016"/>
    <w:rsid w:val="2959368F"/>
    <w:rsid w:val="2B880D48"/>
    <w:rsid w:val="2CEBB3B5"/>
    <w:rsid w:val="2E84EFE7"/>
    <w:rsid w:val="30BC2E36"/>
    <w:rsid w:val="31D33F92"/>
    <w:rsid w:val="338B37A1"/>
    <w:rsid w:val="35270802"/>
    <w:rsid w:val="35B78548"/>
    <w:rsid w:val="3A759E2A"/>
    <w:rsid w:val="3ACD2635"/>
    <w:rsid w:val="3B0E0A93"/>
    <w:rsid w:val="3B7608EC"/>
    <w:rsid w:val="3D6687D0"/>
    <w:rsid w:val="3EF877AC"/>
    <w:rsid w:val="3F2C655E"/>
    <w:rsid w:val="3FC07F3B"/>
    <w:rsid w:val="3FDCE54B"/>
    <w:rsid w:val="4094480D"/>
    <w:rsid w:val="4230186E"/>
    <w:rsid w:val="42DC1E9D"/>
    <w:rsid w:val="42EDD782"/>
    <w:rsid w:val="4321E3F2"/>
    <w:rsid w:val="432712D5"/>
    <w:rsid w:val="444FCCF2"/>
    <w:rsid w:val="49BE77D8"/>
    <w:rsid w:val="4A3B3C91"/>
    <w:rsid w:val="4A4C8EC3"/>
    <w:rsid w:val="4C79D171"/>
    <w:rsid w:val="4CFAE9A1"/>
    <w:rsid w:val="4DAA0A29"/>
    <w:rsid w:val="50856F09"/>
    <w:rsid w:val="511E2171"/>
    <w:rsid w:val="5136C990"/>
    <w:rsid w:val="5185F78A"/>
    <w:rsid w:val="52839FC9"/>
    <w:rsid w:val="5339FF2B"/>
    <w:rsid w:val="541B44E6"/>
    <w:rsid w:val="550D3ED0"/>
    <w:rsid w:val="55EFA3E2"/>
    <w:rsid w:val="566512AF"/>
    <w:rsid w:val="56A90F31"/>
    <w:rsid w:val="5744DB4B"/>
    <w:rsid w:val="57FE2876"/>
    <w:rsid w:val="58070BE0"/>
    <w:rsid w:val="58A1A98D"/>
    <w:rsid w:val="58AD06F8"/>
    <w:rsid w:val="59A8D08E"/>
    <w:rsid w:val="59BEA554"/>
    <w:rsid w:val="5A5E3AC4"/>
    <w:rsid w:val="5BCE5018"/>
    <w:rsid w:val="5BFCF42F"/>
    <w:rsid w:val="5D08618B"/>
    <w:rsid w:val="5DBD03B7"/>
    <w:rsid w:val="5E11A96D"/>
    <w:rsid w:val="6036463E"/>
    <w:rsid w:val="60DF50C6"/>
    <w:rsid w:val="61293EE8"/>
    <w:rsid w:val="63ADA271"/>
    <w:rsid w:val="6498579A"/>
    <w:rsid w:val="651A409B"/>
    <w:rsid w:val="65366619"/>
    <w:rsid w:val="65E295E6"/>
    <w:rsid w:val="66B2F1A7"/>
    <w:rsid w:val="66F9DF7F"/>
    <w:rsid w:val="67928A47"/>
    <w:rsid w:val="67D27500"/>
    <w:rsid w:val="68D13A4E"/>
    <w:rsid w:val="692E5AA8"/>
    <w:rsid w:val="697DC92B"/>
    <w:rsid w:val="6AC9A570"/>
    <w:rsid w:val="6BC325F1"/>
    <w:rsid w:val="6C6DA35B"/>
    <w:rsid w:val="6D465E8A"/>
    <w:rsid w:val="6ED20236"/>
    <w:rsid w:val="703D4845"/>
    <w:rsid w:val="71DA2FDC"/>
    <w:rsid w:val="733B736A"/>
    <w:rsid w:val="751B2BDD"/>
    <w:rsid w:val="76C39912"/>
    <w:rsid w:val="7708546F"/>
    <w:rsid w:val="770E5A99"/>
    <w:rsid w:val="775D1994"/>
    <w:rsid w:val="782E2729"/>
    <w:rsid w:val="78765844"/>
    <w:rsid w:val="79D2323C"/>
    <w:rsid w:val="79D4BF25"/>
    <w:rsid w:val="7B8B5612"/>
    <w:rsid w:val="7E59DF63"/>
    <w:rsid w:val="7E9569D1"/>
    <w:rsid w:val="7F2A9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0B9394"/>
  <w15:docId w15:val="{1E2F4507-DA18-4959-9074-B02AF27D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line="240" w:lineRule="auto"/>
      <w:outlineLvl w:val="0"/>
    </w:pPr>
    <w:rPr>
      <w:rFonts w:asciiTheme="minorHAnsi" w:eastAsiaTheme="majorEastAsia" w:hAnsiTheme="minorHAnsi" w:cstheme="minorHAns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Normalny"/>
    <w:uiPriority w:val="99"/>
    <w:unhideWhenUsed/>
    <w:qFormat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pPr>
      <w:ind w:left="566" w:hanging="283"/>
      <w:contextualSpacing/>
    </w:pPr>
  </w:style>
  <w:style w:type="character" w:styleId="Numerstrony">
    <w:name w:val="page number"/>
    <w:basedOn w:val="Domylnaczcionkaakapitu"/>
  </w:style>
  <w:style w:type="paragraph" w:styleId="Podtytu">
    <w:name w:val="Subtitle"/>
    <w:basedOn w:val="Normalny"/>
    <w:next w:val="Tekstpodstawowy"/>
    <w:link w:val="PodtytuZnak"/>
    <w:qFormat/>
    <w:pPr>
      <w:jc w:val="center"/>
    </w:pPr>
    <w:rPr>
      <w:sz w:val="28"/>
      <w:szCs w:val="20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qFormat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uppressAutoHyphens w:val="0"/>
      <w:spacing w:before="60" w:line="281" w:lineRule="exact"/>
      <w:jc w:val="left"/>
      <w:textAlignment w:val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Bodytext2">
    <w:name w:val="Body text (2)_"/>
    <w:link w:val="Bodytext20"/>
    <w:qFormat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uppressAutoHyphens w:val="0"/>
      <w:spacing w:before="60" w:after="60" w:line="0" w:lineRule="atLeast"/>
      <w:textAlignment w:val="auto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Bodytext7">
    <w:name w:val="Body text (7)_"/>
    <w:link w:val="Bodytext70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uppressAutoHyphens w:val="0"/>
      <w:spacing w:before="180" w:after="180" w:line="0" w:lineRule="atLeast"/>
      <w:jc w:val="left"/>
      <w:textAlignment w:val="auto"/>
    </w:pPr>
    <w:rPr>
      <w:rFonts w:ascii="Calibri" w:eastAsia="Calibri" w:hAnsi="Calibri" w:cs="Calibri"/>
      <w:i/>
      <w:iCs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eastAsiaTheme="majorEastAsia" w:cstheme="minorHAnsi"/>
      <w:b/>
      <w:bCs/>
      <w:lang w:eastAsia="ar-SA"/>
    </w:rPr>
  </w:style>
  <w:style w:type="character" w:customStyle="1" w:styleId="Domylnaczcionkaakapitu1">
    <w:name w:val="Domyślna czcionka akapitu1"/>
    <w:qFormat/>
  </w:style>
  <w:style w:type="paragraph" w:customStyle="1" w:styleId="Akapitzlist1">
    <w:name w:val="Akapit z listą1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40" w:lineRule="auto"/>
      <w:ind w:left="720"/>
      <w:contextualSpacing/>
      <w:jc w:val="left"/>
    </w:pPr>
    <w:rPr>
      <w:rFonts w:eastAsia="Arial Unicode MS" w:cs="Tahoma"/>
      <w:color w:val="000000"/>
      <w:kern w:val="2"/>
      <w:lang w:val="en-US" w:eastAsia="en-US" w:bidi="en-US"/>
    </w:rPr>
  </w:style>
  <w:style w:type="paragraph" w:customStyle="1" w:styleId="Tekstpodstawowy21">
    <w:name w:val="Tekst podstawowy 21"/>
    <w:basedOn w:val="Normalny"/>
    <w:pPr>
      <w:widowControl/>
      <w:autoSpaceDN w:val="0"/>
      <w:spacing w:line="240" w:lineRule="auto"/>
    </w:pPr>
    <w:rPr>
      <w:kern w:val="3"/>
      <w:szCs w:val="20"/>
      <w:lang w:eastAsia="zh-CN"/>
    </w:rPr>
  </w:style>
  <w:style w:type="paragraph" w:customStyle="1" w:styleId="paragraph">
    <w:name w:val="paragraph"/>
    <w:basedOn w:val="Normalny"/>
    <w:qFormat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FF1B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B01"/>
    <w:rPr>
      <w:rFonts w:ascii="Segoe UI" w:eastAsia="Times New Roman" w:hAnsi="Segoe UI" w:cs="Segoe UI"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31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31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15" ma:contentTypeDescription="Utwórz nowy dokument." ma:contentTypeScope="" ma:versionID="434d509aaca0c63b1417726c0f0c79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26adb0c46a553e735953be34b9713cc5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2bebfc-cd2e-4498-a301-01dcb4569efc">
      <UserInfo>
        <DisplayName>Członkowie witryny Kadra zarządzająca</DisplayName>
        <AccountId>522</AccountId>
        <AccountType/>
      </UserInfo>
    </SharedWithUsers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B75E88-885E-4E20-BBE0-FB2E31B17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43E26-A1EE-42A5-B4BE-180F9082B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07B9F-0A35-421C-85B0-287DA82D5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DE236D-CB25-45CC-B382-EE99988C0F75}">
  <ds:schemaRefs>
    <ds:schemaRef ds:uri="http://schemas.microsoft.com/office/2006/metadata/properties"/>
    <ds:schemaRef ds:uri="http://schemas.microsoft.com/office/infopath/2007/PartnerControls"/>
    <ds:schemaRef ds:uri="732bebfc-cd2e-4498-a301-01dcb4569efc"/>
    <ds:schemaRef ds:uri="ebe2ce25-ce78-4345-a0c9-6bb1c4271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Chudy</dc:creator>
  <cp:lastModifiedBy>Agnieszka  Hajduk</cp:lastModifiedBy>
  <cp:revision>6</cp:revision>
  <cp:lastPrinted>2025-10-03T11:43:00Z</cp:lastPrinted>
  <dcterms:created xsi:type="dcterms:W3CDTF">2025-12-19T08:43:00Z</dcterms:created>
  <dcterms:modified xsi:type="dcterms:W3CDTF">2025-12-19T08:45:00Z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  <property fmtid="{D5CDD505-2E9C-101B-9397-08002B2CF9AE}" pid="4" name="KSOProductBuildVer">
    <vt:lpwstr>1033-11.2.0.10308</vt:lpwstr>
  </property>
  <property fmtid="{D5CDD505-2E9C-101B-9397-08002B2CF9AE}" pid="5" name="ICV">
    <vt:lpwstr>2EA0D1EEB96F4142A47ADFF5E8FA3EC8</vt:lpwstr>
  </property>
</Properties>
</file>