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591A" w14:textId="77777777" w:rsidR="00E37B42" w:rsidRDefault="00E37B42">
      <w:pPr>
        <w:spacing w:line="100" w:lineRule="atLeast"/>
        <w:rPr>
          <w:sz w:val="16"/>
          <w:szCs w:val="16"/>
        </w:rPr>
      </w:pPr>
      <w:r>
        <w:t>………………………..</w:t>
      </w:r>
      <w:r>
        <w:tab/>
      </w:r>
      <w:r>
        <w:tab/>
      </w:r>
      <w:r>
        <w:tab/>
      </w:r>
      <w:r>
        <w:tab/>
      </w:r>
      <w:r w:rsidR="00AD4EA4">
        <w:tab/>
      </w:r>
      <w:r>
        <w:tab/>
      </w:r>
      <w:r w:rsidR="00AD4EA4">
        <w:t>……</w:t>
      </w:r>
      <w:r>
        <w:t>…...................</w:t>
      </w:r>
      <w:r w:rsidR="004F00C9">
        <w:t>...</w:t>
      </w:r>
      <w:r>
        <w:t>..................</w:t>
      </w:r>
    </w:p>
    <w:p w14:paraId="200C21B3" w14:textId="77777777" w:rsidR="00E37B42" w:rsidRPr="00AD4EA4" w:rsidRDefault="00E37B42">
      <w:pPr>
        <w:spacing w:line="100" w:lineRule="atLeast"/>
        <w:rPr>
          <w:i/>
          <w:iCs/>
          <w:sz w:val="20"/>
          <w:szCs w:val="20"/>
        </w:rPr>
      </w:pPr>
      <w:r w:rsidRPr="00AD4EA4">
        <w:rPr>
          <w:i/>
          <w:iCs/>
          <w:sz w:val="20"/>
          <w:szCs w:val="20"/>
        </w:rPr>
        <w:t xml:space="preserve">    /</w:t>
      </w:r>
      <w:r w:rsidR="00AD4EA4">
        <w:rPr>
          <w:i/>
          <w:iCs/>
          <w:sz w:val="20"/>
          <w:szCs w:val="20"/>
        </w:rPr>
        <w:t xml:space="preserve"> </w:t>
      </w:r>
      <w:r w:rsidRPr="00AD4EA4">
        <w:rPr>
          <w:i/>
          <w:iCs/>
          <w:sz w:val="20"/>
          <w:szCs w:val="20"/>
        </w:rPr>
        <w:t>pieczęć nagłówkowa</w:t>
      </w:r>
      <w:r w:rsidR="00AD4EA4">
        <w:rPr>
          <w:i/>
          <w:iCs/>
          <w:sz w:val="20"/>
          <w:szCs w:val="20"/>
        </w:rPr>
        <w:t xml:space="preserve"> </w:t>
      </w:r>
      <w:r w:rsidRPr="00AD4EA4">
        <w:rPr>
          <w:i/>
          <w:iCs/>
          <w:sz w:val="20"/>
          <w:szCs w:val="20"/>
        </w:rPr>
        <w:t>/</w:t>
      </w:r>
      <w:r w:rsidRPr="00AD4EA4">
        <w:rPr>
          <w:i/>
          <w:iCs/>
          <w:sz w:val="20"/>
          <w:szCs w:val="20"/>
        </w:rPr>
        <w:tab/>
      </w:r>
      <w:r w:rsidRPr="00AD4EA4">
        <w:rPr>
          <w:i/>
          <w:iCs/>
          <w:sz w:val="20"/>
          <w:szCs w:val="20"/>
        </w:rPr>
        <w:tab/>
      </w:r>
      <w:r w:rsidRPr="00AD4EA4">
        <w:rPr>
          <w:i/>
          <w:iCs/>
          <w:sz w:val="20"/>
          <w:szCs w:val="20"/>
        </w:rPr>
        <w:tab/>
      </w:r>
      <w:r w:rsidRPr="00AD4EA4">
        <w:rPr>
          <w:i/>
          <w:iCs/>
          <w:sz w:val="20"/>
          <w:szCs w:val="20"/>
        </w:rPr>
        <w:tab/>
      </w:r>
      <w:r w:rsidRPr="00AD4EA4">
        <w:rPr>
          <w:i/>
          <w:iCs/>
          <w:sz w:val="20"/>
          <w:szCs w:val="20"/>
        </w:rPr>
        <w:tab/>
      </w:r>
      <w:r w:rsidR="00AD4EA4">
        <w:rPr>
          <w:i/>
          <w:iCs/>
          <w:sz w:val="20"/>
          <w:szCs w:val="20"/>
        </w:rPr>
        <w:tab/>
      </w:r>
      <w:r w:rsidR="00AD4EA4">
        <w:rPr>
          <w:i/>
          <w:iCs/>
          <w:sz w:val="20"/>
          <w:szCs w:val="20"/>
        </w:rPr>
        <w:tab/>
      </w:r>
      <w:r w:rsidRPr="00AD4EA4">
        <w:rPr>
          <w:i/>
          <w:iCs/>
          <w:sz w:val="20"/>
          <w:szCs w:val="20"/>
        </w:rPr>
        <w:tab/>
        <w:t xml:space="preserve"> /</w:t>
      </w:r>
      <w:r w:rsidR="00AD4EA4">
        <w:rPr>
          <w:i/>
          <w:iCs/>
          <w:sz w:val="20"/>
          <w:szCs w:val="20"/>
        </w:rPr>
        <w:t xml:space="preserve"> miejscowość,  </w:t>
      </w:r>
      <w:r w:rsidRPr="00AD4EA4">
        <w:rPr>
          <w:i/>
          <w:iCs/>
          <w:sz w:val="20"/>
          <w:szCs w:val="20"/>
        </w:rPr>
        <w:t>data</w:t>
      </w:r>
      <w:r w:rsidR="00AD4EA4">
        <w:rPr>
          <w:i/>
          <w:iCs/>
          <w:sz w:val="20"/>
          <w:szCs w:val="20"/>
        </w:rPr>
        <w:t xml:space="preserve"> </w:t>
      </w:r>
      <w:r w:rsidRPr="00AD4EA4">
        <w:rPr>
          <w:i/>
          <w:iCs/>
          <w:sz w:val="20"/>
          <w:szCs w:val="20"/>
        </w:rPr>
        <w:t>/</w:t>
      </w:r>
    </w:p>
    <w:p w14:paraId="0C758F32" w14:textId="77777777" w:rsidR="00E37B42" w:rsidRDefault="00E37B42"/>
    <w:p w14:paraId="1503295D" w14:textId="77777777" w:rsidR="00E37B42" w:rsidRPr="0055070C" w:rsidRDefault="00E37B42" w:rsidP="00E239B3">
      <w:pPr>
        <w:spacing w:before="120" w:after="120"/>
        <w:jc w:val="center"/>
        <w:rPr>
          <w:rStyle w:val="FontStyle12"/>
          <w:sz w:val="36"/>
          <w:szCs w:val="36"/>
        </w:rPr>
      </w:pPr>
      <w:r w:rsidRPr="0055070C">
        <w:rPr>
          <w:b/>
          <w:sz w:val="36"/>
          <w:szCs w:val="36"/>
          <w:u w:val="single"/>
        </w:rPr>
        <w:t xml:space="preserve">SPRAWOZDANIE </w:t>
      </w:r>
      <w:r w:rsidR="00370CDA">
        <w:rPr>
          <w:b/>
          <w:sz w:val="36"/>
          <w:szCs w:val="36"/>
          <w:u w:val="single"/>
        </w:rPr>
        <w:t xml:space="preserve"> </w:t>
      </w:r>
      <w:r w:rsidRPr="0055070C">
        <w:rPr>
          <w:b/>
          <w:sz w:val="36"/>
          <w:szCs w:val="36"/>
          <w:u w:val="single"/>
        </w:rPr>
        <w:t>ROCZNE</w:t>
      </w:r>
    </w:p>
    <w:p w14:paraId="3556911A" w14:textId="77777777" w:rsidR="00E37B42" w:rsidRDefault="00E37B42" w:rsidP="00AD7A53">
      <w:pPr>
        <w:pStyle w:val="Style2"/>
        <w:widowControl/>
        <w:spacing w:line="336" w:lineRule="auto"/>
        <w:ind w:firstLine="0"/>
        <w:jc w:val="center"/>
        <w:rPr>
          <w:rStyle w:val="FontStyle12"/>
        </w:rPr>
      </w:pPr>
      <w:r>
        <w:rPr>
          <w:rStyle w:val="FontStyle12"/>
        </w:rPr>
        <w:t>z działalności Koła</w:t>
      </w:r>
    </w:p>
    <w:p w14:paraId="550974C0" w14:textId="77777777" w:rsidR="00E37B42" w:rsidRDefault="00E37B42" w:rsidP="00E239B3">
      <w:pPr>
        <w:spacing w:line="240" w:lineRule="atLeast"/>
        <w:jc w:val="center"/>
        <w:rPr>
          <w:rStyle w:val="FontStyle12"/>
        </w:rPr>
      </w:pPr>
      <w:r>
        <w:rPr>
          <w:b/>
          <w:bCs/>
        </w:rPr>
        <w:t>Związku Emerytów i Rencistów Pożarnictwa RP</w:t>
      </w:r>
    </w:p>
    <w:p w14:paraId="66D0CF93" w14:textId="77777777" w:rsidR="00E239B3" w:rsidRPr="00E21EA7" w:rsidRDefault="00E239B3" w:rsidP="000538B1">
      <w:pPr>
        <w:pStyle w:val="Style2"/>
        <w:widowControl/>
        <w:spacing w:before="120" w:line="360" w:lineRule="auto"/>
        <w:ind w:right="-1" w:firstLine="0"/>
        <w:jc w:val="center"/>
        <w:rPr>
          <w:b/>
          <w:bCs/>
          <w:sz w:val="26"/>
          <w:szCs w:val="26"/>
        </w:rPr>
      </w:pPr>
      <w:r w:rsidRPr="00E21EA7">
        <w:rPr>
          <w:rStyle w:val="FontStyle12"/>
          <w:sz w:val="26"/>
          <w:szCs w:val="26"/>
        </w:rPr>
        <w:t>w   .....................................................................................</w:t>
      </w:r>
    </w:p>
    <w:p w14:paraId="73B834D5" w14:textId="77777777" w:rsidR="00E37B42" w:rsidRPr="00E21EA7" w:rsidRDefault="00E37B42" w:rsidP="0055070C">
      <w:pPr>
        <w:pStyle w:val="Style6"/>
        <w:widowControl/>
        <w:tabs>
          <w:tab w:val="left" w:leader="dot" w:pos="6408"/>
        </w:tabs>
        <w:spacing w:line="240" w:lineRule="atLeast"/>
        <w:jc w:val="center"/>
        <w:rPr>
          <w:rStyle w:val="FontStyle12"/>
          <w:sz w:val="26"/>
          <w:szCs w:val="26"/>
        </w:rPr>
      </w:pPr>
      <w:r w:rsidRPr="00E21EA7">
        <w:rPr>
          <w:rStyle w:val="FontStyle12"/>
          <w:sz w:val="26"/>
          <w:szCs w:val="26"/>
        </w:rPr>
        <w:t>wg</w:t>
      </w:r>
      <w:r w:rsidR="00DC3519" w:rsidRPr="00E21EA7">
        <w:rPr>
          <w:rStyle w:val="FontStyle12"/>
          <w:sz w:val="26"/>
          <w:szCs w:val="26"/>
        </w:rPr>
        <w:t>. stanu na dzień 31 grudnia  202</w:t>
      </w:r>
      <w:r w:rsidR="00AD4EA4" w:rsidRPr="00E21EA7">
        <w:rPr>
          <w:rStyle w:val="FontStyle12"/>
          <w:sz w:val="26"/>
          <w:szCs w:val="26"/>
        </w:rPr>
        <w:t>…</w:t>
      </w:r>
      <w:r w:rsidRPr="00E21EA7">
        <w:rPr>
          <w:rStyle w:val="FontStyle12"/>
          <w:sz w:val="26"/>
          <w:szCs w:val="26"/>
        </w:rPr>
        <w:t>...  roku sprawozdawczego</w:t>
      </w:r>
    </w:p>
    <w:p w14:paraId="7CCFC7EF" w14:textId="77777777" w:rsidR="00E239B3" w:rsidRDefault="00E239B3" w:rsidP="0055070C">
      <w:pPr>
        <w:pStyle w:val="Style6"/>
        <w:widowControl/>
        <w:tabs>
          <w:tab w:val="left" w:leader="dot" w:pos="6408"/>
        </w:tabs>
        <w:spacing w:line="240" w:lineRule="atLeast"/>
        <w:jc w:val="center"/>
        <w:rPr>
          <w:rStyle w:val="FontStyle12"/>
          <w:sz w:val="28"/>
        </w:rPr>
      </w:pPr>
    </w:p>
    <w:p w14:paraId="4A362611" w14:textId="77777777" w:rsidR="00E37B42" w:rsidRDefault="00E37B42">
      <w:pPr>
        <w:pStyle w:val="Style6"/>
        <w:widowControl/>
        <w:spacing w:after="120"/>
        <w:ind w:left="5"/>
        <w:jc w:val="left"/>
        <w:rPr>
          <w:rStyle w:val="FontStyle12"/>
        </w:rPr>
      </w:pPr>
      <w:r>
        <w:rPr>
          <w:rStyle w:val="FontStyle12"/>
          <w:sz w:val="28"/>
        </w:rPr>
        <w:t xml:space="preserve">I </w:t>
      </w:r>
      <w:r w:rsidR="00AD4EA4">
        <w:rPr>
          <w:rStyle w:val="FontStyle12"/>
          <w:sz w:val="28"/>
        </w:rPr>
        <w:t>.</w:t>
      </w:r>
      <w:r>
        <w:rPr>
          <w:rStyle w:val="FontStyle12"/>
          <w:sz w:val="28"/>
        </w:rPr>
        <w:t xml:space="preserve"> -  </w:t>
      </w:r>
      <w:r>
        <w:rPr>
          <w:rStyle w:val="FontStyle12"/>
          <w:u w:val="single"/>
        </w:rPr>
        <w:t>SPRAWY  ORGANIZACYJNE  KOŁA</w:t>
      </w:r>
    </w:p>
    <w:p w14:paraId="1A5F38F6" w14:textId="77777777" w:rsidR="00E37B42" w:rsidRDefault="00E37B42">
      <w:pPr>
        <w:pStyle w:val="Style7"/>
        <w:widowControl/>
        <w:tabs>
          <w:tab w:val="left" w:pos="730"/>
          <w:tab w:val="left" w:pos="5635"/>
          <w:tab w:val="left" w:leader="dot" w:pos="7339"/>
        </w:tabs>
        <w:spacing w:after="120"/>
        <w:ind w:left="360" w:hanging="360"/>
        <w:rPr>
          <w:rStyle w:val="FontStyle12"/>
        </w:rPr>
      </w:pPr>
      <w:r>
        <w:rPr>
          <w:rStyle w:val="FontStyle12"/>
        </w:rPr>
        <w:t xml:space="preserve">1. Stan członków </w:t>
      </w:r>
      <w:r w:rsidR="0055070C">
        <w:rPr>
          <w:rStyle w:val="FontStyle12"/>
        </w:rPr>
        <w:t>Koła</w:t>
      </w:r>
      <w:r>
        <w:rPr>
          <w:rStyle w:val="FontStyle12"/>
        </w:rPr>
        <w:t>.</w:t>
      </w: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67"/>
        <w:gridCol w:w="1276"/>
        <w:gridCol w:w="992"/>
        <w:gridCol w:w="1163"/>
        <w:gridCol w:w="1559"/>
        <w:gridCol w:w="1531"/>
      </w:tblGrid>
      <w:tr w:rsidR="00E239B3" w14:paraId="0ACFE6D5" w14:textId="77777777" w:rsidTr="00836B26">
        <w:tc>
          <w:tcPr>
            <w:tcW w:w="1683" w:type="dxa"/>
            <w:vMerge w:val="restart"/>
            <w:shd w:val="clear" w:color="auto" w:fill="auto"/>
            <w:vAlign w:val="center"/>
          </w:tcPr>
          <w:p w14:paraId="52190697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Stan członków Koła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14:paraId="251EA4CD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W dniu 31XII roku poprzedniego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3A50D10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Ubyło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0DF2E852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Przybyło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3AC74C89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Sta</w:t>
            </w:r>
            <w:r w:rsidR="000538B1">
              <w:rPr>
                <w:rStyle w:val="FontStyle12"/>
              </w:rPr>
              <w:t>n w</w:t>
            </w:r>
            <w:r>
              <w:rPr>
                <w:rStyle w:val="FontStyle12"/>
              </w:rPr>
              <w:t xml:space="preserve"> dniu 31 XII roku sprawozdawczego</w:t>
            </w:r>
          </w:p>
        </w:tc>
      </w:tr>
      <w:tr w:rsidR="00E239B3" w14:paraId="5D0C5132" w14:textId="77777777" w:rsidTr="00836B26">
        <w:trPr>
          <w:trHeight w:val="510"/>
        </w:trPr>
        <w:tc>
          <w:tcPr>
            <w:tcW w:w="16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742A8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51999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Wszystkich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53D201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W tym kobiet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AC5EE1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0DAF2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9C3D66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Wszystkich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EC3079" w14:textId="77777777" w:rsidR="00E239B3" w:rsidRDefault="00E239B3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W tym kobiet</w:t>
            </w:r>
          </w:p>
        </w:tc>
      </w:tr>
      <w:tr w:rsidR="0055070C" w14:paraId="6CCA74E8" w14:textId="77777777" w:rsidTr="00836B26">
        <w:trPr>
          <w:trHeight w:val="51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3D0B2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zwyczajnych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A0BDE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5F6E6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DB8B0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2F754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71E9E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E69B8" w14:textId="77777777" w:rsidR="0055070C" w:rsidRDefault="0055070C" w:rsidP="000F5B06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</w:tr>
      <w:tr w:rsidR="00B70232" w14:paraId="0922BBAF" w14:textId="77777777" w:rsidTr="00836B26">
        <w:tc>
          <w:tcPr>
            <w:tcW w:w="1683" w:type="dxa"/>
            <w:tcBorders>
              <w:top w:val="single" w:sz="12" w:space="0" w:color="auto"/>
            </w:tcBorders>
            <w:shd w:val="clear" w:color="auto" w:fill="auto"/>
          </w:tcPr>
          <w:p w14:paraId="2DF3E9E9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rPr>
                <w:rStyle w:val="FontStyle12"/>
              </w:rPr>
            </w:pPr>
            <w:r>
              <w:rPr>
                <w:rStyle w:val="FontStyle12"/>
              </w:rPr>
              <w:t>wspierających</w:t>
            </w:r>
          </w:p>
        </w:tc>
        <w:tc>
          <w:tcPr>
            <w:tcW w:w="14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614C6A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BD3DE7" w14:textId="77777777" w:rsidR="00B70232" w:rsidRP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jc w:val="center"/>
              <w:rPr>
                <w:rStyle w:val="FontStyle12"/>
                <w:sz w:val="32"/>
                <w:szCs w:val="32"/>
              </w:rPr>
            </w:pPr>
            <w:r w:rsidRPr="00B70232">
              <w:rPr>
                <w:rFonts w:cs="Times New Roman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FC6DA8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07A7DA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BF21DF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835362" w14:textId="77777777" w:rsidR="00B70232" w:rsidRP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jc w:val="center"/>
              <w:rPr>
                <w:rStyle w:val="FontStyle12"/>
                <w:sz w:val="32"/>
                <w:szCs w:val="32"/>
              </w:rPr>
            </w:pPr>
            <w:r w:rsidRPr="00B70232">
              <w:rPr>
                <w:rFonts w:cs="Times New Roman"/>
                <w:b/>
                <w:bCs/>
                <w:sz w:val="32"/>
                <w:szCs w:val="32"/>
              </w:rPr>
              <w:t>x</w:t>
            </w:r>
          </w:p>
        </w:tc>
      </w:tr>
      <w:tr w:rsidR="00B70232" w14:paraId="3E72B92A" w14:textId="77777777" w:rsidTr="00836B26">
        <w:tc>
          <w:tcPr>
            <w:tcW w:w="1683" w:type="dxa"/>
            <w:shd w:val="clear" w:color="auto" w:fill="auto"/>
          </w:tcPr>
          <w:p w14:paraId="1486DD54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rPr>
                <w:rStyle w:val="FontStyle12"/>
              </w:rPr>
            </w:pPr>
            <w:r>
              <w:rPr>
                <w:rStyle w:val="FontStyle12"/>
              </w:rPr>
              <w:t>honorowych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4E58E33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8CF439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82034D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C57D95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6FAA74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AEAD825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</w:rPr>
            </w:pPr>
          </w:p>
        </w:tc>
      </w:tr>
      <w:tr w:rsidR="00B70232" w14:paraId="661C0426" w14:textId="77777777" w:rsidTr="00836B26">
        <w:trPr>
          <w:trHeight w:val="567"/>
        </w:trPr>
        <w:tc>
          <w:tcPr>
            <w:tcW w:w="1683" w:type="dxa"/>
            <w:shd w:val="clear" w:color="auto" w:fill="auto"/>
            <w:vAlign w:val="center"/>
          </w:tcPr>
          <w:p w14:paraId="5236632A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Razem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B87131C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F4CC46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D6E9F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9B7C1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2B59D4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421F760" w14:textId="77777777" w:rsidR="00B70232" w:rsidRDefault="00B70232" w:rsidP="00B70232">
            <w:pPr>
              <w:pStyle w:val="Style7"/>
              <w:widowControl/>
              <w:tabs>
                <w:tab w:val="left" w:pos="730"/>
                <w:tab w:val="left" w:pos="5635"/>
                <w:tab w:val="left" w:leader="dot" w:pos="7339"/>
              </w:tabs>
              <w:spacing w:after="120"/>
              <w:jc w:val="center"/>
              <w:rPr>
                <w:rStyle w:val="FontStyle12"/>
                <w:sz w:val="28"/>
                <w:szCs w:val="28"/>
              </w:rPr>
            </w:pPr>
          </w:p>
        </w:tc>
      </w:tr>
    </w:tbl>
    <w:p w14:paraId="5BD823AF" w14:textId="77777777" w:rsidR="0055070C" w:rsidRPr="00AE0429" w:rsidRDefault="0055070C">
      <w:pPr>
        <w:pStyle w:val="Style7"/>
        <w:widowControl/>
        <w:tabs>
          <w:tab w:val="left" w:pos="730"/>
          <w:tab w:val="left" w:pos="5635"/>
          <w:tab w:val="left" w:leader="dot" w:pos="7339"/>
        </w:tabs>
        <w:spacing w:after="120"/>
        <w:ind w:left="360" w:hanging="360"/>
        <w:rPr>
          <w:rStyle w:val="FontStyle12"/>
          <w:b w:val="0"/>
          <w:bCs w:val="0"/>
          <w:sz w:val="16"/>
          <w:szCs w:val="16"/>
        </w:rPr>
      </w:pPr>
    </w:p>
    <w:p w14:paraId="0DDDD069" w14:textId="77777777" w:rsidR="00E37B42" w:rsidRDefault="00E37B42">
      <w:pPr>
        <w:pStyle w:val="Style4"/>
        <w:widowControl/>
        <w:tabs>
          <w:tab w:val="left" w:pos="142"/>
        </w:tabs>
        <w:spacing w:after="120"/>
        <w:jc w:val="left"/>
        <w:rPr>
          <w:rStyle w:val="FontStyle12"/>
        </w:rPr>
      </w:pPr>
      <w:r>
        <w:rPr>
          <w:rStyle w:val="FontStyle12"/>
          <w:sz w:val="28"/>
        </w:rPr>
        <w:t>II</w:t>
      </w:r>
      <w:r w:rsidR="00AD4EA4">
        <w:rPr>
          <w:rStyle w:val="FontStyle12"/>
          <w:sz w:val="28"/>
        </w:rPr>
        <w:t>.</w:t>
      </w:r>
      <w:r>
        <w:rPr>
          <w:rStyle w:val="FontStyle12"/>
          <w:sz w:val="28"/>
        </w:rPr>
        <w:t xml:space="preserve">  -  </w:t>
      </w:r>
      <w:r>
        <w:rPr>
          <w:rStyle w:val="FontStyle12"/>
          <w:u w:val="single"/>
        </w:rPr>
        <w:t>DZIAŁALNOŚĆ  KOŁA</w:t>
      </w:r>
    </w:p>
    <w:p w14:paraId="11910BD6" w14:textId="77777777" w:rsidR="00E37B42" w:rsidRDefault="00E37B42">
      <w:pPr>
        <w:pStyle w:val="Style6"/>
        <w:widowControl/>
        <w:spacing w:line="360" w:lineRule="auto"/>
        <w:jc w:val="left"/>
        <w:rPr>
          <w:rStyle w:val="FontStyle12"/>
          <w:sz w:val="20"/>
          <w:szCs w:val="20"/>
        </w:rPr>
      </w:pPr>
      <w:r>
        <w:rPr>
          <w:rStyle w:val="FontStyle12"/>
        </w:rPr>
        <w:t xml:space="preserve">1. </w:t>
      </w:r>
      <w:r w:rsidR="00EF32C0">
        <w:rPr>
          <w:rStyle w:val="FontStyle12"/>
        </w:rPr>
        <w:t xml:space="preserve"> </w:t>
      </w:r>
      <w:r>
        <w:rPr>
          <w:rStyle w:val="FontStyle12"/>
        </w:rPr>
        <w:t xml:space="preserve">Praca </w:t>
      </w:r>
      <w:r w:rsidR="000E0987">
        <w:rPr>
          <w:rStyle w:val="FontStyle12"/>
        </w:rPr>
        <w:t>Z</w:t>
      </w:r>
      <w:r>
        <w:rPr>
          <w:rStyle w:val="FontStyle12"/>
        </w:rPr>
        <w:t xml:space="preserve">arządu </w:t>
      </w:r>
      <w:r w:rsidR="000E0987">
        <w:rPr>
          <w:rStyle w:val="FontStyle12"/>
        </w:rPr>
        <w:t>K</w:t>
      </w:r>
      <w:r>
        <w:rPr>
          <w:rStyle w:val="FontStyle12"/>
        </w:rPr>
        <w:t>oła:</w:t>
      </w:r>
    </w:p>
    <w:p w14:paraId="047FD35B" w14:textId="77777777" w:rsidR="00E37B42" w:rsidRPr="00AD4EA4" w:rsidRDefault="00E37B42" w:rsidP="00AE0429">
      <w:pPr>
        <w:pStyle w:val="Style5"/>
        <w:widowControl/>
        <w:tabs>
          <w:tab w:val="left" w:pos="1397"/>
          <w:tab w:val="left" w:pos="5635"/>
          <w:tab w:val="left" w:leader="dot" w:pos="7272"/>
        </w:tabs>
        <w:spacing w:line="264" w:lineRule="auto"/>
        <w:ind w:left="357" w:firstLine="0"/>
        <w:rPr>
          <w:rStyle w:val="FontStyle12"/>
        </w:rPr>
      </w:pPr>
      <w:r w:rsidRPr="00AD4EA4">
        <w:rPr>
          <w:rStyle w:val="FontStyle12"/>
        </w:rPr>
        <w:t xml:space="preserve">a)  </w:t>
      </w:r>
      <w:r w:rsidR="00DC3519" w:rsidRPr="00AD4EA4">
        <w:rPr>
          <w:rStyle w:val="FontStyle12"/>
        </w:rPr>
        <w:t>Zarząd</w:t>
      </w:r>
      <w:r w:rsidR="00EF32C0" w:rsidRPr="00AD4EA4">
        <w:rPr>
          <w:rStyle w:val="FontStyle12"/>
        </w:rPr>
        <w:t xml:space="preserve"> Koła</w:t>
      </w:r>
      <w:r w:rsidRPr="00AD4EA4">
        <w:rPr>
          <w:rStyle w:val="FontStyle12"/>
        </w:rPr>
        <w:t xml:space="preserve"> składa się z</w:t>
      </w:r>
      <w:r w:rsidRPr="00AD4EA4">
        <w:rPr>
          <w:rStyle w:val="FontStyle12"/>
        </w:rPr>
        <w:tab/>
        <w:t xml:space="preserve">   -   </w:t>
      </w:r>
      <w:r w:rsidRPr="00AD4EA4">
        <w:rPr>
          <w:rStyle w:val="FontStyle12"/>
        </w:rPr>
        <w:tab/>
        <w:t xml:space="preserve">  osób,</w:t>
      </w:r>
    </w:p>
    <w:p w14:paraId="36DC0FE5" w14:textId="77777777" w:rsidR="00E37B42" w:rsidRPr="00AD4EA4" w:rsidRDefault="00E37B42" w:rsidP="00AE0429">
      <w:pPr>
        <w:pStyle w:val="Style5"/>
        <w:widowControl/>
        <w:tabs>
          <w:tab w:val="left" w:pos="1397"/>
          <w:tab w:val="left" w:pos="5635"/>
          <w:tab w:val="left" w:leader="dot" w:pos="7272"/>
        </w:tabs>
        <w:spacing w:line="264" w:lineRule="auto"/>
        <w:ind w:left="357" w:firstLine="0"/>
        <w:rPr>
          <w:rStyle w:val="FontStyle12"/>
        </w:rPr>
      </w:pPr>
      <w:r w:rsidRPr="00AD4EA4">
        <w:rPr>
          <w:rStyle w:val="FontStyle12"/>
        </w:rPr>
        <w:t xml:space="preserve">b) </w:t>
      </w:r>
      <w:r w:rsidR="00DE7C1B">
        <w:rPr>
          <w:rStyle w:val="FontStyle12"/>
        </w:rPr>
        <w:t xml:space="preserve"> </w:t>
      </w:r>
      <w:r w:rsidR="00DC3519" w:rsidRPr="00AD4EA4">
        <w:rPr>
          <w:rStyle w:val="FontStyle12"/>
        </w:rPr>
        <w:t>Komisja</w:t>
      </w:r>
      <w:r w:rsidRPr="00AD4EA4">
        <w:rPr>
          <w:rStyle w:val="FontStyle12"/>
        </w:rPr>
        <w:t xml:space="preserve"> </w:t>
      </w:r>
      <w:r w:rsidR="00DC3519" w:rsidRPr="00AD4EA4">
        <w:rPr>
          <w:rStyle w:val="FontStyle12"/>
        </w:rPr>
        <w:t>Rewizyjna</w:t>
      </w:r>
      <w:r w:rsidRPr="00AD4EA4">
        <w:rPr>
          <w:rStyle w:val="FontStyle12"/>
        </w:rPr>
        <w:t xml:space="preserve"> </w:t>
      </w:r>
      <w:r w:rsidR="00EF32C0" w:rsidRPr="00AD4EA4">
        <w:rPr>
          <w:rStyle w:val="FontStyle12"/>
        </w:rPr>
        <w:t xml:space="preserve">Koła </w:t>
      </w:r>
      <w:r w:rsidRPr="00AD4EA4">
        <w:rPr>
          <w:rStyle w:val="FontStyle12"/>
        </w:rPr>
        <w:t>składa się</w:t>
      </w:r>
      <w:r w:rsidR="00836B26">
        <w:rPr>
          <w:rStyle w:val="FontStyle12"/>
        </w:rPr>
        <w:t xml:space="preserve"> </w:t>
      </w:r>
      <w:r w:rsidR="000E0987">
        <w:rPr>
          <w:rStyle w:val="FontStyle12"/>
        </w:rPr>
        <w:t xml:space="preserve"> z </w:t>
      </w:r>
      <w:r w:rsidRPr="00AD4EA4">
        <w:rPr>
          <w:rStyle w:val="FontStyle12"/>
        </w:rPr>
        <w:tab/>
        <w:t xml:space="preserve">   -   </w:t>
      </w:r>
      <w:r w:rsidRPr="00AD4EA4">
        <w:rPr>
          <w:rStyle w:val="FontStyle12"/>
        </w:rPr>
        <w:tab/>
        <w:t xml:space="preserve">  osób,</w:t>
      </w:r>
    </w:p>
    <w:p w14:paraId="335A82C2" w14:textId="77777777" w:rsidR="00E37B42" w:rsidRPr="00AD4EA4" w:rsidRDefault="00E37B42" w:rsidP="00AE0429">
      <w:pPr>
        <w:pStyle w:val="Style5"/>
        <w:widowControl/>
        <w:tabs>
          <w:tab w:val="left" w:pos="677"/>
        </w:tabs>
        <w:spacing w:line="264" w:lineRule="auto"/>
        <w:ind w:left="357" w:firstLine="0"/>
        <w:rPr>
          <w:rStyle w:val="FontStyle12"/>
        </w:rPr>
      </w:pPr>
      <w:r w:rsidRPr="00AD4EA4">
        <w:rPr>
          <w:rStyle w:val="FontStyle12"/>
        </w:rPr>
        <w:t xml:space="preserve">c) </w:t>
      </w:r>
      <w:r w:rsidR="00DE7C1B">
        <w:rPr>
          <w:rStyle w:val="FontStyle12"/>
        </w:rPr>
        <w:t xml:space="preserve"> </w:t>
      </w:r>
      <w:r w:rsidR="00DC3519" w:rsidRPr="00AD4EA4">
        <w:rPr>
          <w:rStyle w:val="FontStyle12"/>
        </w:rPr>
        <w:t>Zarząd K</w:t>
      </w:r>
      <w:r w:rsidRPr="00AD4EA4">
        <w:rPr>
          <w:rStyle w:val="FontStyle12"/>
        </w:rPr>
        <w:t xml:space="preserve">oła odbył posiedzeń </w:t>
      </w:r>
      <w:r w:rsidR="00836B26">
        <w:rPr>
          <w:rStyle w:val="FontStyle12"/>
        </w:rPr>
        <w:t xml:space="preserve"> </w:t>
      </w:r>
      <w:r w:rsidR="00836B26">
        <w:rPr>
          <w:rStyle w:val="FontStyle12"/>
        </w:rPr>
        <w:tab/>
      </w:r>
      <w:r w:rsidR="00836B26">
        <w:rPr>
          <w:rStyle w:val="FontStyle12"/>
        </w:rPr>
        <w:tab/>
      </w:r>
      <w:r w:rsidRPr="00AD4EA4">
        <w:rPr>
          <w:rStyle w:val="FontStyle12"/>
        </w:rPr>
        <w:tab/>
        <w:t xml:space="preserve"> </w:t>
      </w:r>
      <w:r w:rsidRPr="00AD4EA4">
        <w:rPr>
          <w:rStyle w:val="FontStyle12"/>
        </w:rPr>
        <w:tab/>
        <w:t xml:space="preserve">  -   ..........................</w:t>
      </w:r>
    </w:p>
    <w:p w14:paraId="325719A7" w14:textId="77777777" w:rsidR="00E37B42" w:rsidRPr="00AD4EA4" w:rsidRDefault="00EF32C0" w:rsidP="00AE0429">
      <w:pPr>
        <w:pStyle w:val="Style5"/>
        <w:widowControl/>
        <w:tabs>
          <w:tab w:val="left" w:pos="763"/>
        </w:tabs>
        <w:spacing w:line="264" w:lineRule="auto"/>
        <w:ind w:left="357" w:right="480" w:firstLine="0"/>
        <w:rPr>
          <w:rStyle w:val="FontStyle12"/>
        </w:rPr>
      </w:pPr>
      <w:r w:rsidRPr="00AD4EA4">
        <w:rPr>
          <w:rStyle w:val="FontStyle12"/>
        </w:rPr>
        <w:t>d) O</w:t>
      </w:r>
      <w:r w:rsidR="00E37B42" w:rsidRPr="00AD4EA4">
        <w:rPr>
          <w:rStyle w:val="FontStyle12"/>
        </w:rPr>
        <w:t xml:space="preserve">dbyto zebrań ogólnych członków  Związku    </w:t>
      </w:r>
      <w:r w:rsidR="008A74A3" w:rsidRPr="00AD4EA4">
        <w:rPr>
          <w:rStyle w:val="FontStyle12"/>
        </w:rPr>
        <w:tab/>
      </w:r>
      <w:r w:rsidR="008A74A3" w:rsidRPr="00AD4EA4">
        <w:rPr>
          <w:rStyle w:val="FontStyle12"/>
        </w:rPr>
        <w:tab/>
      </w:r>
      <w:r w:rsidR="00E37B42" w:rsidRPr="00AD4EA4">
        <w:rPr>
          <w:rStyle w:val="FontStyle12"/>
        </w:rPr>
        <w:t xml:space="preserve">  -   .........................</w:t>
      </w:r>
    </w:p>
    <w:p w14:paraId="527FF8F4" w14:textId="77777777" w:rsidR="00E37B42" w:rsidRPr="00AD4EA4" w:rsidRDefault="00EF32C0" w:rsidP="00AE0429">
      <w:pPr>
        <w:pStyle w:val="Style5"/>
        <w:widowControl/>
        <w:tabs>
          <w:tab w:val="left" w:pos="586"/>
        </w:tabs>
        <w:spacing w:line="264" w:lineRule="auto"/>
        <w:ind w:left="357" w:firstLine="0"/>
        <w:rPr>
          <w:rStyle w:val="FontStyle12"/>
        </w:rPr>
      </w:pPr>
      <w:r w:rsidRPr="00AD4EA4">
        <w:rPr>
          <w:rStyle w:val="FontStyle12"/>
        </w:rPr>
        <w:t>e)  O</w:t>
      </w:r>
      <w:r w:rsidR="00E37B42" w:rsidRPr="00AD4EA4">
        <w:rPr>
          <w:rStyle w:val="FontStyle12"/>
        </w:rPr>
        <w:t xml:space="preserve">dbyto </w:t>
      </w:r>
      <w:r w:rsidR="008A74A3" w:rsidRPr="00AD4EA4">
        <w:rPr>
          <w:rStyle w:val="FontStyle12"/>
        </w:rPr>
        <w:t xml:space="preserve">Walnych zebrań Członków Koła </w:t>
      </w:r>
      <w:r w:rsidR="00E37B42" w:rsidRPr="00AD4EA4">
        <w:rPr>
          <w:rStyle w:val="FontStyle12"/>
        </w:rPr>
        <w:tab/>
        <w:t xml:space="preserve">        </w:t>
      </w:r>
      <w:r w:rsidR="00E37B42" w:rsidRPr="00AD4EA4">
        <w:rPr>
          <w:rStyle w:val="FontStyle12"/>
        </w:rPr>
        <w:tab/>
        <w:t xml:space="preserve">      </w:t>
      </w:r>
      <w:r w:rsidR="00E37B42" w:rsidRPr="00AD4EA4">
        <w:rPr>
          <w:rStyle w:val="FontStyle12"/>
        </w:rPr>
        <w:tab/>
        <w:t xml:space="preserve">  -   .........................</w:t>
      </w:r>
      <w:r w:rsidR="00836B26">
        <w:rPr>
          <w:rStyle w:val="FontStyle12"/>
        </w:rPr>
        <w:t xml:space="preserve"> </w:t>
      </w:r>
    </w:p>
    <w:p w14:paraId="127E87F4" w14:textId="77777777" w:rsidR="00E37B42" w:rsidRPr="00AD4EA4" w:rsidRDefault="00E37B42" w:rsidP="00AE0429">
      <w:pPr>
        <w:pStyle w:val="Style5"/>
        <w:widowControl/>
        <w:tabs>
          <w:tab w:val="left" w:pos="586"/>
        </w:tabs>
        <w:spacing w:line="264" w:lineRule="auto"/>
        <w:ind w:left="357" w:firstLine="0"/>
        <w:rPr>
          <w:rStyle w:val="FontStyle12"/>
        </w:rPr>
      </w:pPr>
      <w:r w:rsidRPr="00AD4EA4">
        <w:rPr>
          <w:rStyle w:val="FontStyle12"/>
        </w:rPr>
        <w:t xml:space="preserve">f)  </w:t>
      </w:r>
      <w:r w:rsidR="000E0987">
        <w:rPr>
          <w:rStyle w:val="FontStyle12"/>
        </w:rPr>
        <w:t>Liczba</w:t>
      </w:r>
      <w:r w:rsidR="00DC3519" w:rsidRPr="00AD4EA4">
        <w:rPr>
          <w:rStyle w:val="FontStyle12"/>
        </w:rPr>
        <w:t xml:space="preserve"> zebrań obsłużonych przez czł. Z</w:t>
      </w:r>
      <w:r w:rsidRPr="00AD4EA4">
        <w:rPr>
          <w:rStyle w:val="FontStyle12"/>
        </w:rPr>
        <w:t xml:space="preserve">arządu </w:t>
      </w:r>
      <w:r w:rsidR="00DC3519" w:rsidRPr="00AD4EA4">
        <w:rPr>
          <w:rStyle w:val="FontStyle12"/>
        </w:rPr>
        <w:t>Oddz. W</w:t>
      </w:r>
      <w:r w:rsidRPr="00AD4EA4">
        <w:rPr>
          <w:rStyle w:val="FontStyle12"/>
        </w:rPr>
        <w:t>ojew. ZEiRP RP - ......</w:t>
      </w:r>
      <w:r w:rsidR="00C74D78" w:rsidRPr="00AD4EA4">
        <w:rPr>
          <w:rStyle w:val="FontStyle12"/>
        </w:rPr>
        <w:t>...</w:t>
      </w:r>
      <w:r w:rsidRPr="00AD4EA4">
        <w:rPr>
          <w:rStyle w:val="FontStyle12"/>
        </w:rPr>
        <w:t>..........</w:t>
      </w:r>
    </w:p>
    <w:p w14:paraId="1B3250EB" w14:textId="77777777" w:rsidR="00E37B42" w:rsidRPr="00AD4EA4" w:rsidRDefault="00EF32C0" w:rsidP="00AE0429">
      <w:pPr>
        <w:pStyle w:val="Style5"/>
        <w:widowControl/>
        <w:tabs>
          <w:tab w:val="left" w:pos="586"/>
        </w:tabs>
        <w:spacing w:line="264" w:lineRule="auto"/>
        <w:ind w:left="357" w:firstLine="0"/>
        <w:rPr>
          <w:rStyle w:val="FontStyle12"/>
        </w:rPr>
      </w:pPr>
      <w:r w:rsidRPr="00AD4EA4">
        <w:rPr>
          <w:rStyle w:val="FontStyle12"/>
        </w:rPr>
        <w:t xml:space="preserve">g) </w:t>
      </w:r>
      <w:r w:rsidR="00DE7C1B">
        <w:rPr>
          <w:rStyle w:val="FontStyle12"/>
        </w:rPr>
        <w:t xml:space="preserve"> </w:t>
      </w:r>
      <w:r w:rsidR="000E0987">
        <w:rPr>
          <w:rStyle w:val="FontStyle12"/>
        </w:rPr>
        <w:t>Liczba</w:t>
      </w:r>
      <w:r w:rsidR="00E37B42" w:rsidRPr="00AD4EA4">
        <w:rPr>
          <w:rStyle w:val="FontStyle12"/>
        </w:rPr>
        <w:t xml:space="preserve"> wydanych zaświadczeń na ulgowe przejazdy PKP</w:t>
      </w:r>
      <w:r w:rsidR="008A74A3" w:rsidRPr="00AD4EA4">
        <w:rPr>
          <w:rStyle w:val="FontStyle12"/>
        </w:rPr>
        <w:t xml:space="preserve"> </w:t>
      </w:r>
      <w:r w:rsidR="008A74A3" w:rsidRPr="00AD4EA4">
        <w:rPr>
          <w:rStyle w:val="FontStyle12"/>
        </w:rPr>
        <w:tab/>
      </w:r>
      <w:r w:rsidR="008A74A3" w:rsidRPr="00AD4EA4">
        <w:rPr>
          <w:rStyle w:val="FontStyle12"/>
        </w:rPr>
        <w:tab/>
      </w:r>
      <w:r w:rsidR="00E37B42" w:rsidRPr="00AD4EA4">
        <w:rPr>
          <w:rStyle w:val="FontStyle12"/>
        </w:rPr>
        <w:t xml:space="preserve"> - ......</w:t>
      </w:r>
      <w:r w:rsidR="0081158A">
        <w:rPr>
          <w:rStyle w:val="FontStyle12"/>
        </w:rPr>
        <w:t>.</w:t>
      </w:r>
      <w:r w:rsidR="00E37B42" w:rsidRPr="00AD4EA4">
        <w:rPr>
          <w:rStyle w:val="FontStyle12"/>
        </w:rPr>
        <w:t>...</w:t>
      </w:r>
      <w:r w:rsidR="00C74D78" w:rsidRPr="00AD4EA4">
        <w:rPr>
          <w:rStyle w:val="FontStyle12"/>
        </w:rPr>
        <w:t>..</w:t>
      </w:r>
      <w:r w:rsidR="00E37B42" w:rsidRPr="00AD4EA4">
        <w:rPr>
          <w:rStyle w:val="FontStyle12"/>
        </w:rPr>
        <w:t>......</w:t>
      </w:r>
    </w:p>
    <w:p w14:paraId="74570077" w14:textId="77777777" w:rsidR="00E37B42" w:rsidRPr="000F5B06" w:rsidRDefault="00EF32C0" w:rsidP="00AE0429">
      <w:pPr>
        <w:pStyle w:val="Style5"/>
        <w:widowControl/>
        <w:tabs>
          <w:tab w:val="left" w:pos="586"/>
        </w:tabs>
        <w:spacing w:line="264" w:lineRule="auto"/>
        <w:ind w:left="357" w:firstLine="0"/>
        <w:rPr>
          <w:rStyle w:val="FontStyle12"/>
          <w:b w:val="0"/>
          <w:bCs w:val="0"/>
        </w:rPr>
      </w:pPr>
      <w:r w:rsidRPr="00AD4EA4">
        <w:rPr>
          <w:rStyle w:val="FontStyle12"/>
        </w:rPr>
        <w:t xml:space="preserve">h) </w:t>
      </w:r>
      <w:r w:rsidR="00DE7C1B">
        <w:rPr>
          <w:rStyle w:val="FontStyle12"/>
        </w:rPr>
        <w:t xml:space="preserve"> </w:t>
      </w:r>
      <w:r w:rsidR="000E0987">
        <w:rPr>
          <w:rStyle w:val="FontStyle12"/>
        </w:rPr>
        <w:t>Liczba</w:t>
      </w:r>
      <w:r w:rsidR="00E37B42" w:rsidRPr="00AD4EA4">
        <w:rPr>
          <w:rStyle w:val="FontStyle12"/>
        </w:rPr>
        <w:t xml:space="preserve"> i rodzaj odznaczeń nadanych członkom koła:</w:t>
      </w:r>
      <w:r w:rsidR="008A74A3" w:rsidRPr="00AD4EA4">
        <w:rPr>
          <w:rStyle w:val="FontStyle12"/>
        </w:rPr>
        <w:t xml:space="preserve">   </w:t>
      </w:r>
      <w:r w:rsidR="00E37B42" w:rsidRPr="00AD4EA4">
        <w:rPr>
          <w:rStyle w:val="FontStyle12"/>
        </w:rPr>
        <w:tab/>
      </w:r>
      <w:r w:rsidR="00E37B42" w:rsidRPr="00AD4EA4">
        <w:rPr>
          <w:rStyle w:val="FontStyle12"/>
        </w:rPr>
        <w:tab/>
      </w:r>
      <w:r w:rsidR="008A74A3" w:rsidRPr="00AD4EA4">
        <w:rPr>
          <w:rStyle w:val="FontStyle12"/>
        </w:rPr>
        <w:tab/>
      </w:r>
      <w:r w:rsidR="00E37B42" w:rsidRPr="00AD4EA4">
        <w:rPr>
          <w:rStyle w:val="FontStyle12"/>
        </w:rPr>
        <w:t xml:space="preserve">  - ….</w:t>
      </w:r>
      <w:r w:rsidR="0081158A">
        <w:rPr>
          <w:rStyle w:val="FontStyle12"/>
        </w:rPr>
        <w:t>.</w:t>
      </w:r>
      <w:r w:rsidR="00E37B42" w:rsidRPr="00AD4EA4">
        <w:rPr>
          <w:rStyle w:val="FontStyle12"/>
        </w:rPr>
        <w:t xml:space="preserve">............ </w:t>
      </w:r>
      <w:r w:rsidR="00E37B42" w:rsidRPr="000F5B06">
        <w:rPr>
          <w:rStyle w:val="FontStyle12"/>
          <w:b w:val="0"/>
          <w:bCs w:val="0"/>
        </w:rPr>
        <w:t>........................................................................................................................................................</w:t>
      </w:r>
    </w:p>
    <w:p w14:paraId="48B9BECE" w14:textId="77777777" w:rsidR="00E37B42" w:rsidRDefault="00EF32C0" w:rsidP="00EF32C0">
      <w:pPr>
        <w:pStyle w:val="Style5"/>
        <w:widowControl/>
        <w:spacing w:line="200" w:lineRule="atLeast"/>
        <w:ind w:firstLine="0"/>
        <w:rPr>
          <w:rFonts w:cs="Times New Roman"/>
          <w:b/>
          <w:sz w:val="20"/>
        </w:rPr>
      </w:pPr>
      <w:r>
        <w:rPr>
          <w:rStyle w:val="FontStyle12"/>
        </w:rPr>
        <w:t xml:space="preserve">2.  </w:t>
      </w:r>
      <w:r w:rsidR="00E37B42">
        <w:rPr>
          <w:rStyle w:val="FontStyle12"/>
        </w:rPr>
        <w:t>Działalność kulturalno-oświatowa, rekreacyjna:</w:t>
      </w:r>
    </w:p>
    <w:p w14:paraId="18D9BC21" w14:textId="77777777" w:rsidR="00E37B42" w:rsidRDefault="00E37B42" w:rsidP="00AE0429">
      <w:pPr>
        <w:pStyle w:val="Style5"/>
        <w:widowControl/>
        <w:tabs>
          <w:tab w:val="left" w:pos="142"/>
        </w:tabs>
        <w:spacing w:line="264" w:lineRule="auto"/>
        <w:ind w:left="284" w:firstLine="0"/>
        <w:rPr>
          <w:rStyle w:val="FontStyle12"/>
        </w:rPr>
      </w:pPr>
      <w:r>
        <w:rPr>
          <w:b/>
        </w:rPr>
        <w:t>a)</w:t>
      </w:r>
      <w:r>
        <w:rPr>
          <w:sz w:val="20"/>
        </w:rPr>
        <w:t xml:space="preserve"> </w:t>
      </w:r>
      <w:r>
        <w:rPr>
          <w:rStyle w:val="FontStyle12"/>
        </w:rPr>
        <w:t xml:space="preserve">spotkanie z okazji Dnia Strażaka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(data, </w:t>
      </w:r>
      <w:r w:rsidR="000E0987">
        <w:rPr>
          <w:rStyle w:val="FontStyle12"/>
          <w:b w:val="0"/>
          <w:bCs w:val="0"/>
          <w:i/>
          <w:iCs/>
          <w:sz w:val="22"/>
          <w:szCs w:val="22"/>
        </w:rPr>
        <w:t>liczba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osób</w:t>
      </w:r>
      <w:r w:rsidRPr="00796D7C">
        <w:rPr>
          <w:rStyle w:val="FontStyle12"/>
          <w:i/>
          <w:iCs/>
          <w:sz w:val="20"/>
          <w:szCs w:val="20"/>
        </w:rPr>
        <w:t>)</w:t>
      </w:r>
      <w:r w:rsidR="00796D7C" w:rsidRPr="00796D7C">
        <w:rPr>
          <w:rStyle w:val="FontStyle12"/>
          <w:i/>
          <w:iCs/>
          <w:sz w:val="20"/>
          <w:szCs w:val="20"/>
        </w:rPr>
        <w:t xml:space="preserve"> </w:t>
      </w:r>
      <w:r w:rsidR="00AD7A53">
        <w:rPr>
          <w:rStyle w:val="FontStyle12"/>
          <w:i/>
          <w:iCs/>
          <w:sz w:val="20"/>
          <w:szCs w:val="20"/>
        </w:rPr>
        <w:t>:</w:t>
      </w:r>
      <w:r w:rsidR="00796D7C" w:rsidRPr="00796D7C">
        <w:rPr>
          <w:rStyle w:val="FontStyle12"/>
          <w:i/>
          <w:iCs/>
          <w:sz w:val="20"/>
          <w:szCs w:val="20"/>
        </w:rPr>
        <w:t xml:space="preserve">  </w:t>
      </w:r>
      <w:r w:rsidRPr="000F5B06">
        <w:rPr>
          <w:rStyle w:val="FontStyle12"/>
          <w:b w:val="0"/>
          <w:bCs w:val="0"/>
          <w:sz w:val="20"/>
        </w:rPr>
        <w:t>………………</w:t>
      </w:r>
      <w:r w:rsidR="00796D7C" w:rsidRPr="000F5B06">
        <w:rPr>
          <w:rStyle w:val="FontStyle12"/>
          <w:b w:val="0"/>
          <w:bCs w:val="0"/>
          <w:sz w:val="20"/>
        </w:rPr>
        <w:t>..</w:t>
      </w:r>
      <w:r w:rsidRPr="000F5B06">
        <w:rPr>
          <w:rStyle w:val="FontStyle12"/>
          <w:b w:val="0"/>
          <w:bCs w:val="0"/>
          <w:sz w:val="20"/>
        </w:rPr>
        <w:t>…….................................</w:t>
      </w:r>
      <w:r w:rsidR="000E0987">
        <w:rPr>
          <w:rStyle w:val="FontStyle12"/>
          <w:b w:val="0"/>
          <w:bCs w:val="0"/>
          <w:sz w:val="20"/>
        </w:rPr>
        <w:t>.</w:t>
      </w:r>
      <w:r w:rsidRPr="000F5B06">
        <w:rPr>
          <w:rStyle w:val="FontStyle12"/>
          <w:b w:val="0"/>
          <w:bCs w:val="0"/>
          <w:sz w:val="20"/>
        </w:rPr>
        <w:t>........</w:t>
      </w:r>
    </w:p>
    <w:p w14:paraId="741308EA" w14:textId="77777777" w:rsidR="00E37B42" w:rsidRPr="000F5B06" w:rsidRDefault="00E37B42" w:rsidP="00AE0429">
      <w:pPr>
        <w:pStyle w:val="Style5"/>
        <w:widowControl/>
        <w:tabs>
          <w:tab w:val="left" w:pos="0"/>
          <w:tab w:val="left" w:pos="142"/>
        </w:tabs>
        <w:spacing w:line="264" w:lineRule="auto"/>
        <w:ind w:left="284" w:firstLine="0"/>
        <w:rPr>
          <w:rStyle w:val="FontStyle12"/>
          <w:b w:val="0"/>
          <w:bCs w:val="0"/>
          <w:sz w:val="20"/>
        </w:rPr>
      </w:pPr>
      <w:r>
        <w:rPr>
          <w:rStyle w:val="FontStyle12"/>
        </w:rPr>
        <w:t xml:space="preserve">b) imprezy kulturalne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(wymienić, podać </w:t>
      </w:r>
      <w:r w:rsidR="000E0987">
        <w:rPr>
          <w:rStyle w:val="FontStyle12"/>
          <w:b w:val="0"/>
          <w:bCs w:val="0"/>
          <w:i/>
          <w:iCs/>
          <w:sz w:val="22"/>
          <w:szCs w:val="22"/>
        </w:rPr>
        <w:t>liczbę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uczestników)</w:t>
      </w:r>
      <w:r w:rsidR="0066054B">
        <w:rPr>
          <w:rStyle w:val="FontStyle12"/>
          <w:i/>
          <w:iCs/>
          <w:sz w:val="18"/>
          <w:szCs w:val="18"/>
        </w:rPr>
        <w:t xml:space="preserve"> </w:t>
      </w:r>
      <w:r w:rsidR="00AD7A53">
        <w:rPr>
          <w:rStyle w:val="FontStyle12"/>
          <w:sz w:val="20"/>
        </w:rPr>
        <w:t xml:space="preserve">: </w:t>
      </w:r>
      <w:r w:rsidRPr="000F5B06">
        <w:rPr>
          <w:rStyle w:val="FontStyle12"/>
          <w:b w:val="0"/>
          <w:bCs w:val="0"/>
          <w:sz w:val="20"/>
        </w:rPr>
        <w:t>......................................................................</w:t>
      </w:r>
      <w:r w:rsidR="00796D7C" w:rsidRPr="000F5B06">
        <w:rPr>
          <w:rStyle w:val="FontStyle12"/>
          <w:b w:val="0"/>
          <w:bCs w:val="0"/>
          <w:sz w:val="20"/>
        </w:rPr>
        <w:t xml:space="preserve"> </w:t>
      </w:r>
    </w:p>
    <w:p w14:paraId="1949EB6D" w14:textId="77777777" w:rsidR="00796D7C" w:rsidRPr="000F5B06" w:rsidRDefault="00E37B42" w:rsidP="00796D7C">
      <w:pPr>
        <w:pStyle w:val="Style5"/>
        <w:widowControl/>
        <w:tabs>
          <w:tab w:val="left" w:pos="0"/>
          <w:tab w:val="left" w:pos="142"/>
        </w:tabs>
        <w:spacing w:line="240" w:lineRule="auto"/>
        <w:ind w:left="284" w:firstLine="0"/>
        <w:rPr>
          <w:rStyle w:val="FontStyle12"/>
          <w:b w:val="0"/>
          <w:bCs w:val="0"/>
          <w:sz w:val="20"/>
        </w:rPr>
      </w:pPr>
      <w:r w:rsidRPr="000F5B06">
        <w:rPr>
          <w:rStyle w:val="FontStyle12"/>
          <w:b w:val="0"/>
          <w:bCs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6D7C" w:rsidRPr="000F5B06">
        <w:rPr>
          <w:rStyle w:val="FontStyle12"/>
          <w:b w:val="0"/>
          <w:bCs w:val="0"/>
          <w:sz w:val="20"/>
        </w:rPr>
        <w:t xml:space="preserve"> </w:t>
      </w:r>
    </w:p>
    <w:p w14:paraId="43D97629" w14:textId="77777777" w:rsidR="00E37B42" w:rsidRPr="000F5B06" w:rsidRDefault="00E37B42" w:rsidP="00796D7C">
      <w:pPr>
        <w:pStyle w:val="Style5"/>
        <w:widowControl/>
        <w:tabs>
          <w:tab w:val="left" w:pos="0"/>
          <w:tab w:val="left" w:pos="142"/>
        </w:tabs>
        <w:spacing w:line="240" w:lineRule="auto"/>
        <w:ind w:left="284" w:firstLine="0"/>
      </w:pPr>
      <w:r>
        <w:rPr>
          <w:rStyle w:val="FontStyle12"/>
        </w:rPr>
        <w:t>c) wycieczki,  itp</w:t>
      </w:r>
      <w:r w:rsidRPr="00AD7A53">
        <w:rPr>
          <w:rStyle w:val="FontStyle12"/>
          <w:b w:val="0"/>
          <w:bCs w:val="0"/>
          <w:i/>
          <w:iCs/>
          <w:sz w:val="22"/>
          <w:szCs w:val="22"/>
        </w:rPr>
        <w:t xml:space="preserve">. (wymienić, podać </w:t>
      </w:r>
      <w:r w:rsidR="00AE0429">
        <w:rPr>
          <w:rStyle w:val="FontStyle12"/>
          <w:b w:val="0"/>
          <w:bCs w:val="0"/>
          <w:i/>
          <w:iCs/>
          <w:sz w:val="22"/>
          <w:szCs w:val="22"/>
        </w:rPr>
        <w:t>liczbę</w:t>
      </w:r>
      <w:r w:rsidRPr="00AD7A53">
        <w:rPr>
          <w:rStyle w:val="FontStyle12"/>
          <w:b w:val="0"/>
          <w:bCs w:val="0"/>
          <w:i/>
          <w:iCs/>
          <w:sz w:val="22"/>
          <w:szCs w:val="22"/>
        </w:rPr>
        <w:t xml:space="preserve"> uczestników)</w:t>
      </w:r>
      <w:r>
        <w:rPr>
          <w:rStyle w:val="FontStyle12"/>
          <w:sz w:val="20"/>
        </w:rPr>
        <w:t xml:space="preserve"> </w:t>
      </w:r>
      <w:r w:rsidR="00AD7A53">
        <w:rPr>
          <w:b/>
          <w:bCs/>
        </w:rPr>
        <w:t>:</w:t>
      </w:r>
      <w:r w:rsidRPr="00AD7A53">
        <w:rPr>
          <w:b/>
          <w:bCs/>
        </w:rPr>
        <w:t xml:space="preserve"> </w:t>
      </w:r>
      <w:r w:rsidRPr="000F5B0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19F0">
        <w:t>......</w:t>
      </w:r>
      <w:r w:rsidRPr="000F5B06">
        <w:t>..........</w:t>
      </w:r>
      <w:r w:rsidR="00AD4EA4" w:rsidRPr="000F5B06">
        <w:t xml:space="preserve"> </w:t>
      </w:r>
      <w:r w:rsidR="00D019F0">
        <w:t xml:space="preserve"> .</w:t>
      </w:r>
    </w:p>
    <w:p w14:paraId="0896DA44" w14:textId="77777777" w:rsidR="00AD4EA4" w:rsidRDefault="00AD4EA4" w:rsidP="00796D7C">
      <w:pPr>
        <w:pStyle w:val="Style5"/>
        <w:widowControl/>
        <w:tabs>
          <w:tab w:val="left" w:pos="0"/>
          <w:tab w:val="left" w:pos="142"/>
        </w:tabs>
        <w:spacing w:line="240" w:lineRule="auto"/>
        <w:ind w:left="284" w:firstLine="0"/>
        <w:rPr>
          <w:rStyle w:val="FontStyle12"/>
          <w:sz w:val="20"/>
        </w:rPr>
      </w:pPr>
    </w:p>
    <w:p w14:paraId="1E400E3D" w14:textId="77777777" w:rsidR="00796D7C" w:rsidRPr="000F5B06" w:rsidRDefault="00E37B42" w:rsidP="00796D7C">
      <w:pPr>
        <w:pStyle w:val="Style6"/>
        <w:widowControl/>
        <w:tabs>
          <w:tab w:val="left" w:leader="dot" w:pos="5952"/>
        </w:tabs>
        <w:ind w:left="360" w:hanging="180"/>
        <w:jc w:val="left"/>
        <w:rPr>
          <w:rStyle w:val="FontStyle12"/>
          <w:b w:val="0"/>
          <w:bCs w:val="0"/>
        </w:rPr>
      </w:pPr>
      <w:r w:rsidRPr="00796D7C">
        <w:rPr>
          <w:rStyle w:val="FontStyle12"/>
        </w:rPr>
        <w:lastRenderedPageBreak/>
        <w:t>d)  inne formy wypoczynku</w:t>
      </w:r>
      <w:r w:rsidR="001E2972">
        <w:rPr>
          <w:rStyle w:val="FontStyle12"/>
        </w:rPr>
        <w:t xml:space="preserve"> </w:t>
      </w:r>
      <w:r w:rsidRPr="00796D7C">
        <w:rPr>
          <w:rStyle w:val="FontStyle12"/>
        </w:rPr>
        <w:t xml:space="preserve"> np. spot</w:t>
      </w:r>
      <w:r w:rsidR="0081158A">
        <w:rPr>
          <w:rStyle w:val="FontStyle12"/>
        </w:rPr>
        <w:t>kania</w:t>
      </w:r>
      <w:r w:rsidRPr="00796D7C">
        <w:rPr>
          <w:rStyle w:val="FontStyle12"/>
        </w:rPr>
        <w:t xml:space="preserve"> integracyjne, rocznicowe,</w:t>
      </w:r>
      <w:r w:rsidR="0081158A">
        <w:rPr>
          <w:rStyle w:val="FontStyle12"/>
        </w:rPr>
        <w:t xml:space="preserve"> </w:t>
      </w:r>
      <w:r w:rsidRPr="00796D7C">
        <w:rPr>
          <w:rStyle w:val="FontStyle12"/>
        </w:rPr>
        <w:t xml:space="preserve"> itp.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>(</w:t>
      </w:r>
      <w:r w:rsidR="0066054B"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wymienić, podać </w:t>
      </w:r>
      <w:r w:rsidR="00AD7A53">
        <w:rPr>
          <w:rStyle w:val="FontStyle12"/>
          <w:b w:val="0"/>
          <w:bCs w:val="0"/>
          <w:i/>
          <w:iCs/>
          <w:sz w:val="22"/>
          <w:szCs w:val="22"/>
        </w:rPr>
        <w:t xml:space="preserve">datę i </w:t>
      </w:r>
      <w:r w:rsidR="000E0987">
        <w:rPr>
          <w:rStyle w:val="FontStyle12"/>
          <w:b w:val="0"/>
          <w:bCs w:val="0"/>
          <w:i/>
          <w:iCs/>
          <w:sz w:val="22"/>
          <w:szCs w:val="22"/>
        </w:rPr>
        <w:t>liczbę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uczestników</w:t>
      </w:r>
      <w:r w:rsidR="0066054B"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>)</w:t>
      </w:r>
      <w:r w:rsidRPr="00796D7C">
        <w:rPr>
          <w:rStyle w:val="FontStyle12"/>
          <w:i/>
          <w:iCs/>
          <w:sz w:val="20"/>
          <w:szCs w:val="20"/>
        </w:rPr>
        <w:t xml:space="preserve"> </w:t>
      </w:r>
      <w:r w:rsidRPr="00796D7C">
        <w:rPr>
          <w:rStyle w:val="FontStyle12"/>
        </w:rPr>
        <w:t>:</w:t>
      </w:r>
      <w:r w:rsidR="00796D7C">
        <w:rPr>
          <w:rStyle w:val="FontStyle12"/>
        </w:rPr>
        <w:t xml:space="preserve">   </w:t>
      </w:r>
      <w:r w:rsidRPr="000F5B06">
        <w:rPr>
          <w:rStyle w:val="FontStyle12"/>
          <w:b w:val="0"/>
          <w:bCs w:val="0"/>
          <w:sz w:val="20"/>
        </w:rPr>
        <w:t>...........................................................................................................................................................................</w:t>
      </w:r>
      <w:r w:rsidRPr="000F5B06">
        <w:rPr>
          <w:rStyle w:val="FontStyle12"/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6D7C" w:rsidRPr="000F5B06">
        <w:rPr>
          <w:rStyle w:val="FontStyle12"/>
          <w:b w:val="0"/>
          <w:bCs w:val="0"/>
        </w:rPr>
        <w:t>.....................</w:t>
      </w:r>
      <w:r w:rsidR="00D019F0">
        <w:rPr>
          <w:rStyle w:val="FontStyle12"/>
          <w:b w:val="0"/>
          <w:bCs w:val="0"/>
        </w:rPr>
        <w:t>................</w:t>
      </w:r>
      <w:r w:rsidR="00796D7C" w:rsidRPr="000F5B06">
        <w:rPr>
          <w:rStyle w:val="FontStyle12"/>
          <w:b w:val="0"/>
          <w:bCs w:val="0"/>
        </w:rPr>
        <w:t>.</w:t>
      </w:r>
      <w:r w:rsidRPr="000F5B06">
        <w:rPr>
          <w:rStyle w:val="FontStyle12"/>
          <w:b w:val="0"/>
          <w:bCs w:val="0"/>
        </w:rPr>
        <w:t>.............</w:t>
      </w:r>
      <w:r w:rsidR="00796D7C" w:rsidRPr="000F5B06">
        <w:rPr>
          <w:rStyle w:val="FontStyle12"/>
          <w:b w:val="0"/>
          <w:bCs w:val="0"/>
        </w:rPr>
        <w:t xml:space="preserve">  </w:t>
      </w:r>
    </w:p>
    <w:p w14:paraId="1A6F0218" w14:textId="77777777" w:rsidR="00E37B42" w:rsidRDefault="00E37B42" w:rsidP="0001717C">
      <w:pPr>
        <w:pStyle w:val="Style6"/>
        <w:widowControl/>
        <w:tabs>
          <w:tab w:val="left" w:leader="dot" w:pos="5952"/>
        </w:tabs>
        <w:spacing w:before="60" w:after="60"/>
        <w:ind w:left="362" w:hanging="181"/>
        <w:jc w:val="left"/>
        <w:rPr>
          <w:rStyle w:val="FontStyle12"/>
        </w:rPr>
      </w:pPr>
      <w:r w:rsidRPr="00796D7C">
        <w:rPr>
          <w:rStyle w:val="FontStyle12"/>
        </w:rPr>
        <w:t xml:space="preserve">e)  łączna </w:t>
      </w:r>
      <w:r w:rsidR="000E0987">
        <w:rPr>
          <w:rStyle w:val="FontStyle12"/>
        </w:rPr>
        <w:t>liczb</w:t>
      </w:r>
      <w:r w:rsidR="00AE0429">
        <w:rPr>
          <w:rStyle w:val="FontStyle12"/>
        </w:rPr>
        <w:t>a</w:t>
      </w:r>
      <w:r w:rsidRPr="00796D7C">
        <w:rPr>
          <w:rStyle w:val="FontStyle12"/>
        </w:rPr>
        <w:t xml:space="preserve"> uczestników 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( </w:t>
      </w:r>
      <w:r w:rsidR="0001717C"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z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>poz.</w:t>
      </w:r>
      <w:r w:rsid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="0001717C" w:rsidRPr="001E2972">
        <w:rPr>
          <w:rStyle w:val="FontStyle12"/>
          <w:b w:val="0"/>
          <w:bCs w:val="0"/>
          <w:i/>
          <w:iCs/>
          <w:sz w:val="22"/>
          <w:szCs w:val="22"/>
        </w:rPr>
        <w:t>od</w:t>
      </w:r>
      <w:r w:rsidR="00AE0429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Pr="00AE0429">
        <w:rPr>
          <w:rStyle w:val="FontStyle12"/>
          <w:i/>
          <w:iCs/>
          <w:sz w:val="22"/>
          <w:szCs w:val="22"/>
        </w:rPr>
        <w:t>a</w:t>
      </w:r>
      <w:r w:rsidR="0001717C" w:rsidRPr="00AE0429">
        <w:rPr>
          <w:rStyle w:val="FontStyle12"/>
          <w:i/>
          <w:iCs/>
          <w:sz w:val="22"/>
          <w:szCs w:val="22"/>
        </w:rPr>
        <w:t>)</w:t>
      </w:r>
      <w:r w:rsid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="0001717C"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do</w:t>
      </w:r>
      <w:r w:rsid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="0001717C"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Pr="00AE0429">
        <w:rPr>
          <w:rStyle w:val="FontStyle12"/>
          <w:i/>
          <w:iCs/>
          <w:sz w:val="22"/>
          <w:szCs w:val="22"/>
        </w:rPr>
        <w:t>d</w:t>
      </w:r>
      <w:r w:rsidR="0001717C" w:rsidRPr="00AE0429">
        <w:rPr>
          <w:rStyle w:val="FontStyle12"/>
          <w:i/>
          <w:iCs/>
          <w:sz w:val="22"/>
          <w:szCs w:val="22"/>
        </w:rPr>
        <w:t>)</w:t>
      </w:r>
      <w:r w:rsidRPr="001E2972">
        <w:rPr>
          <w:rStyle w:val="FontStyle12"/>
          <w:b w:val="0"/>
          <w:bCs w:val="0"/>
          <w:i/>
          <w:iCs/>
          <w:sz w:val="22"/>
          <w:szCs w:val="22"/>
        </w:rPr>
        <w:t xml:space="preserve"> )</w:t>
      </w:r>
      <w:r w:rsidRPr="00796D7C">
        <w:rPr>
          <w:rStyle w:val="FontStyle12"/>
        </w:rPr>
        <w:t xml:space="preserve"> </w:t>
      </w:r>
      <w:r w:rsidR="00AD7A53">
        <w:rPr>
          <w:rStyle w:val="FontStyle12"/>
        </w:rPr>
        <w:t>:</w:t>
      </w:r>
      <w:r w:rsidRPr="00796D7C">
        <w:rPr>
          <w:rStyle w:val="FontStyle12"/>
        </w:rPr>
        <w:t xml:space="preserve">  ………………….............. osób.</w:t>
      </w:r>
    </w:p>
    <w:p w14:paraId="2FB01495" w14:textId="77777777" w:rsidR="00796D7C" w:rsidRPr="0001717C" w:rsidRDefault="00796D7C" w:rsidP="00796D7C">
      <w:pPr>
        <w:pStyle w:val="Style6"/>
        <w:widowControl/>
        <w:tabs>
          <w:tab w:val="left" w:leader="dot" w:pos="5952"/>
        </w:tabs>
        <w:ind w:left="360" w:hanging="180"/>
        <w:jc w:val="left"/>
        <w:rPr>
          <w:rStyle w:val="FontStyle12"/>
          <w:b w:val="0"/>
          <w:bCs w:val="0"/>
          <w:sz w:val="16"/>
          <w:szCs w:val="16"/>
        </w:rPr>
      </w:pPr>
    </w:p>
    <w:p w14:paraId="11126502" w14:textId="77777777" w:rsidR="00E37B42" w:rsidRDefault="00E37B42">
      <w:pPr>
        <w:pStyle w:val="Style6"/>
        <w:widowControl/>
        <w:spacing w:before="29" w:line="360" w:lineRule="auto"/>
        <w:jc w:val="left"/>
        <w:rPr>
          <w:rStyle w:val="FontStyle12"/>
        </w:rPr>
      </w:pPr>
      <w:r>
        <w:rPr>
          <w:rStyle w:val="FontStyle12"/>
          <w:sz w:val="28"/>
        </w:rPr>
        <w:t>III</w:t>
      </w:r>
      <w:r w:rsidR="00AD4EA4">
        <w:rPr>
          <w:rStyle w:val="FontStyle12"/>
          <w:sz w:val="28"/>
        </w:rPr>
        <w:t>.</w:t>
      </w:r>
      <w:r>
        <w:rPr>
          <w:rStyle w:val="FontStyle12"/>
          <w:sz w:val="28"/>
        </w:rPr>
        <w:t xml:space="preserve">  -  </w:t>
      </w:r>
      <w:r>
        <w:rPr>
          <w:rStyle w:val="FontStyle12"/>
          <w:u w:val="single"/>
        </w:rPr>
        <w:t>GOSPODARKA  FINANSOWA  KOŁA</w:t>
      </w:r>
      <w:r w:rsidR="0016461B">
        <w:rPr>
          <w:rStyle w:val="FontStyle12"/>
          <w:u w:val="single"/>
        </w:rPr>
        <w:t xml:space="preserve"> </w:t>
      </w:r>
      <w:r>
        <w:rPr>
          <w:rStyle w:val="FontStyle12"/>
          <w:u w:val="single"/>
        </w:rPr>
        <w:t xml:space="preserve"> </w:t>
      </w:r>
      <w:r w:rsidRPr="0016461B">
        <w:rPr>
          <w:rStyle w:val="FontStyle12"/>
          <w:b w:val="0"/>
          <w:bCs w:val="0"/>
          <w:i/>
          <w:iCs/>
          <w:u w:val="single"/>
        </w:rPr>
        <w:t xml:space="preserve">( </w:t>
      </w:r>
      <w:r w:rsidRPr="0016461B">
        <w:rPr>
          <w:rStyle w:val="FontStyle12"/>
          <w:b w:val="0"/>
          <w:bCs w:val="0"/>
          <w:i/>
          <w:iCs/>
          <w:sz w:val="22"/>
          <w:u w:val="single"/>
        </w:rPr>
        <w:t>nie dot. funduszu socjalnego)</w:t>
      </w:r>
      <w:r w:rsidR="0016461B">
        <w:rPr>
          <w:rStyle w:val="FontStyle12"/>
          <w:b w:val="0"/>
          <w:bCs w:val="0"/>
          <w:i/>
          <w:iCs/>
          <w:sz w:val="22"/>
          <w:u w:val="single"/>
        </w:rPr>
        <w:t xml:space="preserve"> </w:t>
      </w:r>
      <w:r w:rsidR="0016461B" w:rsidRPr="0016461B">
        <w:rPr>
          <w:rStyle w:val="FontStyle12"/>
          <w:sz w:val="22"/>
          <w:u w:val="single"/>
        </w:rPr>
        <w:t>:</w:t>
      </w:r>
    </w:p>
    <w:p w14:paraId="09B9BF25" w14:textId="77777777" w:rsidR="00E37B42" w:rsidRDefault="000E0987" w:rsidP="00B73F5E">
      <w:pPr>
        <w:pStyle w:val="Style7"/>
        <w:widowControl/>
        <w:numPr>
          <w:ilvl w:val="0"/>
          <w:numId w:val="6"/>
        </w:numPr>
        <w:tabs>
          <w:tab w:val="left" w:pos="374"/>
        </w:tabs>
        <w:spacing w:line="360" w:lineRule="auto"/>
        <w:ind w:left="360"/>
        <w:rPr>
          <w:rStyle w:val="FontStyle12"/>
        </w:rPr>
      </w:pPr>
      <w:r>
        <w:rPr>
          <w:rStyle w:val="FontStyle12"/>
        </w:rPr>
        <w:t>S</w:t>
      </w:r>
      <w:r w:rsidR="00E37B42">
        <w:rPr>
          <w:rStyle w:val="FontStyle12"/>
        </w:rPr>
        <w:t xml:space="preserve">tan środków finansowych na 31 XII roku </w:t>
      </w:r>
      <w:r w:rsidR="0001717C">
        <w:rPr>
          <w:rStyle w:val="FontStyle12"/>
        </w:rPr>
        <w:t>poprzedniego</w:t>
      </w:r>
      <w:r w:rsidR="00E37B42">
        <w:rPr>
          <w:rStyle w:val="FontStyle12"/>
        </w:rPr>
        <w:t xml:space="preserve">  .........</w:t>
      </w:r>
      <w:r w:rsidR="0001084F">
        <w:rPr>
          <w:rStyle w:val="FontStyle12"/>
        </w:rPr>
        <w:t>..</w:t>
      </w:r>
      <w:r w:rsidR="00E37B42">
        <w:rPr>
          <w:rStyle w:val="FontStyle12"/>
        </w:rPr>
        <w:t xml:space="preserve">...........zł. </w:t>
      </w:r>
    </w:p>
    <w:p w14:paraId="35E69182" w14:textId="77777777" w:rsidR="00E37B42" w:rsidRDefault="000E0987" w:rsidP="00B73F5E">
      <w:pPr>
        <w:pStyle w:val="Style7"/>
        <w:widowControl/>
        <w:numPr>
          <w:ilvl w:val="0"/>
          <w:numId w:val="6"/>
        </w:numPr>
        <w:tabs>
          <w:tab w:val="left" w:pos="374"/>
          <w:tab w:val="left" w:leader="dot" w:pos="6643"/>
        </w:tabs>
        <w:spacing w:line="360" w:lineRule="auto"/>
        <w:ind w:left="360"/>
        <w:rPr>
          <w:rStyle w:val="FontStyle12"/>
        </w:rPr>
      </w:pPr>
      <w:r>
        <w:rPr>
          <w:rStyle w:val="FontStyle12"/>
        </w:rPr>
        <w:t>D</w:t>
      </w:r>
      <w:r w:rsidR="00E37B42">
        <w:rPr>
          <w:rStyle w:val="FontStyle12"/>
        </w:rPr>
        <w:t xml:space="preserve">ochody w roku sprawozdawczym -  .................. zł. ; </w:t>
      </w:r>
      <w:r w:rsidR="0001084F">
        <w:rPr>
          <w:rStyle w:val="FontStyle12"/>
        </w:rPr>
        <w:t xml:space="preserve"> </w:t>
      </w:r>
      <w:r w:rsidR="00E37B42">
        <w:rPr>
          <w:rStyle w:val="FontStyle12"/>
        </w:rPr>
        <w:t xml:space="preserve">w tym darowizny </w:t>
      </w:r>
      <w:r w:rsidR="0001084F">
        <w:rPr>
          <w:rStyle w:val="FontStyle12"/>
        </w:rPr>
        <w:t>….</w:t>
      </w:r>
      <w:r w:rsidR="00E37B42">
        <w:rPr>
          <w:rStyle w:val="FontStyle12"/>
        </w:rPr>
        <w:t>.....</w:t>
      </w:r>
      <w:r w:rsidR="0066054B">
        <w:rPr>
          <w:rStyle w:val="FontStyle12"/>
        </w:rPr>
        <w:t>...</w:t>
      </w:r>
      <w:r w:rsidR="00E37B42">
        <w:rPr>
          <w:rStyle w:val="FontStyle12"/>
        </w:rPr>
        <w:t>........zł.</w:t>
      </w:r>
    </w:p>
    <w:p w14:paraId="6969025D" w14:textId="77777777" w:rsidR="00E37B42" w:rsidRDefault="00AE0429" w:rsidP="00B73F5E">
      <w:pPr>
        <w:pStyle w:val="Style7"/>
        <w:widowControl/>
        <w:numPr>
          <w:ilvl w:val="0"/>
          <w:numId w:val="6"/>
        </w:numPr>
        <w:tabs>
          <w:tab w:val="left" w:pos="374"/>
          <w:tab w:val="left" w:pos="4656"/>
          <w:tab w:val="left" w:pos="6180"/>
          <w:tab w:val="left" w:leader="dot" w:pos="6638"/>
        </w:tabs>
        <w:spacing w:line="360" w:lineRule="auto"/>
        <w:ind w:left="360"/>
        <w:jc w:val="both"/>
        <w:rPr>
          <w:rStyle w:val="FontStyle12"/>
        </w:rPr>
      </w:pPr>
      <w:r>
        <w:rPr>
          <w:rStyle w:val="FontStyle12"/>
        </w:rPr>
        <w:t>W</w:t>
      </w:r>
      <w:r w:rsidR="00E37B42">
        <w:rPr>
          <w:rStyle w:val="FontStyle12"/>
        </w:rPr>
        <w:t>ydatki</w:t>
      </w:r>
      <w:r w:rsidR="00E37B42">
        <w:rPr>
          <w:rStyle w:val="FontStyle12"/>
          <w:sz w:val="20"/>
          <w:szCs w:val="20"/>
        </w:rPr>
        <w:t xml:space="preserve"> </w:t>
      </w:r>
      <w:r w:rsidR="00E37B42">
        <w:rPr>
          <w:rStyle w:val="FontStyle12"/>
        </w:rPr>
        <w:t xml:space="preserve"> </w:t>
      </w:r>
      <w:r w:rsidR="00E37B42" w:rsidRPr="001E2972">
        <w:rPr>
          <w:rStyle w:val="FontStyle12"/>
          <w:b w:val="0"/>
          <w:bCs w:val="0"/>
          <w:i/>
          <w:iCs/>
          <w:sz w:val="22"/>
          <w:szCs w:val="22"/>
        </w:rPr>
        <w:t>(</w:t>
      </w:r>
      <w:r w:rsidR="00AD7A53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="00E37B42" w:rsidRPr="001E2972">
        <w:rPr>
          <w:rStyle w:val="FontStyle12"/>
          <w:b w:val="0"/>
          <w:bCs w:val="0"/>
          <w:i/>
          <w:iCs/>
          <w:sz w:val="22"/>
          <w:szCs w:val="22"/>
        </w:rPr>
        <w:t>ogółem</w:t>
      </w:r>
      <w:r w:rsidR="00AD7A53">
        <w:rPr>
          <w:rStyle w:val="FontStyle12"/>
          <w:b w:val="0"/>
          <w:bCs w:val="0"/>
          <w:i/>
          <w:iCs/>
          <w:sz w:val="22"/>
          <w:szCs w:val="22"/>
        </w:rPr>
        <w:t xml:space="preserve"> </w:t>
      </w:r>
      <w:r w:rsidR="00E37B42" w:rsidRPr="001E2972">
        <w:rPr>
          <w:rStyle w:val="FontStyle12"/>
          <w:b w:val="0"/>
          <w:bCs w:val="0"/>
          <w:i/>
          <w:iCs/>
          <w:sz w:val="22"/>
          <w:szCs w:val="22"/>
        </w:rPr>
        <w:t>)</w:t>
      </w:r>
      <w:r w:rsidR="00E37B42">
        <w:rPr>
          <w:rStyle w:val="FontStyle12"/>
          <w:sz w:val="20"/>
        </w:rPr>
        <w:t xml:space="preserve"> </w:t>
      </w:r>
      <w:r w:rsidR="00E37B42">
        <w:rPr>
          <w:rStyle w:val="FontStyle12"/>
        </w:rPr>
        <w:t>w roku sprawozdawczym</w:t>
      </w:r>
      <w:r w:rsidR="0081158A">
        <w:rPr>
          <w:rStyle w:val="FontStyle12"/>
        </w:rPr>
        <w:t xml:space="preserve">   - </w:t>
      </w:r>
      <w:r w:rsidR="00E37B42">
        <w:rPr>
          <w:rStyle w:val="FontStyle12"/>
        </w:rPr>
        <w:t xml:space="preserve"> …......................... zł.</w:t>
      </w:r>
    </w:p>
    <w:p w14:paraId="7C8C9754" w14:textId="77777777" w:rsidR="00E37B42" w:rsidRDefault="00AE0429" w:rsidP="00B73F5E">
      <w:pPr>
        <w:pStyle w:val="Style7"/>
        <w:widowControl/>
        <w:numPr>
          <w:ilvl w:val="0"/>
          <w:numId w:val="6"/>
        </w:numPr>
        <w:tabs>
          <w:tab w:val="left" w:pos="374"/>
          <w:tab w:val="left" w:leader="dot" w:pos="5362"/>
          <w:tab w:val="left" w:leader="dot" w:pos="6686"/>
        </w:tabs>
        <w:spacing w:line="360" w:lineRule="auto"/>
        <w:ind w:left="360"/>
        <w:rPr>
          <w:rStyle w:val="FontStyle12"/>
        </w:rPr>
      </w:pPr>
      <w:r>
        <w:rPr>
          <w:rStyle w:val="FontStyle12"/>
        </w:rPr>
        <w:t>S</w:t>
      </w:r>
      <w:r w:rsidR="00E37B42">
        <w:rPr>
          <w:rStyle w:val="FontStyle12"/>
        </w:rPr>
        <w:t>tan środków fin</w:t>
      </w:r>
      <w:r>
        <w:rPr>
          <w:rStyle w:val="FontStyle12"/>
        </w:rPr>
        <w:t>ansowych</w:t>
      </w:r>
      <w:r w:rsidR="00DC3519">
        <w:rPr>
          <w:rStyle w:val="FontStyle12"/>
        </w:rPr>
        <w:t xml:space="preserve"> </w:t>
      </w:r>
      <w:r w:rsidR="00E37B42">
        <w:rPr>
          <w:rStyle w:val="FontStyle12"/>
        </w:rPr>
        <w:t xml:space="preserve"> na 31 XII roku sprawozdawczego ....................... zł.</w:t>
      </w:r>
    </w:p>
    <w:p w14:paraId="389660C9" w14:textId="77777777" w:rsidR="00AE0429" w:rsidRDefault="000E0987" w:rsidP="00B73F5E">
      <w:pPr>
        <w:pStyle w:val="Style7"/>
        <w:widowControl/>
        <w:numPr>
          <w:ilvl w:val="0"/>
          <w:numId w:val="6"/>
        </w:numPr>
        <w:tabs>
          <w:tab w:val="left" w:pos="374"/>
          <w:tab w:val="left" w:leader="dot" w:pos="4157"/>
          <w:tab w:val="left" w:leader="dot" w:pos="5741"/>
        </w:tabs>
        <w:spacing w:line="360" w:lineRule="auto"/>
        <w:ind w:left="360"/>
        <w:rPr>
          <w:rStyle w:val="FontStyle12"/>
        </w:rPr>
      </w:pPr>
      <w:r>
        <w:rPr>
          <w:rStyle w:val="FontStyle12"/>
        </w:rPr>
        <w:t>S</w:t>
      </w:r>
      <w:r w:rsidR="00E37B42">
        <w:rPr>
          <w:rStyle w:val="FontStyle12"/>
        </w:rPr>
        <w:t>kładki członk</w:t>
      </w:r>
      <w:r w:rsidR="00DC3519">
        <w:rPr>
          <w:rStyle w:val="FontStyle12"/>
        </w:rPr>
        <w:t>owskie za rok  sprawozdawczy 202</w:t>
      </w:r>
      <w:r w:rsidR="00AA5D7C">
        <w:rPr>
          <w:rStyle w:val="FontStyle12"/>
        </w:rPr>
        <w:t>…</w:t>
      </w:r>
      <w:r w:rsidR="00E37B42">
        <w:rPr>
          <w:rStyle w:val="FontStyle12"/>
        </w:rPr>
        <w:t>.  opłaciło  .............  członków,</w:t>
      </w:r>
      <w:r w:rsidR="000538B1">
        <w:rPr>
          <w:rStyle w:val="FontStyle12"/>
        </w:rPr>
        <w:t xml:space="preserve"> </w:t>
      </w:r>
    </w:p>
    <w:p w14:paraId="7C0BCED1" w14:textId="77777777" w:rsidR="00E37B42" w:rsidRPr="0001717C" w:rsidRDefault="000538B1" w:rsidP="00B73F5E">
      <w:pPr>
        <w:pStyle w:val="Style7"/>
        <w:widowControl/>
        <w:tabs>
          <w:tab w:val="left" w:pos="374"/>
          <w:tab w:val="left" w:leader="dot" w:pos="4157"/>
          <w:tab w:val="left" w:leader="dot" w:pos="5741"/>
        </w:tabs>
        <w:spacing w:line="360" w:lineRule="auto"/>
        <w:ind w:left="360"/>
        <w:rPr>
          <w:rStyle w:val="FontStyle12"/>
        </w:rPr>
      </w:pPr>
      <w:r w:rsidRPr="0001717C">
        <w:rPr>
          <w:rStyle w:val="FontStyle12"/>
        </w:rPr>
        <w:t xml:space="preserve"> w tym …….… członków wspierających</w:t>
      </w:r>
      <w:r w:rsidR="0001084F">
        <w:rPr>
          <w:rStyle w:val="FontStyle12"/>
        </w:rPr>
        <w:t>.</w:t>
      </w:r>
    </w:p>
    <w:p w14:paraId="6C0A12EC" w14:textId="77777777" w:rsidR="00B73F5E" w:rsidRDefault="00AE0429" w:rsidP="00B73F5E">
      <w:pPr>
        <w:pStyle w:val="Style7"/>
        <w:widowControl/>
        <w:numPr>
          <w:ilvl w:val="0"/>
          <w:numId w:val="6"/>
        </w:numPr>
        <w:tabs>
          <w:tab w:val="left" w:pos="374"/>
        </w:tabs>
        <w:spacing w:line="336" w:lineRule="auto"/>
        <w:ind w:left="360"/>
        <w:rPr>
          <w:rStyle w:val="FontStyle12"/>
        </w:rPr>
      </w:pPr>
      <w:r>
        <w:rPr>
          <w:rStyle w:val="FontStyle12"/>
        </w:rPr>
        <w:t>Z</w:t>
      </w:r>
      <w:r w:rsidR="00E37B42">
        <w:rPr>
          <w:rStyle w:val="FontStyle12"/>
        </w:rPr>
        <w:t xml:space="preserve"> opłatą </w:t>
      </w:r>
      <w:r w:rsidR="000E0987">
        <w:rPr>
          <w:rStyle w:val="FontStyle12"/>
        </w:rPr>
        <w:t xml:space="preserve">składki członkowskiej </w:t>
      </w:r>
      <w:r w:rsidR="00E37B42">
        <w:rPr>
          <w:rStyle w:val="FontStyle12"/>
        </w:rPr>
        <w:t>zaleg</w:t>
      </w:r>
      <w:r w:rsidR="004F00C9">
        <w:rPr>
          <w:rStyle w:val="FontStyle12"/>
        </w:rPr>
        <w:t>a</w:t>
      </w:r>
      <w:r w:rsidR="00E37B42">
        <w:rPr>
          <w:rStyle w:val="FontStyle12"/>
        </w:rPr>
        <w:t>:</w:t>
      </w:r>
      <w:r w:rsidR="004F00C9">
        <w:rPr>
          <w:rStyle w:val="FontStyle12"/>
        </w:rPr>
        <w:t xml:space="preserve">   </w:t>
      </w:r>
      <w:r w:rsidR="004F00C9" w:rsidRPr="004F00C9">
        <w:rPr>
          <w:rStyle w:val="FontStyle12"/>
          <w:b w:val="0"/>
          <w:bCs w:val="0"/>
        </w:rPr>
        <w:t>…………</w:t>
      </w:r>
    </w:p>
    <w:p w14:paraId="5984D042" w14:textId="77777777" w:rsidR="00B73F5E" w:rsidRDefault="000E0987" w:rsidP="00B73F5E">
      <w:pPr>
        <w:pStyle w:val="Style7"/>
        <w:widowControl/>
        <w:numPr>
          <w:ilvl w:val="0"/>
          <w:numId w:val="6"/>
        </w:numPr>
        <w:tabs>
          <w:tab w:val="left" w:pos="374"/>
        </w:tabs>
        <w:spacing w:line="336" w:lineRule="auto"/>
        <w:ind w:left="360"/>
        <w:rPr>
          <w:rStyle w:val="FontStyle12"/>
        </w:rPr>
      </w:pPr>
      <w:r>
        <w:rPr>
          <w:rStyle w:val="FontStyle12"/>
        </w:rPr>
        <w:t>Liczba</w:t>
      </w:r>
      <w:r w:rsidR="00E37B42" w:rsidRPr="00CA2D5C">
        <w:rPr>
          <w:rStyle w:val="FontStyle12"/>
        </w:rPr>
        <w:t xml:space="preserve"> członków</w:t>
      </w:r>
      <w:r w:rsidR="00CA2D5C" w:rsidRPr="00CA2D5C">
        <w:rPr>
          <w:rStyle w:val="FontStyle12"/>
        </w:rPr>
        <w:t xml:space="preserve"> zwyczajnych</w:t>
      </w:r>
      <w:r w:rsidR="00E37B42" w:rsidRPr="00CA2D5C">
        <w:rPr>
          <w:rStyle w:val="FontStyle12"/>
        </w:rPr>
        <w:t xml:space="preserve"> </w:t>
      </w:r>
      <w:r w:rsidR="002C105B" w:rsidRPr="00CA2D5C">
        <w:rPr>
          <w:rStyle w:val="FontStyle12"/>
        </w:rPr>
        <w:t>Koła</w:t>
      </w:r>
      <w:r w:rsidR="00E37B42" w:rsidRPr="00CA2D5C">
        <w:rPr>
          <w:rStyle w:val="FontStyle12"/>
        </w:rPr>
        <w:t xml:space="preserve"> zwolnionych z opłacania składki  -  ................. </w:t>
      </w:r>
      <w:r w:rsidR="0001084F">
        <w:rPr>
          <w:rStyle w:val="FontStyle12"/>
        </w:rPr>
        <w:t>.</w:t>
      </w:r>
      <w:r w:rsidR="00B73F5E">
        <w:rPr>
          <w:rStyle w:val="FontStyle12"/>
        </w:rPr>
        <w:t xml:space="preserve"> </w:t>
      </w:r>
    </w:p>
    <w:p w14:paraId="57365CCD" w14:textId="77777777" w:rsidR="00B73F5E" w:rsidRDefault="000E0987" w:rsidP="00B73F5E">
      <w:pPr>
        <w:pStyle w:val="Style7"/>
        <w:widowControl/>
        <w:numPr>
          <w:ilvl w:val="0"/>
          <w:numId w:val="6"/>
        </w:numPr>
        <w:tabs>
          <w:tab w:val="left" w:pos="374"/>
        </w:tabs>
        <w:spacing w:line="336" w:lineRule="auto"/>
        <w:ind w:left="360"/>
        <w:rPr>
          <w:rStyle w:val="FontStyle12"/>
        </w:rPr>
      </w:pPr>
      <w:r>
        <w:rPr>
          <w:rStyle w:val="FontStyle12"/>
        </w:rPr>
        <w:t>O</w:t>
      </w:r>
      <w:r w:rsidR="00E37B42">
        <w:rPr>
          <w:rStyle w:val="FontStyle12"/>
        </w:rPr>
        <w:t xml:space="preserve">gólna wartość inwentarza </w:t>
      </w:r>
      <w:r w:rsidR="00E37B42" w:rsidRPr="00B73F5E">
        <w:rPr>
          <w:rStyle w:val="FontStyle12"/>
          <w:b w:val="0"/>
          <w:bCs w:val="0"/>
          <w:i/>
          <w:iCs/>
          <w:sz w:val="22"/>
          <w:szCs w:val="22"/>
        </w:rPr>
        <w:t>(środki trwałe)</w:t>
      </w:r>
      <w:r w:rsidR="00E37B42" w:rsidRPr="00B73F5E">
        <w:rPr>
          <w:rStyle w:val="FontStyle12"/>
          <w:sz w:val="20"/>
        </w:rPr>
        <w:t xml:space="preserve"> </w:t>
      </w:r>
      <w:r w:rsidR="00E37B42">
        <w:rPr>
          <w:rStyle w:val="FontStyle12"/>
        </w:rPr>
        <w:t>wg. spisu</w:t>
      </w:r>
      <w:r w:rsidR="00E37B42" w:rsidRPr="00B73F5E">
        <w:rPr>
          <w:rStyle w:val="FontStyle12"/>
          <w:sz w:val="20"/>
          <w:szCs w:val="20"/>
        </w:rPr>
        <w:tab/>
        <w:t>…</w:t>
      </w:r>
      <w:r w:rsidR="00B73F5E">
        <w:rPr>
          <w:rStyle w:val="FontStyle12"/>
          <w:sz w:val="20"/>
          <w:szCs w:val="20"/>
        </w:rPr>
        <w:t>………….</w:t>
      </w:r>
      <w:r w:rsidR="00E37B42" w:rsidRPr="00B73F5E">
        <w:rPr>
          <w:rStyle w:val="FontStyle12"/>
          <w:sz w:val="20"/>
          <w:szCs w:val="20"/>
        </w:rPr>
        <w:t>....</w:t>
      </w:r>
      <w:r w:rsidR="00E37B42">
        <w:rPr>
          <w:rStyle w:val="FontStyle12"/>
        </w:rPr>
        <w:t xml:space="preserve"> zł.</w:t>
      </w:r>
      <w:r>
        <w:rPr>
          <w:rStyle w:val="FontStyle12"/>
        </w:rPr>
        <w:t xml:space="preserve"> </w:t>
      </w:r>
    </w:p>
    <w:p w14:paraId="5B9302BB" w14:textId="77777777" w:rsidR="00E37B42" w:rsidRPr="000E0987" w:rsidRDefault="000E0987" w:rsidP="00B73F5E">
      <w:pPr>
        <w:pStyle w:val="Style7"/>
        <w:widowControl/>
        <w:numPr>
          <w:ilvl w:val="0"/>
          <w:numId w:val="6"/>
        </w:numPr>
        <w:tabs>
          <w:tab w:val="left" w:pos="374"/>
        </w:tabs>
        <w:spacing w:line="336" w:lineRule="auto"/>
        <w:ind w:left="360"/>
        <w:rPr>
          <w:rStyle w:val="FontStyle12"/>
        </w:rPr>
      </w:pPr>
      <w:r>
        <w:rPr>
          <w:rStyle w:val="FontStyle12"/>
        </w:rPr>
        <w:t>C</w:t>
      </w:r>
      <w:r w:rsidR="00E37B42">
        <w:rPr>
          <w:rStyle w:val="FontStyle12"/>
        </w:rPr>
        <w:t xml:space="preserve">zy </w:t>
      </w:r>
      <w:r w:rsidR="00DC3519">
        <w:rPr>
          <w:rStyle w:val="FontStyle12"/>
        </w:rPr>
        <w:t>Komisja</w:t>
      </w:r>
      <w:r w:rsidR="00E37B42">
        <w:rPr>
          <w:rStyle w:val="FontStyle12"/>
        </w:rPr>
        <w:t xml:space="preserve"> </w:t>
      </w:r>
      <w:r w:rsidR="00DC3519">
        <w:rPr>
          <w:rStyle w:val="FontStyle12"/>
        </w:rPr>
        <w:t>Rewizyjna</w:t>
      </w:r>
      <w:r w:rsidR="00E37B42">
        <w:rPr>
          <w:rStyle w:val="FontStyle12"/>
        </w:rPr>
        <w:t xml:space="preserve"> </w:t>
      </w:r>
      <w:r w:rsidR="00EF32C0">
        <w:rPr>
          <w:rStyle w:val="FontStyle12"/>
        </w:rPr>
        <w:t xml:space="preserve">Koła </w:t>
      </w:r>
      <w:r w:rsidR="00E37B42">
        <w:rPr>
          <w:rStyle w:val="FontStyle12"/>
        </w:rPr>
        <w:t xml:space="preserve">kontrolowała działalność Koła?   </w:t>
      </w:r>
      <w:r w:rsidR="00E37B42" w:rsidRPr="00B73F5E">
        <w:rPr>
          <w:rStyle w:val="FontStyle12"/>
          <w:b w:val="0"/>
          <w:bCs w:val="0"/>
          <w:i/>
          <w:iCs/>
        </w:rPr>
        <w:t>( tak - nie )</w:t>
      </w:r>
      <w:r w:rsidR="00E37B42">
        <w:rPr>
          <w:rStyle w:val="FontStyle12"/>
        </w:rPr>
        <w:t xml:space="preserve">   ................</w:t>
      </w:r>
      <w:r w:rsidR="0016461B">
        <w:rPr>
          <w:rStyle w:val="FontStyle12"/>
        </w:rPr>
        <w:t xml:space="preserve"> </w:t>
      </w:r>
      <w:r>
        <w:rPr>
          <w:rStyle w:val="FontStyle12"/>
        </w:rPr>
        <w:t xml:space="preserve"> J</w:t>
      </w:r>
      <w:r w:rsidR="00E37B42">
        <w:rPr>
          <w:rStyle w:val="FontStyle12"/>
        </w:rPr>
        <w:t xml:space="preserve">akie wniosła  uwagi: </w:t>
      </w:r>
      <w:r w:rsidR="00E37B42" w:rsidRPr="00B73F5E">
        <w:rPr>
          <w:rStyle w:val="FontStyle12"/>
          <w:b w:val="0"/>
          <w:bCs w:val="0"/>
        </w:rPr>
        <w:t>...............................................................................................................</w:t>
      </w:r>
      <w:r w:rsidR="00E37B42" w:rsidRPr="00B73F5E">
        <w:rPr>
          <w:rStyle w:val="FontStyle12"/>
          <w:b w:val="0"/>
          <w:bCs w:val="0"/>
          <w:sz w:val="20"/>
          <w:szCs w:val="20"/>
        </w:rPr>
        <w:t xml:space="preserve">  </w:t>
      </w:r>
      <w:r w:rsidR="00E37B42" w:rsidRPr="00B73F5E">
        <w:rPr>
          <w:rStyle w:val="FontStyle12"/>
          <w:b w:val="0"/>
          <w:bCs w:val="0"/>
        </w:rPr>
        <w:t>.......................................</w:t>
      </w:r>
      <w:r w:rsidR="0001717C" w:rsidRPr="00B73F5E">
        <w:rPr>
          <w:rStyle w:val="FontStyle12"/>
          <w:b w:val="0"/>
          <w:bCs w:val="0"/>
        </w:rPr>
        <w:t>.......................................................................................................</w:t>
      </w:r>
      <w:r w:rsidR="00E37B42" w:rsidRPr="00B73F5E">
        <w:rPr>
          <w:rStyle w:val="FontStyle12"/>
          <w:b w:val="0"/>
          <w:bCs w:val="0"/>
        </w:rPr>
        <w:t>...</w:t>
      </w:r>
      <w:r w:rsidR="00846A7B" w:rsidRPr="00B73F5E">
        <w:rPr>
          <w:rStyle w:val="FontStyle12"/>
          <w:b w:val="0"/>
          <w:bCs w:val="0"/>
        </w:rPr>
        <w:t xml:space="preserve"> </w:t>
      </w:r>
      <w:r w:rsidR="00846A7B" w:rsidRPr="000E0987">
        <w:rPr>
          <w:rStyle w:val="FontStyle12"/>
        </w:rPr>
        <w:t>.</w:t>
      </w:r>
    </w:p>
    <w:p w14:paraId="31DCAD1B" w14:textId="77777777" w:rsidR="00E37B42" w:rsidRPr="00FA7BDB" w:rsidRDefault="00E37B42">
      <w:pPr>
        <w:pStyle w:val="Style6"/>
        <w:widowControl/>
        <w:spacing w:before="29" w:line="360" w:lineRule="auto"/>
        <w:jc w:val="left"/>
        <w:rPr>
          <w:rStyle w:val="FontStyle12"/>
        </w:rPr>
      </w:pPr>
      <w:r w:rsidRPr="00FA7BDB">
        <w:rPr>
          <w:rStyle w:val="FontStyle12"/>
          <w:sz w:val="28"/>
          <w:szCs w:val="28"/>
        </w:rPr>
        <w:t>IV</w:t>
      </w:r>
      <w:r w:rsidR="00AD4EA4" w:rsidRPr="00FA7BDB">
        <w:rPr>
          <w:rStyle w:val="FontStyle12"/>
          <w:sz w:val="28"/>
          <w:szCs w:val="28"/>
        </w:rPr>
        <w:t>.</w:t>
      </w:r>
      <w:r w:rsidRPr="00FA7BDB">
        <w:rPr>
          <w:rStyle w:val="FontStyle12"/>
        </w:rPr>
        <w:t xml:space="preserve"> -  </w:t>
      </w:r>
      <w:r w:rsidRPr="00FA7BDB">
        <w:rPr>
          <w:rStyle w:val="FontStyle12"/>
          <w:u w:val="single"/>
        </w:rPr>
        <w:t>B</w:t>
      </w:r>
      <w:r w:rsidR="006C244D" w:rsidRPr="00FA7BDB">
        <w:rPr>
          <w:rStyle w:val="FontStyle12"/>
          <w:u w:val="single"/>
        </w:rPr>
        <w:t xml:space="preserve">IURO </w:t>
      </w:r>
      <w:r w:rsidR="00CC172F" w:rsidRPr="00FA7BDB">
        <w:rPr>
          <w:rStyle w:val="FontStyle12"/>
          <w:u w:val="single"/>
        </w:rPr>
        <w:t xml:space="preserve"> KOŁA  I  KONTAKT</w:t>
      </w:r>
      <w:r w:rsidRPr="00FA7BDB">
        <w:rPr>
          <w:rStyle w:val="FontStyle12"/>
          <w:u w:val="single"/>
        </w:rPr>
        <w:t xml:space="preserve">  </w:t>
      </w:r>
    </w:p>
    <w:p w14:paraId="79E9B13B" w14:textId="77777777" w:rsidR="00E37B42" w:rsidRPr="005D21B3" w:rsidRDefault="000E0987" w:rsidP="005D21B3">
      <w:pPr>
        <w:pStyle w:val="Style7"/>
        <w:widowControl/>
        <w:numPr>
          <w:ilvl w:val="0"/>
          <w:numId w:val="5"/>
        </w:numPr>
        <w:tabs>
          <w:tab w:val="left" w:pos="0"/>
        </w:tabs>
        <w:spacing w:line="360" w:lineRule="auto"/>
        <w:rPr>
          <w:rStyle w:val="FontStyle12"/>
        </w:rPr>
      </w:pPr>
      <w:r>
        <w:rPr>
          <w:rStyle w:val="FontStyle12"/>
        </w:rPr>
        <w:t>C</w:t>
      </w:r>
      <w:r w:rsidR="00E37B42" w:rsidRPr="00DC3519">
        <w:rPr>
          <w:rStyle w:val="FontStyle12"/>
        </w:rPr>
        <w:t xml:space="preserve">zy koło </w:t>
      </w:r>
      <w:r w:rsidR="00E37B42" w:rsidRPr="005D21B3">
        <w:rPr>
          <w:rStyle w:val="FontStyle12"/>
        </w:rPr>
        <w:t xml:space="preserve">dysponuje pomieszczeniem na biuro ? </w:t>
      </w:r>
      <w:r w:rsidR="006C244D">
        <w:rPr>
          <w:rStyle w:val="FontStyle12"/>
        </w:rPr>
        <w:tab/>
      </w:r>
      <w:r w:rsidR="00E37B42" w:rsidRPr="005D21B3">
        <w:rPr>
          <w:rStyle w:val="FontStyle12"/>
        </w:rPr>
        <w:tab/>
      </w:r>
      <w:r w:rsidR="00AD7A53" w:rsidRPr="005D21B3">
        <w:rPr>
          <w:rStyle w:val="FontStyle12"/>
        </w:rPr>
        <w:t xml:space="preserve">    </w:t>
      </w:r>
      <w:r w:rsidR="00E37B42" w:rsidRPr="005D21B3">
        <w:rPr>
          <w:rStyle w:val="FontStyle12"/>
        </w:rPr>
        <w:t xml:space="preserve"> - </w:t>
      </w:r>
      <w:r w:rsidR="00E37B42" w:rsidRPr="00AE0429">
        <w:rPr>
          <w:rStyle w:val="FontStyle12"/>
          <w:b w:val="0"/>
          <w:bCs w:val="0"/>
          <w:i/>
          <w:iCs/>
        </w:rPr>
        <w:t>(tak - nie)</w:t>
      </w:r>
      <w:r w:rsidR="00E37B42" w:rsidRPr="00AE0429">
        <w:rPr>
          <w:rStyle w:val="FontStyle12"/>
          <w:b w:val="0"/>
          <w:bCs w:val="0"/>
        </w:rPr>
        <w:t xml:space="preserve"> </w:t>
      </w:r>
      <w:r w:rsidR="00E37B42" w:rsidRPr="005D21B3">
        <w:rPr>
          <w:rStyle w:val="FontStyle12"/>
        </w:rPr>
        <w:t xml:space="preserve"> </w:t>
      </w:r>
      <w:r w:rsidR="00E37B42" w:rsidRPr="006C244D">
        <w:rPr>
          <w:rStyle w:val="FontStyle12"/>
          <w:b w:val="0"/>
          <w:bCs w:val="0"/>
        </w:rPr>
        <w:t>...........</w:t>
      </w:r>
      <w:r w:rsidR="0001084F">
        <w:rPr>
          <w:rStyle w:val="FontStyle12"/>
          <w:b w:val="0"/>
          <w:bCs w:val="0"/>
        </w:rPr>
        <w:t>.</w:t>
      </w:r>
      <w:r w:rsidR="00E37B42" w:rsidRPr="006C244D">
        <w:rPr>
          <w:rStyle w:val="FontStyle12"/>
          <w:b w:val="0"/>
          <w:bCs w:val="0"/>
        </w:rPr>
        <w:t>.............</w:t>
      </w:r>
      <w:r w:rsidR="00846A7B" w:rsidRPr="005D21B3">
        <w:rPr>
          <w:rStyle w:val="FontStyle12"/>
        </w:rPr>
        <w:t xml:space="preserve"> </w:t>
      </w:r>
    </w:p>
    <w:p w14:paraId="15412F21" w14:textId="77777777" w:rsidR="006C244D" w:rsidRPr="005D21B3" w:rsidRDefault="006C244D" w:rsidP="006C244D">
      <w:pPr>
        <w:pStyle w:val="Style7"/>
        <w:widowControl/>
        <w:numPr>
          <w:ilvl w:val="0"/>
          <w:numId w:val="5"/>
        </w:numPr>
        <w:tabs>
          <w:tab w:val="left" w:pos="0"/>
          <w:tab w:val="left" w:leader="dot" w:pos="6686"/>
          <w:tab w:val="left" w:leader="dot" w:pos="8647"/>
        </w:tabs>
        <w:spacing w:line="360" w:lineRule="auto"/>
        <w:rPr>
          <w:rStyle w:val="FontStyle12"/>
        </w:rPr>
      </w:pPr>
      <w:r>
        <w:rPr>
          <w:b/>
          <w:bCs/>
        </w:rPr>
        <w:t xml:space="preserve">Adres </w:t>
      </w:r>
      <w:r w:rsidR="006C5531">
        <w:rPr>
          <w:b/>
          <w:bCs/>
        </w:rPr>
        <w:t xml:space="preserve">do korespondencji  </w:t>
      </w:r>
      <w:r w:rsidRPr="00996AB1">
        <w:rPr>
          <w:rStyle w:val="FontStyle12"/>
          <w:b w:val="0"/>
          <w:bCs w:val="0"/>
        </w:rPr>
        <w:t>……………………………………………………………………...</w:t>
      </w:r>
    </w:p>
    <w:p w14:paraId="00B9C0DC" w14:textId="77777777" w:rsidR="00E37B42" w:rsidRPr="005D21B3" w:rsidRDefault="000E0987" w:rsidP="006C244D">
      <w:pPr>
        <w:pStyle w:val="Style7"/>
        <w:widowControl/>
        <w:numPr>
          <w:ilvl w:val="0"/>
          <w:numId w:val="5"/>
        </w:numPr>
        <w:spacing w:line="360" w:lineRule="auto"/>
        <w:ind w:left="357" w:hanging="357"/>
        <w:rPr>
          <w:b/>
          <w:bCs/>
        </w:rPr>
      </w:pPr>
      <w:r>
        <w:rPr>
          <w:rStyle w:val="FontStyle12"/>
        </w:rPr>
        <w:t>C</w:t>
      </w:r>
      <w:r w:rsidR="00E37B42" w:rsidRPr="005D21B3">
        <w:rPr>
          <w:rStyle w:val="FontStyle12"/>
        </w:rPr>
        <w:t>zy</w:t>
      </w:r>
      <w:r w:rsidR="00E37B42" w:rsidRPr="005D21B3">
        <w:rPr>
          <w:b/>
          <w:bCs/>
        </w:rPr>
        <w:t xml:space="preserve"> koło posiada komputer z dostępem do internetu?</w:t>
      </w:r>
      <w:r w:rsidR="006C244D">
        <w:rPr>
          <w:b/>
          <w:bCs/>
        </w:rPr>
        <w:t xml:space="preserve"> </w:t>
      </w:r>
      <w:r w:rsidR="006C244D">
        <w:rPr>
          <w:b/>
          <w:bCs/>
          <w:kern w:val="24"/>
        </w:rPr>
        <w:tab/>
      </w:r>
      <w:r w:rsidR="00E37B42" w:rsidRPr="005D21B3">
        <w:rPr>
          <w:rStyle w:val="FontStyle12"/>
        </w:rPr>
        <w:t xml:space="preserve">- </w:t>
      </w:r>
      <w:r w:rsidR="00E37B42" w:rsidRPr="00AE0429">
        <w:rPr>
          <w:rStyle w:val="FontStyle12"/>
          <w:b w:val="0"/>
          <w:bCs w:val="0"/>
          <w:i/>
          <w:iCs/>
        </w:rPr>
        <w:t>(tak - nie)</w:t>
      </w:r>
      <w:r w:rsidR="00E37B42" w:rsidRPr="005D21B3">
        <w:rPr>
          <w:rStyle w:val="FontStyle12"/>
        </w:rPr>
        <w:t xml:space="preserve">  </w:t>
      </w:r>
      <w:r w:rsidR="00E37B42" w:rsidRPr="006C244D">
        <w:rPr>
          <w:rStyle w:val="FontStyle12"/>
          <w:b w:val="0"/>
          <w:bCs w:val="0"/>
        </w:rPr>
        <w:t>....</w:t>
      </w:r>
      <w:r w:rsidR="00AD7A53" w:rsidRPr="006C244D">
        <w:rPr>
          <w:rStyle w:val="FontStyle12"/>
          <w:b w:val="0"/>
          <w:bCs w:val="0"/>
        </w:rPr>
        <w:t>...</w:t>
      </w:r>
      <w:r w:rsidR="00E37B42" w:rsidRPr="006C244D">
        <w:rPr>
          <w:rStyle w:val="FontStyle12"/>
          <w:b w:val="0"/>
          <w:bCs w:val="0"/>
        </w:rPr>
        <w:t>......</w:t>
      </w:r>
      <w:r w:rsidR="0001084F">
        <w:rPr>
          <w:rStyle w:val="FontStyle12"/>
          <w:b w:val="0"/>
          <w:bCs w:val="0"/>
        </w:rPr>
        <w:t>..</w:t>
      </w:r>
      <w:r w:rsidR="00E37B42" w:rsidRPr="006C244D">
        <w:rPr>
          <w:rStyle w:val="FontStyle12"/>
          <w:b w:val="0"/>
          <w:bCs w:val="0"/>
        </w:rPr>
        <w:t>.........</w:t>
      </w:r>
      <w:r w:rsidR="00846A7B" w:rsidRPr="006C244D">
        <w:rPr>
          <w:rStyle w:val="FontStyle12"/>
          <w:b w:val="0"/>
          <w:bCs w:val="0"/>
        </w:rPr>
        <w:t xml:space="preserve"> </w:t>
      </w:r>
      <w:r w:rsidR="0001084F">
        <w:rPr>
          <w:rStyle w:val="FontStyle12"/>
          <w:b w:val="0"/>
          <w:bCs w:val="0"/>
        </w:rPr>
        <w:t>.</w:t>
      </w:r>
    </w:p>
    <w:p w14:paraId="7128706A" w14:textId="77777777" w:rsidR="00E37B42" w:rsidRPr="005D21B3" w:rsidRDefault="006C244D" w:rsidP="005D21B3">
      <w:pPr>
        <w:pStyle w:val="Style7"/>
        <w:widowControl/>
        <w:numPr>
          <w:ilvl w:val="0"/>
          <w:numId w:val="5"/>
        </w:numPr>
        <w:tabs>
          <w:tab w:val="left" w:pos="0"/>
          <w:tab w:val="left" w:leader="dot" w:pos="6686"/>
          <w:tab w:val="left" w:leader="dot" w:pos="8647"/>
        </w:tabs>
        <w:spacing w:line="360" w:lineRule="auto"/>
        <w:rPr>
          <w:b/>
          <w:bCs/>
        </w:rPr>
      </w:pPr>
      <w:r>
        <w:rPr>
          <w:b/>
          <w:bCs/>
        </w:rPr>
        <w:t>A</w:t>
      </w:r>
      <w:r w:rsidR="00E37B42" w:rsidRPr="005D21B3">
        <w:rPr>
          <w:b/>
          <w:bCs/>
        </w:rPr>
        <w:t xml:space="preserve">dres </w:t>
      </w:r>
      <w:r>
        <w:rPr>
          <w:b/>
          <w:bCs/>
        </w:rPr>
        <w:t xml:space="preserve"> </w:t>
      </w:r>
      <w:r w:rsidR="00E37B42" w:rsidRPr="005D21B3">
        <w:rPr>
          <w:b/>
          <w:bCs/>
        </w:rPr>
        <w:t xml:space="preserve">e-mail  </w:t>
      </w:r>
      <w:r w:rsidR="00395311">
        <w:rPr>
          <w:b/>
          <w:bCs/>
        </w:rPr>
        <w:t>K</w:t>
      </w:r>
      <w:r w:rsidR="00E37B42" w:rsidRPr="005D21B3">
        <w:rPr>
          <w:b/>
          <w:bCs/>
        </w:rPr>
        <w:t xml:space="preserve">oła    </w:t>
      </w:r>
      <w:r w:rsidR="00E37B42" w:rsidRPr="0081396A">
        <w:t xml:space="preserve">..........................................  @  </w:t>
      </w:r>
      <w:r w:rsidR="00E37B42" w:rsidRPr="0001084F">
        <w:t>.............................................</w:t>
      </w:r>
      <w:r w:rsidR="0001084F">
        <w:t>..</w:t>
      </w:r>
      <w:r w:rsidR="00E37B42" w:rsidRPr="0001084F">
        <w:t>...........</w:t>
      </w:r>
      <w:r w:rsidR="00846A7B" w:rsidRPr="0001084F">
        <w:t xml:space="preserve"> </w:t>
      </w:r>
      <w:r w:rsidR="00DE7C1B" w:rsidRPr="0001084F">
        <w:t>.</w:t>
      </w:r>
    </w:p>
    <w:p w14:paraId="376D9110" w14:textId="77777777" w:rsidR="004F00C9" w:rsidRPr="005D21B3" w:rsidRDefault="004F00C9" w:rsidP="004F00C9">
      <w:pPr>
        <w:pStyle w:val="Style7"/>
        <w:widowControl/>
        <w:numPr>
          <w:ilvl w:val="0"/>
          <w:numId w:val="5"/>
        </w:numPr>
        <w:tabs>
          <w:tab w:val="left" w:pos="0"/>
          <w:tab w:val="left" w:leader="dot" w:pos="6686"/>
          <w:tab w:val="left" w:leader="dot" w:pos="8647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Strona internetowa </w:t>
      </w:r>
      <w:r w:rsidRPr="004F00C9">
        <w:rPr>
          <w:rFonts w:cs="Times New Roman"/>
        </w:rPr>
        <w:t xml:space="preserve"> ………………………………………</w:t>
      </w:r>
      <w:r>
        <w:rPr>
          <w:rFonts w:cs="Times New Roman"/>
        </w:rPr>
        <w:t>.</w:t>
      </w:r>
      <w:r w:rsidRPr="004F00C9">
        <w:rPr>
          <w:rFonts w:cs="Times New Roman"/>
        </w:rPr>
        <w:t>………………………………..</w:t>
      </w:r>
      <w:r>
        <w:rPr>
          <w:rFonts w:cs="Times New Roman"/>
        </w:rPr>
        <w:t xml:space="preserve"> </w:t>
      </w:r>
    </w:p>
    <w:p w14:paraId="0162F041" w14:textId="77777777" w:rsidR="005D21B3" w:rsidRPr="004F00C9" w:rsidRDefault="000E0987" w:rsidP="005D21B3">
      <w:pPr>
        <w:pStyle w:val="Style7"/>
        <w:widowControl/>
        <w:numPr>
          <w:ilvl w:val="0"/>
          <w:numId w:val="5"/>
        </w:numPr>
        <w:tabs>
          <w:tab w:val="left" w:pos="0"/>
          <w:tab w:val="left" w:leader="dot" w:pos="6686"/>
          <w:tab w:val="left" w:leader="dot" w:pos="8647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K</w:t>
      </w:r>
      <w:r w:rsidR="005D21B3" w:rsidRPr="005D21B3">
        <w:rPr>
          <w:rFonts w:cs="Times New Roman"/>
          <w:b/>
          <w:bCs/>
        </w:rPr>
        <w:t xml:space="preserve">onto w mediach społecznościowych </w:t>
      </w:r>
      <w:r w:rsidR="00DE7C1B">
        <w:rPr>
          <w:rFonts w:cs="Times New Roman"/>
          <w:b/>
          <w:bCs/>
        </w:rPr>
        <w:t xml:space="preserve"> </w:t>
      </w:r>
      <w:r w:rsidR="00DE7C1B" w:rsidRPr="00DE7C1B">
        <w:rPr>
          <w:rFonts w:cs="Times New Roman"/>
        </w:rPr>
        <w:t>………………………………………</w:t>
      </w:r>
      <w:r w:rsidR="0001084F">
        <w:rPr>
          <w:rFonts w:cs="Times New Roman"/>
        </w:rPr>
        <w:t>..</w:t>
      </w:r>
      <w:r w:rsidR="00DE7C1B" w:rsidRPr="00DE7C1B">
        <w:rPr>
          <w:rFonts w:cs="Times New Roman"/>
        </w:rPr>
        <w:t>…………..</w:t>
      </w:r>
      <w:r w:rsidR="00DE7C1B" w:rsidRPr="0001084F">
        <w:rPr>
          <w:rFonts w:cs="Times New Roman"/>
        </w:rPr>
        <w:t xml:space="preserve"> </w:t>
      </w:r>
      <w:r w:rsidR="0001084F" w:rsidRPr="0001084F">
        <w:rPr>
          <w:rFonts w:cs="Times New Roman"/>
        </w:rPr>
        <w:t>.</w:t>
      </w:r>
    </w:p>
    <w:p w14:paraId="4BA78E22" w14:textId="77777777" w:rsidR="00E37B42" w:rsidRPr="00CC172F" w:rsidRDefault="000E0987" w:rsidP="005D21B3">
      <w:pPr>
        <w:pStyle w:val="Style7"/>
        <w:widowControl/>
        <w:numPr>
          <w:ilvl w:val="0"/>
          <w:numId w:val="5"/>
        </w:numPr>
        <w:tabs>
          <w:tab w:val="left" w:pos="0"/>
          <w:tab w:val="left" w:leader="dot" w:pos="6686"/>
          <w:tab w:val="left" w:leader="dot" w:pos="8647"/>
        </w:tabs>
        <w:spacing w:line="360" w:lineRule="auto"/>
        <w:rPr>
          <w:rFonts w:cs="Times New Roman"/>
          <w:b/>
          <w:bCs/>
        </w:rPr>
      </w:pPr>
      <w:r>
        <w:rPr>
          <w:b/>
          <w:bCs/>
        </w:rPr>
        <w:t>N</w:t>
      </w:r>
      <w:r w:rsidR="00E37B42" w:rsidRPr="005D21B3">
        <w:rPr>
          <w:b/>
          <w:bCs/>
        </w:rPr>
        <w:t xml:space="preserve">umer telefonu stacjonarnego w biurze koła  </w:t>
      </w:r>
      <w:r w:rsidR="00E37B42" w:rsidRPr="002F2B0C">
        <w:t>...................................................................</w:t>
      </w:r>
      <w:r w:rsidR="0001084F">
        <w:t xml:space="preserve"> .</w:t>
      </w:r>
    </w:p>
    <w:p w14:paraId="760481BF" w14:textId="77777777" w:rsidR="00AD4EA4" w:rsidRDefault="00E37B42" w:rsidP="00AD4EA4">
      <w:pPr>
        <w:pStyle w:val="Style6"/>
        <w:widowControl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V.  </w:t>
      </w:r>
      <w:r w:rsidR="00AD4EA4" w:rsidRPr="007E2FC7">
        <w:rPr>
          <w:rStyle w:val="FontStyle12"/>
        </w:rPr>
        <w:t xml:space="preserve">– </w:t>
      </w:r>
      <w:r w:rsidR="007E2FC7">
        <w:rPr>
          <w:rStyle w:val="FontStyle12"/>
        </w:rPr>
        <w:t xml:space="preserve"> </w:t>
      </w:r>
      <w:r w:rsidR="00AD4EA4" w:rsidRPr="007E2FC7">
        <w:rPr>
          <w:rStyle w:val="FontStyle12"/>
          <w:u w:val="single"/>
        </w:rPr>
        <w:t>DODATKOWE  INFORMACJE</w:t>
      </w:r>
      <w:r>
        <w:rPr>
          <w:rStyle w:val="FontStyle12"/>
          <w:sz w:val="28"/>
          <w:szCs w:val="28"/>
        </w:rPr>
        <w:t xml:space="preserve">   </w:t>
      </w:r>
    </w:p>
    <w:p w14:paraId="25F26810" w14:textId="77777777" w:rsidR="00AD4EA4" w:rsidRPr="000F5B06" w:rsidRDefault="00AD4EA4" w:rsidP="00AD4EA4">
      <w:pPr>
        <w:pStyle w:val="Style6"/>
        <w:widowControl/>
        <w:spacing w:after="120"/>
        <w:jc w:val="left"/>
        <w:rPr>
          <w:rStyle w:val="FontStyle12"/>
          <w:b w:val="0"/>
          <w:bCs w:val="0"/>
          <w:kern w:val="24"/>
        </w:rPr>
      </w:pPr>
      <w:r w:rsidRPr="000F5B06">
        <w:rPr>
          <w:rStyle w:val="FontStyle12"/>
          <w:b w:val="0"/>
          <w:bCs w:val="0"/>
          <w:kern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EE209" w14:textId="77777777" w:rsidR="00E37B42" w:rsidRDefault="00AD4EA4" w:rsidP="00AD4EA4">
      <w:pPr>
        <w:pStyle w:val="Style6"/>
        <w:widowControl/>
        <w:spacing w:after="120"/>
        <w:jc w:val="left"/>
        <w:rPr>
          <w:rStyle w:val="FontStyle12"/>
        </w:rPr>
      </w:pPr>
      <w:r>
        <w:rPr>
          <w:rStyle w:val="FontStyle12"/>
          <w:sz w:val="28"/>
          <w:szCs w:val="28"/>
        </w:rPr>
        <w:t xml:space="preserve">VI.  -  </w:t>
      </w:r>
      <w:r w:rsidR="00E37B42" w:rsidRPr="006B71B7">
        <w:rPr>
          <w:rStyle w:val="FontStyle12"/>
          <w:u w:val="single"/>
        </w:rPr>
        <w:t>WNIOSKI</w:t>
      </w:r>
      <w:r w:rsidR="007E2FC7" w:rsidRPr="006B71B7">
        <w:rPr>
          <w:rStyle w:val="FontStyle12"/>
          <w:u w:val="single"/>
        </w:rPr>
        <w:t xml:space="preserve"> </w:t>
      </w:r>
      <w:r w:rsidR="00E37B42" w:rsidRPr="006B71B7">
        <w:rPr>
          <w:rStyle w:val="FontStyle12"/>
          <w:u w:val="single"/>
        </w:rPr>
        <w:t xml:space="preserve"> I</w:t>
      </w:r>
      <w:r w:rsidR="007E2FC7" w:rsidRPr="006B71B7">
        <w:rPr>
          <w:rStyle w:val="FontStyle12"/>
          <w:u w:val="single"/>
        </w:rPr>
        <w:t xml:space="preserve"> </w:t>
      </w:r>
      <w:r w:rsidR="00E37B42" w:rsidRPr="006B71B7">
        <w:rPr>
          <w:rStyle w:val="FontStyle12"/>
          <w:u w:val="single"/>
        </w:rPr>
        <w:t xml:space="preserve"> </w:t>
      </w:r>
      <w:r w:rsidR="00E37B42" w:rsidRPr="006B71B7">
        <w:rPr>
          <w:rStyle w:val="FontStyle12"/>
          <w:kern w:val="24"/>
          <w:u w:val="single"/>
        </w:rPr>
        <w:t>UWAGI</w:t>
      </w:r>
    </w:p>
    <w:p w14:paraId="07826444" w14:textId="77777777" w:rsidR="00AD4EA4" w:rsidRPr="005D21B3" w:rsidRDefault="00E37B42" w:rsidP="00AD4EA4">
      <w:pPr>
        <w:pStyle w:val="Style4"/>
        <w:widowControl/>
        <w:tabs>
          <w:tab w:val="left" w:leader="dot" w:pos="6782"/>
        </w:tabs>
        <w:ind w:left="6"/>
        <w:jc w:val="left"/>
        <w:rPr>
          <w:rStyle w:val="FontStyle12"/>
          <w:b w:val="0"/>
          <w:bCs w:val="0"/>
          <w:kern w:val="24"/>
        </w:rPr>
      </w:pPr>
      <w:r>
        <w:rPr>
          <w:rStyle w:val="FontStyle12"/>
        </w:rPr>
        <w:t xml:space="preserve">      Wnioski i uwagi do władz związku lub innych organów i instytucji: </w:t>
      </w:r>
      <w:r w:rsidRPr="005D21B3">
        <w:rPr>
          <w:rStyle w:val="FontStyle12"/>
          <w:b w:val="0"/>
          <w:bCs w:val="0"/>
          <w:kern w:val="24"/>
        </w:rPr>
        <w:t>................................................................................................................................................................</w:t>
      </w:r>
      <w:r w:rsidR="00AD4EA4" w:rsidRPr="005D21B3">
        <w:rPr>
          <w:rStyle w:val="FontStyle12"/>
          <w:b w:val="0"/>
          <w:bCs w:val="0"/>
          <w:kern w:val="24"/>
        </w:rPr>
        <w:t>................................................................................................................................................</w:t>
      </w:r>
      <w:r w:rsidRPr="005D21B3">
        <w:rPr>
          <w:rStyle w:val="FontStyle12"/>
          <w:b w:val="0"/>
          <w:bCs w:val="0"/>
          <w:kern w:val="24"/>
        </w:rPr>
        <w:t>................</w:t>
      </w:r>
    </w:p>
    <w:p w14:paraId="304D34E2" w14:textId="77777777" w:rsidR="00AD4EA4" w:rsidRPr="0081396A" w:rsidRDefault="00AD4EA4" w:rsidP="00AD4EA4">
      <w:pPr>
        <w:pStyle w:val="Style4"/>
        <w:widowControl/>
        <w:tabs>
          <w:tab w:val="left" w:leader="dot" w:pos="6782"/>
        </w:tabs>
        <w:ind w:left="6"/>
        <w:jc w:val="left"/>
        <w:rPr>
          <w:sz w:val="16"/>
          <w:szCs w:val="16"/>
        </w:rPr>
      </w:pPr>
    </w:p>
    <w:p w14:paraId="1CF29413" w14:textId="77777777" w:rsidR="00E37B42" w:rsidRDefault="00897F71">
      <w:pPr>
        <w:pStyle w:val="Style6"/>
        <w:widowControl/>
        <w:tabs>
          <w:tab w:val="left" w:pos="2491"/>
          <w:tab w:val="left" w:pos="5174"/>
        </w:tabs>
        <w:jc w:val="both"/>
      </w:pPr>
      <w:r>
        <w:rPr>
          <w:rStyle w:val="FontStyle12"/>
        </w:rPr>
        <w:t xml:space="preserve"> </w:t>
      </w:r>
      <w:r w:rsidR="0001084F">
        <w:rPr>
          <w:rStyle w:val="FontStyle12"/>
        </w:rPr>
        <w:t xml:space="preserve"> </w:t>
      </w:r>
      <w:r>
        <w:rPr>
          <w:rStyle w:val="FontStyle12"/>
        </w:rPr>
        <w:t xml:space="preserve"> </w:t>
      </w:r>
      <w:r w:rsidR="00E37B42">
        <w:rPr>
          <w:rStyle w:val="FontStyle12"/>
        </w:rPr>
        <w:t>SEKRETARZ</w:t>
      </w:r>
      <w:r w:rsidR="00E37B42">
        <w:rPr>
          <w:rStyle w:val="FontStyle12"/>
          <w:sz w:val="20"/>
          <w:szCs w:val="20"/>
        </w:rPr>
        <w:tab/>
        <w:t xml:space="preserve">                     </w:t>
      </w:r>
      <w:r w:rsidR="000538B1">
        <w:rPr>
          <w:rStyle w:val="FontStyle12"/>
          <w:sz w:val="20"/>
          <w:szCs w:val="20"/>
        </w:rPr>
        <w:t xml:space="preserve">    </w:t>
      </w:r>
      <w:r w:rsidR="00E37B42">
        <w:rPr>
          <w:rStyle w:val="FontStyle12"/>
          <w:sz w:val="20"/>
          <w:szCs w:val="20"/>
        </w:rPr>
        <w:t xml:space="preserve">     </w:t>
      </w:r>
      <w:r w:rsidR="00E37B42">
        <w:rPr>
          <w:rStyle w:val="FontStyle12"/>
        </w:rPr>
        <w:t>SKARBNIK</w:t>
      </w:r>
      <w:r w:rsidR="00E37B42">
        <w:rPr>
          <w:rStyle w:val="FontStyle12"/>
          <w:sz w:val="20"/>
          <w:szCs w:val="20"/>
        </w:rPr>
        <w:tab/>
        <w:t xml:space="preserve">                                 </w:t>
      </w:r>
      <w:r w:rsidR="000538B1">
        <w:rPr>
          <w:rStyle w:val="FontStyle12"/>
          <w:sz w:val="20"/>
          <w:szCs w:val="20"/>
        </w:rPr>
        <w:t xml:space="preserve"> </w:t>
      </w:r>
      <w:r w:rsidR="00E37B42">
        <w:rPr>
          <w:rStyle w:val="FontStyle12"/>
          <w:sz w:val="20"/>
          <w:szCs w:val="20"/>
        </w:rPr>
        <w:t xml:space="preserve">   </w:t>
      </w:r>
      <w:r w:rsidR="0001084F">
        <w:rPr>
          <w:rStyle w:val="FontStyle12"/>
          <w:sz w:val="20"/>
          <w:szCs w:val="20"/>
        </w:rPr>
        <w:t xml:space="preserve">  </w:t>
      </w:r>
      <w:r w:rsidR="00E37B42">
        <w:rPr>
          <w:rStyle w:val="FontStyle12"/>
          <w:sz w:val="20"/>
          <w:szCs w:val="20"/>
        </w:rPr>
        <w:t xml:space="preserve">  </w:t>
      </w:r>
      <w:r w:rsidR="00E37B42">
        <w:rPr>
          <w:rStyle w:val="FontStyle12"/>
        </w:rPr>
        <w:t>PREZES</w:t>
      </w:r>
    </w:p>
    <w:p w14:paraId="21276BCE" w14:textId="77777777" w:rsidR="00E37B42" w:rsidRDefault="00E37B42">
      <w:pPr>
        <w:pStyle w:val="Style6"/>
        <w:widowControl/>
        <w:tabs>
          <w:tab w:val="left" w:pos="2491"/>
          <w:tab w:val="left" w:pos="5174"/>
        </w:tabs>
        <w:jc w:val="both"/>
      </w:pPr>
    </w:p>
    <w:p w14:paraId="005F7B95" w14:textId="77777777" w:rsidR="00E37B42" w:rsidRDefault="00E37B42">
      <w:pPr>
        <w:pStyle w:val="Style6"/>
        <w:widowControl/>
        <w:tabs>
          <w:tab w:val="left" w:pos="2491"/>
          <w:tab w:val="left" w:pos="5174"/>
        </w:tabs>
        <w:jc w:val="both"/>
      </w:pPr>
    </w:p>
    <w:p w14:paraId="6A14AA04" w14:textId="77777777" w:rsidR="00B73F5E" w:rsidRDefault="00E37B42" w:rsidP="000538B1">
      <w:pPr>
        <w:rPr>
          <w:rStyle w:val="FontStyle12"/>
        </w:rPr>
      </w:pPr>
      <w:r>
        <w:rPr>
          <w:rStyle w:val="FontStyle12"/>
        </w:rPr>
        <w:t>……</w:t>
      </w:r>
      <w:r w:rsidR="00897F71">
        <w:rPr>
          <w:rStyle w:val="FontStyle12"/>
        </w:rPr>
        <w:t>.</w:t>
      </w:r>
      <w:r>
        <w:rPr>
          <w:rStyle w:val="FontStyle12"/>
        </w:rPr>
        <w:t>……………..                              ……….</w:t>
      </w:r>
      <w:r w:rsidR="00897F71">
        <w:rPr>
          <w:rStyle w:val="FontStyle12"/>
        </w:rPr>
        <w:t>.</w:t>
      </w:r>
      <w:r>
        <w:rPr>
          <w:rStyle w:val="FontStyle12"/>
        </w:rPr>
        <w:t>…</w:t>
      </w:r>
      <w:r w:rsidR="000538B1">
        <w:rPr>
          <w:rStyle w:val="FontStyle12"/>
        </w:rPr>
        <w:t>..</w:t>
      </w:r>
      <w:r>
        <w:rPr>
          <w:rStyle w:val="FontStyle12"/>
        </w:rPr>
        <w:t>…………..                     …</w:t>
      </w:r>
      <w:r w:rsidR="000538B1">
        <w:rPr>
          <w:rStyle w:val="FontStyle12"/>
        </w:rPr>
        <w:t>…..</w:t>
      </w:r>
      <w:r>
        <w:rPr>
          <w:rStyle w:val="FontStyle12"/>
        </w:rPr>
        <w:t>……</w:t>
      </w:r>
      <w:r w:rsidR="000538B1">
        <w:rPr>
          <w:rStyle w:val="FontStyle12"/>
        </w:rPr>
        <w:t>…</w:t>
      </w:r>
      <w:r>
        <w:rPr>
          <w:rStyle w:val="FontStyle12"/>
        </w:rPr>
        <w:t xml:space="preserve">…………..      </w:t>
      </w:r>
    </w:p>
    <w:sectPr w:rsidR="00B73F5E" w:rsidSect="00AD4EA4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3F7A" w14:textId="77777777" w:rsidR="00E54708" w:rsidRDefault="00E54708" w:rsidP="00AD4EA4">
      <w:r>
        <w:separator/>
      </w:r>
    </w:p>
  </w:endnote>
  <w:endnote w:type="continuationSeparator" w:id="0">
    <w:p w14:paraId="31BADD4B" w14:textId="77777777" w:rsidR="00E54708" w:rsidRDefault="00E54708" w:rsidP="00AD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4190" w14:textId="77777777" w:rsidR="00AD4EA4" w:rsidRPr="005D21B3" w:rsidRDefault="004D10EF" w:rsidP="004D10EF">
    <w:pPr>
      <w:pStyle w:val="Stopka"/>
      <w:jc w:val="center"/>
      <w:rPr>
        <w:i/>
        <w:iCs/>
        <w:sz w:val="20"/>
        <w:szCs w:val="20"/>
      </w:rPr>
    </w:pPr>
    <w:r w:rsidRPr="005D21B3">
      <w:rPr>
        <w:i/>
        <w:iCs/>
        <w:sz w:val="20"/>
        <w:szCs w:val="20"/>
      </w:rPr>
      <w:t xml:space="preserve">- </w:t>
    </w:r>
    <w:sdt>
      <w:sdtPr>
        <w:rPr>
          <w:i/>
          <w:iCs/>
          <w:sz w:val="20"/>
          <w:szCs w:val="20"/>
        </w:rPr>
        <w:id w:val="-630242579"/>
        <w:docPartObj>
          <w:docPartGallery w:val="Page Numbers (Bottom of Page)"/>
          <w:docPartUnique/>
        </w:docPartObj>
      </w:sdtPr>
      <w:sdtContent>
        <w:r w:rsidRPr="005D21B3">
          <w:rPr>
            <w:i/>
            <w:iCs/>
            <w:sz w:val="20"/>
            <w:szCs w:val="20"/>
          </w:rPr>
          <w:fldChar w:fldCharType="begin"/>
        </w:r>
        <w:r w:rsidRPr="005D21B3">
          <w:rPr>
            <w:i/>
            <w:iCs/>
            <w:sz w:val="20"/>
            <w:szCs w:val="20"/>
          </w:rPr>
          <w:instrText>PAGE   \* MERGEFORMAT</w:instrText>
        </w:r>
        <w:r w:rsidRPr="005D21B3">
          <w:rPr>
            <w:i/>
            <w:iCs/>
            <w:sz w:val="20"/>
            <w:szCs w:val="20"/>
          </w:rPr>
          <w:fldChar w:fldCharType="separate"/>
        </w:r>
        <w:r w:rsidRPr="005D21B3">
          <w:rPr>
            <w:i/>
            <w:iCs/>
            <w:sz w:val="20"/>
            <w:szCs w:val="20"/>
          </w:rPr>
          <w:t>2</w:t>
        </w:r>
        <w:r w:rsidRPr="005D21B3">
          <w:rPr>
            <w:i/>
            <w:iCs/>
            <w:sz w:val="20"/>
            <w:szCs w:val="20"/>
          </w:rPr>
          <w:fldChar w:fldCharType="end"/>
        </w:r>
        <w:r w:rsidRPr="005D21B3">
          <w:rPr>
            <w:i/>
            <w:iCs/>
            <w:sz w:val="20"/>
            <w:szCs w:val="20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1882" w14:textId="77777777" w:rsidR="00E54708" w:rsidRDefault="00E54708" w:rsidP="00AD4EA4">
      <w:r>
        <w:separator/>
      </w:r>
    </w:p>
  </w:footnote>
  <w:footnote w:type="continuationSeparator" w:id="0">
    <w:p w14:paraId="64A718DC" w14:textId="77777777" w:rsidR="00E54708" w:rsidRDefault="00E54708" w:rsidP="00AD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8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FF0D9B"/>
    <w:multiLevelType w:val="hybridMultilevel"/>
    <w:tmpl w:val="B94E589C"/>
    <w:lvl w:ilvl="0" w:tplc="8BEE8D6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8EA289E"/>
    <w:multiLevelType w:val="hybridMultilevel"/>
    <w:tmpl w:val="20E8A9F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27A89"/>
    <w:multiLevelType w:val="hybridMultilevel"/>
    <w:tmpl w:val="5C6CE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C727FC"/>
    <w:multiLevelType w:val="hybridMultilevel"/>
    <w:tmpl w:val="501A6388"/>
    <w:lvl w:ilvl="0" w:tplc="6FA0A7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913DA5"/>
    <w:multiLevelType w:val="hybridMultilevel"/>
    <w:tmpl w:val="24040C1E"/>
    <w:lvl w:ilvl="0" w:tplc="6FA0A7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B15982"/>
    <w:multiLevelType w:val="hybridMultilevel"/>
    <w:tmpl w:val="1996F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2574">
    <w:abstractNumId w:val="0"/>
  </w:num>
  <w:num w:numId="2" w16cid:durableId="947006526">
    <w:abstractNumId w:val="1"/>
  </w:num>
  <w:num w:numId="3" w16cid:durableId="212544413">
    <w:abstractNumId w:val="2"/>
  </w:num>
  <w:num w:numId="4" w16cid:durableId="1341540989">
    <w:abstractNumId w:val="3"/>
  </w:num>
  <w:num w:numId="5" w16cid:durableId="390277085">
    <w:abstractNumId w:val="6"/>
  </w:num>
  <w:num w:numId="6" w16cid:durableId="1560246909">
    <w:abstractNumId w:val="9"/>
  </w:num>
  <w:num w:numId="7" w16cid:durableId="717244455">
    <w:abstractNumId w:val="4"/>
  </w:num>
  <w:num w:numId="8" w16cid:durableId="62921794">
    <w:abstractNumId w:val="8"/>
  </w:num>
  <w:num w:numId="9" w16cid:durableId="813109236">
    <w:abstractNumId w:val="7"/>
  </w:num>
  <w:num w:numId="10" w16cid:durableId="1867870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5B"/>
    <w:rsid w:val="0001084F"/>
    <w:rsid w:val="0001717C"/>
    <w:rsid w:val="000538B1"/>
    <w:rsid w:val="000B50A1"/>
    <w:rsid w:val="000E0987"/>
    <w:rsid w:val="000F5B06"/>
    <w:rsid w:val="0016461B"/>
    <w:rsid w:val="001A7631"/>
    <w:rsid w:val="001B7E5B"/>
    <w:rsid w:val="001E2972"/>
    <w:rsid w:val="001F1873"/>
    <w:rsid w:val="002C105B"/>
    <w:rsid w:val="002D5D5B"/>
    <w:rsid w:val="002F2B0C"/>
    <w:rsid w:val="0034059F"/>
    <w:rsid w:val="00370CDA"/>
    <w:rsid w:val="00395311"/>
    <w:rsid w:val="00423FEA"/>
    <w:rsid w:val="00496DFE"/>
    <w:rsid w:val="004B37F7"/>
    <w:rsid w:val="004D10EF"/>
    <w:rsid w:val="004F00C9"/>
    <w:rsid w:val="0055070C"/>
    <w:rsid w:val="005D21B3"/>
    <w:rsid w:val="006058B7"/>
    <w:rsid w:val="00612CD1"/>
    <w:rsid w:val="006544A0"/>
    <w:rsid w:val="0066054B"/>
    <w:rsid w:val="006B71B7"/>
    <w:rsid w:val="006C244D"/>
    <w:rsid w:val="006C5531"/>
    <w:rsid w:val="00787F1A"/>
    <w:rsid w:val="00796D7C"/>
    <w:rsid w:val="007E2FC7"/>
    <w:rsid w:val="0081158A"/>
    <w:rsid w:val="0081396A"/>
    <w:rsid w:val="00817E4C"/>
    <w:rsid w:val="00836B26"/>
    <w:rsid w:val="00846A7B"/>
    <w:rsid w:val="00897F71"/>
    <w:rsid w:val="008A74A3"/>
    <w:rsid w:val="008F1509"/>
    <w:rsid w:val="00996AB1"/>
    <w:rsid w:val="00AA5D7C"/>
    <w:rsid w:val="00AD4EA4"/>
    <w:rsid w:val="00AD7A53"/>
    <w:rsid w:val="00AE0429"/>
    <w:rsid w:val="00B306DD"/>
    <w:rsid w:val="00B455B1"/>
    <w:rsid w:val="00B70232"/>
    <w:rsid w:val="00B73F5E"/>
    <w:rsid w:val="00C642E6"/>
    <w:rsid w:val="00C67D58"/>
    <w:rsid w:val="00C74D78"/>
    <w:rsid w:val="00CA2D5C"/>
    <w:rsid w:val="00CA32FF"/>
    <w:rsid w:val="00CB1E89"/>
    <w:rsid w:val="00CC172F"/>
    <w:rsid w:val="00CC6FF1"/>
    <w:rsid w:val="00D019F0"/>
    <w:rsid w:val="00D71257"/>
    <w:rsid w:val="00D963A2"/>
    <w:rsid w:val="00DC3519"/>
    <w:rsid w:val="00DD1F23"/>
    <w:rsid w:val="00DE7C1B"/>
    <w:rsid w:val="00E01F11"/>
    <w:rsid w:val="00E21EA7"/>
    <w:rsid w:val="00E239B3"/>
    <w:rsid w:val="00E37B42"/>
    <w:rsid w:val="00E54708"/>
    <w:rsid w:val="00EF32C0"/>
    <w:rsid w:val="00F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B6F66"/>
  <w15:chartTrackingRefBased/>
  <w15:docId w15:val="{EC15E1A4-BDEB-48A5-9014-30FFFC1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yle2">
    <w:name w:val="Style2"/>
    <w:basedOn w:val="Normalny"/>
    <w:pPr>
      <w:autoSpaceDE w:val="0"/>
      <w:spacing w:line="288" w:lineRule="exact"/>
      <w:ind w:firstLine="715"/>
    </w:pPr>
    <w:rPr>
      <w:rFonts w:cs="Calibri"/>
    </w:rPr>
  </w:style>
  <w:style w:type="paragraph" w:customStyle="1" w:styleId="Style6">
    <w:name w:val="Style6"/>
    <w:basedOn w:val="Normalny"/>
    <w:pPr>
      <w:autoSpaceDE w:val="0"/>
      <w:jc w:val="right"/>
    </w:pPr>
    <w:rPr>
      <w:rFonts w:cs="Calibri"/>
    </w:rPr>
  </w:style>
  <w:style w:type="paragraph" w:customStyle="1" w:styleId="Style7">
    <w:name w:val="Style7"/>
    <w:basedOn w:val="Normalny"/>
    <w:pPr>
      <w:autoSpaceDE w:val="0"/>
    </w:pPr>
    <w:rPr>
      <w:rFonts w:cs="Calibri"/>
    </w:rPr>
  </w:style>
  <w:style w:type="paragraph" w:customStyle="1" w:styleId="Style4">
    <w:name w:val="Style4"/>
    <w:basedOn w:val="Normalny"/>
    <w:pPr>
      <w:autoSpaceDE w:val="0"/>
      <w:jc w:val="both"/>
    </w:pPr>
    <w:rPr>
      <w:rFonts w:cs="Calibri"/>
    </w:rPr>
  </w:style>
  <w:style w:type="paragraph" w:customStyle="1" w:styleId="Style5">
    <w:name w:val="Style5"/>
    <w:basedOn w:val="Normalny"/>
    <w:pPr>
      <w:autoSpaceDE w:val="0"/>
      <w:spacing w:line="274" w:lineRule="exact"/>
      <w:ind w:hanging="302"/>
    </w:pPr>
    <w:rPr>
      <w:rFonts w:cs="Calibri"/>
    </w:rPr>
  </w:style>
  <w:style w:type="paragraph" w:styleId="Akapitzlist">
    <w:name w:val="List Paragraph"/>
    <w:basedOn w:val="Normalny"/>
    <w:uiPriority w:val="34"/>
    <w:qFormat/>
    <w:rsid w:val="00B306DD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Pogrubienie">
    <w:name w:val="Strong"/>
    <w:uiPriority w:val="22"/>
    <w:qFormat/>
    <w:rsid w:val="00B306DD"/>
    <w:rPr>
      <w:b/>
      <w:bCs/>
    </w:rPr>
  </w:style>
  <w:style w:type="table" w:styleId="Tabela-Siatka">
    <w:name w:val="Table Grid"/>
    <w:basedOn w:val="Standardowy"/>
    <w:uiPriority w:val="59"/>
    <w:rsid w:val="0055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D4E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AD4EA4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EB33-D12F-4460-BCE0-F8F45782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Gacek</dc:creator>
  <cp:keywords/>
  <cp:lastModifiedBy>Małgorzata Grącka</cp:lastModifiedBy>
  <cp:revision>2</cp:revision>
  <cp:lastPrinted>2024-11-03T20:54:00Z</cp:lastPrinted>
  <dcterms:created xsi:type="dcterms:W3CDTF">2025-02-13T16:53:00Z</dcterms:created>
  <dcterms:modified xsi:type="dcterms:W3CDTF">2025-02-13T16:53:00Z</dcterms:modified>
</cp:coreProperties>
</file>