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C97F9" w14:textId="20500EFA" w:rsidR="0000018D" w:rsidRDefault="001E780A" w:rsidP="001E780A">
      <w:pPr>
        <w:pStyle w:val="Nagwek1"/>
        <w:spacing w:before="0" w:after="0"/>
        <w:jc w:val="left"/>
        <w:rPr>
          <w:rFonts w:ascii="Arial" w:hAnsi="Arial" w:cs="Arial"/>
          <w:b w:val="0"/>
          <w:sz w:val="20"/>
          <w:szCs w:val="22"/>
        </w:rPr>
      </w:pPr>
      <w:bookmarkStart w:id="0" w:name="_GoBack"/>
      <w:bookmarkEnd w:id="0"/>
      <w:r>
        <w:rPr>
          <w:rFonts w:ascii="Arial" w:hAnsi="Arial" w:cs="Arial"/>
          <w:b w:val="0"/>
          <w:sz w:val="20"/>
          <w:szCs w:val="22"/>
        </w:rPr>
        <w:t xml:space="preserve">Zn. </w:t>
      </w:r>
      <w:proofErr w:type="spellStart"/>
      <w:r>
        <w:rPr>
          <w:rFonts w:ascii="Arial" w:hAnsi="Arial" w:cs="Arial"/>
          <w:b w:val="0"/>
          <w:sz w:val="20"/>
          <w:szCs w:val="22"/>
        </w:rPr>
        <w:t>spr</w:t>
      </w:r>
      <w:proofErr w:type="spellEnd"/>
      <w:r>
        <w:rPr>
          <w:rFonts w:ascii="Arial" w:hAnsi="Arial" w:cs="Arial"/>
          <w:b w:val="0"/>
          <w:sz w:val="20"/>
          <w:szCs w:val="22"/>
        </w:rPr>
        <w:t>.</w:t>
      </w:r>
      <w:r w:rsidR="00473F2E">
        <w:rPr>
          <w:rFonts w:ascii="Arial" w:hAnsi="Arial" w:cs="Arial"/>
          <w:b w:val="0"/>
          <w:sz w:val="20"/>
          <w:szCs w:val="22"/>
        </w:rPr>
        <w:tab/>
      </w:r>
      <w:r w:rsidR="009B3DBE">
        <w:rPr>
          <w:rFonts w:ascii="Arial" w:hAnsi="Arial" w:cs="Arial"/>
          <w:b w:val="0"/>
          <w:sz w:val="20"/>
          <w:szCs w:val="22"/>
        </w:rPr>
        <w:t xml:space="preserve"> SA.270.182.2025</w:t>
      </w:r>
      <w:r w:rsidR="009B3DBE">
        <w:rPr>
          <w:rFonts w:ascii="Arial" w:hAnsi="Arial" w:cs="Arial"/>
          <w:b w:val="0"/>
          <w:sz w:val="20"/>
          <w:szCs w:val="22"/>
        </w:rPr>
        <w:tab/>
      </w:r>
      <w:r w:rsidR="009B3DBE">
        <w:rPr>
          <w:rFonts w:ascii="Arial" w:hAnsi="Arial" w:cs="Arial"/>
          <w:b w:val="0"/>
          <w:sz w:val="20"/>
          <w:szCs w:val="22"/>
        </w:rPr>
        <w:tab/>
      </w:r>
      <w:r w:rsidR="009B3DBE">
        <w:rPr>
          <w:rFonts w:ascii="Arial" w:hAnsi="Arial" w:cs="Arial"/>
          <w:b w:val="0"/>
          <w:sz w:val="20"/>
          <w:szCs w:val="22"/>
        </w:rPr>
        <w:tab/>
      </w:r>
      <w:r w:rsidR="009B3DBE">
        <w:rPr>
          <w:rFonts w:ascii="Arial" w:hAnsi="Arial" w:cs="Arial"/>
          <w:b w:val="0"/>
          <w:sz w:val="20"/>
          <w:szCs w:val="22"/>
        </w:rPr>
        <w:tab/>
      </w:r>
      <w:r w:rsidR="009B3DBE">
        <w:rPr>
          <w:rFonts w:ascii="Arial" w:hAnsi="Arial" w:cs="Arial"/>
          <w:b w:val="0"/>
          <w:sz w:val="20"/>
          <w:szCs w:val="22"/>
        </w:rPr>
        <w:tab/>
      </w:r>
      <w:r w:rsidR="009B3DBE">
        <w:rPr>
          <w:rFonts w:ascii="Arial" w:hAnsi="Arial" w:cs="Arial"/>
          <w:b w:val="0"/>
          <w:sz w:val="20"/>
          <w:szCs w:val="22"/>
        </w:rPr>
        <w:tab/>
      </w:r>
      <w:r w:rsidR="009B3DBE">
        <w:rPr>
          <w:rFonts w:ascii="Arial" w:hAnsi="Arial" w:cs="Arial"/>
          <w:b w:val="0"/>
          <w:sz w:val="20"/>
          <w:szCs w:val="22"/>
        </w:rPr>
        <w:tab/>
      </w:r>
      <w:r w:rsidR="009B3DBE">
        <w:rPr>
          <w:rFonts w:ascii="Arial" w:hAnsi="Arial" w:cs="Arial"/>
          <w:b w:val="0"/>
          <w:sz w:val="20"/>
          <w:szCs w:val="22"/>
        </w:rPr>
        <w:tab/>
        <w:t>Załącznik nr 3</w:t>
      </w:r>
      <w:r w:rsidR="00473F2E">
        <w:rPr>
          <w:rFonts w:ascii="Arial" w:hAnsi="Arial" w:cs="Arial"/>
          <w:b w:val="0"/>
          <w:sz w:val="20"/>
          <w:szCs w:val="22"/>
        </w:rPr>
        <w:tab/>
      </w:r>
      <w:r w:rsidR="002A1DB6">
        <w:rPr>
          <w:rFonts w:ascii="Arial" w:hAnsi="Arial" w:cs="Arial"/>
          <w:b w:val="0"/>
          <w:sz w:val="20"/>
          <w:szCs w:val="22"/>
        </w:rPr>
        <w:tab/>
      </w:r>
      <w:r w:rsidR="002A1DB6">
        <w:rPr>
          <w:rFonts w:ascii="Arial" w:hAnsi="Arial" w:cs="Arial"/>
          <w:b w:val="0"/>
          <w:sz w:val="20"/>
          <w:szCs w:val="22"/>
        </w:rPr>
        <w:tab/>
      </w:r>
      <w:r w:rsidR="002A1DB6">
        <w:rPr>
          <w:rFonts w:ascii="Arial" w:hAnsi="Arial" w:cs="Arial"/>
          <w:b w:val="0"/>
          <w:sz w:val="20"/>
          <w:szCs w:val="22"/>
        </w:rPr>
        <w:tab/>
      </w:r>
      <w:r w:rsidR="002A1DB6">
        <w:rPr>
          <w:rFonts w:ascii="Arial" w:hAnsi="Arial" w:cs="Arial"/>
          <w:b w:val="0"/>
          <w:sz w:val="20"/>
          <w:szCs w:val="22"/>
        </w:rPr>
        <w:tab/>
      </w:r>
      <w:r w:rsidR="002A1DB6">
        <w:rPr>
          <w:rFonts w:ascii="Arial" w:hAnsi="Arial" w:cs="Arial"/>
          <w:b w:val="0"/>
          <w:sz w:val="20"/>
          <w:szCs w:val="22"/>
        </w:rPr>
        <w:tab/>
      </w:r>
      <w:r w:rsidR="002A1DB6">
        <w:rPr>
          <w:rFonts w:ascii="Arial" w:hAnsi="Arial" w:cs="Arial"/>
          <w:b w:val="0"/>
          <w:sz w:val="20"/>
          <w:szCs w:val="22"/>
        </w:rPr>
        <w:tab/>
      </w:r>
      <w:r w:rsidR="002A1DB6">
        <w:rPr>
          <w:rFonts w:ascii="Arial" w:hAnsi="Arial" w:cs="Arial"/>
          <w:b w:val="0"/>
          <w:sz w:val="20"/>
          <w:szCs w:val="22"/>
        </w:rPr>
        <w:tab/>
      </w:r>
      <w:r w:rsidR="002A1DB6">
        <w:rPr>
          <w:rFonts w:ascii="Arial" w:hAnsi="Arial" w:cs="Arial"/>
          <w:b w:val="0"/>
          <w:sz w:val="20"/>
          <w:szCs w:val="22"/>
        </w:rPr>
        <w:tab/>
      </w:r>
    </w:p>
    <w:p w14:paraId="12A2BB14" w14:textId="77777777" w:rsidR="001E780A" w:rsidRPr="001E780A" w:rsidRDefault="001E780A" w:rsidP="001E780A"/>
    <w:p w14:paraId="395EF856" w14:textId="23AEE2AD" w:rsidR="000775EB" w:rsidRPr="00057042" w:rsidRDefault="00A4762D" w:rsidP="000775EB">
      <w:pPr>
        <w:pStyle w:val="Nagwek1"/>
        <w:spacing w:before="0" w:after="0"/>
        <w:jc w:val="center"/>
        <w:rPr>
          <w:rFonts w:ascii="Arial" w:hAnsi="Arial" w:cs="Arial"/>
          <w:szCs w:val="22"/>
        </w:rPr>
      </w:pPr>
      <w:r w:rsidRPr="00057042">
        <w:rPr>
          <w:rFonts w:ascii="Arial" w:hAnsi="Arial" w:cs="Arial"/>
          <w:szCs w:val="22"/>
        </w:rPr>
        <w:t xml:space="preserve">UMOWA  Nr </w:t>
      </w:r>
      <w:r w:rsidR="009B3DBE">
        <w:rPr>
          <w:rFonts w:ascii="Arial" w:hAnsi="Arial" w:cs="Arial"/>
          <w:szCs w:val="22"/>
        </w:rPr>
        <w:t>…………….  (wzór umowy)</w:t>
      </w:r>
    </w:p>
    <w:p w14:paraId="0B69C829" w14:textId="77777777" w:rsidR="00AE5ACC" w:rsidRPr="00057042" w:rsidRDefault="00AE5ACC" w:rsidP="000775EB">
      <w:pPr>
        <w:pStyle w:val="Nagwek1"/>
        <w:spacing w:before="0" w:after="0"/>
        <w:jc w:val="center"/>
        <w:rPr>
          <w:rFonts w:ascii="Arial" w:hAnsi="Arial" w:cs="Arial"/>
          <w:szCs w:val="22"/>
        </w:rPr>
      </w:pPr>
      <w:r w:rsidRPr="00057042">
        <w:rPr>
          <w:rFonts w:ascii="Arial" w:hAnsi="Arial" w:cs="Arial"/>
          <w:szCs w:val="22"/>
        </w:rPr>
        <w:t xml:space="preserve">( na </w:t>
      </w:r>
      <w:r w:rsidR="00BD13BB" w:rsidRPr="00057042">
        <w:rPr>
          <w:rFonts w:ascii="Arial" w:hAnsi="Arial" w:cs="Arial"/>
          <w:szCs w:val="22"/>
        </w:rPr>
        <w:t>usługi</w:t>
      </w:r>
      <w:r w:rsidRPr="00057042">
        <w:rPr>
          <w:rFonts w:ascii="Arial" w:hAnsi="Arial" w:cs="Arial"/>
          <w:szCs w:val="22"/>
        </w:rPr>
        <w:t xml:space="preserve"> )</w:t>
      </w:r>
    </w:p>
    <w:p w14:paraId="74307EA5" w14:textId="77777777" w:rsidR="000775EB" w:rsidRPr="00057042" w:rsidRDefault="000775EB" w:rsidP="000775EB">
      <w:pPr>
        <w:jc w:val="center"/>
        <w:rPr>
          <w:rFonts w:ascii="Arial" w:hAnsi="Arial" w:cs="Arial"/>
          <w:sz w:val="22"/>
          <w:szCs w:val="22"/>
        </w:rPr>
      </w:pPr>
    </w:p>
    <w:p w14:paraId="03777129" w14:textId="77777777" w:rsidR="00AE5ACC" w:rsidRPr="00057042" w:rsidRDefault="00AE5ACC" w:rsidP="00C1455D">
      <w:pPr>
        <w:jc w:val="both"/>
        <w:rPr>
          <w:rFonts w:ascii="Arial" w:hAnsi="Arial" w:cs="Arial"/>
          <w:sz w:val="22"/>
          <w:szCs w:val="22"/>
        </w:rPr>
      </w:pPr>
    </w:p>
    <w:p w14:paraId="183CF70E" w14:textId="509FAD16" w:rsidR="00E8387B" w:rsidRPr="00057042" w:rsidRDefault="00E8387B" w:rsidP="00BC0BB0">
      <w:pPr>
        <w:pStyle w:val="Tekstpodstawowy"/>
        <w:spacing w:after="0"/>
        <w:jc w:val="both"/>
        <w:rPr>
          <w:rFonts w:ascii="Arial" w:hAnsi="Arial" w:cs="Arial"/>
          <w:sz w:val="22"/>
          <w:szCs w:val="22"/>
          <w:u w:val="none"/>
        </w:rPr>
      </w:pPr>
      <w:r w:rsidRPr="00057042">
        <w:rPr>
          <w:rFonts w:ascii="Arial" w:hAnsi="Arial" w:cs="Arial"/>
          <w:sz w:val="22"/>
          <w:szCs w:val="22"/>
          <w:u w:val="none"/>
        </w:rPr>
        <w:t>z</w:t>
      </w:r>
      <w:r w:rsidR="00AE5ACC" w:rsidRPr="00057042">
        <w:rPr>
          <w:rFonts w:ascii="Arial" w:hAnsi="Arial" w:cs="Arial"/>
          <w:sz w:val="22"/>
          <w:szCs w:val="22"/>
          <w:u w:val="none"/>
        </w:rPr>
        <w:t xml:space="preserve">awarta </w:t>
      </w:r>
      <w:r w:rsidR="00A4762D" w:rsidRPr="00057042">
        <w:rPr>
          <w:rFonts w:ascii="Arial" w:hAnsi="Arial" w:cs="Arial"/>
          <w:sz w:val="22"/>
          <w:szCs w:val="22"/>
          <w:u w:val="none"/>
        </w:rPr>
        <w:t xml:space="preserve">w dniu </w:t>
      </w:r>
      <w:r w:rsidR="002E63C7">
        <w:rPr>
          <w:rFonts w:ascii="Arial" w:hAnsi="Arial" w:cs="Arial"/>
          <w:sz w:val="22"/>
          <w:szCs w:val="22"/>
          <w:u w:val="none"/>
        </w:rPr>
        <w:t>16.12.2024</w:t>
      </w:r>
      <w:r w:rsidR="00AE5ACC" w:rsidRPr="00057042">
        <w:rPr>
          <w:rFonts w:ascii="Arial" w:hAnsi="Arial" w:cs="Arial"/>
          <w:sz w:val="22"/>
          <w:szCs w:val="22"/>
          <w:u w:val="none"/>
        </w:rPr>
        <w:t xml:space="preserve"> r. w Chocianowie, </w:t>
      </w:r>
      <w:r w:rsidRPr="00057042">
        <w:rPr>
          <w:rFonts w:ascii="Arial" w:hAnsi="Arial" w:cs="Arial"/>
          <w:sz w:val="22"/>
          <w:szCs w:val="22"/>
          <w:u w:val="none"/>
        </w:rPr>
        <w:t>pomiędzy:</w:t>
      </w:r>
    </w:p>
    <w:p w14:paraId="75DEA0A9" w14:textId="77777777" w:rsidR="00E8387B" w:rsidRPr="00057042" w:rsidRDefault="00E8387B" w:rsidP="00BC0BB0">
      <w:pPr>
        <w:pStyle w:val="Tekstpodstawowy"/>
        <w:spacing w:after="0"/>
        <w:jc w:val="both"/>
        <w:rPr>
          <w:rFonts w:ascii="Arial" w:hAnsi="Arial" w:cs="Arial"/>
          <w:sz w:val="22"/>
          <w:szCs w:val="22"/>
          <w:u w:val="none"/>
        </w:rPr>
      </w:pPr>
    </w:p>
    <w:p w14:paraId="78C665A8" w14:textId="77777777" w:rsidR="00E8387B" w:rsidRPr="00057042" w:rsidRDefault="00E8387B" w:rsidP="00BC0BB0">
      <w:pPr>
        <w:pStyle w:val="Tekstpodstawowy"/>
        <w:spacing w:after="0"/>
        <w:jc w:val="both"/>
        <w:rPr>
          <w:rFonts w:ascii="Arial" w:hAnsi="Arial" w:cs="Arial"/>
          <w:sz w:val="22"/>
          <w:szCs w:val="22"/>
          <w:u w:val="none"/>
        </w:rPr>
      </w:pPr>
      <w:r w:rsidRPr="00057042">
        <w:rPr>
          <w:rFonts w:ascii="Arial" w:hAnsi="Arial" w:cs="Arial"/>
          <w:sz w:val="22"/>
          <w:szCs w:val="22"/>
          <w:u w:val="none"/>
        </w:rPr>
        <w:t xml:space="preserve">Skarbem Państwa – Państwowym Gospodarstwem Leśnym Lasy Państwowe, </w:t>
      </w:r>
    </w:p>
    <w:p w14:paraId="6E36DE62" w14:textId="77777777" w:rsidR="00BC0BB0" w:rsidRPr="00057042" w:rsidRDefault="00AE5ACC" w:rsidP="00BC0BB0">
      <w:pPr>
        <w:pStyle w:val="Tekstpodstawowy"/>
        <w:spacing w:after="0"/>
        <w:jc w:val="both"/>
        <w:rPr>
          <w:rFonts w:ascii="Arial" w:hAnsi="Arial" w:cs="Arial"/>
          <w:sz w:val="22"/>
          <w:szCs w:val="22"/>
          <w:u w:val="none"/>
        </w:rPr>
      </w:pPr>
      <w:r w:rsidRPr="00057042">
        <w:rPr>
          <w:rFonts w:ascii="Arial" w:hAnsi="Arial" w:cs="Arial"/>
          <w:sz w:val="22"/>
          <w:szCs w:val="22"/>
          <w:u w:val="none"/>
        </w:rPr>
        <w:t>Nadleśnictwem Chocianów</w:t>
      </w:r>
      <w:r w:rsidR="00E8387B" w:rsidRPr="00057042">
        <w:rPr>
          <w:rFonts w:ascii="Arial" w:hAnsi="Arial" w:cs="Arial"/>
          <w:sz w:val="22"/>
          <w:szCs w:val="22"/>
          <w:u w:val="none"/>
        </w:rPr>
        <w:t xml:space="preserve">, z siedzibą </w:t>
      </w:r>
      <w:r w:rsidRPr="00057042">
        <w:rPr>
          <w:rFonts w:ascii="Arial" w:hAnsi="Arial" w:cs="Arial"/>
          <w:sz w:val="22"/>
          <w:szCs w:val="22"/>
          <w:u w:val="none"/>
        </w:rPr>
        <w:t xml:space="preserve"> w Chocianowie ul. Kościuszki 23, </w:t>
      </w:r>
      <w:r w:rsidR="00C773A8" w:rsidRPr="00057042">
        <w:rPr>
          <w:rFonts w:ascii="Arial" w:hAnsi="Arial" w:cs="Arial"/>
          <w:sz w:val="22"/>
          <w:szCs w:val="22"/>
          <w:u w:val="none"/>
        </w:rPr>
        <w:t xml:space="preserve">NIP 692-000-11-59, REGON 931023902, </w:t>
      </w:r>
      <w:r w:rsidR="00E8387B" w:rsidRPr="00057042">
        <w:rPr>
          <w:rFonts w:ascii="Arial" w:hAnsi="Arial" w:cs="Arial"/>
          <w:sz w:val="22"/>
          <w:szCs w:val="22"/>
          <w:u w:val="none"/>
        </w:rPr>
        <w:t>zwanym w treści umowy „Zamawiającym”, reprezentowanym przez</w:t>
      </w:r>
      <w:r w:rsidRPr="00057042">
        <w:rPr>
          <w:rFonts w:ascii="Arial" w:hAnsi="Arial" w:cs="Arial"/>
          <w:sz w:val="22"/>
          <w:szCs w:val="22"/>
          <w:u w:val="none"/>
        </w:rPr>
        <w:t>:</w:t>
      </w:r>
    </w:p>
    <w:p w14:paraId="49FE3549" w14:textId="1FCEC02B" w:rsidR="00E8387B" w:rsidRPr="00057042" w:rsidRDefault="002E63C7" w:rsidP="00C37B81">
      <w:pPr>
        <w:pStyle w:val="Akapitzlist"/>
        <w:numPr>
          <w:ilvl w:val="0"/>
          <w:numId w:val="5"/>
        </w:numPr>
        <w:jc w:val="both"/>
        <w:rPr>
          <w:rFonts w:ascii="Arial" w:hAnsi="Arial" w:cs="Arial"/>
          <w:sz w:val="22"/>
          <w:szCs w:val="22"/>
        </w:rPr>
      </w:pPr>
      <w:r>
        <w:rPr>
          <w:rFonts w:ascii="Arial" w:hAnsi="Arial" w:cs="Arial"/>
          <w:sz w:val="22"/>
          <w:szCs w:val="22"/>
        </w:rPr>
        <w:t>Jacka Wiśniewskiego</w:t>
      </w:r>
      <w:r w:rsidR="00AE5ACC" w:rsidRPr="00057042">
        <w:rPr>
          <w:rFonts w:ascii="Arial" w:hAnsi="Arial" w:cs="Arial"/>
          <w:sz w:val="22"/>
          <w:szCs w:val="22"/>
        </w:rPr>
        <w:t xml:space="preserve">  -  </w:t>
      </w:r>
      <w:r>
        <w:rPr>
          <w:rFonts w:ascii="Arial" w:hAnsi="Arial" w:cs="Arial"/>
          <w:sz w:val="22"/>
          <w:szCs w:val="22"/>
        </w:rPr>
        <w:t>Nadleśniczego</w:t>
      </w:r>
    </w:p>
    <w:p w14:paraId="4B345CF0" w14:textId="77777777" w:rsidR="00C773A8" w:rsidRPr="00057042" w:rsidRDefault="00C773A8" w:rsidP="00C1455D">
      <w:pPr>
        <w:jc w:val="both"/>
        <w:rPr>
          <w:rFonts w:ascii="Arial" w:hAnsi="Arial" w:cs="Arial"/>
          <w:sz w:val="22"/>
          <w:szCs w:val="22"/>
        </w:rPr>
      </w:pPr>
    </w:p>
    <w:p w14:paraId="32DE4A84" w14:textId="77777777" w:rsidR="00C773A8" w:rsidRPr="00057042" w:rsidRDefault="00AE5ACC" w:rsidP="00C1455D">
      <w:pPr>
        <w:jc w:val="both"/>
        <w:rPr>
          <w:rFonts w:ascii="Arial" w:hAnsi="Arial" w:cs="Arial"/>
          <w:sz w:val="22"/>
          <w:szCs w:val="22"/>
        </w:rPr>
      </w:pPr>
      <w:r w:rsidRPr="00057042">
        <w:rPr>
          <w:rFonts w:ascii="Arial" w:hAnsi="Arial" w:cs="Arial"/>
          <w:sz w:val="22"/>
          <w:szCs w:val="22"/>
        </w:rPr>
        <w:t xml:space="preserve">a  </w:t>
      </w:r>
      <w:r w:rsidR="0020117F" w:rsidRPr="00057042">
        <w:rPr>
          <w:rFonts w:ascii="Arial" w:hAnsi="Arial" w:cs="Arial"/>
          <w:sz w:val="22"/>
          <w:szCs w:val="22"/>
        </w:rPr>
        <w:t>firmą</w:t>
      </w:r>
      <w:r w:rsidR="00CF4D56" w:rsidRPr="00057042">
        <w:rPr>
          <w:rFonts w:ascii="Arial" w:hAnsi="Arial" w:cs="Arial"/>
          <w:sz w:val="22"/>
          <w:szCs w:val="22"/>
        </w:rPr>
        <w:t>:</w:t>
      </w:r>
    </w:p>
    <w:p w14:paraId="28CBBE40" w14:textId="77777777" w:rsidR="001E780A" w:rsidRDefault="001E780A" w:rsidP="001E780A">
      <w:pPr>
        <w:jc w:val="both"/>
        <w:rPr>
          <w:rFonts w:ascii="Arial" w:hAnsi="Arial" w:cs="Arial"/>
          <w:sz w:val="22"/>
          <w:szCs w:val="22"/>
        </w:rPr>
      </w:pPr>
    </w:p>
    <w:p w14:paraId="45A75559" w14:textId="22478C6A" w:rsidR="001E780A" w:rsidRPr="00057042" w:rsidRDefault="00CA14C3" w:rsidP="001E780A">
      <w:pPr>
        <w:jc w:val="both"/>
        <w:rPr>
          <w:rFonts w:ascii="Arial" w:hAnsi="Arial" w:cs="Arial"/>
          <w:sz w:val="22"/>
          <w:szCs w:val="22"/>
        </w:rPr>
      </w:pPr>
      <w:r>
        <w:rPr>
          <w:rFonts w:ascii="Arial" w:hAnsi="Arial" w:cs="Arial"/>
          <w:sz w:val="22"/>
          <w:szCs w:val="22"/>
        </w:rPr>
        <w:t>………………………………………………………</w:t>
      </w:r>
    </w:p>
    <w:p w14:paraId="3F821AFD" w14:textId="7B258DCD" w:rsidR="001E780A" w:rsidRPr="00057042" w:rsidRDefault="001E780A" w:rsidP="001E780A">
      <w:pPr>
        <w:jc w:val="both"/>
        <w:rPr>
          <w:rFonts w:ascii="Arial" w:hAnsi="Arial" w:cs="Arial"/>
          <w:sz w:val="22"/>
          <w:szCs w:val="22"/>
        </w:rPr>
      </w:pPr>
      <w:r w:rsidRPr="00057042">
        <w:rPr>
          <w:rFonts w:ascii="Arial" w:hAnsi="Arial" w:cs="Arial"/>
          <w:sz w:val="22"/>
          <w:szCs w:val="22"/>
        </w:rPr>
        <w:t xml:space="preserve">NIP </w:t>
      </w:r>
      <w:r w:rsidR="00CA14C3">
        <w:rPr>
          <w:rFonts w:ascii="Arial" w:hAnsi="Arial" w:cs="Arial"/>
          <w:sz w:val="22"/>
          <w:szCs w:val="22"/>
        </w:rPr>
        <w:t>………………………;  REGON: …………….. (jeżeli dotyczy); KRS: ……………..(jeżeli dotyczy)</w:t>
      </w:r>
    </w:p>
    <w:p w14:paraId="7D5225B6" w14:textId="77777777" w:rsidR="001E780A" w:rsidRPr="00057042" w:rsidRDefault="001E780A" w:rsidP="001E780A">
      <w:pPr>
        <w:jc w:val="both"/>
        <w:rPr>
          <w:rFonts w:ascii="Arial" w:hAnsi="Arial" w:cs="Arial"/>
          <w:sz w:val="22"/>
          <w:szCs w:val="22"/>
        </w:rPr>
      </w:pPr>
      <w:r w:rsidRPr="00057042">
        <w:rPr>
          <w:rFonts w:ascii="Arial" w:hAnsi="Arial" w:cs="Arial"/>
          <w:sz w:val="22"/>
          <w:szCs w:val="22"/>
        </w:rPr>
        <w:t>zwaną w treści umowy „Wykonawcą”, reprezentowanym przez:</w:t>
      </w:r>
    </w:p>
    <w:p w14:paraId="537DB419" w14:textId="23C9F03C" w:rsidR="001E780A" w:rsidRPr="00057042" w:rsidRDefault="00CA14C3" w:rsidP="001E780A">
      <w:pPr>
        <w:pStyle w:val="Akapitzlist"/>
        <w:numPr>
          <w:ilvl w:val="0"/>
          <w:numId w:val="6"/>
        </w:numPr>
        <w:jc w:val="both"/>
        <w:rPr>
          <w:rFonts w:ascii="Arial" w:hAnsi="Arial" w:cs="Arial"/>
          <w:sz w:val="22"/>
          <w:szCs w:val="22"/>
        </w:rPr>
      </w:pPr>
      <w:r>
        <w:rPr>
          <w:rFonts w:ascii="Arial" w:hAnsi="Arial" w:cs="Arial"/>
          <w:sz w:val="22"/>
          <w:szCs w:val="22"/>
        </w:rPr>
        <w:t>…………………………………………</w:t>
      </w:r>
    </w:p>
    <w:p w14:paraId="0856C9BC" w14:textId="77777777" w:rsidR="00AE5ACC" w:rsidRPr="00057042" w:rsidRDefault="00AE5ACC" w:rsidP="00C1455D">
      <w:pPr>
        <w:jc w:val="both"/>
        <w:rPr>
          <w:rFonts w:ascii="Arial" w:hAnsi="Arial" w:cs="Arial"/>
          <w:sz w:val="22"/>
          <w:szCs w:val="22"/>
        </w:rPr>
      </w:pPr>
    </w:p>
    <w:p w14:paraId="0485EE25" w14:textId="77777777" w:rsidR="00BC0BB0" w:rsidRPr="00057042" w:rsidRDefault="00976343" w:rsidP="00C1455D">
      <w:pPr>
        <w:jc w:val="both"/>
        <w:rPr>
          <w:rFonts w:ascii="Arial" w:hAnsi="Arial" w:cs="Arial"/>
          <w:sz w:val="22"/>
          <w:szCs w:val="22"/>
        </w:rPr>
      </w:pPr>
      <w:r w:rsidRPr="00057042">
        <w:rPr>
          <w:rFonts w:ascii="Arial" w:hAnsi="Arial" w:cs="Arial"/>
          <w:sz w:val="22"/>
          <w:szCs w:val="22"/>
        </w:rPr>
        <w:t>zaś wspólnie zwanymi dalej „Stronami”</w:t>
      </w:r>
    </w:p>
    <w:p w14:paraId="07CA3116" w14:textId="77777777" w:rsidR="004A047F" w:rsidRDefault="004A047F" w:rsidP="004A047F">
      <w:pPr>
        <w:spacing w:before="120"/>
        <w:jc w:val="both"/>
        <w:rPr>
          <w:rFonts w:ascii="Arial" w:hAnsi="Arial" w:cs="Arial"/>
          <w:sz w:val="22"/>
          <w:szCs w:val="22"/>
        </w:rPr>
      </w:pPr>
    </w:p>
    <w:p w14:paraId="4F6C3CF6" w14:textId="6B9117A5" w:rsidR="00CD4E64" w:rsidRPr="00644ECB" w:rsidRDefault="00CD4E64" w:rsidP="004A047F">
      <w:pPr>
        <w:spacing w:before="120"/>
        <w:jc w:val="both"/>
        <w:rPr>
          <w:rFonts w:ascii="Arial" w:hAnsi="Arial" w:cs="Arial"/>
          <w:sz w:val="22"/>
          <w:szCs w:val="22"/>
        </w:rPr>
      </w:pPr>
      <w:r w:rsidRPr="00644ECB">
        <w:rPr>
          <w:rFonts w:ascii="Arial" w:hAnsi="Arial" w:cs="Arial"/>
          <w:sz w:val="22"/>
          <w:szCs w:val="22"/>
        </w:rPr>
        <w:t>w wyniku przeprowadzenia postępowania w trybie zaproszenia do składania ofert dla usług, dostaw i robót budowlanych nieprzekraczających kwoty określonej w art. 2 ust.1 pkt 1 ustawy</w:t>
      </w:r>
      <w:r w:rsidR="00AF20AE">
        <w:rPr>
          <w:rFonts w:ascii="Arial" w:hAnsi="Arial" w:cs="Arial"/>
          <w:sz w:val="22"/>
          <w:szCs w:val="22"/>
        </w:rPr>
        <w:br/>
      </w:r>
      <w:r w:rsidRPr="00644ECB">
        <w:rPr>
          <w:rFonts w:ascii="Arial" w:hAnsi="Arial" w:cs="Arial"/>
          <w:sz w:val="22"/>
          <w:szCs w:val="22"/>
        </w:rPr>
        <w:t>z dnia 11 września 2019 r. Prawo zamówień publicznych (tekst jedn. Dz.U. 20</w:t>
      </w:r>
      <w:r w:rsidR="00CA14C3">
        <w:rPr>
          <w:rFonts w:ascii="Arial" w:hAnsi="Arial" w:cs="Arial"/>
          <w:sz w:val="22"/>
          <w:szCs w:val="22"/>
        </w:rPr>
        <w:t>24</w:t>
      </w:r>
      <w:r w:rsidR="004A047F">
        <w:rPr>
          <w:rFonts w:ascii="Arial" w:hAnsi="Arial" w:cs="Arial"/>
          <w:sz w:val="22"/>
          <w:szCs w:val="22"/>
        </w:rPr>
        <w:t xml:space="preserve"> poz. 1320 z</w:t>
      </w:r>
      <w:r w:rsidRPr="00644ECB">
        <w:rPr>
          <w:rFonts w:ascii="Arial" w:hAnsi="Arial" w:cs="Arial"/>
          <w:sz w:val="22"/>
          <w:szCs w:val="22"/>
        </w:rPr>
        <w:t xml:space="preserve"> </w:t>
      </w:r>
      <w:proofErr w:type="spellStart"/>
      <w:r w:rsidR="004A047F">
        <w:rPr>
          <w:rFonts w:ascii="Arial" w:hAnsi="Arial" w:cs="Arial"/>
          <w:sz w:val="22"/>
          <w:szCs w:val="22"/>
        </w:rPr>
        <w:t>późn</w:t>
      </w:r>
      <w:proofErr w:type="spellEnd"/>
      <w:r w:rsidR="004A047F">
        <w:rPr>
          <w:rFonts w:ascii="Arial" w:hAnsi="Arial" w:cs="Arial"/>
          <w:sz w:val="22"/>
          <w:szCs w:val="22"/>
        </w:rPr>
        <w:t xml:space="preserve">. </w:t>
      </w:r>
      <w:r w:rsidRPr="00644ECB">
        <w:rPr>
          <w:rFonts w:ascii="Arial" w:hAnsi="Arial" w:cs="Arial"/>
          <w:sz w:val="22"/>
          <w:szCs w:val="22"/>
        </w:rPr>
        <w:t>zm.) i  wyborze Wykonawcy, którego oferta (dalej „Oferta”) została wybrana jako najkorzystniejsza</w:t>
      </w:r>
      <w:r w:rsidR="00AF20AE">
        <w:rPr>
          <w:rFonts w:ascii="Arial" w:hAnsi="Arial" w:cs="Arial"/>
          <w:sz w:val="22"/>
          <w:szCs w:val="22"/>
        </w:rPr>
        <w:br/>
      </w:r>
      <w:r w:rsidRPr="00644ECB">
        <w:rPr>
          <w:rFonts w:ascii="Arial" w:hAnsi="Arial" w:cs="Arial"/>
          <w:sz w:val="22"/>
          <w:szCs w:val="22"/>
        </w:rPr>
        <w:t>w postępowaniu o udzielenie zamówienia publicznego pn.: „</w:t>
      </w:r>
      <w:r w:rsidR="004A047F" w:rsidRPr="004A047F">
        <w:rPr>
          <w:rFonts w:ascii="Arial" w:hAnsi="Arial" w:cs="Arial"/>
          <w:sz w:val="22"/>
          <w:szCs w:val="22"/>
        </w:rPr>
        <w:t>Usługa utrzymania porządku w siedzib</w:t>
      </w:r>
      <w:r w:rsidR="009B3DBE">
        <w:rPr>
          <w:rFonts w:ascii="Arial" w:hAnsi="Arial" w:cs="Arial"/>
          <w:sz w:val="22"/>
          <w:szCs w:val="22"/>
        </w:rPr>
        <w:t>ie Nadleśnictwa Chocianów w 2026</w:t>
      </w:r>
      <w:r w:rsidR="004A047F" w:rsidRPr="004A047F">
        <w:rPr>
          <w:rFonts w:ascii="Arial" w:hAnsi="Arial" w:cs="Arial"/>
          <w:sz w:val="22"/>
          <w:szCs w:val="22"/>
        </w:rPr>
        <w:t xml:space="preserve"> roku</w:t>
      </w:r>
      <w:r w:rsidR="004A047F">
        <w:rPr>
          <w:rFonts w:ascii="Arial" w:hAnsi="Arial" w:cs="Arial"/>
          <w:sz w:val="22"/>
          <w:szCs w:val="22"/>
        </w:rPr>
        <w:t xml:space="preserve">” </w:t>
      </w:r>
      <w:r w:rsidRPr="00644ECB">
        <w:rPr>
          <w:rFonts w:ascii="Arial" w:hAnsi="Arial" w:cs="Arial"/>
          <w:sz w:val="22"/>
          <w:szCs w:val="22"/>
        </w:rPr>
        <w:t>została zawarta umowa (dalej „Umowa”) następującej treści:</w:t>
      </w:r>
    </w:p>
    <w:p w14:paraId="35B20367" w14:textId="77777777" w:rsidR="004A047F" w:rsidRDefault="004A047F" w:rsidP="000775EB">
      <w:pPr>
        <w:jc w:val="center"/>
        <w:rPr>
          <w:rFonts w:ascii="Arial" w:hAnsi="Arial" w:cs="Arial"/>
          <w:sz w:val="22"/>
          <w:szCs w:val="22"/>
        </w:rPr>
      </w:pPr>
    </w:p>
    <w:p w14:paraId="7AFA8CCF" w14:textId="33328F58" w:rsidR="00AE5ACC" w:rsidRPr="00057042" w:rsidRDefault="00AE5ACC" w:rsidP="000775EB">
      <w:pPr>
        <w:jc w:val="center"/>
        <w:rPr>
          <w:rFonts w:ascii="Arial" w:hAnsi="Arial" w:cs="Arial"/>
          <w:sz w:val="22"/>
          <w:szCs w:val="22"/>
        </w:rPr>
      </w:pPr>
      <w:r w:rsidRPr="00057042">
        <w:rPr>
          <w:rFonts w:ascii="Arial" w:hAnsi="Arial" w:cs="Arial"/>
          <w:sz w:val="22"/>
          <w:szCs w:val="22"/>
        </w:rPr>
        <w:t>§1.</w:t>
      </w:r>
    </w:p>
    <w:p w14:paraId="78F8E778" w14:textId="77777777" w:rsidR="007E7DBD" w:rsidRPr="00057042" w:rsidRDefault="007E7DBD" w:rsidP="007E7DBD">
      <w:pPr>
        <w:jc w:val="both"/>
        <w:rPr>
          <w:rFonts w:ascii="Arial" w:hAnsi="Arial" w:cs="Arial"/>
          <w:sz w:val="22"/>
          <w:szCs w:val="22"/>
        </w:rPr>
      </w:pPr>
    </w:p>
    <w:p w14:paraId="6B79A2AB" w14:textId="7A51E947" w:rsidR="006C38E3" w:rsidRDefault="006C38E3" w:rsidP="006C38E3">
      <w:pPr>
        <w:pStyle w:val="Akapitzlist"/>
        <w:numPr>
          <w:ilvl w:val="0"/>
          <w:numId w:val="7"/>
        </w:numPr>
        <w:ind w:left="567" w:hanging="567"/>
        <w:jc w:val="both"/>
        <w:rPr>
          <w:rFonts w:ascii="Arial" w:hAnsi="Arial" w:cs="Arial"/>
          <w:sz w:val="22"/>
          <w:szCs w:val="22"/>
        </w:rPr>
      </w:pPr>
      <w:r w:rsidRPr="003F78E6">
        <w:rPr>
          <w:rFonts w:ascii="Arial" w:hAnsi="Arial" w:cs="Arial"/>
          <w:sz w:val="22"/>
          <w:szCs w:val="22"/>
        </w:rPr>
        <w:t xml:space="preserve">Przedmiotem zamówienia jest usługa obejmująca kompleksowe </w:t>
      </w:r>
      <w:r>
        <w:rPr>
          <w:rFonts w:ascii="Arial" w:hAnsi="Arial" w:cs="Arial"/>
          <w:sz w:val="22"/>
          <w:szCs w:val="22"/>
        </w:rPr>
        <w:t xml:space="preserve">utrzymanie porządku w </w:t>
      </w:r>
      <w:r w:rsidRPr="003F78E6">
        <w:rPr>
          <w:rFonts w:ascii="Arial" w:hAnsi="Arial" w:cs="Arial"/>
          <w:sz w:val="22"/>
          <w:szCs w:val="22"/>
        </w:rPr>
        <w:t xml:space="preserve"> </w:t>
      </w:r>
      <w:r>
        <w:rPr>
          <w:rFonts w:ascii="Arial" w:hAnsi="Arial" w:cs="Arial"/>
          <w:sz w:val="22"/>
          <w:szCs w:val="22"/>
        </w:rPr>
        <w:t>budynkach oraz na zapleczu Nadleśnictwa Chocianów pod adresem ul. Kościuszki 23 w Chocianowie. Przez kompleksowe utrzymanie porządku należy rozumieć działania mające na celu utrzymanie ciągłej czystości i porządku w obiektach objętych przedmiotem zamówienia.</w:t>
      </w:r>
    </w:p>
    <w:p w14:paraId="3C30844F" w14:textId="77777777" w:rsidR="006C38E3" w:rsidRDefault="006C38E3" w:rsidP="004F25B9">
      <w:pPr>
        <w:pStyle w:val="Akapitzlist"/>
        <w:ind w:left="567"/>
        <w:jc w:val="both"/>
        <w:rPr>
          <w:rFonts w:ascii="Arial" w:hAnsi="Arial" w:cs="Arial"/>
          <w:sz w:val="22"/>
          <w:szCs w:val="22"/>
        </w:rPr>
      </w:pPr>
    </w:p>
    <w:p w14:paraId="4A2F5AFB" w14:textId="77777777" w:rsidR="004F25B9" w:rsidRPr="004F25B9" w:rsidRDefault="004F25B9" w:rsidP="004F25B9">
      <w:pPr>
        <w:pStyle w:val="Akapitzlist"/>
        <w:ind w:left="567"/>
        <w:jc w:val="both"/>
        <w:rPr>
          <w:rFonts w:ascii="Arial" w:hAnsi="Arial" w:cs="Arial"/>
          <w:sz w:val="22"/>
          <w:szCs w:val="22"/>
        </w:rPr>
      </w:pPr>
      <w:r w:rsidRPr="004F25B9">
        <w:rPr>
          <w:rFonts w:ascii="Arial" w:hAnsi="Arial" w:cs="Arial"/>
          <w:sz w:val="22"/>
          <w:szCs w:val="22"/>
        </w:rPr>
        <w:t>Szczegółowy opis przedmiotu zamówienia określono w z</w:t>
      </w:r>
      <w:r>
        <w:rPr>
          <w:rFonts w:ascii="Arial" w:hAnsi="Arial" w:cs="Arial"/>
          <w:sz w:val="22"/>
          <w:szCs w:val="22"/>
        </w:rPr>
        <w:t>ałączniku nr 1 do umowy -</w:t>
      </w:r>
      <w:r w:rsidRPr="004F25B9">
        <w:rPr>
          <w:rFonts w:ascii="Arial" w:hAnsi="Arial" w:cs="Arial"/>
          <w:sz w:val="22"/>
          <w:szCs w:val="22"/>
        </w:rPr>
        <w:t xml:space="preserve"> opis przedmiotu</w:t>
      </w:r>
      <w:r>
        <w:rPr>
          <w:rFonts w:ascii="Arial" w:hAnsi="Arial" w:cs="Arial"/>
          <w:sz w:val="22"/>
          <w:szCs w:val="22"/>
        </w:rPr>
        <w:t xml:space="preserve"> zamówienia</w:t>
      </w:r>
      <w:r w:rsidRPr="004F25B9">
        <w:rPr>
          <w:rFonts w:ascii="Arial" w:hAnsi="Arial" w:cs="Arial"/>
          <w:sz w:val="22"/>
          <w:szCs w:val="22"/>
        </w:rPr>
        <w:t xml:space="preserve">, który stanowi integralną część </w:t>
      </w:r>
      <w:r>
        <w:rPr>
          <w:rFonts w:ascii="Arial" w:hAnsi="Arial" w:cs="Arial"/>
          <w:sz w:val="22"/>
          <w:szCs w:val="22"/>
        </w:rPr>
        <w:t>umowy</w:t>
      </w:r>
      <w:r w:rsidRPr="004F25B9">
        <w:rPr>
          <w:rFonts w:ascii="Arial" w:hAnsi="Arial" w:cs="Arial"/>
          <w:sz w:val="22"/>
          <w:szCs w:val="22"/>
        </w:rPr>
        <w:t>.</w:t>
      </w:r>
    </w:p>
    <w:p w14:paraId="15C23371" w14:textId="77777777" w:rsidR="00C74FF1" w:rsidRDefault="00C74FF1" w:rsidP="000775EB">
      <w:pPr>
        <w:jc w:val="center"/>
        <w:rPr>
          <w:rFonts w:ascii="Arial" w:hAnsi="Arial" w:cs="Arial"/>
          <w:sz w:val="22"/>
          <w:szCs w:val="22"/>
        </w:rPr>
      </w:pPr>
    </w:p>
    <w:p w14:paraId="563C2AE0" w14:textId="77777777" w:rsidR="00AE5ACC" w:rsidRPr="00057042" w:rsidRDefault="00AE5ACC" w:rsidP="000775EB">
      <w:pPr>
        <w:jc w:val="center"/>
        <w:rPr>
          <w:rFonts w:ascii="Arial" w:hAnsi="Arial" w:cs="Arial"/>
          <w:sz w:val="22"/>
          <w:szCs w:val="22"/>
        </w:rPr>
      </w:pPr>
      <w:r w:rsidRPr="00057042">
        <w:rPr>
          <w:rFonts w:ascii="Arial" w:hAnsi="Arial" w:cs="Arial"/>
          <w:sz w:val="22"/>
          <w:szCs w:val="22"/>
        </w:rPr>
        <w:t>§2.</w:t>
      </w:r>
    </w:p>
    <w:p w14:paraId="5D45AF63" w14:textId="77777777" w:rsidR="00DB7958" w:rsidRPr="00057042" w:rsidRDefault="00DB7958" w:rsidP="00DB7958">
      <w:pPr>
        <w:jc w:val="both"/>
        <w:rPr>
          <w:rFonts w:ascii="Arial" w:hAnsi="Arial" w:cs="Arial"/>
          <w:sz w:val="22"/>
          <w:szCs w:val="22"/>
        </w:rPr>
      </w:pPr>
    </w:p>
    <w:p w14:paraId="556644E7" w14:textId="14B31391" w:rsidR="004F25B9" w:rsidRDefault="0014407A" w:rsidP="004F25B9">
      <w:pPr>
        <w:pStyle w:val="Akapitzlist"/>
        <w:numPr>
          <w:ilvl w:val="6"/>
          <w:numId w:val="1"/>
        </w:numPr>
        <w:tabs>
          <w:tab w:val="clear" w:pos="2520"/>
          <w:tab w:val="num" w:pos="426"/>
        </w:tabs>
        <w:ind w:left="1134" w:hanging="1134"/>
        <w:jc w:val="both"/>
        <w:rPr>
          <w:rFonts w:ascii="Arial" w:hAnsi="Arial" w:cs="Arial"/>
          <w:sz w:val="22"/>
          <w:szCs w:val="22"/>
        </w:rPr>
      </w:pPr>
      <w:r w:rsidRPr="00057042">
        <w:rPr>
          <w:rFonts w:ascii="Arial" w:hAnsi="Arial" w:cs="Arial"/>
          <w:sz w:val="22"/>
          <w:szCs w:val="22"/>
        </w:rPr>
        <w:t xml:space="preserve">Termin realizacji zamówienia: od dnia </w:t>
      </w:r>
      <w:r w:rsidR="0018120D">
        <w:rPr>
          <w:rFonts w:ascii="Arial" w:hAnsi="Arial" w:cs="Arial"/>
          <w:sz w:val="22"/>
          <w:szCs w:val="22"/>
        </w:rPr>
        <w:t>01.0</w:t>
      </w:r>
      <w:r w:rsidR="00CD4E64">
        <w:rPr>
          <w:rFonts w:ascii="Arial" w:hAnsi="Arial" w:cs="Arial"/>
          <w:sz w:val="22"/>
          <w:szCs w:val="22"/>
        </w:rPr>
        <w:t>1</w:t>
      </w:r>
      <w:r w:rsidR="001E5F1B" w:rsidRPr="00057042">
        <w:rPr>
          <w:rFonts w:ascii="Arial" w:hAnsi="Arial" w:cs="Arial"/>
          <w:sz w:val="22"/>
          <w:szCs w:val="22"/>
        </w:rPr>
        <w:t>.202</w:t>
      </w:r>
      <w:r w:rsidR="009B3DBE">
        <w:rPr>
          <w:rFonts w:ascii="Arial" w:hAnsi="Arial" w:cs="Arial"/>
          <w:sz w:val="22"/>
          <w:szCs w:val="22"/>
        </w:rPr>
        <w:t>6</w:t>
      </w:r>
      <w:r w:rsidR="001E5F1B" w:rsidRPr="00057042">
        <w:rPr>
          <w:rFonts w:ascii="Arial" w:hAnsi="Arial" w:cs="Arial"/>
          <w:sz w:val="22"/>
          <w:szCs w:val="22"/>
        </w:rPr>
        <w:t xml:space="preserve"> do dnia 31.12.</w:t>
      </w:r>
      <w:r w:rsidR="006C38E3">
        <w:rPr>
          <w:rFonts w:ascii="Arial" w:hAnsi="Arial" w:cs="Arial"/>
          <w:sz w:val="22"/>
          <w:szCs w:val="22"/>
        </w:rPr>
        <w:t>202</w:t>
      </w:r>
      <w:r w:rsidR="009B3DBE">
        <w:rPr>
          <w:rFonts w:ascii="Arial" w:hAnsi="Arial" w:cs="Arial"/>
          <w:sz w:val="22"/>
          <w:szCs w:val="22"/>
        </w:rPr>
        <w:t>6</w:t>
      </w:r>
      <w:r w:rsidR="009F1A81">
        <w:rPr>
          <w:rFonts w:ascii="Arial" w:hAnsi="Arial" w:cs="Arial"/>
          <w:sz w:val="22"/>
          <w:szCs w:val="22"/>
        </w:rPr>
        <w:t xml:space="preserve"> </w:t>
      </w:r>
      <w:r w:rsidR="00305714">
        <w:rPr>
          <w:rFonts w:ascii="Arial" w:hAnsi="Arial" w:cs="Arial"/>
          <w:sz w:val="22"/>
          <w:szCs w:val="22"/>
        </w:rPr>
        <w:t>r.</w:t>
      </w:r>
    </w:p>
    <w:p w14:paraId="4FD6AB8E" w14:textId="77777777" w:rsidR="0014407A" w:rsidRPr="00057042" w:rsidRDefault="0014407A" w:rsidP="00FD3B29">
      <w:pPr>
        <w:jc w:val="both"/>
        <w:rPr>
          <w:rFonts w:ascii="Arial" w:hAnsi="Arial" w:cs="Arial"/>
          <w:sz w:val="22"/>
          <w:szCs w:val="22"/>
        </w:rPr>
      </w:pPr>
    </w:p>
    <w:p w14:paraId="79803F4C" w14:textId="77777777" w:rsidR="00FD3B29" w:rsidRPr="00057042" w:rsidRDefault="00FD3B29" w:rsidP="00FD3B29">
      <w:pPr>
        <w:jc w:val="center"/>
        <w:rPr>
          <w:rFonts w:ascii="Arial" w:hAnsi="Arial" w:cs="Arial"/>
          <w:sz w:val="22"/>
          <w:szCs w:val="22"/>
        </w:rPr>
      </w:pPr>
      <w:r w:rsidRPr="00057042">
        <w:rPr>
          <w:rFonts w:ascii="Arial" w:hAnsi="Arial" w:cs="Arial"/>
          <w:sz w:val="22"/>
          <w:szCs w:val="22"/>
        </w:rPr>
        <w:t>§3.</w:t>
      </w:r>
    </w:p>
    <w:p w14:paraId="48094936" w14:textId="77777777" w:rsidR="00AE5ACC" w:rsidRPr="00057042" w:rsidRDefault="00AE5ACC" w:rsidP="00FD3B29">
      <w:pPr>
        <w:pStyle w:val="Akapitzlist"/>
        <w:ind w:left="1134"/>
        <w:jc w:val="both"/>
        <w:rPr>
          <w:rFonts w:ascii="Arial" w:hAnsi="Arial" w:cs="Arial"/>
          <w:sz w:val="22"/>
          <w:szCs w:val="22"/>
        </w:rPr>
      </w:pPr>
    </w:p>
    <w:p w14:paraId="60EBA685" w14:textId="2C472937" w:rsidR="001E780A" w:rsidRPr="00057042" w:rsidRDefault="001E780A" w:rsidP="001E780A">
      <w:pPr>
        <w:pStyle w:val="Akapitzlist"/>
        <w:numPr>
          <w:ilvl w:val="6"/>
          <w:numId w:val="8"/>
        </w:numPr>
        <w:tabs>
          <w:tab w:val="clear" w:pos="2520"/>
        </w:tabs>
        <w:ind w:left="426" w:hanging="426"/>
        <w:rPr>
          <w:rFonts w:ascii="Arial" w:hAnsi="Arial" w:cs="Arial"/>
          <w:sz w:val="22"/>
          <w:szCs w:val="22"/>
        </w:rPr>
      </w:pPr>
      <w:r w:rsidRPr="00057042">
        <w:rPr>
          <w:rFonts w:ascii="Arial" w:hAnsi="Arial" w:cs="Arial"/>
          <w:sz w:val="22"/>
          <w:szCs w:val="22"/>
        </w:rPr>
        <w:t xml:space="preserve">Przedstawicielem Wykonawcy przy realizacji zamówienia jest </w:t>
      </w:r>
      <w:r w:rsidR="006C38E3">
        <w:rPr>
          <w:rFonts w:ascii="Arial" w:hAnsi="Arial" w:cs="Arial"/>
          <w:sz w:val="22"/>
          <w:szCs w:val="22"/>
        </w:rPr>
        <w:t>………………..</w:t>
      </w:r>
    </w:p>
    <w:p w14:paraId="4B602704" w14:textId="6E0CA087" w:rsidR="001E780A" w:rsidRPr="00057042" w:rsidRDefault="001E780A" w:rsidP="001E780A">
      <w:pPr>
        <w:tabs>
          <w:tab w:val="left" w:pos="4497"/>
        </w:tabs>
        <w:ind w:firstLine="426"/>
        <w:jc w:val="both"/>
        <w:rPr>
          <w:rFonts w:ascii="Arial" w:hAnsi="Arial" w:cs="Arial"/>
          <w:sz w:val="22"/>
          <w:szCs w:val="22"/>
        </w:rPr>
      </w:pPr>
      <w:r w:rsidRPr="00057042">
        <w:rPr>
          <w:rFonts w:ascii="Arial" w:hAnsi="Arial" w:cs="Arial"/>
          <w:sz w:val="22"/>
          <w:szCs w:val="22"/>
        </w:rPr>
        <w:t xml:space="preserve">Tel. kontaktowy: </w:t>
      </w:r>
      <w:r w:rsidR="006C38E3">
        <w:rPr>
          <w:rFonts w:ascii="Arial" w:hAnsi="Arial" w:cs="Arial"/>
          <w:sz w:val="22"/>
          <w:szCs w:val="22"/>
        </w:rPr>
        <w:t>………………….</w:t>
      </w:r>
      <w:r>
        <w:rPr>
          <w:rFonts w:ascii="Arial" w:hAnsi="Arial" w:cs="Arial"/>
          <w:sz w:val="22"/>
          <w:szCs w:val="22"/>
        </w:rPr>
        <w:t>;</w:t>
      </w:r>
      <w:r w:rsidRPr="00057042">
        <w:rPr>
          <w:rFonts w:ascii="Arial" w:hAnsi="Arial" w:cs="Arial"/>
          <w:sz w:val="22"/>
          <w:szCs w:val="22"/>
        </w:rPr>
        <w:t xml:space="preserve"> adres e-mail:  </w:t>
      </w:r>
      <w:r w:rsidR="006C38E3">
        <w:rPr>
          <w:rFonts w:ascii="Arial" w:hAnsi="Arial" w:cs="Arial"/>
          <w:sz w:val="22"/>
          <w:szCs w:val="22"/>
        </w:rPr>
        <w:t>……………………….</w:t>
      </w:r>
    </w:p>
    <w:p w14:paraId="42C5911B" w14:textId="77777777" w:rsidR="001E780A" w:rsidRPr="00057042" w:rsidRDefault="001E780A" w:rsidP="001E780A">
      <w:pPr>
        <w:tabs>
          <w:tab w:val="left" w:pos="4497"/>
        </w:tabs>
        <w:ind w:left="426"/>
        <w:jc w:val="both"/>
        <w:rPr>
          <w:rFonts w:ascii="Arial" w:hAnsi="Arial" w:cs="Arial"/>
          <w:sz w:val="22"/>
          <w:szCs w:val="22"/>
        </w:rPr>
      </w:pPr>
    </w:p>
    <w:p w14:paraId="305C8BAE" w14:textId="06B85832" w:rsidR="001E780A" w:rsidRPr="00057042" w:rsidRDefault="001E780A" w:rsidP="001E780A">
      <w:pPr>
        <w:pStyle w:val="Akapitzlist"/>
        <w:numPr>
          <w:ilvl w:val="6"/>
          <w:numId w:val="8"/>
        </w:numPr>
        <w:tabs>
          <w:tab w:val="clear" w:pos="2520"/>
        </w:tabs>
        <w:ind w:left="426" w:hanging="426"/>
        <w:rPr>
          <w:rFonts w:ascii="Arial" w:hAnsi="Arial" w:cs="Arial"/>
          <w:sz w:val="22"/>
          <w:szCs w:val="22"/>
        </w:rPr>
      </w:pPr>
      <w:r w:rsidRPr="00057042">
        <w:rPr>
          <w:rFonts w:ascii="Arial" w:hAnsi="Arial" w:cs="Arial"/>
          <w:sz w:val="22"/>
          <w:szCs w:val="22"/>
        </w:rPr>
        <w:t xml:space="preserve">Przedstawicielem Zamawiającego przy realizacji zamówienia jest </w:t>
      </w:r>
      <w:r w:rsidR="006C38E3">
        <w:rPr>
          <w:rFonts w:ascii="Arial" w:hAnsi="Arial" w:cs="Arial"/>
          <w:sz w:val="22"/>
          <w:szCs w:val="22"/>
        </w:rPr>
        <w:t>…………………..</w:t>
      </w:r>
    </w:p>
    <w:p w14:paraId="69676800" w14:textId="043F4BAF" w:rsidR="001E780A" w:rsidRPr="00393556" w:rsidRDefault="001E780A" w:rsidP="001E780A">
      <w:pPr>
        <w:pStyle w:val="Akapitzlist"/>
        <w:tabs>
          <w:tab w:val="left" w:pos="4497"/>
        </w:tabs>
        <w:ind w:left="360"/>
        <w:jc w:val="both"/>
        <w:rPr>
          <w:rFonts w:ascii="Arial" w:hAnsi="Arial" w:cs="Arial"/>
          <w:sz w:val="22"/>
          <w:szCs w:val="22"/>
        </w:rPr>
      </w:pPr>
      <w:r w:rsidRPr="00393556">
        <w:rPr>
          <w:rFonts w:ascii="Arial" w:hAnsi="Arial" w:cs="Arial"/>
          <w:sz w:val="22"/>
          <w:szCs w:val="22"/>
        </w:rPr>
        <w:t xml:space="preserve">Tel. kontaktowy: </w:t>
      </w:r>
      <w:r w:rsidR="006C38E3">
        <w:rPr>
          <w:rFonts w:ascii="Arial" w:hAnsi="Arial" w:cs="Arial"/>
          <w:sz w:val="22"/>
          <w:szCs w:val="22"/>
        </w:rPr>
        <w:t>………………</w:t>
      </w:r>
      <w:r>
        <w:rPr>
          <w:rFonts w:ascii="Arial" w:hAnsi="Arial" w:cs="Arial"/>
          <w:sz w:val="22"/>
          <w:szCs w:val="22"/>
        </w:rPr>
        <w:t>;</w:t>
      </w:r>
      <w:r w:rsidRPr="00393556">
        <w:rPr>
          <w:rFonts w:ascii="Arial" w:hAnsi="Arial" w:cs="Arial"/>
          <w:sz w:val="22"/>
          <w:szCs w:val="22"/>
        </w:rPr>
        <w:t xml:space="preserve">  adres e-mail:  </w:t>
      </w:r>
      <w:r w:rsidR="006C38E3">
        <w:rPr>
          <w:rFonts w:ascii="Arial" w:hAnsi="Arial" w:cs="Arial"/>
          <w:sz w:val="22"/>
          <w:szCs w:val="22"/>
        </w:rPr>
        <w:t>………………….</w:t>
      </w:r>
    </w:p>
    <w:p w14:paraId="619B842B" w14:textId="77777777" w:rsidR="00A61C47" w:rsidRDefault="00A61C47" w:rsidP="009F207F">
      <w:pPr>
        <w:ind w:firstLine="426"/>
        <w:jc w:val="both"/>
        <w:rPr>
          <w:rFonts w:ascii="Arial" w:hAnsi="Arial" w:cs="Arial"/>
          <w:sz w:val="22"/>
          <w:szCs w:val="22"/>
        </w:rPr>
      </w:pPr>
    </w:p>
    <w:p w14:paraId="262A4442" w14:textId="77777777" w:rsidR="004F25B9" w:rsidRPr="00057042" w:rsidRDefault="004F25B9" w:rsidP="009F207F">
      <w:pPr>
        <w:ind w:firstLine="426"/>
        <w:jc w:val="both"/>
        <w:rPr>
          <w:rFonts w:ascii="Arial" w:hAnsi="Arial" w:cs="Arial"/>
          <w:sz w:val="22"/>
          <w:szCs w:val="22"/>
        </w:rPr>
      </w:pPr>
    </w:p>
    <w:p w14:paraId="3E895B43" w14:textId="77777777" w:rsidR="00AE5ACC" w:rsidRPr="00057042" w:rsidRDefault="00AE5ACC" w:rsidP="000775EB">
      <w:pPr>
        <w:jc w:val="center"/>
        <w:rPr>
          <w:rFonts w:ascii="Arial" w:hAnsi="Arial" w:cs="Arial"/>
          <w:sz w:val="22"/>
          <w:szCs w:val="22"/>
        </w:rPr>
      </w:pPr>
      <w:r w:rsidRPr="00057042">
        <w:rPr>
          <w:rFonts w:ascii="Arial" w:hAnsi="Arial" w:cs="Arial"/>
          <w:sz w:val="22"/>
          <w:szCs w:val="22"/>
        </w:rPr>
        <w:t>§</w:t>
      </w:r>
      <w:r w:rsidR="00FD3B29" w:rsidRPr="00057042">
        <w:rPr>
          <w:rFonts w:ascii="Arial" w:hAnsi="Arial" w:cs="Arial"/>
          <w:sz w:val="22"/>
          <w:szCs w:val="22"/>
        </w:rPr>
        <w:t>4</w:t>
      </w:r>
      <w:r w:rsidRPr="00057042">
        <w:rPr>
          <w:rFonts w:ascii="Arial" w:hAnsi="Arial" w:cs="Arial"/>
          <w:sz w:val="22"/>
          <w:szCs w:val="22"/>
        </w:rPr>
        <w:t>.</w:t>
      </w:r>
    </w:p>
    <w:p w14:paraId="367EF787" w14:textId="77777777" w:rsidR="00AE5ACC" w:rsidRPr="00057042" w:rsidRDefault="00AE5ACC" w:rsidP="00C1455D">
      <w:pPr>
        <w:jc w:val="both"/>
        <w:rPr>
          <w:rFonts w:ascii="Arial" w:hAnsi="Arial" w:cs="Arial"/>
          <w:sz w:val="22"/>
          <w:szCs w:val="22"/>
        </w:rPr>
      </w:pPr>
    </w:p>
    <w:p w14:paraId="20F5997D" w14:textId="55FFA294" w:rsidR="001E780A" w:rsidRDefault="00FF793C" w:rsidP="001E780A">
      <w:pPr>
        <w:pStyle w:val="Akapitzlist"/>
        <w:numPr>
          <w:ilvl w:val="6"/>
          <w:numId w:val="2"/>
        </w:numPr>
        <w:tabs>
          <w:tab w:val="clear" w:pos="2520"/>
        </w:tabs>
        <w:ind w:left="426" w:hanging="426"/>
        <w:jc w:val="both"/>
        <w:rPr>
          <w:rFonts w:ascii="Arial" w:hAnsi="Arial" w:cs="Arial"/>
          <w:sz w:val="22"/>
          <w:szCs w:val="22"/>
        </w:rPr>
      </w:pPr>
      <w:r w:rsidRPr="001E780A">
        <w:rPr>
          <w:rFonts w:ascii="Arial" w:hAnsi="Arial" w:cs="Arial"/>
          <w:sz w:val="22"/>
          <w:szCs w:val="22"/>
        </w:rPr>
        <w:t>Wynagrodzenie całkowite Wykonawcy za wykonanie przedmiotu umowy</w:t>
      </w:r>
      <w:r w:rsidR="00185EE0" w:rsidRPr="001E780A">
        <w:rPr>
          <w:rFonts w:ascii="Arial" w:hAnsi="Arial" w:cs="Arial"/>
          <w:sz w:val="22"/>
          <w:szCs w:val="22"/>
        </w:rPr>
        <w:t>,</w:t>
      </w:r>
      <w:r w:rsidRPr="001E780A">
        <w:rPr>
          <w:rFonts w:ascii="Arial" w:hAnsi="Arial" w:cs="Arial"/>
          <w:sz w:val="22"/>
          <w:szCs w:val="22"/>
        </w:rPr>
        <w:t xml:space="preserve"> zgodnie ze złożoną ofertą</w:t>
      </w:r>
      <w:r w:rsidR="00185EE0" w:rsidRPr="001E780A">
        <w:rPr>
          <w:rFonts w:ascii="Arial" w:hAnsi="Arial" w:cs="Arial"/>
          <w:sz w:val="22"/>
          <w:szCs w:val="22"/>
        </w:rPr>
        <w:t xml:space="preserve"> Wykonawcy, wynosi: </w:t>
      </w:r>
      <w:r w:rsidR="006C38E3">
        <w:rPr>
          <w:rFonts w:ascii="Arial" w:hAnsi="Arial" w:cs="Arial"/>
          <w:sz w:val="22"/>
          <w:szCs w:val="22"/>
        </w:rPr>
        <w:t>………………………..</w:t>
      </w:r>
      <w:r w:rsidR="00185EE0" w:rsidRPr="001E780A">
        <w:rPr>
          <w:rFonts w:ascii="Arial" w:hAnsi="Arial" w:cs="Arial"/>
          <w:sz w:val="22"/>
          <w:szCs w:val="22"/>
        </w:rPr>
        <w:t xml:space="preserve"> PLN brutto;  </w:t>
      </w:r>
      <w:r w:rsidR="006C38E3">
        <w:rPr>
          <w:rFonts w:ascii="Arial" w:hAnsi="Arial" w:cs="Arial"/>
          <w:sz w:val="22"/>
          <w:szCs w:val="22"/>
        </w:rPr>
        <w:t>……………………</w:t>
      </w:r>
      <w:r w:rsidR="001E780A" w:rsidRPr="001E780A">
        <w:rPr>
          <w:rFonts w:ascii="Arial" w:hAnsi="Arial" w:cs="Arial"/>
          <w:sz w:val="22"/>
          <w:szCs w:val="22"/>
        </w:rPr>
        <w:t>PLN netto.</w:t>
      </w:r>
    </w:p>
    <w:p w14:paraId="176A1D4C" w14:textId="5E7685B9" w:rsidR="00185EE0" w:rsidRPr="009B3DBE" w:rsidRDefault="001E780A" w:rsidP="009B3DBE">
      <w:pPr>
        <w:pStyle w:val="Akapitzlist"/>
        <w:ind w:left="426"/>
        <w:jc w:val="both"/>
        <w:rPr>
          <w:rFonts w:ascii="Arial" w:hAnsi="Arial" w:cs="Arial"/>
          <w:sz w:val="22"/>
          <w:szCs w:val="22"/>
        </w:rPr>
      </w:pPr>
      <w:r w:rsidRPr="009B3DBE">
        <w:rPr>
          <w:rFonts w:ascii="Arial" w:eastAsia="Arial" w:hAnsi="Arial"/>
          <w:i/>
          <w:sz w:val="22"/>
          <w:szCs w:val="16"/>
        </w:rPr>
        <w:lastRenderedPageBreak/>
        <w:t>Zawarcie umowy prowadzi do powstania u Zamaw</w:t>
      </w:r>
      <w:r w:rsidR="009B3DBE" w:rsidRPr="009B3DBE">
        <w:rPr>
          <w:rFonts w:ascii="Arial" w:eastAsia="Arial" w:hAnsi="Arial"/>
          <w:i/>
          <w:sz w:val="22"/>
          <w:szCs w:val="16"/>
        </w:rPr>
        <w:t>iającego obowiązku podatkowego</w:t>
      </w:r>
      <w:r w:rsidRPr="009B3DBE">
        <w:rPr>
          <w:rFonts w:ascii="Arial" w:eastAsia="Arial" w:hAnsi="Arial"/>
          <w:i/>
          <w:sz w:val="22"/>
          <w:szCs w:val="16"/>
        </w:rPr>
        <w:t xml:space="preserve"> VAT  w wysokości </w:t>
      </w:r>
      <w:r w:rsidR="006C38E3" w:rsidRPr="009B3DBE">
        <w:rPr>
          <w:rFonts w:ascii="Arial" w:eastAsia="Arial" w:hAnsi="Arial"/>
          <w:b/>
          <w:i/>
          <w:sz w:val="22"/>
          <w:szCs w:val="16"/>
        </w:rPr>
        <w:t>………………….</w:t>
      </w:r>
      <w:r w:rsidRPr="009B3DBE">
        <w:rPr>
          <w:rFonts w:ascii="Arial" w:eastAsia="Arial" w:hAnsi="Arial"/>
          <w:i/>
          <w:sz w:val="22"/>
          <w:szCs w:val="16"/>
        </w:rPr>
        <w:t xml:space="preserve"> zgodnie z ustawą z dnia 11 marca 2004 r. o podatku od towarów i usług (Dz. U. z 2018 r. poz. 2174, z </w:t>
      </w:r>
      <w:proofErr w:type="spellStart"/>
      <w:r w:rsidRPr="009B3DBE">
        <w:rPr>
          <w:rFonts w:ascii="Arial" w:eastAsia="Arial" w:hAnsi="Arial"/>
          <w:i/>
          <w:sz w:val="22"/>
          <w:szCs w:val="16"/>
        </w:rPr>
        <w:t>późn</w:t>
      </w:r>
      <w:proofErr w:type="spellEnd"/>
      <w:r w:rsidRPr="009B3DBE">
        <w:rPr>
          <w:rFonts w:ascii="Arial" w:eastAsia="Arial" w:hAnsi="Arial"/>
          <w:i/>
          <w:sz w:val="22"/>
          <w:szCs w:val="16"/>
        </w:rPr>
        <w:t>. zm.).</w:t>
      </w:r>
      <w:r w:rsidR="006C38E3" w:rsidRPr="009B3DBE">
        <w:rPr>
          <w:rFonts w:ascii="Arial" w:eastAsia="Arial" w:hAnsi="Arial"/>
          <w:i/>
          <w:sz w:val="22"/>
          <w:szCs w:val="16"/>
        </w:rPr>
        <w:t xml:space="preserve"> (</w:t>
      </w:r>
      <w:r w:rsidR="00B1752E" w:rsidRPr="009B3DBE">
        <w:rPr>
          <w:rFonts w:ascii="Arial" w:eastAsia="Arial" w:hAnsi="Arial"/>
          <w:i/>
          <w:sz w:val="22"/>
          <w:szCs w:val="16"/>
        </w:rPr>
        <w:t xml:space="preserve">tylko </w:t>
      </w:r>
      <w:r w:rsidR="006C38E3" w:rsidRPr="009B3DBE">
        <w:rPr>
          <w:rFonts w:ascii="Arial" w:eastAsia="Arial" w:hAnsi="Arial"/>
          <w:i/>
          <w:sz w:val="22"/>
          <w:szCs w:val="16"/>
        </w:rPr>
        <w:t>jeżeli dotyczy</w:t>
      </w:r>
      <w:r w:rsidR="006C38E3" w:rsidRPr="009B3DBE">
        <w:rPr>
          <w:rFonts w:ascii="Arial" w:eastAsia="Arial" w:hAnsi="Arial"/>
          <w:sz w:val="22"/>
          <w:szCs w:val="16"/>
        </w:rPr>
        <w:t>).</w:t>
      </w:r>
    </w:p>
    <w:p w14:paraId="5CF2ACBF" w14:textId="77777777" w:rsidR="00185EE0" w:rsidRDefault="00185EE0" w:rsidP="00185EE0">
      <w:pPr>
        <w:pStyle w:val="Akapitzlist"/>
        <w:numPr>
          <w:ilvl w:val="6"/>
          <w:numId w:val="2"/>
        </w:numPr>
        <w:tabs>
          <w:tab w:val="clear" w:pos="2520"/>
        </w:tabs>
        <w:ind w:left="426" w:hanging="426"/>
        <w:jc w:val="both"/>
        <w:rPr>
          <w:rFonts w:ascii="Arial" w:hAnsi="Arial" w:cs="Arial"/>
          <w:sz w:val="22"/>
          <w:szCs w:val="22"/>
        </w:rPr>
      </w:pPr>
      <w:r w:rsidRPr="00FB0796">
        <w:rPr>
          <w:rFonts w:ascii="Arial" w:hAnsi="Arial" w:cs="Arial"/>
          <w:sz w:val="22"/>
          <w:szCs w:val="22"/>
        </w:rPr>
        <w:t>Rozliczenie za przedmiot umowy na</w:t>
      </w:r>
      <w:r>
        <w:rPr>
          <w:rFonts w:ascii="Arial" w:hAnsi="Arial" w:cs="Arial"/>
          <w:sz w:val="22"/>
          <w:szCs w:val="22"/>
        </w:rPr>
        <w:t>stąpi cyklicznie – miesięcznie.</w:t>
      </w:r>
    </w:p>
    <w:p w14:paraId="3FEAB5E2" w14:textId="1EA0D833" w:rsidR="00561508" w:rsidRPr="00057042" w:rsidRDefault="005D2BA8" w:rsidP="008352F1">
      <w:pPr>
        <w:pStyle w:val="Akapitzlist"/>
        <w:numPr>
          <w:ilvl w:val="6"/>
          <w:numId w:val="2"/>
        </w:numPr>
        <w:tabs>
          <w:tab w:val="clear" w:pos="2520"/>
        </w:tabs>
        <w:ind w:left="426" w:hanging="426"/>
        <w:jc w:val="both"/>
        <w:rPr>
          <w:rFonts w:ascii="Arial" w:hAnsi="Arial" w:cs="Arial"/>
          <w:sz w:val="22"/>
          <w:szCs w:val="22"/>
        </w:rPr>
      </w:pPr>
      <w:r w:rsidRPr="00057042">
        <w:rPr>
          <w:rFonts w:ascii="Arial" w:hAnsi="Arial" w:cs="Arial"/>
          <w:sz w:val="22"/>
          <w:szCs w:val="22"/>
        </w:rPr>
        <w:t xml:space="preserve">Wynagrodzenie </w:t>
      </w:r>
      <w:r w:rsidR="00185EE0">
        <w:rPr>
          <w:rFonts w:ascii="Arial" w:hAnsi="Arial" w:cs="Arial"/>
          <w:sz w:val="22"/>
          <w:szCs w:val="22"/>
        </w:rPr>
        <w:t xml:space="preserve">miesięczne </w:t>
      </w:r>
      <w:r w:rsidR="00561508" w:rsidRPr="00057042">
        <w:rPr>
          <w:rFonts w:ascii="Arial" w:hAnsi="Arial" w:cs="Arial"/>
          <w:sz w:val="22"/>
          <w:szCs w:val="22"/>
        </w:rPr>
        <w:t>Wykonawcy</w:t>
      </w:r>
      <w:r w:rsidR="00C3680C" w:rsidRPr="00057042">
        <w:rPr>
          <w:rFonts w:ascii="Arial" w:hAnsi="Arial" w:cs="Arial"/>
          <w:sz w:val="22"/>
          <w:szCs w:val="22"/>
        </w:rPr>
        <w:t xml:space="preserve"> </w:t>
      </w:r>
      <w:r w:rsidRPr="00057042">
        <w:rPr>
          <w:rFonts w:ascii="Arial" w:hAnsi="Arial" w:cs="Arial"/>
          <w:sz w:val="22"/>
          <w:szCs w:val="22"/>
        </w:rPr>
        <w:t xml:space="preserve">określone będzie na podstawie wysokości stawki jednostkowej za 1 </w:t>
      </w:r>
      <w:r w:rsidR="00B1752E">
        <w:rPr>
          <w:rFonts w:ascii="Arial" w:hAnsi="Arial" w:cs="Arial"/>
          <w:sz w:val="22"/>
          <w:szCs w:val="22"/>
        </w:rPr>
        <w:t>miesiąc świadczenia usługi utrzymania porządku</w:t>
      </w:r>
      <w:r w:rsidR="00FB0796">
        <w:rPr>
          <w:rFonts w:ascii="Arial" w:hAnsi="Arial" w:cs="Arial"/>
          <w:sz w:val="22"/>
          <w:szCs w:val="22"/>
        </w:rPr>
        <w:t xml:space="preserve"> wynoszącej</w:t>
      </w:r>
      <w:r w:rsidR="0020117F" w:rsidRPr="00057042">
        <w:rPr>
          <w:rFonts w:ascii="Arial" w:hAnsi="Arial" w:cs="Arial"/>
          <w:sz w:val="22"/>
          <w:szCs w:val="22"/>
        </w:rPr>
        <w:t xml:space="preserve">: </w:t>
      </w:r>
      <w:r w:rsidR="00B1752E">
        <w:rPr>
          <w:rFonts w:ascii="Arial" w:hAnsi="Arial" w:cs="Arial"/>
          <w:sz w:val="22"/>
          <w:szCs w:val="22"/>
        </w:rPr>
        <w:t xml:space="preserve">netto </w:t>
      </w:r>
      <w:r w:rsidR="006C38E3" w:rsidRPr="006C38E3">
        <w:rPr>
          <w:rFonts w:ascii="Arial" w:hAnsi="Arial" w:cs="Arial"/>
          <w:sz w:val="22"/>
          <w:szCs w:val="22"/>
        </w:rPr>
        <w:t>...........</w:t>
      </w:r>
      <w:r w:rsidR="00561508" w:rsidRPr="006C38E3">
        <w:rPr>
          <w:rFonts w:ascii="Arial" w:hAnsi="Arial" w:cs="Arial"/>
          <w:sz w:val="22"/>
          <w:szCs w:val="22"/>
        </w:rPr>
        <w:t>PLN</w:t>
      </w:r>
      <w:r w:rsidR="00561508" w:rsidRPr="00057042">
        <w:rPr>
          <w:rFonts w:ascii="Arial" w:hAnsi="Arial" w:cs="Arial"/>
          <w:sz w:val="22"/>
          <w:szCs w:val="22"/>
        </w:rPr>
        <w:t xml:space="preserve">, </w:t>
      </w:r>
      <w:r w:rsidR="00B1752E">
        <w:rPr>
          <w:rFonts w:ascii="Arial" w:hAnsi="Arial" w:cs="Arial"/>
          <w:sz w:val="22"/>
          <w:szCs w:val="22"/>
        </w:rPr>
        <w:t>brutto………………. PLN</w:t>
      </w:r>
      <w:r w:rsidR="001E780A">
        <w:rPr>
          <w:rFonts w:ascii="Arial" w:hAnsi="Arial" w:cs="Arial"/>
          <w:sz w:val="22"/>
          <w:szCs w:val="22"/>
        </w:rPr>
        <w:t>,</w:t>
      </w:r>
      <w:r w:rsidRPr="00057042">
        <w:rPr>
          <w:rFonts w:ascii="Arial" w:hAnsi="Arial" w:cs="Arial"/>
          <w:sz w:val="22"/>
          <w:szCs w:val="22"/>
        </w:rPr>
        <w:t xml:space="preserve"> która </w:t>
      </w:r>
      <w:r w:rsidR="00B1752E">
        <w:rPr>
          <w:rFonts w:ascii="Arial" w:hAnsi="Arial" w:cs="Arial"/>
          <w:sz w:val="22"/>
          <w:szCs w:val="22"/>
        </w:rPr>
        <w:t xml:space="preserve">jest </w:t>
      </w:r>
      <w:r w:rsidRPr="00057042">
        <w:rPr>
          <w:rFonts w:ascii="Arial" w:hAnsi="Arial" w:cs="Arial"/>
          <w:sz w:val="22"/>
          <w:szCs w:val="22"/>
        </w:rPr>
        <w:t>zgodna</w:t>
      </w:r>
      <w:r w:rsidR="00561508" w:rsidRPr="00057042">
        <w:rPr>
          <w:rFonts w:ascii="Arial" w:hAnsi="Arial" w:cs="Arial"/>
          <w:sz w:val="22"/>
          <w:szCs w:val="22"/>
        </w:rPr>
        <w:t xml:space="preserve"> ze </w:t>
      </w:r>
      <w:r w:rsidR="00B1752E">
        <w:rPr>
          <w:rFonts w:ascii="Arial" w:hAnsi="Arial" w:cs="Arial"/>
          <w:sz w:val="22"/>
          <w:szCs w:val="22"/>
        </w:rPr>
        <w:t>stawką</w:t>
      </w:r>
      <w:r w:rsidRPr="00057042">
        <w:rPr>
          <w:rFonts w:ascii="Arial" w:hAnsi="Arial" w:cs="Arial"/>
          <w:sz w:val="22"/>
          <w:szCs w:val="22"/>
        </w:rPr>
        <w:t xml:space="preserve"> jednostkową </w:t>
      </w:r>
      <w:r w:rsidR="00B1752E">
        <w:rPr>
          <w:rFonts w:ascii="Arial" w:hAnsi="Arial" w:cs="Arial"/>
          <w:sz w:val="22"/>
          <w:szCs w:val="22"/>
        </w:rPr>
        <w:t xml:space="preserve">netto i </w:t>
      </w:r>
      <w:r w:rsidRPr="00057042">
        <w:rPr>
          <w:rFonts w:ascii="Arial" w:hAnsi="Arial" w:cs="Arial"/>
          <w:sz w:val="22"/>
          <w:szCs w:val="22"/>
        </w:rPr>
        <w:t xml:space="preserve">brutto </w:t>
      </w:r>
      <w:r w:rsidR="00FB0796">
        <w:rPr>
          <w:rFonts w:ascii="Arial" w:hAnsi="Arial" w:cs="Arial"/>
          <w:sz w:val="22"/>
          <w:szCs w:val="22"/>
        </w:rPr>
        <w:t xml:space="preserve">za 1 miesiąc świadczenia usługi </w:t>
      </w:r>
      <w:r w:rsidR="00B1752E">
        <w:rPr>
          <w:rFonts w:ascii="Arial" w:hAnsi="Arial" w:cs="Arial"/>
          <w:sz w:val="22"/>
          <w:szCs w:val="22"/>
        </w:rPr>
        <w:t>utrzymania porządku</w:t>
      </w:r>
      <w:r w:rsidR="00FB0796">
        <w:rPr>
          <w:rFonts w:ascii="Arial" w:hAnsi="Arial" w:cs="Arial"/>
          <w:sz w:val="22"/>
          <w:szCs w:val="22"/>
        </w:rPr>
        <w:t xml:space="preserve"> </w:t>
      </w:r>
      <w:r w:rsidRPr="00057042">
        <w:rPr>
          <w:rFonts w:ascii="Arial" w:hAnsi="Arial" w:cs="Arial"/>
          <w:sz w:val="22"/>
          <w:szCs w:val="22"/>
        </w:rPr>
        <w:t>wskaza</w:t>
      </w:r>
      <w:r w:rsidR="00FB0796">
        <w:rPr>
          <w:rFonts w:ascii="Arial" w:hAnsi="Arial" w:cs="Arial"/>
          <w:sz w:val="22"/>
          <w:szCs w:val="22"/>
        </w:rPr>
        <w:t>nej</w:t>
      </w:r>
      <w:r w:rsidRPr="00057042">
        <w:rPr>
          <w:rFonts w:ascii="Arial" w:hAnsi="Arial" w:cs="Arial"/>
          <w:sz w:val="22"/>
          <w:szCs w:val="22"/>
        </w:rPr>
        <w:t xml:space="preserve"> w złożonej ofercie</w:t>
      </w:r>
      <w:r w:rsidR="00C120AE">
        <w:rPr>
          <w:rFonts w:ascii="Arial" w:hAnsi="Arial" w:cs="Arial"/>
          <w:sz w:val="22"/>
          <w:szCs w:val="22"/>
        </w:rPr>
        <w:t>.</w:t>
      </w:r>
    </w:p>
    <w:p w14:paraId="037F9745" w14:textId="77777777" w:rsidR="003A146F" w:rsidRDefault="003A146F" w:rsidP="003A146F">
      <w:pPr>
        <w:pStyle w:val="Akapitzlist"/>
        <w:numPr>
          <w:ilvl w:val="6"/>
          <w:numId w:val="2"/>
        </w:numPr>
        <w:tabs>
          <w:tab w:val="clear" w:pos="2520"/>
        </w:tabs>
        <w:ind w:left="426" w:hanging="426"/>
        <w:jc w:val="both"/>
        <w:rPr>
          <w:rFonts w:ascii="Arial" w:hAnsi="Arial" w:cs="Arial"/>
          <w:sz w:val="22"/>
          <w:szCs w:val="22"/>
        </w:rPr>
      </w:pPr>
      <w:r w:rsidRPr="00876F79">
        <w:rPr>
          <w:rFonts w:ascii="Arial" w:hAnsi="Arial" w:cs="Arial"/>
          <w:sz w:val="22"/>
          <w:szCs w:val="22"/>
        </w:rPr>
        <w:t>Zamawiający wyraża zgodę na otrzymywanie faktur elektronicznych, w rozumieniu ustawy o podatku od towarów i usług z dnia 11 marca 2004 r. (</w:t>
      </w:r>
      <w:proofErr w:type="spellStart"/>
      <w:r w:rsidRPr="00876F79">
        <w:rPr>
          <w:rFonts w:ascii="Arial" w:hAnsi="Arial" w:cs="Arial"/>
          <w:sz w:val="22"/>
          <w:szCs w:val="22"/>
        </w:rPr>
        <w:t>t.j</w:t>
      </w:r>
      <w:proofErr w:type="spellEnd"/>
      <w:r w:rsidRPr="00876F79">
        <w:rPr>
          <w:rFonts w:ascii="Arial" w:hAnsi="Arial" w:cs="Arial"/>
          <w:sz w:val="22"/>
          <w:szCs w:val="22"/>
        </w:rPr>
        <w:t>. Dz.U. 2017 poz. 1221</w:t>
      </w:r>
      <w:r>
        <w:rPr>
          <w:rFonts w:ascii="Arial" w:hAnsi="Arial" w:cs="Arial"/>
          <w:sz w:val="22"/>
          <w:szCs w:val="22"/>
        </w:rPr>
        <w:t xml:space="preserve"> z </w:t>
      </w:r>
      <w:proofErr w:type="spellStart"/>
      <w:r>
        <w:rPr>
          <w:rFonts w:ascii="Arial" w:hAnsi="Arial" w:cs="Arial"/>
          <w:sz w:val="22"/>
          <w:szCs w:val="22"/>
        </w:rPr>
        <w:t>późn</w:t>
      </w:r>
      <w:proofErr w:type="spellEnd"/>
      <w:r>
        <w:rPr>
          <w:rFonts w:ascii="Arial" w:hAnsi="Arial" w:cs="Arial"/>
          <w:sz w:val="22"/>
          <w:szCs w:val="22"/>
        </w:rPr>
        <w:t>. zm.</w:t>
      </w:r>
      <w:r w:rsidRPr="00876F79">
        <w:rPr>
          <w:rFonts w:ascii="Arial" w:hAnsi="Arial" w:cs="Arial"/>
          <w:sz w:val="22"/>
          <w:szCs w:val="22"/>
        </w:rPr>
        <w:t xml:space="preserve">) na adres e-mail: </w:t>
      </w:r>
      <w:r w:rsidRPr="00912A78">
        <w:rPr>
          <w:rFonts w:ascii="Arial" w:hAnsi="Arial" w:cs="Arial"/>
          <w:sz w:val="22"/>
          <w:szCs w:val="22"/>
        </w:rPr>
        <w:t>chocianow@wroclaw.lasy.gov.pl</w:t>
      </w:r>
      <w:r>
        <w:rPr>
          <w:rFonts w:ascii="Arial" w:hAnsi="Arial" w:cs="Arial"/>
          <w:sz w:val="22"/>
          <w:szCs w:val="22"/>
        </w:rPr>
        <w:t>.</w:t>
      </w:r>
    </w:p>
    <w:p w14:paraId="20BE2831" w14:textId="092B7EA8" w:rsidR="003A146F" w:rsidRPr="003A146F" w:rsidRDefault="003A146F" w:rsidP="003A146F">
      <w:pPr>
        <w:pStyle w:val="Akapitzlist"/>
        <w:ind w:left="426"/>
        <w:jc w:val="both"/>
        <w:rPr>
          <w:rFonts w:ascii="Arial" w:hAnsi="Arial" w:cs="Arial"/>
          <w:sz w:val="22"/>
          <w:szCs w:val="22"/>
        </w:rPr>
      </w:pPr>
      <w:r w:rsidRPr="00876F79">
        <w:rPr>
          <w:rFonts w:ascii="Arial" w:hAnsi="Arial" w:cs="Arial"/>
          <w:sz w:val="22"/>
          <w:szCs w:val="22"/>
        </w:rPr>
        <w:t xml:space="preserve">Wykonawca będzie wysyłał faktury elektroniczne z adresu e-mail: </w:t>
      </w:r>
      <w:r>
        <w:rPr>
          <w:rFonts w:ascii="Arial" w:hAnsi="Arial" w:cs="Arial"/>
          <w:sz w:val="22"/>
          <w:szCs w:val="22"/>
        </w:rPr>
        <w:t>…………………</w:t>
      </w:r>
    </w:p>
    <w:p w14:paraId="6AD81742" w14:textId="16D5BCF1" w:rsidR="00495916" w:rsidRPr="00057042" w:rsidRDefault="002B2080" w:rsidP="008352F1">
      <w:pPr>
        <w:pStyle w:val="Akapitzlist"/>
        <w:numPr>
          <w:ilvl w:val="6"/>
          <w:numId w:val="2"/>
        </w:numPr>
        <w:tabs>
          <w:tab w:val="clear" w:pos="2520"/>
        </w:tabs>
        <w:ind w:left="426" w:hanging="426"/>
        <w:jc w:val="both"/>
        <w:rPr>
          <w:rFonts w:ascii="Arial" w:hAnsi="Arial" w:cs="Arial"/>
          <w:sz w:val="22"/>
          <w:szCs w:val="22"/>
        </w:rPr>
      </w:pPr>
      <w:r w:rsidRPr="00057042">
        <w:rPr>
          <w:rFonts w:ascii="Arial" w:hAnsi="Arial" w:cs="Arial"/>
          <w:sz w:val="22"/>
          <w:szCs w:val="22"/>
        </w:rPr>
        <w:t xml:space="preserve">Wynagrodzenie płatne będzie przelewem </w:t>
      </w:r>
      <w:r w:rsidR="00393076" w:rsidRPr="00057042">
        <w:rPr>
          <w:rFonts w:ascii="Arial" w:hAnsi="Arial" w:cs="Arial"/>
          <w:sz w:val="22"/>
          <w:szCs w:val="22"/>
        </w:rPr>
        <w:t xml:space="preserve">na konto Wykonawcy </w:t>
      </w:r>
      <w:r w:rsidR="00226FD0" w:rsidRPr="00057042">
        <w:rPr>
          <w:rFonts w:ascii="Arial" w:hAnsi="Arial" w:cs="Arial"/>
          <w:sz w:val="22"/>
          <w:szCs w:val="22"/>
        </w:rPr>
        <w:t>(nazwa banku</w:t>
      </w:r>
      <w:r w:rsidR="00BA3FE0" w:rsidRPr="00057042">
        <w:rPr>
          <w:rFonts w:ascii="Arial" w:hAnsi="Arial" w:cs="Arial"/>
          <w:sz w:val="22"/>
          <w:szCs w:val="22"/>
        </w:rPr>
        <w:t>:</w:t>
      </w:r>
      <w:r w:rsidR="00226FD0" w:rsidRPr="00057042">
        <w:rPr>
          <w:rFonts w:ascii="Arial" w:hAnsi="Arial" w:cs="Arial"/>
          <w:sz w:val="22"/>
          <w:szCs w:val="22"/>
        </w:rPr>
        <w:t xml:space="preserve"> </w:t>
      </w:r>
      <w:r w:rsidR="00FB0796">
        <w:rPr>
          <w:rFonts w:ascii="Arial" w:hAnsi="Arial" w:cs="Arial"/>
          <w:sz w:val="22"/>
          <w:szCs w:val="22"/>
        </w:rPr>
        <w:t>……………….</w:t>
      </w:r>
      <w:r w:rsidR="00BA3FE0" w:rsidRPr="00057042">
        <w:rPr>
          <w:rFonts w:ascii="Arial" w:hAnsi="Arial" w:cs="Arial"/>
          <w:sz w:val="22"/>
          <w:szCs w:val="22"/>
        </w:rPr>
        <w:t>,</w:t>
      </w:r>
      <w:r w:rsidR="00226FD0" w:rsidRPr="00057042">
        <w:rPr>
          <w:rFonts w:ascii="Arial" w:hAnsi="Arial" w:cs="Arial"/>
          <w:sz w:val="22"/>
          <w:szCs w:val="22"/>
        </w:rPr>
        <w:t xml:space="preserve"> nr konta bankowego</w:t>
      </w:r>
      <w:r w:rsidR="00FB0796">
        <w:rPr>
          <w:rFonts w:ascii="Arial" w:hAnsi="Arial" w:cs="Arial"/>
          <w:sz w:val="22"/>
          <w:szCs w:val="22"/>
        </w:rPr>
        <w:t>…………………………</w:t>
      </w:r>
      <w:r w:rsidR="00BA3FE0" w:rsidRPr="00057042">
        <w:rPr>
          <w:rFonts w:ascii="Arial" w:hAnsi="Arial" w:cs="Arial"/>
          <w:sz w:val="22"/>
          <w:szCs w:val="22"/>
        </w:rPr>
        <w:t>)</w:t>
      </w:r>
      <w:r w:rsidR="00226FD0" w:rsidRPr="00057042">
        <w:rPr>
          <w:rFonts w:ascii="Arial" w:hAnsi="Arial" w:cs="Arial"/>
          <w:sz w:val="22"/>
          <w:szCs w:val="22"/>
        </w:rPr>
        <w:t xml:space="preserve"> na podstawie comiesięcznej faktury VAT</w:t>
      </w:r>
      <w:r w:rsidR="00AF20AE">
        <w:rPr>
          <w:rFonts w:ascii="Arial" w:hAnsi="Arial" w:cs="Arial"/>
          <w:sz w:val="22"/>
          <w:szCs w:val="22"/>
        </w:rPr>
        <w:br/>
      </w:r>
      <w:r w:rsidR="00AE7078" w:rsidRPr="00057042">
        <w:rPr>
          <w:rFonts w:ascii="Arial" w:hAnsi="Arial" w:cs="Arial"/>
          <w:sz w:val="22"/>
          <w:szCs w:val="22"/>
        </w:rPr>
        <w:t>w terminie do 14 dni od daty złożenia jej u Zamawiającego, z rachunku Zamawiającego.</w:t>
      </w:r>
    </w:p>
    <w:p w14:paraId="7F0124A7" w14:textId="77777777" w:rsidR="00015175" w:rsidRPr="00057042" w:rsidRDefault="00495916" w:rsidP="008352F1">
      <w:pPr>
        <w:pStyle w:val="Akapitzlist"/>
        <w:numPr>
          <w:ilvl w:val="6"/>
          <w:numId w:val="2"/>
        </w:numPr>
        <w:tabs>
          <w:tab w:val="clear" w:pos="2520"/>
        </w:tabs>
        <w:ind w:left="426" w:hanging="426"/>
        <w:jc w:val="both"/>
        <w:rPr>
          <w:rFonts w:ascii="Arial" w:hAnsi="Arial" w:cs="Arial"/>
          <w:sz w:val="22"/>
          <w:szCs w:val="22"/>
        </w:rPr>
      </w:pPr>
      <w:r w:rsidRPr="00057042">
        <w:rPr>
          <w:rFonts w:ascii="Arial" w:hAnsi="Arial" w:cs="Arial"/>
          <w:sz w:val="23"/>
          <w:szCs w:val="23"/>
        </w:rPr>
        <w:t xml:space="preserve">Wykonawca zobowiązany będzie do wystawiania faktury, o której mowa powyżej na: </w:t>
      </w:r>
      <w:r w:rsidRPr="00057042">
        <w:rPr>
          <w:rFonts w:ascii="Arial" w:hAnsi="Arial" w:cs="Arial"/>
          <w:bCs/>
          <w:sz w:val="23"/>
          <w:szCs w:val="23"/>
        </w:rPr>
        <w:t>Nadleśnictwo Chocianów, ul. Kościuszki 23, 59-140 Chocianów, NIP: 692-000-11-59.</w:t>
      </w:r>
    </w:p>
    <w:p w14:paraId="69E8073D" w14:textId="11E2CD18" w:rsidR="00AE7078" w:rsidRPr="00057042" w:rsidRDefault="00AE5ACC" w:rsidP="008352F1">
      <w:pPr>
        <w:pStyle w:val="Akapitzlist"/>
        <w:numPr>
          <w:ilvl w:val="6"/>
          <w:numId w:val="2"/>
        </w:numPr>
        <w:tabs>
          <w:tab w:val="clear" w:pos="2520"/>
        </w:tabs>
        <w:ind w:left="426" w:hanging="426"/>
        <w:jc w:val="both"/>
        <w:rPr>
          <w:rFonts w:ascii="Arial" w:hAnsi="Arial" w:cs="Arial"/>
          <w:sz w:val="22"/>
          <w:szCs w:val="22"/>
        </w:rPr>
      </w:pPr>
      <w:r w:rsidRPr="00057042">
        <w:rPr>
          <w:rFonts w:ascii="Arial" w:hAnsi="Arial" w:cs="Arial"/>
          <w:sz w:val="22"/>
          <w:szCs w:val="22"/>
        </w:rPr>
        <w:t xml:space="preserve">Wykonawca oświadcza, że </w:t>
      </w:r>
      <w:r w:rsidR="00FB0796">
        <w:rPr>
          <w:rFonts w:ascii="Arial" w:hAnsi="Arial" w:cs="Arial"/>
          <w:sz w:val="22"/>
          <w:szCs w:val="22"/>
        </w:rPr>
        <w:t>jest/nie jest*</w:t>
      </w:r>
      <w:r w:rsidRPr="00057042">
        <w:rPr>
          <w:rFonts w:ascii="Arial" w:hAnsi="Arial" w:cs="Arial"/>
          <w:sz w:val="22"/>
          <w:szCs w:val="22"/>
        </w:rPr>
        <w:t xml:space="preserve"> płatnikiem podatku VAT od towarów i usług i posiada </w:t>
      </w:r>
      <w:r w:rsidR="006C38E3">
        <w:rPr>
          <w:rFonts w:ascii="Arial" w:hAnsi="Arial" w:cs="Arial"/>
          <w:sz w:val="22"/>
          <w:szCs w:val="22"/>
        </w:rPr>
        <w:t>NIP …………………………….</w:t>
      </w:r>
    </w:p>
    <w:p w14:paraId="643BC97B" w14:textId="6A50CA2D" w:rsidR="00AE7078" w:rsidRPr="00AF20AE" w:rsidRDefault="00AE5ACC" w:rsidP="00AF20AE">
      <w:pPr>
        <w:pStyle w:val="Akapitzlist"/>
        <w:numPr>
          <w:ilvl w:val="6"/>
          <w:numId w:val="2"/>
        </w:numPr>
        <w:tabs>
          <w:tab w:val="clear" w:pos="2520"/>
        </w:tabs>
        <w:ind w:left="426" w:hanging="426"/>
        <w:jc w:val="both"/>
        <w:rPr>
          <w:rFonts w:ascii="Arial" w:hAnsi="Arial" w:cs="Arial"/>
          <w:sz w:val="22"/>
          <w:szCs w:val="22"/>
        </w:rPr>
      </w:pPr>
      <w:r w:rsidRPr="00057042">
        <w:rPr>
          <w:rFonts w:ascii="Arial" w:hAnsi="Arial" w:cs="Arial"/>
          <w:sz w:val="22"/>
          <w:szCs w:val="22"/>
        </w:rPr>
        <w:t xml:space="preserve">Zamawiający oświadcza, że jest płatnikiem podatku VAT od  towarów i usług i posiada </w:t>
      </w:r>
      <w:r w:rsidR="00AF20AE">
        <w:rPr>
          <w:rFonts w:ascii="Arial" w:hAnsi="Arial" w:cs="Arial"/>
          <w:sz w:val="22"/>
          <w:szCs w:val="22"/>
        </w:rPr>
        <w:t xml:space="preserve"> </w:t>
      </w:r>
      <w:r w:rsidR="00AF20AE">
        <w:rPr>
          <w:rFonts w:ascii="Arial" w:hAnsi="Arial" w:cs="Arial"/>
          <w:sz w:val="22"/>
          <w:szCs w:val="22"/>
        </w:rPr>
        <w:br/>
      </w:r>
      <w:r w:rsidR="005944AE" w:rsidRPr="00AF20AE">
        <w:rPr>
          <w:rFonts w:ascii="Arial" w:hAnsi="Arial" w:cs="Arial"/>
          <w:sz w:val="22"/>
          <w:szCs w:val="22"/>
        </w:rPr>
        <w:t>NIP 692-000-11-59</w:t>
      </w:r>
    </w:p>
    <w:p w14:paraId="64AD4EB8" w14:textId="77777777" w:rsidR="00226FD0" w:rsidRDefault="00AE5ACC" w:rsidP="008352F1">
      <w:pPr>
        <w:pStyle w:val="Akapitzlist"/>
        <w:numPr>
          <w:ilvl w:val="6"/>
          <w:numId w:val="2"/>
        </w:numPr>
        <w:tabs>
          <w:tab w:val="clear" w:pos="2520"/>
        </w:tabs>
        <w:ind w:left="426" w:hanging="426"/>
        <w:jc w:val="both"/>
        <w:rPr>
          <w:rFonts w:ascii="Arial" w:hAnsi="Arial" w:cs="Arial"/>
          <w:sz w:val="22"/>
          <w:szCs w:val="22"/>
        </w:rPr>
      </w:pPr>
      <w:r w:rsidRPr="00057042">
        <w:rPr>
          <w:rFonts w:ascii="Arial" w:hAnsi="Arial" w:cs="Arial"/>
          <w:sz w:val="22"/>
          <w:szCs w:val="22"/>
        </w:rPr>
        <w:t>Strony upoważniają się do wystawiania faktur VAT bez podpisu uprawnionej osoby do  od</w:t>
      </w:r>
      <w:r w:rsidR="005944AE" w:rsidRPr="00057042">
        <w:rPr>
          <w:rFonts w:ascii="Arial" w:hAnsi="Arial" w:cs="Arial"/>
          <w:sz w:val="22"/>
          <w:szCs w:val="22"/>
        </w:rPr>
        <w:t>bioru faktury VAT</w:t>
      </w:r>
    </w:p>
    <w:p w14:paraId="0FA67CF5" w14:textId="77777777" w:rsidR="00EA3076" w:rsidRPr="00057042" w:rsidRDefault="00EA3076" w:rsidP="00EA3076">
      <w:pPr>
        <w:jc w:val="both"/>
        <w:rPr>
          <w:rFonts w:ascii="Arial" w:hAnsi="Arial" w:cs="Arial"/>
          <w:sz w:val="22"/>
          <w:szCs w:val="22"/>
        </w:rPr>
      </w:pPr>
      <w:r w:rsidRPr="00057042">
        <w:rPr>
          <w:rFonts w:ascii="Arial" w:hAnsi="Arial" w:cs="Arial"/>
          <w:sz w:val="22"/>
          <w:szCs w:val="22"/>
        </w:rPr>
        <w:t xml:space="preserve">                                                                        </w:t>
      </w:r>
    </w:p>
    <w:p w14:paraId="011471EA" w14:textId="77777777" w:rsidR="009F207F" w:rsidRPr="00057042" w:rsidRDefault="00EA3076" w:rsidP="009F207F">
      <w:pPr>
        <w:ind w:left="360"/>
        <w:jc w:val="center"/>
        <w:rPr>
          <w:rFonts w:ascii="Arial" w:hAnsi="Arial" w:cs="Arial"/>
          <w:sz w:val="22"/>
          <w:szCs w:val="22"/>
        </w:rPr>
      </w:pPr>
      <w:r w:rsidRPr="00057042">
        <w:rPr>
          <w:rFonts w:ascii="Arial" w:hAnsi="Arial" w:cs="Arial"/>
          <w:sz w:val="22"/>
          <w:szCs w:val="22"/>
        </w:rPr>
        <w:t>§</w:t>
      </w:r>
      <w:r w:rsidR="00662AA5" w:rsidRPr="00057042">
        <w:rPr>
          <w:rFonts w:ascii="Arial" w:hAnsi="Arial" w:cs="Arial"/>
          <w:sz w:val="22"/>
          <w:szCs w:val="22"/>
        </w:rPr>
        <w:t>5</w:t>
      </w:r>
      <w:r w:rsidRPr="00057042">
        <w:rPr>
          <w:rFonts w:ascii="Arial" w:hAnsi="Arial" w:cs="Arial"/>
          <w:sz w:val="22"/>
          <w:szCs w:val="22"/>
        </w:rPr>
        <w:t>.</w:t>
      </w:r>
    </w:p>
    <w:p w14:paraId="0862C63F" w14:textId="77777777" w:rsidR="009F207F" w:rsidRPr="00057042" w:rsidRDefault="009F207F" w:rsidP="00C1455D">
      <w:pPr>
        <w:ind w:left="360"/>
        <w:jc w:val="both"/>
        <w:rPr>
          <w:rFonts w:ascii="Arial" w:hAnsi="Arial" w:cs="Arial"/>
          <w:b/>
          <w:bCs/>
          <w:sz w:val="22"/>
          <w:szCs w:val="22"/>
        </w:rPr>
      </w:pPr>
    </w:p>
    <w:p w14:paraId="505C271E" w14:textId="6580DF19" w:rsidR="007E1D90" w:rsidRDefault="007E1D90" w:rsidP="00C37B81">
      <w:pPr>
        <w:pStyle w:val="Akapitzlist"/>
        <w:numPr>
          <w:ilvl w:val="0"/>
          <w:numId w:val="4"/>
        </w:numPr>
        <w:ind w:left="360" w:hanging="426"/>
        <w:jc w:val="both"/>
        <w:rPr>
          <w:rFonts w:ascii="Arial" w:hAnsi="Arial" w:cs="Arial"/>
          <w:sz w:val="22"/>
          <w:szCs w:val="22"/>
        </w:rPr>
      </w:pPr>
      <w:r w:rsidRPr="007E1D90">
        <w:rPr>
          <w:rFonts w:ascii="Arial" w:hAnsi="Arial" w:cs="Arial"/>
          <w:sz w:val="22"/>
          <w:szCs w:val="22"/>
        </w:rPr>
        <w:t xml:space="preserve">Zamawiający zastrzega sobie prawo do przeprowadzenia okresowych kontroli jakości wykonanych usług </w:t>
      </w:r>
      <w:r w:rsidR="00A730BF">
        <w:rPr>
          <w:rFonts w:ascii="Arial" w:hAnsi="Arial" w:cs="Arial"/>
          <w:sz w:val="22"/>
          <w:szCs w:val="22"/>
        </w:rPr>
        <w:t>utrzymania porządku</w:t>
      </w:r>
      <w:r w:rsidRPr="007E1D90">
        <w:rPr>
          <w:rFonts w:ascii="Arial" w:hAnsi="Arial" w:cs="Arial"/>
          <w:sz w:val="22"/>
          <w:szCs w:val="22"/>
        </w:rPr>
        <w:t>. Z kontroli zostanie sporządzony protokół</w:t>
      </w:r>
      <w:r w:rsidR="00AC586F">
        <w:rPr>
          <w:rFonts w:ascii="Arial" w:hAnsi="Arial" w:cs="Arial"/>
          <w:sz w:val="22"/>
          <w:szCs w:val="22"/>
        </w:rPr>
        <w:t xml:space="preserve">. </w:t>
      </w:r>
      <w:r w:rsidRPr="007E1D90">
        <w:rPr>
          <w:rFonts w:ascii="Arial" w:hAnsi="Arial" w:cs="Arial"/>
          <w:sz w:val="22"/>
          <w:szCs w:val="22"/>
        </w:rPr>
        <w:t>Protokół będzie podstawą do usunięcia przez Wykonawcę ewentualnych zaniedbań, bez prawa do dodatkowego wynagrodzenia.</w:t>
      </w:r>
    </w:p>
    <w:p w14:paraId="7A559322" w14:textId="77777777" w:rsidR="00A201A7" w:rsidRPr="00057042" w:rsidRDefault="00A201A7" w:rsidP="00C37B81">
      <w:pPr>
        <w:pStyle w:val="Akapitzlist"/>
        <w:numPr>
          <w:ilvl w:val="0"/>
          <w:numId w:val="4"/>
        </w:numPr>
        <w:ind w:left="360" w:hanging="426"/>
        <w:jc w:val="both"/>
        <w:rPr>
          <w:rFonts w:ascii="Arial" w:hAnsi="Arial" w:cs="Arial"/>
          <w:sz w:val="22"/>
          <w:szCs w:val="22"/>
        </w:rPr>
      </w:pPr>
      <w:r w:rsidRPr="00057042">
        <w:rPr>
          <w:rFonts w:ascii="Arial" w:hAnsi="Arial" w:cs="Arial"/>
          <w:sz w:val="22"/>
          <w:szCs w:val="22"/>
        </w:rPr>
        <w:t>Wykonawca ponosi pełną odpowiedzialność za szkody powstałe u Zamawiającego na skutek niewykonania lub nienależytego wykonania przedmiotu niniejszej umowy.</w:t>
      </w:r>
    </w:p>
    <w:p w14:paraId="3FFA70CB" w14:textId="77777777" w:rsidR="00A201A7" w:rsidRPr="00057042" w:rsidRDefault="00A201A7" w:rsidP="00A5598C">
      <w:pPr>
        <w:rPr>
          <w:rFonts w:ascii="Arial" w:hAnsi="Arial" w:cs="Arial"/>
          <w:sz w:val="22"/>
          <w:szCs w:val="22"/>
        </w:rPr>
      </w:pPr>
    </w:p>
    <w:p w14:paraId="05C5F5E4" w14:textId="77777777" w:rsidR="00FB5DE4" w:rsidRPr="00057042" w:rsidRDefault="00FB5DE4" w:rsidP="00FB5DE4">
      <w:pPr>
        <w:jc w:val="center"/>
        <w:rPr>
          <w:rFonts w:ascii="Arial" w:hAnsi="Arial" w:cs="Arial"/>
          <w:sz w:val="22"/>
          <w:szCs w:val="22"/>
        </w:rPr>
      </w:pPr>
      <w:r w:rsidRPr="00057042">
        <w:rPr>
          <w:rFonts w:ascii="Arial" w:hAnsi="Arial" w:cs="Arial"/>
          <w:sz w:val="22"/>
          <w:szCs w:val="22"/>
        </w:rPr>
        <w:t>§</w:t>
      </w:r>
      <w:r w:rsidR="001E5F1B" w:rsidRPr="00057042">
        <w:rPr>
          <w:rFonts w:ascii="Arial" w:hAnsi="Arial" w:cs="Arial"/>
          <w:sz w:val="22"/>
          <w:szCs w:val="22"/>
        </w:rPr>
        <w:t>6</w:t>
      </w:r>
      <w:r w:rsidRPr="00057042">
        <w:rPr>
          <w:rFonts w:ascii="Arial" w:hAnsi="Arial" w:cs="Arial"/>
          <w:sz w:val="22"/>
          <w:szCs w:val="22"/>
        </w:rPr>
        <w:t>.</w:t>
      </w:r>
    </w:p>
    <w:p w14:paraId="1676CCA6" w14:textId="77777777" w:rsidR="00FB5DE4" w:rsidRPr="00057042" w:rsidRDefault="00FB5DE4" w:rsidP="00FB5DE4">
      <w:pPr>
        <w:jc w:val="both"/>
        <w:rPr>
          <w:rFonts w:ascii="Arial" w:hAnsi="Arial" w:cs="Arial"/>
          <w:sz w:val="22"/>
          <w:szCs w:val="22"/>
        </w:rPr>
      </w:pPr>
    </w:p>
    <w:p w14:paraId="6695C535" w14:textId="1B715C90" w:rsidR="00777D77" w:rsidRPr="00057042" w:rsidRDefault="00777D77" w:rsidP="00C37B81">
      <w:pPr>
        <w:pStyle w:val="Akapitzlist"/>
        <w:numPr>
          <w:ilvl w:val="0"/>
          <w:numId w:val="9"/>
        </w:numPr>
        <w:ind w:left="426" w:hanging="426"/>
        <w:jc w:val="both"/>
        <w:rPr>
          <w:rFonts w:ascii="Arial" w:hAnsi="Arial" w:cs="Arial"/>
          <w:sz w:val="22"/>
          <w:szCs w:val="22"/>
        </w:rPr>
      </w:pPr>
      <w:r w:rsidRPr="00057042">
        <w:rPr>
          <w:rFonts w:ascii="Arial" w:hAnsi="Arial" w:cs="Arial"/>
          <w:sz w:val="22"/>
          <w:szCs w:val="22"/>
        </w:rPr>
        <w:t xml:space="preserve">Pracownicy </w:t>
      </w:r>
      <w:r w:rsidR="007E1D90">
        <w:rPr>
          <w:rFonts w:ascii="Arial" w:hAnsi="Arial" w:cs="Arial"/>
          <w:sz w:val="22"/>
          <w:szCs w:val="22"/>
        </w:rPr>
        <w:t xml:space="preserve">wskazani przez Wykonawcę </w:t>
      </w:r>
      <w:r w:rsidR="002E781C">
        <w:rPr>
          <w:rFonts w:ascii="Arial" w:hAnsi="Arial" w:cs="Arial"/>
          <w:sz w:val="22"/>
          <w:szCs w:val="22"/>
        </w:rPr>
        <w:t>do wykonywania</w:t>
      </w:r>
      <w:r w:rsidR="00BE0894" w:rsidRPr="00057042">
        <w:rPr>
          <w:rFonts w:ascii="Arial" w:hAnsi="Arial" w:cs="Arial"/>
          <w:sz w:val="22"/>
          <w:szCs w:val="22"/>
        </w:rPr>
        <w:t xml:space="preserve"> </w:t>
      </w:r>
      <w:r w:rsidR="001F4C1D">
        <w:rPr>
          <w:rFonts w:ascii="Arial" w:hAnsi="Arial" w:cs="Arial"/>
          <w:sz w:val="22"/>
          <w:szCs w:val="22"/>
        </w:rPr>
        <w:t>przedmiotu umowy</w:t>
      </w:r>
      <w:r w:rsidRPr="00057042">
        <w:rPr>
          <w:rFonts w:ascii="Arial" w:hAnsi="Arial" w:cs="Arial"/>
          <w:sz w:val="22"/>
          <w:szCs w:val="22"/>
        </w:rPr>
        <w:t>, muszą być zatrudnieni na podstawie umowy o pracę w rozumieniu ustawy z dnia 26 czerwca 1974 r. – Kodeks pracy.</w:t>
      </w:r>
    </w:p>
    <w:p w14:paraId="1ABB7858" w14:textId="74082537" w:rsidR="001E5F1B" w:rsidRDefault="00342591" w:rsidP="00C37B81">
      <w:pPr>
        <w:pStyle w:val="Akapitzlist"/>
        <w:numPr>
          <w:ilvl w:val="0"/>
          <w:numId w:val="9"/>
        </w:numPr>
        <w:ind w:left="426" w:hanging="426"/>
        <w:jc w:val="both"/>
        <w:rPr>
          <w:rFonts w:ascii="Arial" w:hAnsi="Arial" w:cs="Arial"/>
          <w:sz w:val="22"/>
          <w:szCs w:val="22"/>
        </w:rPr>
      </w:pPr>
      <w:r w:rsidRPr="00057042">
        <w:rPr>
          <w:rFonts w:ascii="Arial" w:hAnsi="Arial" w:cs="Arial"/>
          <w:sz w:val="22"/>
          <w:szCs w:val="22"/>
        </w:rPr>
        <w:t xml:space="preserve">Wykonawca, </w:t>
      </w:r>
      <w:r w:rsidR="00155A9D">
        <w:rPr>
          <w:rFonts w:ascii="Arial" w:hAnsi="Arial" w:cs="Arial"/>
          <w:sz w:val="22"/>
          <w:szCs w:val="22"/>
        </w:rPr>
        <w:t xml:space="preserve">przed rozpoczęciem realizacji niniejszej umowy </w:t>
      </w:r>
      <w:r w:rsidR="003A199E">
        <w:rPr>
          <w:rFonts w:ascii="Arial" w:hAnsi="Arial" w:cs="Arial"/>
          <w:sz w:val="22"/>
          <w:szCs w:val="22"/>
        </w:rPr>
        <w:t xml:space="preserve">oraz każdorazowo po zmianie osób realizujących usługę </w:t>
      </w:r>
      <w:r w:rsidR="001F4C1D">
        <w:rPr>
          <w:rFonts w:ascii="Arial" w:hAnsi="Arial" w:cs="Arial"/>
          <w:sz w:val="22"/>
          <w:szCs w:val="22"/>
        </w:rPr>
        <w:t>utrzymania porządku</w:t>
      </w:r>
      <w:r w:rsidR="003A199E">
        <w:rPr>
          <w:rFonts w:ascii="Arial" w:hAnsi="Arial" w:cs="Arial"/>
          <w:sz w:val="22"/>
          <w:szCs w:val="22"/>
        </w:rPr>
        <w:t>,</w:t>
      </w:r>
      <w:r w:rsidR="003A199E" w:rsidRPr="00575763">
        <w:rPr>
          <w:rFonts w:ascii="Arial" w:hAnsi="Arial" w:cs="Arial"/>
          <w:sz w:val="22"/>
          <w:szCs w:val="22"/>
        </w:rPr>
        <w:t xml:space="preserve"> </w:t>
      </w:r>
      <w:r w:rsidRPr="00057042">
        <w:rPr>
          <w:rFonts w:ascii="Arial" w:hAnsi="Arial" w:cs="Arial"/>
          <w:sz w:val="22"/>
          <w:szCs w:val="22"/>
        </w:rPr>
        <w:t xml:space="preserve">przedłoży </w:t>
      </w:r>
      <w:r w:rsidR="001E5F1B" w:rsidRPr="00057042">
        <w:rPr>
          <w:rFonts w:ascii="Arial" w:hAnsi="Arial" w:cs="Arial"/>
          <w:sz w:val="22"/>
          <w:szCs w:val="22"/>
        </w:rPr>
        <w:t xml:space="preserve">Zamawiającemu dokumenty potwierdzające zatrudnienie </w:t>
      </w:r>
      <w:r w:rsidR="00575763">
        <w:rPr>
          <w:rFonts w:ascii="Arial" w:hAnsi="Arial" w:cs="Arial"/>
          <w:sz w:val="22"/>
          <w:szCs w:val="22"/>
        </w:rPr>
        <w:t>tych osób na podstawie umowy o pracę.</w:t>
      </w:r>
    </w:p>
    <w:p w14:paraId="250485A3" w14:textId="1CF39667" w:rsidR="00777D77" w:rsidRPr="00580FFA" w:rsidRDefault="00B118B3" w:rsidP="00C37B81">
      <w:pPr>
        <w:pStyle w:val="Akapitzlist"/>
        <w:numPr>
          <w:ilvl w:val="0"/>
          <w:numId w:val="9"/>
        </w:numPr>
        <w:ind w:left="426" w:hanging="426"/>
        <w:jc w:val="both"/>
        <w:rPr>
          <w:rFonts w:ascii="Arial" w:hAnsi="Arial" w:cs="Arial"/>
          <w:sz w:val="22"/>
          <w:szCs w:val="22"/>
        </w:rPr>
      </w:pPr>
      <w:r w:rsidRPr="00155A9D">
        <w:rPr>
          <w:rFonts w:ascii="Arial" w:hAnsi="Arial" w:cs="Arial"/>
          <w:sz w:val="22"/>
          <w:szCs w:val="22"/>
        </w:rPr>
        <w:t xml:space="preserve">Dokumentami, o których mowa w pkt. 2 mogą być </w:t>
      </w:r>
      <w:r w:rsidR="00342591" w:rsidRPr="00155A9D">
        <w:rPr>
          <w:rFonts w:ascii="Arial" w:hAnsi="Arial" w:cs="Arial"/>
          <w:sz w:val="22"/>
          <w:szCs w:val="22"/>
        </w:rPr>
        <w:t xml:space="preserve">poświadczone za zgodność z oryginałem kopie umów o pracę osób </w:t>
      </w:r>
      <w:r w:rsidR="00EA21FC" w:rsidRPr="00155A9D">
        <w:rPr>
          <w:rFonts w:ascii="Arial" w:hAnsi="Arial" w:cs="Arial"/>
          <w:sz w:val="22"/>
          <w:szCs w:val="22"/>
        </w:rPr>
        <w:t xml:space="preserve">oddelegowanych przez Wykonawcę </w:t>
      </w:r>
      <w:r w:rsidR="00014805" w:rsidRPr="00155A9D">
        <w:rPr>
          <w:rFonts w:ascii="Arial" w:hAnsi="Arial" w:cs="Arial"/>
          <w:sz w:val="22"/>
          <w:szCs w:val="22"/>
        </w:rPr>
        <w:t>do realizacji przedmiotu umowy</w:t>
      </w:r>
      <w:r w:rsidR="00014805" w:rsidRPr="00AF20AE">
        <w:rPr>
          <w:rFonts w:ascii="Arial" w:hAnsi="Arial" w:cs="Arial"/>
          <w:color w:val="FF0000"/>
          <w:sz w:val="22"/>
          <w:szCs w:val="22"/>
        </w:rPr>
        <w:t>.</w:t>
      </w:r>
      <w:r w:rsidR="00AF20AE">
        <w:rPr>
          <w:rFonts w:ascii="Arial" w:hAnsi="Arial" w:cs="Arial"/>
          <w:sz w:val="22"/>
          <w:szCs w:val="22"/>
        </w:rPr>
        <w:t xml:space="preserve"> Dokumenty powinny zawierać następujące </w:t>
      </w:r>
      <w:r w:rsidR="00C17781">
        <w:rPr>
          <w:rFonts w:ascii="Arial" w:hAnsi="Arial" w:cs="Arial"/>
          <w:sz w:val="22"/>
          <w:szCs w:val="22"/>
        </w:rPr>
        <w:t>inf</w:t>
      </w:r>
      <w:r w:rsidR="00AF20AE">
        <w:rPr>
          <w:rFonts w:ascii="Arial" w:hAnsi="Arial" w:cs="Arial"/>
          <w:sz w:val="22"/>
          <w:szCs w:val="22"/>
        </w:rPr>
        <w:t>o</w:t>
      </w:r>
      <w:r w:rsidR="00C17781">
        <w:rPr>
          <w:rFonts w:ascii="Arial" w:hAnsi="Arial" w:cs="Arial"/>
          <w:sz w:val="22"/>
          <w:szCs w:val="22"/>
        </w:rPr>
        <w:t>r</w:t>
      </w:r>
      <w:r w:rsidR="00AF20AE">
        <w:rPr>
          <w:rFonts w:ascii="Arial" w:hAnsi="Arial" w:cs="Arial"/>
          <w:sz w:val="22"/>
          <w:szCs w:val="22"/>
        </w:rPr>
        <w:t>macje</w:t>
      </w:r>
      <w:r w:rsidR="00342591" w:rsidRPr="00057042">
        <w:rPr>
          <w:rFonts w:ascii="Arial" w:hAnsi="Arial" w:cs="Arial"/>
          <w:sz w:val="22"/>
          <w:szCs w:val="22"/>
        </w:rPr>
        <w:t>: imię i nazwisko pracownika, data zawarcia umowy, r</w:t>
      </w:r>
      <w:r w:rsidR="0052687C" w:rsidRPr="00057042">
        <w:rPr>
          <w:rFonts w:ascii="Arial" w:hAnsi="Arial" w:cs="Arial"/>
          <w:sz w:val="22"/>
          <w:szCs w:val="22"/>
        </w:rPr>
        <w:t xml:space="preserve">odzaj umowy o pracę. Pozostałe informacje zawarte w </w:t>
      </w:r>
      <w:r w:rsidR="00A201A7" w:rsidRPr="00057042">
        <w:rPr>
          <w:rFonts w:ascii="Arial" w:hAnsi="Arial" w:cs="Arial"/>
          <w:sz w:val="22"/>
          <w:szCs w:val="22"/>
        </w:rPr>
        <w:t xml:space="preserve">ww. </w:t>
      </w:r>
      <w:r w:rsidR="0052687C" w:rsidRPr="00057042">
        <w:rPr>
          <w:rFonts w:ascii="Arial" w:hAnsi="Arial" w:cs="Arial"/>
          <w:sz w:val="22"/>
          <w:szCs w:val="22"/>
        </w:rPr>
        <w:t>umowach powinny zostać zanonimizowane (</w:t>
      </w:r>
      <w:r w:rsidR="001F4C1D">
        <w:rPr>
          <w:rFonts w:ascii="Arial" w:hAnsi="Arial" w:cs="Arial"/>
          <w:sz w:val="22"/>
          <w:szCs w:val="22"/>
        </w:rPr>
        <w:t xml:space="preserve">tj. adresy, </w:t>
      </w:r>
      <w:r w:rsidR="0052687C" w:rsidRPr="00057042">
        <w:rPr>
          <w:rFonts w:ascii="Arial" w:hAnsi="Arial" w:cs="Arial"/>
          <w:sz w:val="22"/>
          <w:szCs w:val="22"/>
        </w:rPr>
        <w:t xml:space="preserve">nr PESEL pracowników, </w:t>
      </w:r>
      <w:r w:rsidR="00622650" w:rsidRPr="00057042">
        <w:rPr>
          <w:rFonts w:ascii="Arial" w:hAnsi="Arial" w:cs="Arial"/>
          <w:sz w:val="22"/>
          <w:szCs w:val="22"/>
        </w:rPr>
        <w:t>informacji o wynagrodzeniu</w:t>
      </w:r>
      <w:r w:rsidR="001F4C1D">
        <w:rPr>
          <w:rFonts w:ascii="Arial" w:hAnsi="Arial" w:cs="Arial"/>
          <w:sz w:val="22"/>
          <w:szCs w:val="22"/>
        </w:rPr>
        <w:t xml:space="preserve"> itp.</w:t>
      </w:r>
      <w:r w:rsidR="0052687C" w:rsidRPr="00057042">
        <w:rPr>
          <w:rFonts w:ascii="Arial" w:hAnsi="Arial" w:cs="Arial"/>
          <w:sz w:val="22"/>
          <w:szCs w:val="22"/>
        </w:rPr>
        <w:t>) w sposób zapewniający ochronę danych osobowych pracowników zgodnie z obowiązującymi przepisami w tym zakresie.</w:t>
      </w:r>
    </w:p>
    <w:p w14:paraId="4750D2C6" w14:textId="77777777" w:rsidR="00305714" w:rsidRDefault="00305714" w:rsidP="009268D4">
      <w:pPr>
        <w:rPr>
          <w:rFonts w:ascii="Arial" w:hAnsi="Arial" w:cs="Arial"/>
          <w:sz w:val="22"/>
          <w:szCs w:val="22"/>
        </w:rPr>
      </w:pPr>
    </w:p>
    <w:p w14:paraId="39878480" w14:textId="76702538" w:rsidR="00A201A7" w:rsidRPr="00057042" w:rsidRDefault="00A201A7" w:rsidP="00A201A7">
      <w:pPr>
        <w:jc w:val="center"/>
        <w:rPr>
          <w:rFonts w:ascii="Arial" w:hAnsi="Arial" w:cs="Arial"/>
          <w:sz w:val="22"/>
          <w:szCs w:val="22"/>
        </w:rPr>
      </w:pPr>
      <w:r w:rsidRPr="00057042">
        <w:rPr>
          <w:rFonts w:ascii="Arial" w:hAnsi="Arial" w:cs="Arial"/>
          <w:sz w:val="22"/>
          <w:szCs w:val="22"/>
        </w:rPr>
        <w:t>§</w:t>
      </w:r>
      <w:r w:rsidR="00391454" w:rsidRPr="00057042">
        <w:rPr>
          <w:rFonts w:ascii="Arial" w:hAnsi="Arial" w:cs="Arial"/>
          <w:sz w:val="22"/>
          <w:szCs w:val="22"/>
        </w:rPr>
        <w:t>7</w:t>
      </w:r>
      <w:r w:rsidRPr="00057042">
        <w:rPr>
          <w:rFonts w:ascii="Arial" w:hAnsi="Arial" w:cs="Arial"/>
          <w:sz w:val="22"/>
          <w:szCs w:val="22"/>
        </w:rPr>
        <w:t>.</w:t>
      </w:r>
    </w:p>
    <w:p w14:paraId="1EF2E484" w14:textId="77777777" w:rsidR="00FB5DE4" w:rsidRPr="00057042" w:rsidRDefault="00FB5DE4" w:rsidP="00A201A7">
      <w:pPr>
        <w:jc w:val="both"/>
        <w:rPr>
          <w:rFonts w:ascii="Arial" w:hAnsi="Arial" w:cs="Arial"/>
          <w:sz w:val="22"/>
          <w:szCs w:val="22"/>
        </w:rPr>
      </w:pPr>
    </w:p>
    <w:p w14:paraId="43F6091B" w14:textId="0E6F9341" w:rsidR="001801DB" w:rsidRPr="00155A9D" w:rsidRDefault="001801DB" w:rsidP="00C37B81">
      <w:pPr>
        <w:pStyle w:val="Akapitzlist"/>
        <w:numPr>
          <w:ilvl w:val="0"/>
          <w:numId w:val="10"/>
        </w:numPr>
        <w:ind w:left="426" w:hanging="426"/>
        <w:jc w:val="both"/>
        <w:rPr>
          <w:rFonts w:ascii="Arial" w:hAnsi="Arial" w:cs="Arial"/>
          <w:sz w:val="22"/>
          <w:szCs w:val="22"/>
        </w:rPr>
      </w:pPr>
      <w:r w:rsidRPr="00155A9D">
        <w:rPr>
          <w:rFonts w:ascii="Arial" w:hAnsi="Arial" w:cs="Arial"/>
          <w:sz w:val="22"/>
          <w:szCs w:val="22"/>
        </w:rPr>
        <w:t xml:space="preserve">Wykonawca </w:t>
      </w:r>
      <w:r w:rsidR="00456229">
        <w:rPr>
          <w:rFonts w:ascii="Arial" w:hAnsi="Arial" w:cs="Arial"/>
          <w:sz w:val="22"/>
          <w:szCs w:val="22"/>
        </w:rPr>
        <w:t>za</w:t>
      </w:r>
      <w:r w:rsidRPr="00155A9D">
        <w:rPr>
          <w:rFonts w:ascii="Arial" w:hAnsi="Arial" w:cs="Arial"/>
          <w:sz w:val="22"/>
          <w:szCs w:val="22"/>
        </w:rPr>
        <w:t>płaci Zamawiającemu karę umowną za odstąpienie od umowy z przyczyn zależnych od Wykonawcy, w wysokości 10 % wynagrodzenia umownego brutto.</w:t>
      </w:r>
    </w:p>
    <w:p w14:paraId="11A1F7F0" w14:textId="063F6BA2" w:rsidR="001801DB" w:rsidRPr="00155A9D" w:rsidRDefault="001801DB" w:rsidP="00C37B81">
      <w:pPr>
        <w:pStyle w:val="Akapitzlist"/>
        <w:numPr>
          <w:ilvl w:val="0"/>
          <w:numId w:val="10"/>
        </w:numPr>
        <w:ind w:left="426" w:hanging="426"/>
        <w:jc w:val="both"/>
        <w:rPr>
          <w:rFonts w:ascii="Arial" w:hAnsi="Arial" w:cs="Arial"/>
          <w:sz w:val="22"/>
          <w:szCs w:val="22"/>
        </w:rPr>
      </w:pPr>
      <w:r w:rsidRPr="00155A9D">
        <w:rPr>
          <w:rFonts w:ascii="Arial" w:hAnsi="Arial" w:cs="Arial"/>
          <w:sz w:val="22"/>
          <w:szCs w:val="22"/>
        </w:rPr>
        <w:t>Zamawiający zapłaci Wykonawcy karę umowną za odstąpienie od umowy z przyczyn zależnych od Zamawiającego, w wysokości  10 % wynagrodzenia umownego brutto.</w:t>
      </w:r>
    </w:p>
    <w:p w14:paraId="67355067" w14:textId="50A0CF3F" w:rsidR="00FB5DE4" w:rsidRPr="00057042" w:rsidRDefault="007D232E" w:rsidP="00C37B81">
      <w:pPr>
        <w:pStyle w:val="Akapitzlist"/>
        <w:numPr>
          <w:ilvl w:val="0"/>
          <w:numId w:val="10"/>
        </w:numPr>
        <w:ind w:left="426" w:hanging="426"/>
        <w:jc w:val="both"/>
        <w:rPr>
          <w:rFonts w:ascii="Arial" w:hAnsi="Arial" w:cs="Arial"/>
          <w:sz w:val="22"/>
          <w:szCs w:val="22"/>
        </w:rPr>
      </w:pPr>
      <w:r w:rsidRPr="00057042">
        <w:rPr>
          <w:rFonts w:ascii="Arial" w:hAnsi="Arial" w:cs="Arial"/>
          <w:sz w:val="22"/>
          <w:szCs w:val="22"/>
        </w:rPr>
        <w:t>W razie niezgodnego z umową świadczenia usługi, w szczególności:</w:t>
      </w:r>
    </w:p>
    <w:p w14:paraId="035A5EF5" w14:textId="0A170456" w:rsidR="0054468D" w:rsidRPr="00057042" w:rsidRDefault="00FB3251" w:rsidP="00C37B81">
      <w:pPr>
        <w:pStyle w:val="Akapitzlist"/>
        <w:numPr>
          <w:ilvl w:val="0"/>
          <w:numId w:val="15"/>
        </w:numPr>
        <w:rPr>
          <w:rFonts w:ascii="Arial" w:hAnsi="Arial" w:cs="Arial"/>
          <w:sz w:val="22"/>
          <w:szCs w:val="22"/>
        </w:rPr>
      </w:pPr>
      <w:r w:rsidRPr="00057042">
        <w:rPr>
          <w:rFonts w:ascii="Arial" w:hAnsi="Arial" w:cs="Arial"/>
          <w:sz w:val="22"/>
          <w:szCs w:val="22"/>
        </w:rPr>
        <w:t xml:space="preserve">niewykonania </w:t>
      </w:r>
      <w:r w:rsidR="0054468D" w:rsidRPr="00057042">
        <w:rPr>
          <w:rFonts w:ascii="Arial" w:hAnsi="Arial" w:cs="Arial"/>
          <w:sz w:val="22"/>
          <w:szCs w:val="22"/>
        </w:rPr>
        <w:t>lub nienależytego wykonania czy</w:t>
      </w:r>
      <w:r w:rsidR="00155A9D">
        <w:rPr>
          <w:rFonts w:ascii="Arial" w:hAnsi="Arial" w:cs="Arial"/>
          <w:sz w:val="22"/>
          <w:szCs w:val="22"/>
        </w:rPr>
        <w:t>nności objętych niniejszą umową;</w:t>
      </w:r>
    </w:p>
    <w:p w14:paraId="3CF980D2" w14:textId="7271603D" w:rsidR="007D232E" w:rsidRPr="00155A9D" w:rsidRDefault="00C17781" w:rsidP="00C37B81">
      <w:pPr>
        <w:pStyle w:val="Akapitzlist"/>
        <w:numPr>
          <w:ilvl w:val="0"/>
          <w:numId w:val="15"/>
        </w:numPr>
        <w:rPr>
          <w:rFonts w:ascii="Arial" w:hAnsi="Arial" w:cs="Arial"/>
          <w:sz w:val="22"/>
          <w:szCs w:val="22"/>
        </w:rPr>
      </w:pPr>
      <w:r w:rsidRPr="00C17781">
        <w:rPr>
          <w:rFonts w:ascii="Arial" w:hAnsi="Arial" w:cs="Arial"/>
          <w:sz w:val="22"/>
          <w:szCs w:val="22"/>
        </w:rPr>
        <w:t>absencji pracownika</w:t>
      </w:r>
      <w:r w:rsidR="00155A9D">
        <w:rPr>
          <w:rFonts w:ascii="Arial" w:hAnsi="Arial" w:cs="Arial"/>
          <w:sz w:val="22"/>
          <w:szCs w:val="22"/>
        </w:rPr>
        <w:t xml:space="preserve"> realizującego usługę;</w:t>
      </w:r>
    </w:p>
    <w:p w14:paraId="4ACFCB62" w14:textId="6D845C1A" w:rsidR="007D232E" w:rsidRPr="00057042" w:rsidRDefault="007D232E" w:rsidP="00C37B81">
      <w:pPr>
        <w:pStyle w:val="Akapitzlist"/>
        <w:numPr>
          <w:ilvl w:val="0"/>
          <w:numId w:val="15"/>
        </w:numPr>
        <w:rPr>
          <w:rFonts w:ascii="Arial" w:hAnsi="Arial" w:cs="Arial"/>
          <w:sz w:val="22"/>
          <w:szCs w:val="22"/>
        </w:rPr>
      </w:pPr>
      <w:r w:rsidRPr="00057042">
        <w:rPr>
          <w:rFonts w:ascii="Arial" w:hAnsi="Arial" w:cs="Arial"/>
          <w:sz w:val="22"/>
          <w:szCs w:val="22"/>
        </w:rPr>
        <w:t>stawieniu się pracownika, którego stan uniemożliwia mu pełnienie obowiązków</w:t>
      </w:r>
      <w:r w:rsidR="00155A9D">
        <w:rPr>
          <w:rFonts w:ascii="Arial" w:hAnsi="Arial" w:cs="Arial"/>
          <w:sz w:val="22"/>
          <w:szCs w:val="22"/>
        </w:rPr>
        <w:t>;</w:t>
      </w:r>
    </w:p>
    <w:p w14:paraId="20BA594D" w14:textId="5FB349A3" w:rsidR="007D232E" w:rsidRPr="00057042" w:rsidRDefault="007D232E" w:rsidP="00C37B81">
      <w:pPr>
        <w:pStyle w:val="Akapitzlist"/>
        <w:numPr>
          <w:ilvl w:val="0"/>
          <w:numId w:val="15"/>
        </w:numPr>
        <w:rPr>
          <w:rFonts w:ascii="Arial" w:hAnsi="Arial" w:cs="Arial"/>
          <w:sz w:val="22"/>
          <w:szCs w:val="22"/>
        </w:rPr>
      </w:pPr>
      <w:r w:rsidRPr="00057042">
        <w:rPr>
          <w:rFonts w:ascii="Arial" w:hAnsi="Arial" w:cs="Arial"/>
          <w:sz w:val="22"/>
          <w:szCs w:val="22"/>
        </w:rPr>
        <w:lastRenderedPageBreak/>
        <w:t>niespełnienia wymogu zatrudnienia pracowników na podstaw</w:t>
      </w:r>
      <w:r w:rsidR="00456229">
        <w:rPr>
          <w:rFonts w:ascii="Arial" w:hAnsi="Arial" w:cs="Arial"/>
          <w:sz w:val="22"/>
          <w:szCs w:val="22"/>
        </w:rPr>
        <w:t>ie umowy o pracę;</w:t>
      </w:r>
    </w:p>
    <w:p w14:paraId="2800ABA0" w14:textId="0CA21053" w:rsidR="007D232E" w:rsidRPr="00057042" w:rsidRDefault="007D232E" w:rsidP="007D232E">
      <w:pPr>
        <w:ind w:left="426"/>
        <w:jc w:val="both"/>
        <w:rPr>
          <w:rFonts w:ascii="Arial" w:hAnsi="Arial" w:cs="Arial"/>
          <w:sz w:val="22"/>
          <w:szCs w:val="22"/>
        </w:rPr>
      </w:pPr>
      <w:r w:rsidRPr="00057042">
        <w:rPr>
          <w:rFonts w:ascii="Arial" w:hAnsi="Arial" w:cs="Arial"/>
          <w:sz w:val="22"/>
          <w:szCs w:val="22"/>
        </w:rPr>
        <w:t xml:space="preserve">Zamawiający zastrzega sobie możliwość nałożenia na Wykonawcę kary umownej w wysokości </w:t>
      </w:r>
      <w:r w:rsidR="00CC572A">
        <w:rPr>
          <w:rFonts w:ascii="Arial" w:hAnsi="Arial" w:cs="Arial"/>
          <w:sz w:val="22"/>
          <w:szCs w:val="22"/>
        </w:rPr>
        <w:t>5</w:t>
      </w:r>
      <w:r w:rsidR="00393556">
        <w:rPr>
          <w:rFonts w:ascii="Arial" w:hAnsi="Arial" w:cs="Arial"/>
          <w:sz w:val="22"/>
          <w:szCs w:val="22"/>
        </w:rPr>
        <w:t>00</w:t>
      </w:r>
      <w:r w:rsidRPr="00057042">
        <w:rPr>
          <w:rFonts w:ascii="Arial" w:hAnsi="Arial" w:cs="Arial"/>
          <w:sz w:val="22"/>
          <w:szCs w:val="22"/>
        </w:rPr>
        <w:t xml:space="preserve"> zł za każdy </w:t>
      </w:r>
      <w:r w:rsidR="00C37B81">
        <w:rPr>
          <w:rFonts w:ascii="Arial" w:hAnsi="Arial" w:cs="Arial"/>
          <w:sz w:val="22"/>
          <w:szCs w:val="22"/>
        </w:rPr>
        <w:t>stwierdzony</w:t>
      </w:r>
      <w:r w:rsidRPr="00057042">
        <w:rPr>
          <w:rFonts w:ascii="Arial" w:hAnsi="Arial" w:cs="Arial"/>
          <w:sz w:val="22"/>
          <w:szCs w:val="22"/>
        </w:rPr>
        <w:t xml:space="preserve"> przypadek.</w:t>
      </w:r>
    </w:p>
    <w:p w14:paraId="3CC4EBFF" w14:textId="273E8116" w:rsidR="007D232E" w:rsidRPr="00057042" w:rsidRDefault="00C17781" w:rsidP="00C37B81">
      <w:pPr>
        <w:pStyle w:val="Akapitzlist"/>
        <w:numPr>
          <w:ilvl w:val="0"/>
          <w:numId w:val="10"/>
        </w:numPr>
        <w:ind w:left="426" w:hanging="426"/>
        <w:jc w:val="both"/>
        <w:rPr>
          <w:rFonts w:ascii="Arial" w:hAnsi="Arial" w:cs="Arial"/>
          <w:sz w:val="22"/>
          <w:szCs w:val="22"/>
        </w:rPr>
      </w:pPr>
      <w:r>
        <w:rPr>
          <w:rFonts w:ascii="Arial" w:hAnsi="Arial" w:cs="Arial"/>
          <w:sz w:val="22"/>
          <w:szCs w:val="22"/>
        </w:rPr>
        <w:t xml:space="preserve">Uiszczenie </w:t>
      </w:r>
      <w:r w:rsidR="00C37B81">
        <w:rPr>
          <w:rFonts w:ascii="Arial" w:hAnsi="Arial" w:cs="Arial"/>
          <w:sz w:val="22"/>
          <w:szCs w:val="22"/>
        </w:rPr>
        <w:t xml:space="preserve">kar umownych </w:t>
      </w:r>
      <w:r w:rsidR="007D232E" w:rsidRPr="00057042">
        <w:rPr>
          <w:rFonts w:ascii="Arial" w:hAnsi="Arial" w:cs="Arial"/>
          <w:sz w:val="22"/>
          <w:szCs w:val="22"/>
        </w:rPr>
        <w:t xml:space="preserve">nie </w:t>
      </w:r>
      <w:r w:rsidR="00C37B81">
        <w:rPr>
          <w:rFonts w:ascii="Arial" w:hAnsi="Arial" w:cs="Arial"/>
          <w:sz w:val="22"/>
          <w:szCs w:val="22"/>
        </w:rPr>
        <w:t xml:space="preserve">pozbawia Zamawiającego </w:t>
      </w:r>
      <w:r>
        <w:rPr>
          <w:rFonts w:ascii="Arial" w:hAnsi="Arial" w:cs="Arial"/>
          <w:sz w:val="22"/>
          <w:szCs w:val="22"/>
        </w:rPr>
        <w:t xml:space="preserve">możliwości wypowiedzenia </w:t>
      </w:r>
      <w:r w:rsidR="007D232E" w:rsidRPr="00057042">
        <w:rPr>
          <w:rFonts w:ascii="Arial" w:hAnsi="Arial" w:cs="Arial"/>
          <w:sz w:val="22"/>
          <w:szCs w:val="22"/>
        </w:rPr>
        <w:t>umowy</w:t>
      </w:r>
      <w:r>
        <w:rPr>
          <w:rFonts w:ascii="Arial" w:hAnsi="Arial" w:cs="Arial"/>
          <w:sz w:val="22"/>
          <w:szCs w:val="22"/>
        </w:rPr>
        <w:t xml:space="preserve"> </w:t>
      </w:r>
      <w:r w:rsidR="004E203D">
        <w:rPr>
          <w:rFonts w:ascii="Arial" w:hAnsi="Arial" w:cs="Arial"/>
          <w:sz w:val="22"/>
          <w:szCs w:val="22"/>
        </w:rPr>
        <w:t xml:space="preserve">z winy </w:t>
      </w:r>
      <w:r w:rsidR="00C37B81">
        <w:rPr>
          <w:rFonts w:ascii="Arial" w:hAnsi="Arial" w:cs="Arial"/>
          <w:sz w:val="22"/>
          <w:szCs w:val="22"/>
        </w:rPr>
        <w:t>Wykonawcy.</w:t>
      </w:r>
    </w:p>
    <w:p w14:paraId="699E6B6D" w14:textId="77777777" w:rsidR="004C7E26" w:rsidRPr="00057042" w:rsidRDefault="00EB005B" w:rsidP="00C37B81">
      <w:pPr>
        <w:pStyle w:val="Akapitzlist"/>
        <w:numPr>
          <w:ilvl w:val="0"/>
          <w:numId w:val="10"/>
        </w:numPr>
        <w:ind w:left="426" w:hanging="426"/>
        <w:jc w:val="both"/>
        <w:rPr>
          <w:rFonts w:ascii="Arial" w:hAnsi="Arial" w:cs="Arial"/>
          <w:sz w:val="22"/>
          <w:szCs w:val="22"/>
        </w:rPr>
      </w:pPr>
      <w:r w:rsidRPr="00057042">
        <w:rPr>
          <w:rFonts w:ascii="Arial" w:hAnsi="Arial" w:cs="Arial"/>
          <w:sz w:val="22"/>
          <w:szCs w:val="22"/>
        </w:rPr>
        <w:t>Kary umowne będą potrącone z wynagrodzenia przysługującego Wykonawcy za dany okres rozliczeniowy.</w:t>
      </w:r>
    </w:p>
    <w:p w14:paraId="7ED3A317" w14:textId="77777777" w:rsidR="001801DB" w:rsidRDefault="004C7E26" w:rsidP="00C37B81">
      <w:pPr>
        <w:pStyle w:val="Akapitzlist"/>
        <w:numPr>
          <w:ilvl w:val="0"/>
          <w:numId w:val="10"/>
        </w:numPr>
        <w:ind w:left="426" w:hanging="426"/>
        <w:jc w:val="both"/>
        <w:rPr>
          <w:rFonts w:ascii="Arial" w:hAnsi="Arial" w:cs="Arial"/>
          <w:sz w:val="22"/>
          <w:szCs w:val="22"/>
        </w:rPr>
      </w:pPr>
      <w:r w:rsidRPr="00057042">
        <w:rPr>
          <w:rFonts w:ascii="Arial" w:hAnsi="Arial" w:cs="Arial"/>
          <w:sz w:val="22"/>
          <w:szCs w:val="22"/>
        </w:rPr>
        <w:t>Zamawiający w przypadku zwłoki w opłacaniu faktury zapłaci Wykonawcy odsetki ustawowe.</w:t>
      </w:r>
    </w:p>
    <w:p w14:paraId="06B2CF92" w14:textId="77777777" w:rsidR="007D232E" w:rsidRPr="00057042" w:rsidRDefault="007D232E" w:rsidP="007D232E">
      <w:pPr>
        <w:jc w:val="both"/>
        <w:rPr>
          <w:rFonts w:ascii="Arial" w:hAnsi="Arial" w:cs="Arial"/>
          <w:sz w:val="22"/>
          <w:szCs w:val="22"/>
        </w:rPr>
      </w:pPr>
    </w:p>
    <w:p w14:paraId="14D1CE1D" w14:textId="77777777" w:rsidR="00EA3076" w:rsidRPr="00057042" w:rsidRDefault="00EA3076" w:rsidP="00991056">
      <w:pPr>
        <w:jc w:val="center"/>
        <w:rPr>
          <w:rFonts w:ascii="Arial" w:hAnsi="Arial" w:cs="Arial"/>
          <w:sz w:val="22"/>
          <w:szCs w:val="22"/>
        </w:rPr>
      </w:pPr>
      <w:r w:rsidRPr="00057042">
        <w:rPr>
          <w:rFonts w:ascii="Arial" w:hAnsi="Arial" w:cs="Arial"/>
          <w:sz w:val="22"/>
          <w:szCs w:val="22"/>
        </w:rPr>
        <w:t>§</w:t>
      </w:r>
      <w:r w:rsidR="00491604" w:rsidRPr="00057042">
        <w:rPr>
          <w:rFonts w:ascii="Arial" w:hAnsi="Arial" w:cs="Arial"/>
          <w:sz w:val="22"/>
          <w:szCs w:val="22"/>
        </w:rPr>
        <w:t>8</w:t>
      </w:r>
      <w:r w:rsidRPr="00057042">
        <w:rPr>
          <w:rFonts w:ascii="Arial" w:hAnsi="Arial" w:cs="Arial"/>
          <w:sz w:val="22"/>
          <w:szCs w:val="22"/>
        </w:rPr>
        <w:t>.</w:t>
      </w:r>
    </w:p>
    <w:p w14:paraId="4FDCD93E" w14:textId="77777777" w:rsidR="00991056" w:rsidRPr="00057042" w:rsidRDefault="00991056" w:rsidP="00EA3076">
      <w:pPr>
        <w:pStyle w:val="Akapitzlist"/>
        <w:ind w:left="360"/>
        <w:jc w:val="both"/>
        <w:rPr>
          <w:rFonts w:ascii="Arial" w:hAnsi="Arial" w:cs="Arial"/>
          <w:sz w:val="22"/>
          <w:szCs w:val="22"/>
        </w:rPr>
      </w:pPr>
    </w:p>
    <w:p w14:paraId="662CD305" w14:textId="77777777" w:rsidR="00991056" w:rsidRPr="00CA3462" w:rsidRDefault="00991056" w:rsidP="00C37B81">
      <w:pPr>
        <w:pStyle w:val="Default"/>
        <w:numPr>
          <w:ilvl w:val="0"/>
          <w:numId w:val="14"/>
        </w:numPr>
        <w:ind w:left="426" w:hanging="426"/>
        <w:jc w:val="both"/>
        <w:rPr>
          <w:rFonts w:ascii="Arial" w:hAnsi="Arial" w:cs="Arial"/>
          <w:sz w:val="22"/>
          <w:szCs w:val="22"/>
        </w:rPr>
      </w:pPr>
      <w:r w:rsidRPr="00CA3462">
        <w:rPr>
          <w:rFonts w:ascii="Arial" w:hAnsi="Arial" w:cs="Arial"/>
          <w:sz w:val="22"/>
          <w:szCs w:val="22"/>
        </w:rPr>
        <w:t xml:space="preserve">Zamawiającemu przysługuje prawo odstąpienia od umowy: </w:t>
      </w:r>
    </w:p>
    <w:p w14:paraId="60A855EF" w14:textId="77777777" w:rsidR="00991056" w:rsidRPr="00CA3462" w:rsidRDefault="00991056" w:rsidP="00C37B81">
      <w:pPr>
        <w:pStyle w:val="Akapitzlist"/>
        <w:numPr>
          <w:ilvl w:val="0"/>
          <w:numId w:val="18"/>
        </w:numPr>
        <w:jc w:val="both"/>
        <w:rPr>
          <w:rFonts w:ascii="Arial" w:hAnsi="Arial" w:cs="Arial"/>
          <w:sz w:val="22"/>
          <w:szCs w:val="22"/>
        </w:rPr>
      </w:pPr>
      <w:r w:rsidRPr="00CA3462">
        <w:rPr>
          <w:rFonts w:ascii="Arial" w:hAnsi="Arial" w:cs="Arial"/>
          <w:sz w:val="22"/>
          <w:szCs w:val="22"/>
        </w:rPr>
        <w:t>w razie wystąpienia okoliczności powodujących, że wykonanie umowy nie leży w interesie publicznym, czego nie było przewidzieć w chwili zawarcia umowy. Odstąpienie od umowy w tym przypadku może nastąpić w terminie 30 dni od powzięcia wiadomości o powyższych okolicznościach;</w:t>
      </w:r>
    </w:p>
    <w:p w14:paraId="34F599FA" w14:textId="01341092" w:rsidR="00991056" w:rsidRDefault="00991056" w:rsidP="00C37B81">
      <w:pPr>
        <w:pStyle w:val="Akapitzlist"/>
        <w:numPr>
          <w:ilvl w:val="0"/>
          <w:numId w:val="18"/>
        </w:numPr>
        <w:rPr>
          <w:rFonts w:ascii="Arial" w:hAnsi="Arial" w:cs="Arial"/>
          <w:sz w:val="22"/>
          <w:szCs w:val="22"/>
        </w:rPr>
      </w:pPr>
      <w:r w:rsidRPr="00CA3462">
        <w:rPr>
          <w:rFonts w:ascii="Arial" w:hAnsi="Arial" w:cs="Arial"/>
          <w:sz w:val="22"/>
          <w:szCs w:val="22"/>
        </w:rPr>
        <w:t>jeżeli zostani</w:t>
      </w:r>
      <w:r w:rsidR="00C37B81">
        <w:rPr>
          <w:rFonts w:ascii="Arial" w:hAnsi="Arial" w:cs="Arial"/>
          <w:sz w:val="22"/>
          <w:szCs w:val="22"/>
        </w:rPr>
        <w:t>e ogłoszona upadłość Wykonawcy;</w:t>
      </w:r>
    </w:p>
    <w:p w14:paraId="456C548E" w14:textId="0CFCAF15" w:rsidR="00C37B81" w:rsidRDefault="00C37B81" w:rsidP="00C37B81">
      <w:pPr>
        <w:pStyle w:val="Akapitzlist"/>
        <w:numPr>
          <w:ilvl w:val="0"/>
          <w:numId w:val="18"/>
        </w:numPr>
        <w:rPr>
          <w:rFonts w:ascii="Arial" w:hAnsi="Arial" w:cs="Arial"/>
          <w:sz w:val="22"/>
          <w:szCs w:val="22"/>
        </w:rPr>
      </w:pPr>
      <w:r>
        <w:rPr>
          <w:rFonts w:ascii="Arial" w:hAnsi="Arial" w:cs="Arial"/>
          <w:sz w:val="22"/>
          <w:szCs w:val="22"/>
        </w:rPr>
        <w:t>w przypadku niezgodnego z umową wykonywania przedmiotu umowy.</w:t>
      </w:r>
    </w:p>
    <w:p w14:paraId="7F1AB877" w14:textId="679442FA" w:rsidR="00991056" w:rsidRPr="00C37B81" w:rsidRDefault="00991056" w:rsidP="00CA3462">
      <w:pPr>
        <w:pStyle w:val="Default"/>
        <w:ind w:left="360"/>
        <w:jc w:val="both"/>
        <w:rPr>
          <w:rFonts w:ascii="Arial" w:hAnsi="Arial" w:cs="Arial"/>
          <w:color w:val="auto"/>
          <w:sz w:val="22"/>
          <w:szCs w:val="22"/>
        </w:rPr>
      </w:pPr>
      <w:r w:rsidRPr="00C37B81">
        <w:rPr>
          <w:rFonts w:ascii="Arial" w:hAnsi="Arial" w:cs="Arial"/>
          <w:color w:val="auto"/>
          <w:sz w:val="22"/>
          <w:szCs w:val="22"/>
        </w:rPr>
        <w:t xml:space="preserve">W </w:t>
      </w:r>
      <w:r w:rsidR="00C37B81">
        <w:rPr>
          <w:rFonts w:ascii="Arial" w:hAnsi="Arial" w:cs="Arial"/>
          <w:color w:val="auto"/>
          <w:sz w:val="22"/>
          <w:szCs w:val="22"/>
        </w:rPr>
        <w:t>przypadkach określonych w pkt. 1</w:t>
      </w:r>
      <w:r w:rsidRPr="00C37B81">
        <w:rPr>
          <w:rFonts w:ascii="Arial" w:hAnsi="Arial" w:cs="Arial"/>
          <w:color w:val="auto"/>
          <w:sz w:val="22"/>
          <w:szCs w:val="22"/>
        </w:rPr>
        <w:t xml:space="preserve"> lit. b) i c) odstąp</w:t>
      </w:r>
      <w:r w:rsidR="00CA3462" w:rsidRPr="00C37B81">
        <w:rPr>
          <w:rFonts w:ascii="Arial" w:hAnsi="Arial" w:cs="Arial"/>
          <w:color w:val="auto"/>
          <w:sz w:val="22"/>
          <w:szCs w:val="22"/>
        </w:rPr>
        <w:t xml:space="preserve">ienie od umowy może nastąpić ze </w:t>
      </w:r>
      <w:r w:rsidRPr="00C37B81">
        <w:rPr>
          <w:rFonts w:ascii="Arial" w:hAnsi="Arial" w:cs="Arial"/>
          <w:color w:val="auto"/>
          <w:sz w:val="22"/>
          <w:szCs w:val="22"/>
        </w:rPr>
        <w:t>skutkiem natychmiastowym z winy leżącej po stronie Wykonawcy</w:t>
      </w:r>
      <w:r w:rsidR="00C37B81">
        <w:rPr>
          <w:rFonts w:ascii="Arial" w:hAnsi="Arial" w:cs="Arial"/>
          <w:color w:val="auto"/>
          <w:sz w:val="22"/>
          <w:szCs w:val="22"/>
        </w:rPr>
        <w:t>.</w:t>
      </w:r>
    </w:p>
    <w:p w14:paraId="3F239CA6" w14:textId="77777777" w:rsidR="00991056" w:rsidRPr="00CA3462" w:rsidRDefault="00991056" w:rsidP="00C37B81">
      <w:pPr>
        <w:pStyle w:val="Default"/>
        <w:numPr>
          <w:ilvl w:val="0"/>
          <w:numId w:val="14"/>
        </w:numPr>
        <w:ind w:left="426" w:hanging="426"/>
        <w:jc w:val="both"/>
        <w:rPr>
          <w:rFonts w:ascii="Arial" w:hAnsi="Arial" w:cs="Arial"/>
          <w:sz w:val="22"/>
          <w:szCs w:val="22"/>
        </w:rPr>
      </w:pPr>
      <w:r w:rsidRPr="00CA3462">
        <w:rPr>
          <w:rFonts w:ascii="Arial" w:hAnsi="Arial" w:cs="Arial"/>
          <w:sz w:val="22"/>
          <w:szCs w:val="22"/>
        </w:rPr>
        <w:t xml:space="preserve">Wykonawcy przysługuje prawo odstąpienia od umowy: </w:t>
      </w:r>
    </w:p>
    <w:p w14:paraId="543D6A0A" w14:textId="2E56B591" w:rsidR="00991056" w:rsidRPr="00CA3462" w:rsidRDefault="00991056" w:rsidP="00C37B81">
      <w:pPr>
        <w:pStyle w:val="Akapitzlist"/>
        <w:numPr>
          <w:ilvl w:val="0"/>
          <w:numId w:val="16"/>
        </w:numPr>
        <w:jc w:val="both"/>
        <w:rPr>
          <w:rFonts w:ascii="Arial" w:hAnsi="Arial" w:cs="Arial"/>
          <w:sz w:val="22"/>
          <w:szCs w:val="22"/>
        </w:rPr>
      </w:pPr>
      <w:r w:rsidRPr="00CA3462">
        <w:rPr>
          <w:rFonts w:ascii="Arial" w:hAnsi="Arial" w:cs="Arial"/>
          <w:sz w:val="22"/>
          <w:szCs w:val="22"/>
        </w:rPr>
        <w:t>Zamawiający nie wywiązuje się z terminową zapłatą faktur mimo pisemnego wezwania</w:t>
      </w:r>
      <w:r w:rsidR="007134A7">
        <w:rPr>
          <w:rFonts w:ascii="Arial" w:hAnsi="Arial" w:cs="Arial"/>
          <w:sz w:val="22"/>
          <w:szCs w:val="22"/>
        </w:rPr>
        <w:br/>
      </w:r>
      <w:r w:rsidRPr="00CA3462">
        <w:rPr>
          <w:rFonts w:ascii="Arial" w:hAnsi="Arial" w:cs="Arial"/>
          <w:sz w:val="22"/>
          <w:szCs w:val="22"/>
        </w:rPr>
        <w:t>w terminie 1 miesiąca od upływu terminu n</w:t>
      </w:r>
      <w:r w:rsidR="00880A01">
        <w:rPr>
          <w:rFonts w:ascii="Arial" w:hAnsi="Arial" w:cs="Arial"/>
          <w:sz w:val="22"/>
          <w:szCs w:val="22"/>
        </w:rPr>
        <w:t>a zapłatę zatwierdzonych faktur.</w:t>
      </w:r>
    </w:p>
    <w:p w14:paraId="5319E463" w14:textId="53CD78A7" w:rsidR="00991056" w:rsidRPr="00CA3462" w:rsidRDefault="00991056" w:rsidP="00C37B81">
      <w:pPr>
        <w:pStyle w:val="Default"/>
        <w:numPr>
          <w:ilvl w:val="0"/>
          <w:numId w:val="14"/>
        </w:numPr>
        <w:ind w:left="426" w:hanging="426"/>
        <w:jc w:val="both"/>
        <w:rPr>
          <w:rFonts w:ascii="Arial" w:hAnsi="Arial" w:cs="Arial"/>
          <w:sz w:val="22"/>
          <w:szCs w:val="22"/>
        </w:rPr>
      </w:pPr>
      <w:r w:rsidRPr="00CA3462">
        <w:rPr>
          <w:rFonts w:ascii="Arial" w:hAnsi="Arial" w:cs="Arial"/>
          <w:sz w:val="22"/>
          <w:szCs w:val="22"/>
        </w:rPr>
        <w:t>Odstąpienie od u</w:t>
      </w:r>
      <w:r w:rsidR="009B3DBE">
        <w:rPr>
          <w:rFonts w:ascii="Arial" w:hAnsi="Arial" w:cs="Arial"/>
          <w:sz w:val="22"/>
          <w:szCs w:val="22"/>
        </w:rPr>
        <w:t>mowy należy uzasadnić pisemnie pod rygorem nieważności.</w:t>
      </w:r>
    </w:p>
    <w:p w14:paraId="235B933E" w14:textId="77777777" w:rsidR="005E546C" w:rsidRPr="00057042" w:rsidRDefault="005E546C" w:rsidP="00991056">
      <w:pPr>
        <w:rPr>
          <w:rFonts w:ascii="Arial" w:hAnsi="Arial" w:cs="Arial"/>
          <w:sz w:val="22"/>
          <w:szCs w:val="22"/>
        </w:rPr>
      </w:pPr>
    </w:p>
    <w:p w14:paraId="0B2C6CDF" w14:textId="77777777" w:rsidR="00513E3C" w:rsidRPr="00057042" w:rsidRDefault="005058E0" w:rsidP="005058E0">
      <w:pPr>
        <w:ind w:left="480"/>
        <w:jc w:val="center"/>
        <w:rPr>
          <w:rFonts w:ascii="Arial" w:hAnsi="Arial" w:cs="Arial"/>
          <w:sz w:val="22"/>
          <w:szCs w:val="22"/>
        </w:rPr>
      </w:pPr>
      <w:r w:rsidRPr="00057042">
        <w:rPr>
          <w:rFonts w:ascii="Arial" w:hAnsi="Arial" w:cs="Arial"/>
          <w:sz w:val="22"/>
          <w:szCs w:val="22"/>
        </w:rPr>
        <w:t>§</w:t>
      </w:r>
      <w:r w:rsidR="00491604" w:rsidRPr="00057042">
        <w:rPr>
          <w:rFonts w:ascii="Arial" w:hAnsi="Arial" w:cs="Arial"/>
          <w:sz w:val="22"/>
          <w:szCs w:val="22"/>
        </w:rPr>
        <w:t>9</w:t>
      </w:r>
      <w:r w:rsidRPr="00057042">
        <w:rPr>
          <w:rFonts w:ascii="Arial" w:hAnsi="Arial" w:cs="Arial"/>
          <w:sz w:val="22"/>
          <w:szCs w:val="22"/>
        </w:rPr>
        <w:t>.</w:t>
      </w:r>
    </w:p>
    <w:p w14:paraId="42595518" w14:textId="77777777" w:rsidR="005058E0" w:rsidRPr="00057042" w:rsidRDefault="005058E0" w:rsidP="005058E0">
      <w:pPr>
        <w:ind w:left="480"/>
        <w:jc w:val="center"/>
        <w:rPr>
          <w:rFonts w:ascii="Arial" w:hAnsi="Arial" w:cs="Arial"/>
          <w:sz w:val="22"/>
          <w:szCs w:val="22"/>
        </w:rPr>
      </w:pPr>
    </w:p>
    <w:p w14:paraId="78224864" w14:textId="69E2B120" w:rsidR="00082A8F" w:rsidRPr="00057042" w:rsidRDefault="00082A8F" w:rsidP="00C37B81">
      <w:pPr>
        <w:pStyle w:val="Akapitzlist"/>
        <w:numPr>
          <w:ilvl w:val="0"/>
          <w:numId w:val="3"/>
        </w:numPr>
        <w:jc w:val="both"/>
        <w:rPr>
          <w:rFonts w:ascii="Arial" w:hAnsi="Arial" w:cs="Arial"/>
          <w:sz w:val="22"/>
          <w:szCs w:val="22"/>
        </w:rPr>
      </w:pPr>
      <w:r w:rsidRPr="00057042">
        <w:rPr>
          <w:rFonts w:ascii="Arial" w:hAnsi="Arial" w:cs="Arial"/>
          <w:sz w:val="22"/>
          <w:szCs w:val="22"/>
        </w:rPr>
        <w:t xml:space="preserve">Zamawiający </w:t>
      </w:r>
      <w:r w:rsidR="009B3DBE">
        <w:rPr>
          <w:rFonts w:ascii="Arial" w:hAnsi="Arial" w:cs="Arial"/>
          <w:sz w:val="22"/>
          <w:szCs w:val="22"/>
        </w:rPr>
        <w:t xml:space="preserve">nie </w:t>
      </w:r>
      <w:r w:rsidRPr="00057042">
        <w:rPr>
          <w:rFonts w:ascii="Arial" w:hAnsi="Arial" w:cs="Arial"/>
          <w:sz w:val="22"/>
          <w:szCs w:val="22"/>
        </w:rPr>
        <w:t>przewiduje możliwość dokonania zmian postanowień umowy w stosunku do treści oferty na podstawie, której dokonano wyboru Wykonawcy.</w:t>
      </w:r>
    </w:p>
    <w:p w14:paraId="564019E4" w14:textId="77777777" w:rsidR="007C2CE9" w:rsidRPr="00057042" w:rsidRDefault="00082A8F" w:rsidP="00C37B81">
      <w:pPr>
        <w:pStyle w:val="Akapitzlist"/>
        <w:numPr>
          <w:ilvl w:val="0"/>
          <w:numId w:val="3"/>
        </w:numPr>
        <w:jc w:val="both"/>
        <w:rPr>
          <w:rFonts w:ascii="Arial" w:hAnsi="Arial" w:cs="Arial"/>
          <w:sz w:val="22"/>
          <w:szCs w:val="22"/>
        </w:rPr>
      </w:pPr>
      <w:r w:rsidRPr="00057042">
        <w:rPr>
          <w:rFonts w:ascii="Arial" w:hAnsi="Arial" w:cs="Arial"/>
          <w:sz w:val="22"/>
          <w:szCs w:val="22"/>
        </w:rPr>
        <w:t>Nie stanowią zmian</w:t>
      </w:r>
      <w:r w:rsidR="005E546C" w:rsidRPr="00057042">
        <w:rPr>
          <w:rFonts w:ascii="Arial" w:hAnsi="Arial" w:cs="Arial"/>
          <w:sz w:val="22"/>
          <w:szCs w:val="22"/>
        </w:rPr>
        <w:t>y</w:t>
      </w:r>
      <w:r w:rsidRPr="00057042">
        <w:rPr>
          <w:rFonts w:ascii="Arial" w:hAnsi="Arial" w:cs="Arial"/>
          <w:sz w:val="22"/>
          <w:szCs w:val="22"/>
        </w:rPr>
        <w:t xml:space="preserve"> </w:t>
      </w:r>
      <w:r w:rsidR="005E546C" w:rsidRPr="00057042">
        <w:rPr>
          <w:rFonts w:ascii="Arial" w:hAnsi="Arial" w:cs="Arial"/>
          <w:sz w:val="22"/>
          <w:szCs w:val="22"/>
        </w:rPr>
        <w:t>umowy</w:t>
      </w:r>
      <w:r w:rsidRPr="00057042">
        <w:rPr>
          <w:rFonts w:ascii="Arial" w:hAnsi="Arial" w:cs="Arial"/>
          <w:sz w:val="22"/>
          <w:szCs w:val="22"/>
        </w:rPr>
        <w:t>:</w:t>
      </w:r>
    </w:p>
    <w:p w14:paraId="742E1984" w14:textId="77777777" w:rsidR="00082A8F" w:rsidRPr="00057042" w:rsidRDefault="00082A8F" w:rsidP="00C37B81">
      <w:pPr>
        <w:pStyle w:val="Akapitzlist"/>
        <w:numPr>
          <w:ilvl w:val="0"/>
          <w:numId w:val="11"/>
        </w:numPr>
        <w:jc w:val="both"/>
        <w:rPr>
          <w:rFonts w:ascii="Arial" w:hAnsi="Arial" w:cs="Arial"/>
          <w:sz w:val="22"/>
          <w:szCs w:val="22"/>
        </w:rPr>
      </w:pPr>
      <w:r w:rsidRPr="00057042">
        <w:rPr>
          <w:rFonts w:ascii="Arial" w:hAnsi="Arial" w:cs="Arial"/>
          <w:sz w:val="22"/>
          <w:szCs w:val="22"/>
        </w:rPr>
        <w:t>zmiana danych teleadresowych,</w:t>
      </w:r>
    </w:p>
    <w:p w14:paraId="2795C70E" w14:textId="77777777" w:rsidR="00082A8F" w:rsidRPr="00057042" w:rsidRDefault="00082A8F" w:rsidP="00C37B81">
      <w:pPr>
        <w:pStyle w:val="Akapitzlist"/>
        <w:numPr>
          <w:ilvl w:val="0"/>
          <w:numId w:val="11"/>
        </w:numPr>
        <w:jc w:val="both"/>
        <w:rPr>
          <w:rFonts w:ascii="Arial" w:hAnsi="Arial" w:cs="Arial"/>
          <w:sz w:val="22"/>
          <w:szCs w:val="22"/>
        </w:rPr>
      </w:pPr>
      <w:r w:rsidRPr="00057042">
        <w:rPr>
          <w:rFonts w:ascii="Arial" w:hAnsi="Arial" w:cs="Arial"/>
          <w:sz w:val="22"/>
          <w:szCs w:val="22"/>
        </w:rPr>
        <w:t>zmiana rachunku bankowego,</w:t>
      </w:r>
    </w:p>
    <w:p w14:paraId="38021F5B" w14:textId="77777777" w:rsidR="00082A8F" w:rsidRPr="00057042" w:rsidRDefault="00082A8F" w:rsidP="00082A8F">
      <w:pPr>
        <w:ind w:firstLine="480"/>
        <w:jc w:val="both"/>
        <w:rPr>
          <w:rFonts w:ascii="Arial" w:hAnsi="Arial" w:cs="Arial"/>
          <w:sz w:val="22"/>
          <w:szCs w:val="22"/>
        </w:rPr>
      </w:pPr>
      <w:r w:rsidRPr="00057042">
        <w:rPr>
          <w:rFonts w:ascii="Arial" w:hAnsi="Arial" w:cs="Arial"/>
          <w:sz w:val="22"/>
          <w:szCs w:val="22"/>
        </w:rPr>
        <w:t>Powyższe zmiany będą wymagały pisemnego poinformowania Zamawiającego.</w:t>
      </w:r>
    </w:p>
    <w:p w14:paraId="1350C681" w14:textId="77777777" w:rsidR="00082A8F" w:rsidRPr="00057042" w:rsidRDefault="00082A8F" w:rsidP="00C37B81">
      <w:pPr>
        <w:pStyle w:val="Akapitzlist"/>
        <w:numPr>
          <w:ilvl w:val="0"/>
          <w:numId w:val="3"/>
        </w:numPr>
        <w:jc w:val="both"/>
        <w:rPr>
          <w:rFonts w:ascii="Arial" w:hAnsi="Arial" w:cs="Arial"/>
          <w:sz w:val="22"/>
          <w:szCs w:val="22"/>
        </w:rPr>
      </w:pPr>
      <w:r w:rsidRPr="00057042">
        <w:rPr>
          <w:rFonts w:ascii="Arial" w:hAnsi="Arial" w:cs="Arial"/>
          <w:sz w:val="22"/>
          <w:szCs w:val="22"/>
        </w:rPr>
        <w:t>Zmi</w:t>
      </w:r>
      <w:r w:rsidR="00491604" w:rsidRPr="00057042">
        <w:rPr>
          <w:rFonts w:ascii="Arial" w:hAnsi="Arial" w:cs="Arial"/>
          <w:sz w:val="22"/>
          <w:szCs w:val="22"/>
        </w:rPr>
        <w:t>any wskazane w pkt 2</w:t>
      </w:r>
      <w:r w:rsidRPr="00057042">
        <w:rPr>
          <w:rFonts w:ascii="Arial" w:hAnsi="Arial" w:cs="Arial"/>
          <w:sz w:val="22"/>
          <w:szCs w:val="22"/>
        </w:rPr>
        <w:t xml:space="preserve"> nie wymagają obowiązku sporządzenia aneksu do umowy.</w:t>
      </w:r>
    </w:p>
    <w:p w14:paraId="1CDBF9A3" w14:textId="77777777" w:rsidR="00082A8F" w:rsidRPr="00057042" w:rsidRDefault="00082A8F" w:rsidP="00C37B81">
      <w:pPr>
        <w:pStyle w:val="Akapitzlist"/>
        <w:numPr>
          <w:ilvl w:val="0"/>
          <w:numId w:val="3"/>
        </w:numPr>
        <w:jc w:val="both"/>
        <w:rPr>
          <w:rFonts w:ascii="Arial" w:hAnsi="Arial" w:cs="Arial"/>
          <w:sz w:val="22"/>
          <w:szCs w:val="22"/>
        </w:rPr>
      </w:pPr>
      <w:r w:rsidRPr="00057042">
        <w:rPr>
          <w:rFonts w:ascii="Arial" w:hAnsi="Arial" w:cs="Arial"/>
          <w:sz w:val="22"/>
          <w:szCs w:val="22"/>
        </w:rPr>
        <w:t>Wszelkie zmiany postanowień Umowy wymagają formy pisemnej pod rygorem nieważności.</w:t>
      </w:r>
    </w:p>
    <w:p w14:paraId="1B8F6640" w14:textId="77777777" w:rsidR="005C77CE" w:rsidRDefault="005C77CE" w:rsidP="00FF55B6">
      <w:pPr>
        <w:rPr>
          <w:rFonts w:ascii="Arial" w:hAnsi="Arial" w:cs="Arial"/>
          <w:sz w:val="22"/>
          <w:szCs w:val="22"/>
        </w:rPr>
      </w:pPr>
    </w:p>
    <w:p w14:paraId="0B48EEF6" w14:textId="77777777" w:rsidR="005C77CE" w:rsidRDefault="005C77CE" w:rsidP="00014805">
      <w:pPr>
        <w:rPr>
          <w:rFonts w:ascii="Arial" w:hAnsi="Arial" w:cs="Arial"/>
          <w:sz w:val="22"/>
          <w:szCs w:val="22"/>
        </w:rPr>
      </w:pPr>
    </w:p>
    <w:p w14:paraId="556A655F" w14:textId="6143FB7D" w:rsidR="00082A8F" w:rsidRDefault="00082A8F" w:rsidP="00082A8F">
      <w:pPr>
        <w:ind w:left="120"/>
        <w:jc w:val="center"/>
        <w:rPr>
          <w:rFonts w:ascii="Arial" w:hAnsi="Arial" w:cs="Arial"/>
          <w:sz w:val="22"/>
          <w:szCs w:val="22"/>
        </w:rPr>
      </w:pPr>
      <w:r w:rsidRPr="00057042">
        <w:rPr>
          <w:rFonts w:ascii="Arial" w:hAnsi="Arial" w:cs="Arial"/>
          <w:sz w:val="22"/>
          <w:szCs w:val="22"/>
        </w:rPr>
        <w:t>§1</w:t>
      </w:r>
      <w:r w:rsidR="00491604" w:rsidRPr="00057042">
        <w:rPr>
          <w:rFonts w:ascii="Arial" w:hAnsi="Arial" w:cs="Arial"/>
          <w:sz w:val="22"/>
          <w:szCs w:val="22"/>
        </w:rPr>
        <w:t>0</w:t>
      </w:r>
      <w:r w:rsidRPr="00057042">
        <w:rPr>
          <w:rFonts w:ascii="Arial" w:hAnsi="Arial" w:cs="Arial"/>
          <w:sz w:val="22"/>
          <w:szCs w:val="22"/>
        </w:rPr>
        <w:t>.</w:t>
      </w:r>
    </w:p>
    <w:p w14:paraId="0813C2AE" w14:textId="69B48ACD" w:rsidR="003A146F" w:rsidRDefault="003A146F" w:rsidP="00082A8F">
      <w:pPr>
        <w:ind w:left="120"/>
        <w:jc w:val="center"/>
        <w:rPr>
          <w:rFonts w:ascii="Arial" w:hAnsi="Arial" w:cs="Arial"/>
          <w:sz w:val="22"/>
          <w:szCs w:val="22"/>
        </w:rPr>
      </w:pPr>
    </w:p>
    <w:p w14:paraId="553FD99A" w14:textId="77777777" w:rsidR="009B3DBE" w:rsidRPr="00291F8E" w:rsidRDefault="009B3DBE" w:rsidP="009B3DBE">
      <w:pPr>
        <w:pStyle w:val="Akapitzlist"/>
        <w:numPr>
          <w:ilvl w:val="0"/>
          <w:numId w:val="35"/>
        </w:numPr>
        <w:spacing w:before="120" w:after="160"/>
        <w:jc w:val="both"/>
        <w:rPr>
          <w:rFonts w:ascii="Arial" w:eastAsiaTheme="minorHAnsi" w:hAnsi="Arial" w:cs="Arial"/>
          <w:bCs/>
          <w:sz w:val="22"/>
          <w:szCs w:val="22"/>
        </w:rPr>
      </w:pPr>
      <w:r w:rsidRPr="00291F8E">
        <w:rPr>
          <w:rFonts w:ascii="Arial" w:hAnsi="Arial" w:cs="Arial"/>
          <w:sz w:val="22"/>
          <w:szCs w:val="22"/>
        </w:rPr>
        <w:t>Stosownie do art. 13 ust. 1 i 2 rozporządzenia Parlamentu Europejskiego i Rady (UE) 2016/679 z dnia 27 kwietnia 2016 r. w sprawie ochrony osób fizycznych w związku z przetwarzaniem danych osobowych i w spraw</w:t>
      </w:r>
      <w:r w:rsidRPr="00291F8E">
        <w:rPr>
          <w:rFonts w:ascii="Arial" w:eastAsia="Cambria" w:hAnsi="Arial" w:cs="Arial"/>
          <w:sz w:val="22"/>
          <w:szCs w:val="22"/>
        </w:rPr>
        <w:t xml:space="preserve">ie swobodnego przepływu takich danych oraz uchylenia dyrektywy 95/46/WE (ogólne rozporządzenie o ochronie danych osobowych)(Dz. Urz. UE L 119, str. 1 ze zm. – dalej „RODO”) Zamawiający informuje, iż Administratorem danych osobowych jest </w:t>
      </w:r>
      <w:r w:rsidRPr="00291F8E">
        <w:rPr>
          <w:rFonts w:ascii="Arial" w:eastAsia="Cambria" w:hAnsi="Arial" w:cs="Arial"/>
          <w:color w:val="000000" w:themeColor="text1"/>
          <w:sz w:val="22"/>
          <w:szCs w:val="22"/>
        </w:rPr>
        <w:t xml:space="preserve">Nadleśnictwo Chocianów, adres siedziby: ul. Kościuszki 23, 59-140 Chocianów, e-mail: chocianow@wroclaw.lasy.gov.pl, tel.: (+48) 76 81 83 500. </w:t>
      </w:r>
      <w:r w:rsidRPr="00291F8E">
        <w:rPr>
          <w:rFonts w:ascii="Arial" w:eastAsia="Cambria" w:hAnsi="Arial" w:cs="Arial"/>
          <w:sz w:val="22"/>
          <w:szCs w:val="22"/>
        </w:rPr>
        <w:t xml:space="preserve">Z Inspektorem Ochrony Danych można skontaktować się na adres e-mail: </w:t>
      </w:r>
      <w:hyperlink r:id="rId8" w:history="1">
        <w:r w:rsidRPr="00291F8E">
          <w:rPr>
            <w:rStyle w:val="Hipercze"/>
            <w:rFonts w:ascii="Arial" w:eastAsia="Cambria" w:hAnsi="Arial" w:cs="Arial"/>
            <w:sz w:val="22"/>
            <w:szCs w:val="22"/>
          </w:rPr>
          <w:t>iod@comp-net.pl</w:t>
        </w:r>
      </w:hyperlink>
      <w:r w:rsidRPr="00291F8E">
        <w:rPr>
          <w:rFonts w:ascii="Arial" w:eastAsia="Cambria" w:hAnsi="Arial" w:cs="Arial"/>
          <w:color w:val="000000" w:themeColor="text1"/>
          <w:sz w:val="22"/>
          <w:szCs w:val="22"/>
        </w:rPr>
        <w:t>.</w:t>
      </w:r>
    </w:p>
    <w:p w14:paraId="0D8BDD9D" w14:textId="77777777" w:rsidR="009B3DBE" w:rsidRPr="00291F8E" w:rsidRDefault="009B3DBE" w:rsidP="009B3DBE">
      <w:pPr>
        <w:pStyle w:val="Akapitzlist"/>
        <w:numPr>
          <w:ilvl w:val="0"/>
          <w:numId w:val="35"/>
        </w:numPr>
        <w:spacing w:before="120" w:after="160"/>
        <w:jc w:val="both"/>
        <w:rPr>
          <w:rFonts w:ascii="Arial" w:hAnsi="Arial" w:cs="Arial"/>
          <w:bCs/>
          <w:sz w:val="22"/>
          <w:szCs w:val="22"/>
        </w:rPr>
      </w:pPr>
      <w:r w:rsidRPr="00291F8E">
        <w:rPr>
          <w:rFonts w:ascii="Arial" w:hAnsi="Arial" w:cs="Arial"/>
          <w:iCs/>
          <w:sz w:val="22"/>
          <w:szCs w:val="22"/>
        </w:rPr>
        <w:t xml:space="preserve">Zamawiający przetwarza dane osobowe zebrane w niniejszym postępowaniu o udzielenie zamówienia publicznego w sposób gwarantujący zabezpieczenie przed ich bezprawnym rozpowszechnianiem. </w:t>
      </w:r>
    </w:p>
    <w:p w14:paraId="49C17C64" w14:textId="77777777" w:rsidR="009B3DBE" w:rsidRPr="00291F8E" w:rsidRDefault="009B3DBE" w:rsidP="009B3DBE">
      <w:pPr>
        <w:pStyle w:val="Akapitzlist"/>
        <w:numPr>
          <w:ilvl w:val="0"/>
          <w:numId w:val="35"/>
        </w:numPr>
        <w:spacing w:before="120" w:after="160"/>
        <w:jc w:val="both"/>
        <w:rPr>
          <w:rFonts w:ascii="Arial" w:hAnsi="Arial" w:cs="Arial"/>
          <w:iCs/>
          <w:sz w:val="22"/>
          <w:szCs w:val="22"/>
          <w:lang w:eastAsia="en-US"/>
        </w:rPr>
      </w:pPr>
      <w:r w:rsidRPr="00291F8E">
        <w:rPr>
          <w:rFonts w:ascii="Arial" w:hAnsi="Arial" w:cs="Arial"/>
          <w:iCs/>
          <w:sz w:val="22"/>
          <w:szCs w:val="22"/>
          <w:lang w:eastAsia="en-US"/>
        </w:rPr>
        <w:t>Dane osobowe przetwarzane będą na podstawie art. 6 ust. 1 lit. c RODO w celu związanym z prowadzeniem niniejszego postępowania o udzielenie zamówienia publicznego oraz jego rozstrzygnięciem, jak również, na podstawie art. 6 ust. 1 lit. b RODO w celu zawarcia umowy w sprawie zamówienia publicznego oraz jej realizacji, a także udokumentowania postępowania o udzielenie zamówienia i jego archiwizacji.</w:t>
      </w:r>
    </w:p>
    <w:p w14:paraId="1ECDF68D" w14:textId="77777777" w:rsidR="009B3DBE" w:rsidRPr="00291F8E" w:rsidRDefault="009B3DBE" w:rsidP="009B3DBE">
      <w:pPr>
        <w:pStyle w:val="Akapitzlist"/>
        <w:numPr>
          <w:ilvl w:val="0"/>
          <w:numId w:val="35"/>
        </w:numPr>
        <w:spacing w:before="120" w:after="160"/>
        <w:jc w:val="both"/>
        <w:rPr>
          <w:rFonts w:ascii="Arial" w:hAnsi="Arial" w:cs="Arial"/>
          <w:iCs/>
          <w:sz w:val="22"/>
          <w:szCs w:val="22"/>
          <w:lang w:eastAsia="en-US"/>
        </w:rPr>
      </w:pPr>
      <w:r w:rsidRPr="00291F8E">
        <w:rPr>
          <w:rFonts w:ascii="Arial" w:hAnsi="Arial" w:cs="Arial"/>
          <w:iCs/>
          <w:sz w:val="22"/>
          <w:szCs w:val="22"/>
          <w:lang w:eastAsia="en-US"/>
        </w:rPr>
        <w:t>Odbiorcami danych osobowych będą osoby lub podmioty, którym dokumentacja postępowania zostanie udostępniona w oparciu o art. 3 ustawy o dostępie do informacji publicznej.</w:t>
      </w:r>
    </w:p>
    <w:p w14:paraId="5E783A1D" w14:textId="77777777" w:rsidR="009B3DBE" w:rsidRPr="00291F8E" w:rsidRDefault="009B3DBE" w:rsidP="009B3DBE">
      <w:pPr>
        <w:pStyle w:val="Akapitzlist"/>
        <w:numPr>
          <w:ilvl w:val="0"/>
          <w:numId w:val="35"/>
        </w:numPr>
        <w:spacing w:before="120" w:after="160"/>
        <w:jc w:val="both"/>
        <w:rPr>
          <w:rFonts w:ascii="Arial" w:hAnsi="Arial" w:cs="Arial"/>
          <w:iCs/>
          <w:sz w:val="22"/>
          <w:szCs w:val="22"/>
          <w:lang w:eastAsia="en-US"/>
        </w:rPr>
      </w:pPr>
      <w:r w:rsidRPr="00291F8E">
        <w:rPr>
          <w:rFonts w:ascii="Arial" w:hAnsi="Arial" w:cs="Arial"/>
          <w:iCs/>
          <w:sz w:val="22"/>
          <w:szCs w:val="22"/>
          <w:lang w:eastAsia="en-US"/>
        </w:rPr>
        <w:lastRenderedPageBreak/>
        <w:t>Dane osobowe pozyskane w związku z prowadzeniem niniejszego postępowania o udzielenie zamówienia publicznego będą przechowywane zgodnie z Jednolitym Rzeczowym Wykazem Akt obowiązującym u Zamawiającego.</w:t>
      </w:r>
    </w:p>
    <w:p w14:paraId="455A61E5" w14:textId="77777777" w:rsidR="009B3DBE" w:rsidRPr="00291F8E" w:rsidRDefault="009B3DBE" w:rsidP="009B3DBE">
      <w:pPr>
        <w:pStyle w:val="Akapitzlist"/>
        <w:numPr>
          <w:ilvl w:val="0"/>
          <w:numId w:val="35"/>
        </w:numPr>
        <w:spacing w:before="120" w:after="160"/>
        <w:jc w:val="both"/>
        <w:rPr>
          <w:rFonts w:ascii="Arial" w:hAnsi="Arial" w:cs="Arial"/>
          <w:iCs/>
          <w:sz w:val="22"/>
          <w:szCs w:val="22"/>
          <w:lang w:eastAsia="en-US"/>
        </w:rPr>
      </w:pPr>
      <w:r w:rsidRPr="00291F8E">
        <w:rPr>
          <w:rFonts w:ascii="Arial" w:hAnsi="Arial" w:cs="Arial"/>
          <w:iCs/>
          <w:sz w:val="22"/>
          <w:szCs w:val="22"/>
          <w:lang w:eastAsia="en-US"/>
        </w:rPr>
        <w:t xml:space="preserve">Niezależnie od postanowień pkt 5. powyżej, w przypadku zawarcia umowy w sprawie zamówienia publicznego, dane osobowe będą przetwarzane do upływu okresu przedawnienia roszczeń wynikających z umowy w sprawie zamówienia publicznego. </w:t>
      </w:r>
    </w:p>
    <w:p w14:paraId="376A7598" w14:textId="77777777" w:rsidR="009B3DBE" w:rsidRPr="00291F8E" w:rsidRDefault="009B3DBE" w:rsidP="009B3DBE">
      <w:pPr>
        <w:pStyle w:val="Akapitzlist"/>
        <w:numPr>
          <w:ilvl w:val="0"/>
          <w:numId w:val="35"/>
        </w:numPr>
        <w:spacing w:before="120" w:after="160"/>
        <w:jc w:val="both"/>
        <w:rPr>
          <w:rFonts w:ascii="Arial" w:hAnsi="Arial" w:cs="Arial"/>
          <w:iCs/>
          <w:sz w:val="22"/>
          <w:szCs w:val="22"/>
          <w:lang w:eastAsia="en-US"/>
        </w:rPr>
      </w:pPr>
      <w:r w:rsidRPr="00291F8E">
        <w:rPr>
          <w:rFonts w:ascii="Arial" w:hAnsi="Arial" w:cs="Arial"/>
          <w:iCs/>
          <w:sz w:val="22"/>
          <w:szCs w:val="22"/>
          <w:lang w:eastAsia="en-US"/>
        </w:rPr>
        <w:t xml:space="preserve">Dane osobowe pozyskane w związku z prowadzeniem niniejszego postępowania o udzielenie zamówienia mogą zostać przekazane podmiotom przetwarzającym dane w imieniu Administratora danych osobowych np. podmiotom świadczącym usługi doradcze, w tym usługi prawne i konsultingowe, firmom zapewniającym niszczenie materiałów itp. </w:t>
      </w:r>
    </w:p>
    <w:p w14:paraId="0A2E152C" w14:textId="77777777" w:rsidR="009B3DBE" w:rsidRPr="00291F8E" w:rsidRDefault="009B3DBE" w:rsidP="009B3DBE">
      <w:pPr>
        <w:pStyle w:val="Akapitzlist"/>
        <w:numPr>
          <w:ilvl w:val="0"/>
          <w:numId w:val="35"/>
        </w:numPr>
        <w:spacing w:before="120" w:after="160"/>
        <w:jc w:val="both"/>
        <w:rPr>
          <w:rFonts w:ascii="Arial" w:hAnsi="Arial" w:cs="Arial"/>
          <w:iCs/>
          <w:sz w:val="22"/>
          <w:szCs w:val="22"/>
          <w:lang w:eastAsia="en-US"/>
        </w:rPr>
      </w:pPr>
      <w:r w:rsidRPr="00291F8E">
        <w:rPr>
          <w:rFonts w:ascii="Arial" w:hAnsi="Arial" w:cs="Arial"/>
          <w:iCs/>
          <w:sz w:val="22"/>
          <w:szCs w:val="22"/>
          <w:lang w:eastAsia="en-US"/>
        </w:rPr>
        <w:t>Stosownie do art. 22 RODO, decyzje dotyczące danych osobowych nie będą podejmowane w sposób zautomatyzowany, w tym również w formie profilowania.</w:t>
      </w:r>
    </w:p>
    <w:p w14:paraId="24EF015E" w14:textId="77777777" w:rsidR="009B3DBE" w:rsidRPr="00291F8E" w:rsidRDefault="009B3DBE" w:rsidP="009B3DBE">
      <w:pPr>
        <w:pStyle w:val="Akapitzlist"/>
        <w:numPr>
          <w:ilvl w:val="0"/>
          <w:numId w:val="35"/>
        </w:numPr>
        <w:spacing w:before="120" w:after="160"/>
        <w:jc w:val="both"/>
        <w:rPr>
          <w:rFonts w:ascii="Arial" w:hAnsi="Arial" w:cs="Arial"/>
          <w:iCs/>
          <w:sz w:val="22"/>
          <w:szCs w:val="22"/>
          <w:lang w:eastAsia="en-US"/>
        </w:rPr>
      </w:pPr>
      <w:r w:rsidRPr="00291F8E">
        <w:rPr>
          <w:rFonts w:ascii="Arial" w:hAnsi="Arial" w:cs="Arial"/>
          <w:iCs/>
          <w:sz w:val="22"/>
          <w:szCs w:val="22"/>
          <w:lang w:eastAsia="en-US"/>
        </w:rPr>
        <w:t>Osoba, której dotyczą pozyskane w związku z prowadzeniem niniejszego postępowania dane osobowe, ma prawo:</w:t>
      </w:r>
    </w:p>
    <w:p w14:paraId="00143876" w14:textId="77777777" w:rsidR="009B3DBE" w:rsidRPr="00291F8E" w:rsidRDefault="009B3DBE" w:rsidP="009B3DBE">
      <w:pPr>
        <w:numPr>
          <w:ilvl w:val="0"/>
          <w:numId w:val="33"/>
        </w:numPr>
        <w:spacing w:before="120"/>
        <w:ind w:left="1418" w:hanging="709"/>
        <w:jc w:val="both"/>
        <w:rPr>
          <w:rFonts w:ascii="Arial" w:hAnsi="Arial" w:cs="Arial"/>
          <w:sz w:val="22"/>
          <w:szCs w:val="22"/>
        </w:rPr>
      </w:pPr>
      <w:r w:rsidRPr="00291F8E">
        <w:rPr>
          <w:rFonts w:ascii="Arial" w:hAnsi="Arial" w:cs="Arial"/>
          <w:sz w:val="22"/>
          <w:szCs w:val="22"/>
        </w:rPr>
        <w:t>dostępu do swoich danych osobowych – zgodnie z art. 15 RODO</w:t>
      </w:r>
      <w:r w:rsidRPr="00291F8E">
        <w:rPr>
          <w:rFonts w:ascii="Arial" w:hAnsi="Arial" w:cs="Arial"/>
          <w:iCs/>
          <w:sz w:val="22"/>
          <w:szCs w:val="22"/>
        </w:rPr>
        <w:t>;</w:t>
      </w:r>
    </w:p>
    <w:p w14:paraId="22C6BB05" w14:textId="77777777" w:rsidR="009B3DBE" w:rsidRPr="00291F8E" w:rsidRDefault="009B3DBE" w:rsidP="009B3DBE">
      <w:pPr>
        <w:numPr>
          <w:ilvl w:val="0"/>
          <w:numId w:val="33"/>
        </w:numPr>
        <w:spacing w:before="120"/>
        <w:ind w:left="1418" w:hanging="709"/>
        <w:jc w:val="both"/>
        <w:rPr>
          <w:rFonts w:ascii="Arial" w:hAnsi="Arial" w:cs="Arial"/>
          <w:sz w:val="22"/>
          <w:szCs w:val="22"/>
        </w:rPr>
      </w:pPr>
      <w:r w:rsidRPr="00291F8E">
        <w:rPr>
          <w:rFonts w:ascii="Arial" w:hAnsi="Arial" w:cs="Arial"/>
          <w:sz w:val="22"/>
          <w:szCs w:val="22"/>
        </w:rPr>
        <w:t>do sprostowania swoich danych osobowych – zgodnie z art. 16 RODO</w:t>
      </w:r>
      <w:r w:rsidRPr="00291F8E">
        <w:rPr>
          <w:rFonts w:ascii="Arial" w:hAnsi="Arial" w:cs="Arial"/>
          <w:iCs/>
          <w:sz w:val="22"/>
          <w:szCs w:val="22"/>
        </w:rPr>
        <w:t>;</w:t>
      </w:r>
    </w:p>
    <w:p w14:paraId="3D01727B" w14:textId="77777777" w:rsidR="009B3DBE" w:rsidRPr="00291F8E" w:rsidRDefault="009B3DBE" w:rsidP="009B3DBE">
      <w:pPr>
        <w:numPr>
          <w:ilvl w:val="0"/>
          <w:numId w:val="33"/>
        </w:numPr>
        <w:spacing w:before="120"/>
        <w:ind w:left="1418" w:hanging="709"/>
        <w:jc w:val="both"/>
        <w:rPr>
          <w:rFonts w:ascii="Arial" w:hAnsi="Arial" w:cs="Arial"/>
          <w:sz w:val="22"/>
          <w:szCs w:val="22"/>
        </w:rPr>
      </w:pPr>
      <w:r w:rsidRPr="00291F8E">
        <w:rPr>
          <w:rFonts w:ascii="Arial" w:hAnsi="Arial" w:cs="Arial"/>
          <w:sz w:val="22"/>
          <w:szCs w:val="22"/>
        </w:rPr>
        <w:t xml:space="preserve">do żądania od Zamawiającego – jako Administratora, ograniczenia przetwarzania danych osobowych z zastrzeżeniem przypadków, o których mowa w art. 18 ust. 2 RODO, </w:t>
      </w:r>
      <w:r w:rsidRPr="00291F8E">
        <w:rPr>
          <w:rFonts w:ascii="Arial" w:hAnsi="Arial" w:cs="Arial"/>
          <w:iCs/>
          <w:sz w:val="22"/>
          <w:szCs w:val="22"/>
        </w:rPr>
        <w:t xml:space="preserve">przy czym prawo do ograniczenia przetwarzania nie ma zastosowania </w:t>
      </w:r>
      <w:r w:rsidRPr="00291F8E">
        <w:rPr>
          <w:rFonts w:ascii="Arial" w:hAnsi="Arial" w:cs="Arial"/>
          <w:iCs/>
          <w:sz w:val="22"/>
          <w:szCs w:val="22"/>
        </w:rPr>
        <w:br/>
        <w:t xml:space="preserve">w odniesieniu do przechowywania, w celu zapewnienia korzystania ze środków ochrony prawnej lub w celu ochrony praw innej osoby fizycznej lub prawnej, lub </w:t>
      </w:r>
      <w:r w:rsidRPr="00291F8E">
        <w:rPr>
          <w:rFonts w:ascii="Arial" w:hAnsi="Arial" w:cs="Arial"/>
          <w:iCs/>
          <w:sz w:val="22"/>
          <w:szCs w:val="22"/>
        </w:rPr>
        <w:br/>
        <w:t>z uwagi na ważne względy interesu publicznego Unii Europejskiej lub państwa członkowskiego;</w:t>
      </w:r>
    </w:p>
    <w:p w14:paraId="7B919A9E" w14:textId="77777777" w:rsidR="009B3DBE" w:rsidRPr="00291F8E" w:rsidRDefault="009B3DBE" w:rsidP="009B3DBE">
      <w:pPr>
        <w:numPr>
          <w:ilvl w:val="0"/>
          <w:numId w:val="33"/>
        </w:numPr>
        <w:spacing w:before="120"/>
        <w:ind w:left="1418" w:hanging="709"/>
        <w:jc w:val="both"/>
        <w:rPr>
          <w:rFonts w:ascii="Arial" w:hAnsi="Arial" w:cs="Arial"/>
          <w:sz w:val="22"/>
          <w:szCs w:val="22"/>
        </w:rPr>
      </w:pPr>
      <w:r w:rsidRPr="00291F8E">
        <w:rPr>
          <w:rFonts w:ascii="Arial" w:hAnsi="Arial" w:cs="Arial"/>
          <w:sz w:val="22"/>
          <w:szCs w:val="22"/>
        </w:rPr>
        <w:t>wniesienia skargi do Prezesa Urzędu Ochrony Danych Osobowych w przypadku uznania, iż przetwarzanie jej danych osobowych narusza przepisy o ochronie danych osobowych, w tym przepisy RODO.</w:t>
      </w:r>
    </w:p>
    <w:p w14:paraId="1BE5999C" w14:textId="77777777" w:rsidR="009B3DBE" w:rsidRPr="00291F8E" w:rsidRDefault="009B3DBE" w:rsidP="009B3DBE">
      <w:pPr>
        <w:pStyle w:val="Akapitzlist"/>
        <w:numPr>
          <w:ilvl w:val="0"/>
          <w:numId w:val="35"/>
        </w:numPr>
        <w:tabs>
          <w:tab w:val="num" w:pos="709"/>
        </w:tabs>
        <w:spacing w:before="120" w:after="160"/>
        <w:ind w:left="709" w:hanging="643"/>
        <w:jc w:val="both"/>
        <w:rPr>
          <w:rFonts w:ascii="Arial" w:hAnsi="Arial" w:cs="Arial"/>
          <w:iCs/>
          <w:sz w:val="22"/>
          <w:szCs w:val="22"/>
          <w:lang w:eastAsia="en-US"/>
        </w:rPr>
      </w:pPr>
      <w:r w:rsidRPr="00291F8E">
        <w:rPr>
          <w:rFonts w:ascii="Arial" w:hAnsi="Arial" w:cs="Arial"/>
          <w:iCs/>
          <w:sz w:val="22"/>
          <w:szCs w:val="22"/>
          <w:lang w:eastAsia="en-US"/>
        </w:rPr>
        <w:t>Obowiązek podania danych osobowych jest wymogiem ustawowym oraz umownym; niepodanie określonych danych będzie skutkowało brakiem możliwości ubiegania się o udzielenie zamówienia publicznego oraz zawarcie umowy.</w:t>
      </w:r>
    </w:p>
    <w:p w14:paraId="5242B30A" w14:textId="77777777" w:rsidR="009B3DBE" w:rsidRPr="00291F8E" w:rsidRDefault="009B3DBE" w:rsidP="009B3DBE">
      <w:pPr>
        <w:pStyle w:val="Akapitzlist"/>
        <w:numPr>
          <w:ilvl w:val="0"/>
          <w:numId w:val="35"/>
        </w:numPr>
        <w:tabs>
          <w:tab w:val="num" w:pos="709"/>
        </w:tabs>
        <w:spacing w:before="120" w:after="160"/>
        <w:ind w:left="709" w:hanging="643"/>
        <w:jc w:val="both"/>
        <w:rPr>
          <w:rFonts w:ascii="Arial" w:hAnsi="Arial" w:cs="Arial"/>
          <w:iCs/>
          <w:sz w:val="22"/>
          <w:szCs w:val="22"/>
          <w:lang w:eastAsia="en-US"/>
        </w:rPr>
      </w:pPr>
      <w:r w:rsidRPr="00291F8E">
        <w:rPr>
          <w:rFonts w:ascii="Arial" w:hAnsi="Arial" w:cs="Arial"/>
          <w:iCs/>
          <w:sz w:val="22"/>
          <w:szCs w:val="22"/>
          <w:lang w:eastAsia="en-US"/>
        </w:rPr>
        <w:t>Osobie, której dane osobowe zostały pozyskane przez Zamawiającego w związku z prowadzeniem niniejszego postępowania o udzielenie zamówienia publicznego nie przysługuje:</w:t>
      </w:r>
    </w:p>
    <w:p w14:paraId="63DB5767" w14:textId="77777777" w:rsidR="009B3DBE" w:rsidRPr="00291F8E" w:rsidRDefault="009B3DBE" w:rsidP="009B3DBE">
      <w:pPr>
        <w:numPr>
          <w:ilvl w:val="0"/>
          <w:numId w:val="34"/>
        </w:numPr>
        <w:tabs>
          <w:tab w:val="left" w:pos="1418"/>
        </w:tabs>
        <w:spacing w:before="120"/>
        <w:ind w:left="1418" w:hanging="709"/>
        <w:jc w:val="both"/>
        <w:rPr>
          <w:rFonts w:ascii="Arial" w:hAnsi="Arial" w:cs="Arial"/>
          <w:sz w:val="22"/>
          <w:szCs w:val="22"/>
        </w:rPr>
      </w:pPr>
      <w:r w:rsidRPr="00291F8E">
        <w:rPr>
          <w:rFonts w:ascii="Arial" w:hAnsi="Arial" w:cs="Arial"/>
          <w:bCs/>
          <w:sz w:val="22"/>
          <w:szCs w:val="22"/>
        </w:rPr>
        <w:t xml:space="preserve">prawo do usunięcia danych osobowych, o czym przesądza art. 17 ust. 3 lit. b, d </w:t>
      </w:r>
      <w:r w:rsidRPr="00291F8E">
        <w:rPr>
          <w:rFonts w:ascii="Arial" w:hAnsi="Arial" w:cs="Arial"/>
          <w:bCs/>
          <w:sz w:val="22"/>
          <w:szCs w:val="22"/>
        </w:rPr>
        <w:br/>
        <w:t xml:space="preserve">lub e RODO, </w:t>
      </w:r>
    </w:p>
    <w:p w14:paraId="70B50346" w14:textId="77777777" w:rsidR="009B3DBE" w:rsidRPr="00291F8E" w:rsidRDefault="009B3DBE" w:rsidP="009B3DBE">
      <w:pPr>
        <w:tabs>
          <w:tab w:val="left" w:pos="1418"/>
        </w:tabs>
        <w:spacing w:before="120"/>
        <w:ind w:left="1418" w:hanging="709"/>
        <w:jc w:val="both"/>
        <w:rPr>
          <w:rFonts w:ascii="Arial" w:hAnsi="Arial" w:cs="Arial"/>
          <w:bCs/>
          <w:sz w:val="22"/>
          <w:szCs w:val="22"/>
        </w:rPr>
      </w:pPr>
      <w:r w:rsidRPr="00291F8E">
        <w:rPr>
          <w:rFonts w:ascii="Arial" w:hAnsi="Arial" w:cs="Arial"/>
          <w:bCs/>
          <w:sz w:val="22"/>
          <w:szCs w:val="22"/>
        </w:rPr>
        <w:t>2)</w:t>
      </w:r>
      <w:r w:rsidRPr="00291F8E">
        <w:rPr>
          <w:rFonts w:ascii="Arial" w:hAnsi="Arial" w:cs="Arial"/>
          <w:bCs/>
          <w:sz w:val="22"/>
          <w:szCs w:val="22"/>
        </w:rPr>
        <w:tab/>
        <w:t>prawo do przenoszenia danych osobowych, o którym mowa w art. 20 RODO,</w:t>
      </w:r>
    </w:p>
    <w:p w14:paraId="6B4B941B" w14:textId="77777777" w:rsidR="009B3DBE" w:rsidRPr="00291F8E" w:rsidRDefault="009B3DBE" w:rsidP="009B3DBE">
      <w:pPr>
        <w:tabs>
          <w:tab w:val="left" w:pos="1418"/>
        </w:tabs>
        <w:spacing w:before="120"/>
        <w:ind w:left="1418" w:hanging="709"/>
        <w:jc w:val="both"/>
        <w:rPr>
          <w:rFonts w:ascii="Arial" w:hAnsi="Arial" w:cs="Arial"/>
          <w:bCs/>
          <w:sz w:val="22"/>
          <w:szCs w:val="22"/>
        </w:rPr>
      </w:pPr>
      <w:r w:rsidRPr="00291F8E">
        <w:rPr>
          <w:rFonts w:ascii="Arial" w:hAnsi="Arial" w:cs="Arial"/>
          <w:bCs/>
          <w:sz w:val="22"/>
          <w:szCs w:val="22"/>
        </w:rPr>
        <w:t xml:space="preserve">3)      </w:t>
      </w:r>
      <w:r w:rsidRPr="00291F8E">
        <w:rPr>
          <w:rFonts w:ascii="Arial" w:hAnsi="Arial" w:cs="Arial"/>
          <w:bCs/>
          <w:sz w:val="22"/>
          <w:szCs w:val="22"/>
        </w:rPr>
        <w:tab/>
        <w:t xml:space="preserve">określone w art. 21 RODO prawo sprzeciwu wobec przetwarzania danych osobowych, a to z uwagi na fakt, że podstawą prawną przetwarzania danych osobowych jest art. 6 ust. 1 lit. c RODO. </w:t>
      </w:r>
    </w:p>
    <w:p w14:paraId="4D7DBD6E" w14:textId="77777777" w:rsidR="009B3DBE" w:rsidRPr="00291F8E" w:rsidRDefault="009B3DBE" w:rsidP="009B3DBE">
      <w:pPr>
        <w:pStyle w:val="Akapitzlist"/>
        <w:numPr>
          <w:ilvl w:val="0"/>
          <w:numId w:val="35"/>
        </w:numPr>
        <w:tabs>
          <w:tab w:val="num" w:pos="709"/>
        </w:tabs>
        <w:spacing w:before="120" w:after="160"/>
        <w:ind w:left="709" w:hanging="643"/>
        <w:jc w:val="both"/>
        <w:rPr>
          <w:rFonts w:ascii="Arial" w:hAnsi="Arial" w:cs="Arial"/>
          <w:iCs/>
          <w:sz w:val="22"/>
          <w:szCs w:val="22"/>
          <w:lang w:eastAsia="en-US"/>
        </w:rPr>
      </w:pPr>
      <w:r w:rsidRPr="00291F8E">
        <w:rPr>
          <w:rFonts w:ascii="Arial" w:hAnsi="Arial" w:cs="Arial"/>
          <w:iCs/>
          <w:sz w:val="22"/>
          <w:szCs w:val="22"/>
        </w:rPr>
        <w:t>W niektórych sytuacjach, możemy pozyskiwać dane z innych źródeł niż bezpośrednio od Państwa. W przypadku pozyskiwania danych osobowych w sposób inny niż od osób, których dane dotyczą, źródłem danych będą rejestry publiczne, m.in. CEIDG, REGON, KRS.</w:t>
      </w:r>
    </w:p>
    <w:p w14:paraId="6BD8F4E8" w14:textId="77777777" w:rsidR="009B3DBE" w:rsidRPr="00291F8E" w:rsidRDefault="009B3DBE" w:rsidP="009B3DBE">
      <w:pPr>
        <w:pStyle w:val="Akapitzlist"/>
        <w:numPr>
          <w:ilvl w:val="0"/>
          <w:numId w:val="35"/>
        </w:numPr>
        <w:tabs>
          <w:tab w:val="num" w:pos="709"/>
        </w:tabs>
        <w:spacing w:before="120" w:after="160"/>
        <w:ind w:left="709" w:hanging="643"/>
        <w:jc w:val="both"/>
        <w:rPr>
          <w:rFonts w:ascii="Arial" w:hAnsi="Arial" w:cs="Arial"/>
          <w:iCs/>
          <w:sz w:val="22"/>
          <w:szCs w:val="22"/>
          <w:lang w:eastAsia="en-US"/>
        </w:rPr>
      </w:pPr>
      <w:r w:rsidRPr="00291F8E">
        <w:rPr>
          <w:rFonts w:ascii="Arial" w:hAnsi="Arial" w:cs="Arial"/>
          <w:iCs/>
          <w:sz w:val="22"/>
          <w:szCs w:val="22"/>
          <w:lang w:eastAsia="en-US"/>
        </w:rPr>
        <w:t xml:space="preserve">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w:t>
      </w:r>
    </w:p>
    <w:p w14:paraId="1924729F" w14:textId="77777777" w:rsidR="003A146F" w:rsidRDefault="003A146F" w:rsidP="003A146F">
      <w:pPr>
        <w:rPr>
          <w:rFonts w:ascii="Arial" w:hAnsi="Arial" w:cs="Arial"/>
          <w:sz w:val="22"/>
          <w:szCs w:val="22"/>
        </w:rPr>
      </w:pPr>
    </w:p>
    <w:p w14:paraId="4E3DD056" w14:textId="23B4026A" w:rsidR="003A146F" w:rsidRPr="00057042" w:rsidRDefault="003A146F" w:rsidP="003A146F">
      <w:pPr>
        <w:ind w:left="120"/>
        <w:jc w:val="center"/>
        <w:rPr>
          <w:rFonts w:ascii="Arial" w:hAnsi="Arial" w:cs="Arial"/>
          <w:sz w:val="22"/>
          <w:szCs w:val="22"/>
        </w:rPr>
      </w:pPr>
      <w:r w:rsidRPr="00057042">
        <w:rPr>
          <w:rFonts w:ascii="Arial" w:hAnsi="Arial" w:cs="Arial"/>
          <w:sz w:val="22"/>
          <w:szCs w:val="22"/>
        </w:rPr>
        <w:t>§1</w:t>
      </w:r>
      <w:r>
        <w:rPr>
          <w:rFonts w:ascii="Arial" w:hAnsi="Arial" w:cs="Arial"/>
          <w:sz w:val="22"/>
          <w:szCs w:val="22"/>
        </w:rPr>
        <w:t>1</w:t>
      </w:r>
      <w:r w:rsidRPr="00057042">
        <w:rPr>
          <w:rFonts w:ascii="Arial" w:hAnsi="Arial" w:cs="Arial"/>
          <w:sz w:val="22"/>
          <w:szCs w:val="22"/>
        </w:rPr>
        <w:t>.</w:t>
      </w:r>
    </w:p>
    <w:p w14:paraId="6DBFCC38" w14:textId="77777777" w:rsidR="00082A8F" w:rsidRPr="00057042" w:rsidRDefault="00082A8F" w:rsidP="00082A8F">
      <w:pPr>
        <w:ind w:left="480"/>
        <w:jc w:val="both"/>
        <w:rPr>
          <w:rFonts w:ascii="Arial" w:hAnsi="Arial" w:cs="Arial"/>
          <w:sz w:val="22"/>
          <w:szCs w:val="22"/>
        </w:rPr>
      </w:pPr>
    </w:p>
    <w:p w14:paraId="720A70F5" w14:textId="54BA6D7D" w:rsidR="005D1303" w:rsidRPr="00057042" w:rsidRDefault="00AE5ACC" w:rsidP="00C37B81">
      <w:pPr>
        <w:pStyle w:val="Akapitzlist"/>
        <w:numPr>
          <w:ilvl w:val="0"/>
          <w:numId w:val="12"/>
        </w:numPr>
        <w:jc w:val="both"/>
        <w:rPr>
          <w:rFonts w:ascii="Arial" w:hAnsi="Arial" w:cs="Arial"/>
          <w:sz w:val="22"/>
          <w:szCs w:val="22"/>
        </w:rPr>
      </w:pPr>
      <w:r w:rsidRPr="00057042">
        <w:rPr>
          <w:rFonts w:ascii="Arial" w:hAnsi="Arial" w:cs="Arial"/>
          <w:sz w:val="22"/>
          <w:szCs w:val="22"/>
        </w:rPr>
        <w:t>W sprawach nieuregulowanych postanowieniami Umowy zastosowanie mają przepisy Kodeksu cywilnego</w:t>
      </w:r>
      <w:r w:rsidR="00831401">
        <w:rPr>
          <w:rFonts w:ascii="Arial" w:hAnsi="Arial" w:cs="Arial"/>
          <w:sz w:val="22"/>
          <w:szCs w:val="22"/>
        </w:rPr>
        <w:t xml:space="preserve"> i Kodeksu pracy</w:t>
      </w:r>
      <w:r w:rsidR="006F2764">
        <w:rPr>
          <w:rFonts w:ascii="Arial" w:hAnsi="Arial" w:cs="Arial"/>
          <w:sz w:val="22"/>
          <w:szCs w:val="22"/>
        </w:rPr>
        <w:t>.</w:t>
      </w:r>
    </w:p>
    <w:p w14:paraId="159C6782" w14:textId="77777777" w:rsidR="00826B6E" w:rsidRPr="00057042" w:rsidRDefault="00826B6E" w:rsidP="00C37B81">
      <w:pPr>
        <w:pStyle w:val="Akapitzlist"/>
        <w:numPr>
          <w:ilvl w:val="0"/>
          <w:numId w:val="12"/>
        </w:numPr>
        <w:jc w:val="both"/>
        <w:rPr>
          <w:rFonts w:ascii="Arial" w:hAnsi="Arial" w:cs="Arial"/>
          <w:sz w:val="22"/>
          <w:szCs w:val="22"/>
        </w:rPr>
      </w:pPr>
      <w:r w:rsidRPr="00057042">
        <w:rPr>
          <w:rFonts w:ascii="Arial" w:hAnsi="Arial" w:cs="Arial"/>
          <w:sz w:val="22"/>
          <w:szCs w:val="22"/>
        </w:rPr>
        <w:t>Wykonawca nie może bez zgody Zamawiającego powierzyć realizacji umowy innemu wykonawcy ani też przelać na rzecz osoby trzeciej praw wynikających z umowy.</w:t>
      </w:r>
    </w:p>
    <w:p w14:paraId="2C3BAD7C" w14:textId="77777777" w:rsidR="005D1303" w:rsidRPr="00057042" w:rsidRDefault="00AE5ACC" w:rsidP="00C37B81">
      <w:pPr>
        <w:pStyle w:val="Akapitzlist"/>
        <w:numPr>
          <w:ilvl w:val="0"/>
          <w:numId w:val="12"/>
        </w:numPr>
        <w:jc w:val="both"/>
        <w:rPr>
          <w:rFonts w:ascii="Arial" w:hAnsi="Arial" w:cs="Arial"/>
          <w:sz w:val="22"/>
          <w:szCs w:val="22"/>
        </w:rPr>
      </w:pPr>
      <w:r w:rsidRPr="00057042">
        <w:rPr>
          <w:rFonts w:ascii="Arial" w:hAnsi="Arial" w:cs="Arial"/>
          <w:sz w:val="22"/>
          <w:szCs w:val="22"/>
        </w:rPr>
        <w:lastRenderedPageBreak/>
        <w:t>Wykonawca nie może bez zgody Zamawiającego dokonać cesji wierzytelności, przysługującej mu z tytułu real</w:t>
      </w:r>
      <w:r w:rsidR="005D1303" w:rsidRPr="00057042">
        <w:rPr>
          <w:rFonts w:ascii="Arial" w:hAnsi="Arial" w:cs="Arial"/>
          <w:sz w:val="22"/>
          <w:szCs w:val="22"/>
        </w:rPr>
        <w:t xml:space="preserve">izacji Umowy na osoby trzecie. </w:t>
      </w:r>
    </w:p>
    <w:p w14:paraId="087B3DED" w14:textId="77777777" w:rsidR="005D1303" w:rsidRPr="00057042" w:rsidRDefault="00AE5ACC" w:rsidP="00C37B81">
      <w:pPr>
        <w:pStyle w:val="Akapitzlist"/>
        <w:numPr>
          <w:ilvl w:val="0"/>
          <w:numId w:val="12"/>
        </w:numPr>
        <w:jc w:val="both"/>
        <w:rPr>
          <w:rFonts w:ascii="Arial" w:hAnsi="Arial" w:cs="Arial"/>
          <w:sz w:val="22"/>
          <w:szCs w:val="22"/>
        </w:rPr>
      </w:pPr>
      <w:r w:rsidRPr="00057042">
        <w:rPr>
          <w:rFonts w:ascii="Arial" w:hAnsi="Arial" w:cs="Arial"/>
          <w:sz w:val="22"/>
          <w:szCs w:val="22"/>
        </w:rPr>
        <w:t>Wszelkie pisma przewidziane umową uważa się za skutecznie doręczone (z zastrzeżeniami w niej zawartymi), jeżeli zostały przesłane za zwrotnym potwierdzeniem przez drugą Stronę odbioru, listem poleconym za potwierdzeniem odbioru lub innego potwierdzonego do</w:t>
      </w:r>
      <w:r w:rsidR="00082A8F" w:rsidRPr="00057042">
        <w:rPr>
          <w:rFonts w:ascii="Arial" w:hAnsi="Arial" w:cs="Arial"/>
          <w:sz w:val="22"/>
          <w:szCs w:val="22"/>
        </w:rPr>
        <w:t>ręczenia pod następujący adres:</w:t>
      </w:r>
    </w:p>
    <w:p w14:paraId="7B035255" w14:textId="77777777" w:rsidR="00AE5ACC" w:rsidRPr="00237EB9" w:rsidRDefault="00AE5ACC" w:rsidP="00082A8F">
      <w:pPr>
        <w:pStyle w:val="Akapitzlist"/>
        <w:ind w:left="480"/>
        <w:jc w:val="both"/>
        <w:rPr>
          <w:rFonts w:ascii="Arial" w:hAnsi="Arial" w:cs="Arial"/>
          <w:bCs/>
          <w:sz w:val="22"/>
          <w:szCs w:val="22"/>
        </w:rPr>
      </w:pPr>
      <w:r w:rsidRPr="00237EB9">
        <w:rPr>
          <w:rFonts w:ascii="Arial" w:hAnsi="Arial" w:cs="Arial"/>
          <w:bCs/>
          <w:sz w:val="22"/>
          <w:szCs w:val="22"/>
        </w:rPr>
        <w:t>Zamawiający:</w:t>
      </w:r>
      <w:r w:rsidR="00082A8F" w:rsidRPr="00237EB9">
        <w:rPr>
          <w:rFonts w:ascii="Arial" w:hAnsi="Arial" w:cs="Arial"/>
          <w:bCs/>
          <w:sz w:val="22"/>
          <w:szCs w:val="22"/>
        </w:rPr>
        <w:t xml:space="preserve">  </w:t>
      </w:r>
      <w:r w:rsidRPr="00237EB9">
        <w:rPr>
          <w:rFonts w:ascii="Arial" w:hAnsi="Arial" w:cs="Arial"/>
          <w:bCs/>
          <w:sz w:val="22"/>
          <w:szCs w:val="22"/>
        </w:rPr>
        <w:t>Nadleśnictwo Chocianów</w:t>
      </w:r>
      <w:r w:rsidR="00082A8F" w:rsidRPr="00237EB9">
        <w:rPr>
          <w:rFonts w:ascii="Arial" w:hAnsi="Arial" w:cs="Arial"/>
          <w:bCs/>
          <w:sz w:val="22"/>
          <w:szCs w:val="22"/>
        </w:rPr>
        <w:t xml:space="preserve">, </w:t>
      </w:r>
      <w:r w:rsidRPr="00237EB9">
        <w:rPr>
          <w:rFonts w:ascii="Arial" w:hAnsi="Arial" w:cs="Arial"/>
          <w:bCs/>
          <w:sz w:val="22"/>
          <w:szCs w:val="22"/>
        </w:rPr>
        <w:t>Kościuszki 23</w:t>
      </w:r>
      <w:r w:rsidR="00082A8F" w:rsidRPr="00237EB9">
        <w:rPr>
          <w:rFonts w:ascii="Arial" w:hAnsi="Arial" w:cs="Arial"/>
          <w:bCs/>
          <w:sz w:val="22"/>
          <w:szCs w:val="22"/>
        </w:rPr>
        <w:t xml:space="preserve">, </w:t>
      </w:r>
      <w:r w:rsidRPr="00237EB9">
        <w:rPr>
          <w:rFonts w:ascii="Arial" w:hAnsi="Arial" w:cs="Arial"/>
          <w:bCs/>
          <w:sz w:val="22"/>
          <w:szCs w:val="22"/>
        </w:rPr>
        <w:t>59-140 Chocianów</w:t>
      </w:r>
      <w:r w:rsidR="00826B6E" w:rsidRPr="00237EB9">
        <w:rPr>
          <w:rFonts w:ascii="Arial" w:hAnsi="Arial" w:cs="Arial"/>
          <w:bCs/>
          <w:sz w:val="22"/>
          <w:szCs w:val="22"/>
        </w:rPr>
        <w:t>, tel. 76 81-83-500, fax: 76 81 83 506, e-mail: chocianow@wroclaw.lasy.gov.pl</w:t>
      </w:r>
    </w:p>
    <w:p w14:paraId="64F68076" w14:textId="77777777" w:rsidR="000755ED" w:rsidRDefault="00771FAA" w:rsidP="00771FAA">
      <w:pPr>
        <w:ind w:left="426" w:firstLine="60"/>
        <w:jc w:val="both"/>
        <w:rPr>
          <w:rFonts w:ascii="Arial" w:hAnsi="Arial" w:cs="Arial"/>
          <w:sz w:val="22"/>
          <w:szCs w:val="22"/>
        </w:rPr>
      </w:pPr>
      <w:r w:rsidRPr="00237EB9">
        <w:rPr>
          <w:rFonts w:ascii="Arial" w:hAnsi="Arial" w:cs="Arial"/>
          <w:bCs/>
          <w:sz w:val="22"/>
          <w:szCs w:val="22"/>
        </w:rPr>
        <w:t xml:space="preserve">Wykonawca:   </w:t>
      </w:r>
      <w:r w:rsidR="000755ED">
        <w:rPr>
          <w:rFonts w:ascii="Arial" w:hAnsi="Arial" w:cs="Arial"/>
          <w:sz w:val="22"/>
          <w:szCs w:val="22"/>
        </w:rPr>
        <w:t>……………………………….</w:t>
      </w:r>
      <w:r>
        <w:rPr>
          <w:rFonts w:ascii="Arial" w:hAnsi="Arial" w:cs="Arial"/>
          <w:sz w:val="22"/>
          <w:szCs w:val="22"/>
        </w:rPr>
        <w:t>;</w:t>
      </w:r>
      <w:r w:rsidRPr="00057042">
        <w:rPr>
          <w:rFonts w:ascii="Arial" w:hAnsi="Arial" w:cs="Arial"/>
          <w:sz w:val="22"/>
          <w:szCs w:val="22"/>
        </w:rPr>
        <w:t xml:space="preserve"> </w:t>
      </w:r>
      <w:r w:rsidR="000755ED">
        <w:rPr>
          <w:rFonts w:ascii="Arial" w:hAnsi="Arial" w:cs="Arial"/>
          <w:sz w:val="22"/>
          <w:szCs w:val="22"/>
        </w:rPr>
        <w:t xml:space="preserve">tel. ………………..; </w:t>
      </w:r>
    </w:p>
    <w:p w14:paraId="4A14AFC0" w14:textId="4003984C" w:rsidR="00771FAA" w:rsidRPr="00057042" w:rsidRDefault="00771FAA" w:rsidP="00771FAA">
      <w:pPr>
        <w:ind w:left="426" w:firstLine="60"/>
        <w:jc w:val="both"/>
        <w:rPr>
          <w:rFonts w:ascii="Arial" w:hAnsi="Arial" w:cs="Arial"/>
          <w:sz w:val="22"/>
          <w:szCs w:val="22"/>
        </w:rPr>
      </w:pPr>
      <w:r w:rsidRPr="00057042">
        <w:rPr>
          <w:rFonts w:ascii="Arial" w:hAnsi="Arial" w:cs="Arial"/>
          <w:sz w:val="22"/>
          <w:szCs w:val="22"/>
        </w:rPr>
        <w:t xml:space="preserve">adres e-mail:  </w:t>
      </w:r>
      <w:r w:rsidR="000755ED">
        <w:rPr>
          <w:rFonts w:ascii="Arial" w:hAnsi="Arial" w:cs="Arial"/>
          <w:sz w:val="22"/>
          <w:szCs w:val="22"/>
        </w:rPr>
        <w:t>………………………………</w:t>
      </w:r>
    </w:p>
    <w:p w14:paraId="7E325010" w14:textId="0A48911B" w:rsidR="00383B11" w:rsidRPr="00057042" w:rsidRDefault="00AE5ACC" w:rsidP="0069079D">
      <w:pPr>
        <w:pStyle w:val="Akapitzlist"/>
        <w:ind w:left="480"/>
        <w:jc w:val="both"/>
        <w:rPr>
          <w:rFonts w:ascii="Arial" w:hAnsi="Arial" w:cs="Arial"/>
          <w:sz w:val="22"/>
          <w:szCs w:val="22"/>
        </w:rPr>
      </w:pPr>
      <w:r w:rsidRPr="00057042">
        <w:rPr>
          <w:rFonts w:ascii="Arial" w:hAnsi="Arial" w:cs="Arial"/>
          <w:sz w:val="22"/>
          <w:szCs w:val="22"/>
        </w:rPr>
        <w:t xml:space="preserve">Każda ze Stron zobowiązuje się do powiadomienia drugiej Strony o każdorazowej zmianie </w:t>
      </w:r>
      <w:r w:rsidR="0069079D">
        <w:rPr>
          <w:rFonts w:ascii="Arial" w:hAnsi="Arial" w:cs="Arial"/>
          <w:sz w:val="22"/>
          <w:szCs w:val="22"/>
        </w:rPr>
        <w:t xml:space="preserve"> </w:t>
      </w:r>
      <w:r w:rsidR="007134A7">
        <w:rPr>
          <w:rFonts w:ascii="Arial" w:hAnsi="Arial" w:cs="Arial"/>
          <w:sz w:val="22"/>
          <w:szCs w:val="22"/>
        </w:rPr>
        <w:t>danych</w:t>
      </w:r>
      <w:r w:rsidR="005D1303" w:rsidRPr="00057042">
        <w:rPr>
          <w:rFonts w:ascii="Arial" w:hAnsi="Arial" w:cs="Arial"/>
          <w:sz w:val="22"/>
          <w:szCs w:val="22"/>
        </w:rPr>
        <w:t xml:space="preserve"> </w:t>
      </w:r>
      <w:r w:rsidR="007134A7">
        <w:rPr>
          <w:rFonts w:ascii="Arial" w:hAnsi="Arial" w:cs="Arial"/>
          <w:sz w:val="22"/>
          <w:szCs w:val="22"/>
        </w:rPr>
        <w:t>adresowych</w:t>
      </w:r>
      <w:r w:rsidRPr="00057042">
        <w:rPr>
          <w:rFonts w:ascii="Arial" w:hAnsi="Arial" w:cs="Arial"/>
          <w:sz w:val="22"/>
          <w:szCs w:val="22"/>
        </w:rPr>
        <w:t xml:space="preserve">. W przypadku braku powiadomienia o zmianie adresu doręczenie dokonane </w:t>
      </w:r>
      <w:r w:rsidR="004E203D">
        <w:rPr>
          <w:rFonts w:ascii="Arial" w:hAnsi="Arial" w:cs="Arial"/>
          <w:sz w:val="22"/>
          <w:szCs w:val="22"/>
        </w:rPr>
        <w:t xml:space="preserve"> </w:t>
      </w:r>
      <w:r w:rsidRPr="00057042">
        <w:rPr>
          <w:rFonts w:ascii="Arial" w:hAnsi="Arial" w:cs="Arial"/>
          <w:sz w:val="22"/>
          <w:szCs w:val="22"/>
        </w:rPr>
        <w:t>na ostatnio wskazany a</w:t>
      </w:r>
      <w:r w:rsidR="00383B11" w:rsidRPr="00057042">
        <w:rPr>
          <w:rFonts w:ascii="Arial" w:hAnsi="Arial" w:cs="Arial"/>
          <w:sz w:val="22"/>
          <w:szCs w:val="22"/>
        </w:rPr>
        <w:t>dres będą uważane za skuteczne.</w:t>
      </w:r>
    </w:p>
    <w:p w14:paraId="6B366FF1" w14:textId="77777777" w:rsidR="00AE5ACC" w:rsidRPr="00057042" w:rsidRDefault="00AE5ACC" w:rsidP="00C37B81">
      <w:pPr>
        <w:pStyle w:val="Akapitzlist"/>
        <w:numPr>
          <w:ilvl w:val="0"/>
          <w:numId w:val="12"/>
        </w:numPr>
        <w:jc w:val="both"/>
        <w:rPr>
          <w:rFonts w:ascii="Arial" w:hAnsi="Arial" w:cs="Arial"/>
          <w:sz w:val="22"/>
          <w:szCs w:val="22"/>
        </w:rPr>
      </w:pPr>
      <w:r w:rsidRPr="00057042">
        <w:rPr>
          <w:rFonts w:ascii="Arial" w:hAnsi="Arial" w:cs="Arial"/>
          <w:sz w:val="22"/>
          <w:szCs w:val="22"/>
        </w:rPr>
        <w:t>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7 dni od pisemnego wezwania do wszczęcia rokowań, spór taki Strony poddają rozstrzygnięciu przez sąd właściwy dla Zamawiającego.</w:t>
      </w:r>
    </w:p>
    <w:p w14:paraId="227173C1" w14:textId="77777777" w:rsidR="005D1303" w:rsidRPr="00057042" w:rsidRDefault="005D1303" w:rsidP="00C1455D">
      <w:pPr>
        <w:pStyle w:val="Akapitzlist"/>
        <w:ind w:left="360"/>
        <w:jc w:val="both"/>
        <w:rPr>
          <w:rFonts w:ascii="Arial" w:hAnsi="Arial" w:cs="Arial"/>
          <w:sz w:val="22"/>
          <w:szCs w:val="22"/>
        </w:rPr>
      </w:pPr>
    </w:p>
    <w:p w14:paraId="757268AF" w14:textId="7655F6C4" w:rsidR="00AE5ACC" w:rsidRPr="00057042" w:rsidRDefault="00AE5ACC" w:rsidP="0090130C">
      <w:pPr>
        <w:jc w:val="center"/>
        <w:rPr>
          <w:rFonts w:ascii="Arial" w:hAnsi="Arial" w:cs="Arial"/>
          <w:sz w:val="22"/>
          <w:szCs w:val="22"/>
        </w:rPr>
      </w:pPr>
      <w:r w:rsidRPr="00057042">
        <w:rPr>
          <w:rFonts w:ascii="Arial" w:hAnsi="Arial" w:cs="Arial"/>
          <w:sz w:val="22"/>
          <w:szCs w:val="22"/>
        </w:rPr>
        <w:t>§1</w:t>
      </w:r>
      <w:r w:rsidR="000755ED">
        <w:rPr>
          <w:rFonts w:ascii="Arial" w:hAnsi="Arial" w:cs="Arial"/>
          <w:sz w:val="22"/>
          <w:szCs w:val="22"/>
        </w:rPr>
        <w:t>2</w:t>
      </w:r>
      <w:r w:rsidRPr="00057042">
        <w:rPr>
          <w:rFonts w:ascii="Arial" w:hAnsi="Arial" w:cs="Arial"/>
          <w:sz w:val="22"/>
          <w:szCs w:val="22"/>
        </w:rPr>
        <w:t>.</w:t>
      </w:r>
    </w:p>
    <w:p w14:paraId="4126FCE8" w14:textId="77777777" w:rsidR="00AE5ACC" w:rsidRPr="00057042" w:rsidRDefault="00AE5ACC" w:rsidP="00C1455D">
      <w:pPr>
        <w:jc w:val="both"/>
        <w:rPr>
          <w:rFonts w:ascii="Arial" w:hAnsi="Arial" w:cs="Arial"/>
          <w:sz w:val="22"/>
          <w:szCs w:val="22"/>
        </w:rPr>
      </w:pPr>
    </w:p>
    <w:p w14:paraId="0FC12986" w14:textId="77777777" w:rsidR="00AE5ACC" w:rsidRPr="00057042" w:rsidRDefault="00AE5ACC" w:rsidP="00C37B81">
      <w:pPr>
        <w:pStyle w:val="Akapitzlist"/>
        <w:numPr>
          <w:ilvl w:val="0"/>
          <w:numId w:val="13"/>
        </w:numPr>
        <w:ind w:left="567" w:hanging="425"/>
        <w:jc w:val="both"/>
        <w:rPr>
          <w:rFonts w:ascii="Arial" w:hAnsi="Arial" w:cs="Arial"/>
          <w:sz w:val="22"/>
          <w:szCs w:val="22"/>
        </w:rPr>
      </w:pPr>
      <w:r w:rsidRPr="00057042">
        <w:rPr>
          <w:rFonts w:ascii="Arial" w:hAnsi="Arial" w:cs="Arial"/>
          <w:sz w:val="22"/>
          <w:szCs w:val="22"/>
        </w:rPr>
        <w:t xml:space="preserve">Umowę sporządzono w </w:t>
      </w:r>
      <w:r w:rsidR="00826B6E" w:rsidRPr="00057042">
        <w:rPr>
          <w:rFonts w:ascii="Arial" w:hAnsi="Arial" w:cs="Arial"/>
          <w:sz w:val="22"/>
          <w:szCs w:val="22"/>
        </w:rPr>
        <w:t>dwóch</w:t>
      </w:r>
      <w:r w:rsidRPr="00057042">
        <w:rPr>
          <w:rFonts w:ascii="Arial" w:hAnsi="Arial" w:cs="Arial"/>
          <w:sz w:val="22"/>
          <w:szCs w:val="22"/>
        </w:rPr>
        <w:t xml:space="preserve"> jednakowo brzmiących egzemplarzach po jednym egzemplarzu dla każdej ze stron.</w:t>
      </w:r>
    </w:p>
    <w:p w14:paraId="66853316" w14:textId="1450F408" w:rsidR="003D5A2E" w:rsidRPr="00C37B81" w:rsidRDefault="00C37B81" w:rsidP="00C37B81">
      <w:pPr>
        <w:pStyle w:val="Akapitzlist"/>
        <w:numPr>
          <w:ilvl w:val="0"/>
          <w:numId w:val="13"/>
        </w:numPr>
        <w:ind w:left="567" w:hanging="425"/>
        <w:jc w:val="both"/>
        <w:rPr>
          <w:rFonts w:ascii="Arial" w:hAnsi="Arial" w:cs="Arial"/>
          <w:sz w:val="22"/>
          <w:szCs w:val="22"/>
        </w:rPr>
      </w:pPr>
      <w:r>
        <w:rPr>
          <w:rFonts w:ascii="Arial" w:hAnsi="Arial" w:cs="Arial"/>
          <w:sz w:val="22"/>
          <w:szCs w:val="22"/>
        </w:rPr>
        <w:t xml:space="preserve">Integralną część umowy stanowią </w:t>
      </w:r>
      <w:r w:rsidR="000755ED">
        <w:rPr>
          <w:rFonts w:ascii="Arial" w:hAnsi="Arial" w:cs="Arial"/>
          <w:sz w:val="22"/>
          <w:szCs w:val="22"/>
        </w:rPr>
        <w:t>oferta wykonawcy</w:t>
      </w:r>
      <w:r>
        <w:rPr>
          <w:rFonts w:ascii="Arial" w:hAnsi="Arial" w:cs="Arial"/>
          <w:sz w:val="22"/>
          <w:szCs w:val="22"/>
        </w:rPr>
        <w:t>.</w:t>
      </w:r>
    </w:p>
    <w:p w14:paraId="0D2687A0" w14:textId="77777777" w:rsidR="00082A8F" w:rsidRPr="00057042" w:rsidRDefault="00082A8F" w:rsidP="00C1455D">
      <w:pPr>
        <w:jc w:val="both"/>
        <w:rPr>
          <w:rFonts w:ascii="Arial" w:hAnsi="Arial" w:cs="Arial"/>
          <w:sz w:val="22"/>
          <w:szCs w:val="22"/>
        </w:rPr>
      </w:pPr>
    </w:p>
    <w:p w14:paraId="1A2DBF0C" w14:textId="77777777" w:rsidR="00B2406A" w:rsidRPr="00057042" w:rsidRDefault="00B2406A" w:rsidP="00C1455D">
      <w:pPr>
        <w:jc w:val="both"/>
        <w:rPr>
          <w:rFonts w:ascii="Arial" w:hAnsi="Arial" w:cs="Arial"/>
          <w:sz w:val="22"/>
          <w:szCs w:val="22"/>
        </w:rPr>
      </w:pPr>
    </w:p>
    <w:p w14:paraId="6806F27E" w14:textId="77777777" w:rsidR="00B2406A" w:rsidRPr="00057042" w:rsidRDefault="00B2406A" w:rsidP="00C1455D">
      <w:pPr>
        <w:jc w:val="both"/>
        <w:rPr>
          <w:rFonts w:ascii="Arial" w:hAnsi="Arial" w:cs="Arial"/>
          <w:sz w:val="22"/>
          <w:szCs w:val="22"/>
        </w:rPr>
      </w:pPr>
    </w:p>
    <w:p w14:paraId="6D91C262" w14:textId="05D49DEF" w:rsidR="00B2406A" w:rsidRDefault="00B2406A" w:rsidP="00C1455D">
      <w:pPr>
        <w:jc w:val="both"/>
        <w:rPr>
          <w:rFonts w:ascii="Arial" w:hAnsi="Arial" w:cs="Arial"/>
          <w:sz w:val="22"/>
          <w:szCs w:val="22"/>
        </w:rPr>
      </w:pPr>
    </w:p>
    <w:p w14:paraId="48BB952B" w14:textId="5F566710" w:rsidR="0055442B" w:rsidRDefault="0055442B" w:rsidP="00C1455D">
      <w:pPr>
        <w:jc w:val="both"/>
        <w:rPr>
          <w:rFonts w:ascii="Arial" w:hAnsi="Arial" w:cs="Arial"/>
          <w:sz w:val="22"/>
          <w:szCs w:val="22"/>
        </w:rPr>
      </w:pPr>
    </w:p>
    <w:p w14:paraId="10BCC5DB" w14:textId="34FF0B65" w:rsidR="0055442B" w:rsidRDefault="0055442B" w:rsidP="00C1455D">
      <w:pPr>
        <w:jc w:val="both"/>
        <w:rPr>
          <w:rFonts w:ascii="Arial" w:hAnsi="Arial" w:cs="Arial"/>
          <w:sz w:val="22"/>
          <w:szCs w:val="22"/>
        </w:rPr>
      </w:pPr>
    </w:p>
    <w:p w14:paraId="3764FB4E" w14:textId="77777777" w:rsidR="0055442B" w:rsidRPr="00057042" w:rsidRDefault="0055442B" w:rsidP="00C1455D">
      <w:pPr>
        <w:jc w:val="both"/>
        <w:rPr>
          <w:rFonts w:ascii="Arial" w:hAnsi="Arial" w:cs="Arial"/>
          <w:sz w:val="22"/>
          <w:szCs w:val="22"/>
        </w:rPr>
      </w:pPr>
    </w:p>
    <w:p w14:paraId="0BDB180D" w14:textId="77777777" w:rsidR="00082A8F" w:rsidRPr="00057042" w:rsidRDefault="00082A8F" w:rsidP="00C1455D">
      <w:pPr>
        <w:jc w:val="both"/>
        <w:rPr>
          <w:rFonts w:ascii="Arial" w:hAnsi="Arial" w:cs="Arial"/>
          <w:sz w:val="22"/>
          <w:szCs w:val="22"/>
        </w:rPr>
      </w:pPr>
    </w:p>
    <w:p w14:paraId="6F36544E" w14:textId="77777777" w:rsidR="00AE5ACC" w:rsidRPr="00057042" w:rsidRDefault="00AE5ACC" w:rsidP="00CB1002">
      <w:pPr>
        <w:jc w:val="center"/>
        <w:rPr>
          <w:rFonts w:ascii="Arial" w:hAnsi="Arial" w:cs="Arial"/>
          <w:sz w:val="22"/>
          <w:szCs w:val="22"/>
        </w:rPr>
      </w:pPr>
      <w:r w:rsidRPr="00057042">
        <w:rPr>
          <w:rFonts w:ascii="Arial" w:hAnsi="Arial" w:cs="Arial"/>
          <w:sz w:val="22"/>
          <w:szCs w:val="22"/>
        </w:rPr>
        <w:t>....................................................                                                       ..............................................</w:t>
      </w:r>
    </w:p>
    <w:p w14:paraId="124D2D46" w14:textId="77777777" w:rsidR="008837F0" w:rsidRPr="00057042" w:rsidRDefault="005058E0" w:rsidP="00082A8F">
      <w:pPr>
        <w:jc w:val="center"/>
        <w:rPr>
          <w:rFonts w:ascii="Arial" w:hAnsi="Arial" w:cs="Arial"/>
          <w:sz w:val="22"/>
          <w:szCs w:val="22"/>
        </w:rPr>
      </w:pPr>
      <w:r w:rsidRPr="00057042">
        <w:rPr>
          <w:rFonts w:ascii="Arial" w:hAnsi="Arial" w:cs="Arial"/>
          <w:sz w:val="22"/>
          <w:szCs w:val="22"/>
        </w:rPr>
        <w:t>Zamawiający</w:t>
      </w:r>
      <w:r w:rsidR="00AE5ACC" w:rsidRPr="00057042">
        <w:rPr>
          <w:rFonts w:ascii="Arial" w:hAnsi="Arial" w:cs="Arial"/>
          <w:sz w:val="22"/>
          <w:szCs w:val="22"/>
        </w:rPr>
        <w:t xml:space="preserve">:                                                            </w:t>
      </w:r>
      <w:r w:rsidRPr="00057042">
        <w:rPr>
          <w:rFonts w:ascii="Arial" w:hAnsi="Arial" w:cs="Arial"/>
          <w:sz w:val="22"/>
          <w:szCs w:val="22"/>
        </w:rPr>
        <w:t xml:space="preserve">                      Wykonawca</w:t>
      </w:r>
      <w:r w:rsidR="00082A8F" w:rsidRPr="00057042">
        <w:rPr>
          <w:rFonts w:ascii="Arial" w:hAnsi="Arial" w:cs="Arial"/>
          <w:sz w:val="22"/>
          <w:szCs w:val="22"/>
        </w:rPr>
        <w:t>:</w:t>
      </w:r>
    </w:p>
    <w:p w14:paraId="35CE9080" w14:textId="77777777" w:rsidR="006C0A37" w:rsidRDefault="006C0A37" w:rsidP="00082A8F">
      <w:pPr>
        <w:jc w:val="center"/>
        <w:rPr>
          <w:rFonts w:ascii="Arial" w:hAnsi="Arial" w:cs="Arial"/>
          <w:sz w:val="22"/>
          <w:szCs w:val="22"/>
        </w:rPr>
      </w:pPr>
    </w:p>
    <w:p w14:paraId="508A4F92" w14:textId="77777777" w:rsidR="00B135E3" w:rsidRDefault="00B135E3" w:rsidP="00082A8F">
      <w:pPr>
        <w:jc w:val="center"/>
        <w:rPr>
          <w:rFonts w:ascii="Arial" w:hAnsi="Arial" w:cs="Arial"/>
          <w:sz w:val="22"/>
          <w:szCs w:val="22"/>
        </w:rPr>
      </w:pPr>
    </w:p>
    <w:p w14:paraId="651B8268" w14:textId="77777777" w:rsidR="00B135E3" w:rsidRDefault="00B135E3" w:rsidP="00082A8F">
      <w:pPr>
        <w:jc w:val="center"/>
        <w:rPr>
          <w:rFonts w:ascii="Arial" w:hAnsi="Arial" w:cs="Arial"/>
          <w:sz w:val="22"/>
          <w:szCs w:val="22"/>
        </w:rPr>
      </w:pPr>
    </w:p>
    <w:p w14:paraId="6B66BEF9" w14:textId="75BAC558" w:rsidR="00B135E3" w:rsidRDefault="00B135E3" w:rsidP="00082A8F">
      <w:pPr>
        <w:jc w:val="center"/>
        <w:rPr>
          <w:rFonts w:ascii="Arial" w:hAnsi="Arial" w:cs="Arial"/>
          <w:sz w:val="22"/>
          <w:szCs w:val="22"/>
        </w:rPr>
      </w:pPr>
    </w:p>
    <w:p w14:paraId="1931B064" w14:textId="2248A3B4" w:rsidR="0055442B" w:rsidRDefault="0055442B" w:rsidP="00082A8F">
      <w:pPr>
        <w:jc w:val="center"/>
        <w:rPr>
          <w:rFonts w:ascii="Arial" w:hAnsi="Arial" w:cs="Arial"/>
          <w:sz w:val="22"/>
          <w:szCs w:val="22"/>
        </w:rPr>
      </w:pPr>
    </w:p>
    <w:p w14:paraId="57BCECC8" w14:textId="3809C278" w:rsidR="0055442B" w:rsidRDefault="0055442B" w:rsidP="00082A8F">
      <w:pPr>
        <w:jc w:val="center"/>
        <w:rPr>
          <w:rFonts w:ascii="Arial" w:hAnsi="Arial" w:cs="Arial"/>
          <w:sz w:val="22"/>
          <w:szCs w:val="22"/>
        </w:rPr>
      </w:pPr>
    </w:p>
    <w:p w14:paraId="697634FB" w14:textId="017E3A3C" w:rsidR="0055442B" w:rsidRDefault="0055442B" w:rsidP="00082A8F">
      <w:pPr>
        <w:jc w:val="center"/>
        <w:rPr>
          <w:rFonts w:ascii="Arial" w:hAnsi="Arial" w:cs="Arial"/>
          <w:sz w:val="22"/>
          <w:szCs w:val="22"/>
        </w:rPr>
      </w:pPr>
    </w:p>
    <w:p w14:paraId="628CB52F" w14:textId="16580F34" w:rsidR="000755ED" w:rsidRDefault="000755ED" w:rsidP="00082A8F">
      <w:pPr>
        <w:jc w:val="center"/>
        <w:rPr>
          <w:rFonts w:ascii="Arial" w:hAnsi="Arial" w:cs="Arial"/>
          <w:sz w:val="22"/>
          <w:szCs w:val="22"/>
        </w:rPr>
      </w:pPr>
    </w:p>
    <w:p w14:paraId="54CE6484" w14:textId="225AB5D7" w:rsidR="000755ED" w:rsidRDefault="000755ED" w:rsidP="00082A8F">
      <w:pPr>
        <w:jc w:val="center"/>
        <w:rPr>
          <w:rFonts w:ascii="Arial" w:hAnsi="Arial" w:cs="Arial"/>
          <w:sz w:val="22"/>
          <w:szCs w:val="22"/>
        </w:rPr>
      </w:pPr>
    </w:p>
    <w:p w14:paraId="0CFEB86C" w14:textId="65C0449E" w:rsidR="009B3DBE" w:rsidRDefault="009B3DBE" w:rsidP="00082A8F">
      <w:pPr>
        <w:jc w:val="center"/>
        <w:rPr>
          <w:rFonts w:ascii="Arial" w:hAnsi="Arial" w:cs="Arial"/>
          <w:sz w:val="22"/>
          <w:szCs w:val="22"/>
        </w:rPr>
      </w:pPr>
    </w:p>
    <w:p w14:paraId="1C1551CB" w14:textId="39B32A3D" w:rsidR="009B3DBE" w:rsidRDefault="009B3DBE" w:rsidP="00082A8F">
      <w:pPr>
        <w:jc w:val="center"/>
        <w:rPr>
          <w:rFonts w:ascii="Arial" w:hAnsi="Arial" w:cs="Arial"/>
          <w:sz w:val="22"/>
          <w:szCs w:val="22"/>
        </w:rPr>
      </w:pPr>
    </w:p>
    <w:p w14:paraId="29682926" w14:textId="320456E5" w:rsidR="009B3DBE" w:rsidRDefault="009B3DBE" w:rsidP="00082A8F">
      <w:pPr>
        <w:jc w:val="center"/>
        <w:rPr>
          <w:rFonts w:ascii="Arial" w:hAnsi="Arial" w:cs="Arial"/>
          <w:sz w:val="22"/>
          <w:szCs w:val="22"/>
        </w:rPr>
      </w:pPr>
    </w:p>
    <w:p w14:paraId="6B864CEE" w14:textId="53DB4E55" w:rsidR="009B3DBE" w:rsidRDefault="009B3DBE" w:rsidP="00082A8F">
      <w:pPr>
        <w:jc w:val="center"/>
        <w:rPr>
          <w:rFonts w:ascii="Arial" w:hAnsi="Arial" w:cs="Arial"/>
          <w:sz w:val="22"/>
          <w:szCs w:val="22"/>
        </w:rPr>
      </w:pPr>
    </w:p>
    <w:p w14:paraId="1F59049F" w14:textId="25B8FFA1" w:rsidR="009B3DBE" w:rsidRDefault="009B3DBE" w:rsidP="00082A8F">
      <w:pPr>
        <w:jc w:val="center"/>
        <w:rPr>
          <w:rFonts w:ascii="Arial" w:hAnsi="Arial" w:cs="Arial"/>
          <w:sz w:val="22"/>
          <w:szCs w:val="22"/>
        </w:rPr>
      </w:pPr>
    </w:p>
    <w:p w14:paraId="4533922A" w14:textId="11C0421F" w:rsidR="009B3DBE" w:rsidRDefault="009B3DBE" w:rsidP="00082A8F">
      <w:pPr>
        <w:jc w:val="center"/>
        <w:rPr>
          <w:rFonts w:ascii="Arial" w:hAnsi="Arial" w:cs="Arial"/>
          <w:sz w:val="22"/>
          <w:szCs w:val="22"/>
        </w:rPr>
      </w:pPr>
    </w:p>
    <w:p w14:paraId="17B55716" w14:textId="77777777" w:rsidR="009B3DBE" w:rsidRDefault="009B3DBE" w:rsidP="00082A8F">
      <w:pPr>
        <w:jc w:val="center"/>
        <w:rPr>
          <w:rFonts w:ascii="Arial" w:hAnsi="Arial" w:cs="Arial"/>
          <w:sz w:val="22"/>
          <w:szCs w:val="22"/>
        </w:rPr>
      </w:pPr>
    </w:p>
    <w:p w14:paraId="7D4A7E8C" w14:textId="05DCB92E" w:rsidR="009B3DBE" w:rsidRDefault="009B3DBE" w:rsidP="00082A8F">
      <w:pPr>
        <w:jc w:val="center"/>
        <w:rPr>
          <w:rFonts w:ascii="Arial" w:hAnsi="Arial" w:cs="Arial"/>
          <w:sz w:val="22"/>
          <w:szCs w:val="22"/>
        </w:rPr>
      </w:pPr>
    </w:p>
    <w:p w14:paraId="7FB8C6E4" w14:textId="0495B5EC" w:rsidR="009B3DBE" w:rsidRDefault="009B3DBE" w:rsidP="00082A8F">
      <w:pPr>
        <w:jc w:val="center"/>
        <w:rPr>
          <w:rFonts w:ascii="Arial" w:hAnsi="Arial" w:cs="Arial"/>
          <w:sz w:val="22"/>
          <w:szCs w:val="22"/>
        </w:rPr>
      </w:pPr>
    </w:p>
    <w:p w14:paraId="7E70CD56" w14:textId="43F6D55C" w:rsidR="009B3DBE" w:rsidRDefault="009B3DBE" w:rsidP="00082A8F">
      <w:pPr>
        <w:jc w:val="center"/>
        <w:rPr>
          <w:rFonts w:ascii="Arial" w:hAnsi="Arial" w:cs="Arial"/>
          <w:sz w:val="22"/>
          <w:szCs w:val="22"/>
        </w:rPr>
      </w:pPr>
    </w:p>
    <w:p w14:paraId="6F641066" w14:textId="77777777" w:rsidR="009B3DBE" w:rsidRDefault="009B3DBE" w:rsidP="00082A8F">
      <w:pPr>
        <w:jc w:val="center"/>
        <w:rPr>
          <w:rFonts w:ascii="Arial" w:hAnsi="Arial" w:cs="Arial"/>
          <w:sz w:val="22"/>
          <w:szCs w:val="22"/>
        </w:rPr>
      </w:pPr>
    </w:p>
    <w:p w14:paraId="3D77D810" w14:textId="7CC57E06" w:rsidR="0055442B" w:rsidRDefault="0055442B" w:rsidP="000755ED">
      <w:pPr>
        <w:rPr>
          <w:rFonts w:ascii="Arial" w:hAnsi="Arial" w:cs="Arial"/>
          <w:sz w:val="22"/>
          <w:szCs w:val="22"/>
        </w:rPr>
      </w:pPr>
    </w:p>
    <w:p w14:paraId="3F80B7EC" w14:textId="1AF39EA9" w:rsidR="000755ED" w:rsidRDefault="000755ED" w:rsidP="000755ED">
      <w:pPr>
        <w:rPr>
          <w:rFonts w:ascii="Arial" w:hAnsi="Arial" w:cs="Arial"/>
          <w:sz w:val="22"/>
          <w:szCs w:val="22"/>
        </w:rPr>
      </w:pPr>
      <w:r>
        <w:rPr>
          <w:rFonts w:ascii="Arial" w:hAnsi="Arial" w:cs="Arial"/>
          <w:sz w:val="22"/>
          <w:szCs w:val="22"/>
        </w:rPr>
        <w:t>Załączniki:</w:t>
      </w:r>
    </w:p>
    <w:p w14:paraId="19FEC34E" w14:textId="5D975470" w:rsidR="0055442B" w:rsidRDefault="0055442B" w:rsidP="00082A8F">
      <w:pPr>
        <w:jc w:val="center"/>
        <w:rPr>
          <w:rFonts w:ascii="Arial" w:hAnsi="Arial" w:cs="Arial"/>
          <w:sz w:val="22"/>
          <w:szCs w:val="22"/>
        </w:rPr>
      </w:pPr>
    </w:p>
    <w:p w14:paraId="7E57B06E" w14:textId="148E18B5" w:rsidR="000755ED" w:rsidRPr="00C37B81" w:rsidRDefault="0069079D" w:rsidP="000755ED">
      <w:pPr>
        <w:pStyle w:val="Akapitzlist"/>
        <w:numPr>
          <w:ilvl w:val="0"/>
          <w:numId w:val="32"/>
        </w:numPr>
        <w:jc w:val="both"/>
        <w:rPr>
          <w:rFonts w:ascii="Arial" w:hAnsi="Arial" w:cs="Arial"/>
          <w:sz w:val="22"/>
          <w:szCs w:val="22"/>
        </w:rPr>
      </w:pPr>
      <w:r>
        <w:rPr>
          <w:rFonts w:ascii="Arial" w:hAnsi="Arial" w:cs="Arial"/>
          <w:sz w:val="22"/>
          <w:szCs w:val="22"/>
        </w:rPr>
        <w:t>O</w:t>
      </w:r>
      <w:r w:rsidR="000755ED" w:rsidRPr="00C37B81">
        <w:rPr>
          <w:rFonts w:ascii="Arial" w:hAnsi="Arial" w:cs="Arial"/>
          <w:sz w:val="22"/>
          <w:szCs w:val="22"/>
        </w:rPr>
        <w:t xml:space="preserve">pis </w:t>
      </w:r>
      <w:r w:rsidR="000755ED">
        <w:rPr>
          <w:rFonts w:ascii="Arial" w:hAnsi="Arial" w:cs="Arial"/>
          <w:sz w:val="22"/>
          <w:szCs w:val="22"/>
        </w:rPr>
        <w:t>przedmiotu zamówienia.</w:t>
      </w:r>
    </w:p>
    <w:p w14:paraId="138B89A6" w14:textId="0AFBC54B" w:rsidR="0055442B" w:rsidRDefault="0055442B" w:rsidP="00082A8F">
      <w:pPr>
        <w:jc w:val="center"/>
        <w:rPr>
          <w:rFonts w:ascii="Arial" w:hAnsi="Arial" w:cs="Arial"/>
          <w:sz w:val="22"/>
          <w:szCs w:val="22"/>
        </w:rPr>
      </w:pPr>
    </w:p>
    <w:p w14:paraId="5EBC3BF4" w14:textId="77777777" w:rsidR="00A72B12" w:rsidRDefault="00A72B12" w:rsidP="00082A8F">
      <w:pPr>
        <w:jc w:val="center"/>
        <w:rPr>
          <w:rFonts w:ascii="Arial" w:hAnsi="Arial" w:cs="Arial"/>
          <w:sz w:val="22"/>
          <w:szCs w:val="22"/>
        </w:rPr>
        <w:sectPr w:rsidR="00A72B12" w:rsidSect="00145B14">
          <w:footerReference w:type="even" r:id="rId9"/>
          <w:footerReference w:type="default" r:id="rId10"/>
          <w:pgSz w:w="11906" w:h="16838" w:code="9"/>
          <w:pgMar w:top="709" w:right="991" w:bottom="737" w:left="1418" w:header="709" w:footer="709" w:gutter="0"/>
          <w:pgNumType w:start="1"/>
          <w:cols w:space="708"/>
          <w:docGrid w:linePitch="360"/>
        </w:sectPr>
      </w:pPr>
    </w:p>
    <w:p w14:paraId="6421E8FA" w14:textId="216EE4D9" w:rsidR="0055442B" w:rsidRDefault="0055442B" w:rsidP="0055442B">
      <w:pPr>
        <w:pStyle w:val="Default"/>
        <w:jc w:val="right"/>
        <w:rPr>
          <w:rFonts w:ascii="Arial" w:hAnsi="Arial" w:cs="Arial"/>
          <w:color w:val="auto"/>
          <w:sz w:val="22"/>
          <w:szCs w:val="22"/>
        </w:rPr>
      </w:pPr>
      <w:r w:rsidRPr="003F78E6">
        <w:rPr>
          <w:rFonts w:ascii="Arial" w:hAnsi="Arial" w:cs="Arial"/>
          <w:color w:val="auto"/>
          <w:sz w:val="22"/>
          <w:szCs w:val="22"/>
        </w:rPr>
        <w:lastRenderedPageBreak/>
        <w:t xml:space="preserve">Załącznik Nr </w:t>
      </w:r>
      <w:r>
        <w:rPr>
          <w:rFonts w:ascii="Arial" w:hAnsi="Arial" w:cs="Arial"/>
          <w:color w:val="auto"/>
          <w:sz w:val="22"/>
          <w:szCs w:val="22"/>
        </w:rPr>
        <w:t xml:space="preserve">1 </w:t>
      </w:r>
      <w:r w:rsidRPr="003F78E6">
        <w:rPr>
          <w:rFonts w:ascii="Arial" w:hAnsi="Arial" w:cs="Arial"/>
          <w:color w:val="auto"/>
          <w:sz w:val="22"/>
          <w:szCs w:val="22"/>
        </w:rPr>
        <w:t xml:space="preserve">do </w:t>
      </w:r>
      <w:r>
        <w:rPr>
          <w:rFonts w:ascii="Arial" w:hAnsi="Arial" w:cs="Arial"/>
          <w:color w:val="auto"/>
          <w:sz w:val="22"/>
          <w:szCs w:val="22"/>
        </w:rPr>
        <w:t>umowy</w:t>
      </w:r>
      <w:r w:rsidRPr="003F78E6">
        <w:rPr>
          <w:rFonts w:ascii="Arial" w:hAnsi="Arial" w:cs="Arial"/>
          <w:color w:val="auto"/>
          <w:sz w:val="22"/>
          <w:szCs w:val="22"/>
        </w:rPr>
        <w:t xml:space="preserve"> </w:t>
      </w:r>
    </w:p>
    <w:p w14:paraId="3A38BEBB" w14:textId="41E8B660" w:rsidR="009B3DBE" w:rsidRDefault="009B3DBE" w:rsidP="009B3DBE">
      <w:pPr>
        <w:pStyle w:val="Default"/>
        <w:rPr>
          <w:rFonts w:ascii="Arial" w:hAnsi="Arial" w:cs="Arial"/>
          <w:b/>
          <w:bCs/>
          <w:color w:val="auto"/>
          <w:sz w:val="28"/>
          <w:szCs w:val="28"/>
        </w:rPr>
      </w:pPr>
    </w:p>
    <w:p w14:paraId="63BAAA97" w14:textId="479E84AE" w:rsidR="009B3DBE" w:rsidRPr="009B3DBE" w:rsidRDefault="009B3DBE" w:rsidP="009B3DBE">
      <w:pPr>
        <w:pStyle w:val="Default"/>
        <w:jc w:val="center"/>
        <w:rPr>
          <w:rFonts w:ascii="Arial" w:hAnsi="Arial" w:cs="Arial"/>
          <w:b/>
          <w:bCs/>
          <w:color w:val="auto"/>
          <w:sz w:val="28"/>
          <w:szCs w:val="28"/>
        </w:rPr>
      </w:pPr>
      <w:r w:rsidRPr="0079746C">
        <w:rPr>
          <w:rFonts w:ascii="Arial" w:hAnsi="Arial" w:cs="Arial"/>
          <w:b/>
          <w:bCs/>
          <w:color w:val="auto"/>
          <w:sz w:val="28"/>
          <w:szCs w:val="28"/>
        </w:rPr>
        <w:t>Opis przedmiotu zamówienia</w:t>
      </w:r>
    </w:p>
    <w:p w14:paraId="0B2F4EE8" w14:textId="77777777" w:rsidR="009B3DBE" w:rsidRPr="003F78E6" w:rsidRDefault="009B3DBE" w:rsidP="009B3DBE">
      <w:pPr>
        <w:pStyle w:val="Default"/>
        <w:jc w:val="both"/>
        <w:rPr>
          <w:rFonts w:ascii="Arial" w:hAnsi="Arial" w:cs="Arial"/>
          <w:color w:val="auto"/>
          <w:sz w:val="28"/>
          <w:szCs w:val="28"/>
        </w:rPr>
      </w:pPr>
    </w:p>
    <w:p w14:paraId="30F2CAE9" w14:textId="77777777" w:rsidR="009B3DBE" w:rsidRDefault="009B3DBE" w:rsidP="009B3DBE">
      <w:pPr>
        <w:pStyle w:val="Default"/>
        <w:numPr>
          <w:ilvl w:val="0"/>
          <w:numId w:val="17"/>
        </w:numPr>
        <w:ind w:left="0" w:hanging="426"/>
        <w:jc w:val="both"/>
        <w:rPr>
          <w:rFonts w:ascii="Arial" w:hAnsi="Arial" w:cs="Arial"/>
          <w:color w:val="auto"/>
          <w:sz w:val="22"/>
          <w:szCs w:val="22"/>
        </w:rPr>
      </w:pPr>
      <w:r w:rsidRPr="003F78E6">
        <w:rPr>
          <w:rFonts w:ascii="Arial" w:hAnsi="Arial" w:cs="Arial"/>
          <w:color w:val="auto"/>
          <w:sz w:val="22"/>
          <w:szCs w:val="22"/>
        </w:rPr>
        <w:t xml:space="preserve">Przedmiotem zamówienia jest usługa obejmująca kompleksowe </w:t>
      </w:r>
      <w:r>
        <w:rPr>
          <w:rFonts w:ascii="Arial" w:hAnsi="Arial" w:cs="Arial"/>
          <w:color w:val="auto"/>
          <w:sz w:val="22"/>
          <w:szCs w:val="22"/>
        </w:rPr>
        <w:t>utrzymanie porządku w budynkach oraz na zapleczu Nadleśnictwa Chocianów pod adresem ul. Kościuszki 23, 59-140 Chocianów. Przez kompleksowe utrzymanie porządku należy rozumieć działania mające na celu utrzymanie ciągłej czystości i porządku we wskazanych lokalizacjach.</w:t>
      </w:r>
    </w:p>
    <w:p w14:paraId="6D5F220F" w14:textId="77777777" w:rsidR="009B3DBE" w:rsidRDefault="009B3DBE" w:rsidP="009B3DBE">
      <w:pPr>
        <w:pStyle w:val="Default"/>
        <w:jc w:val="both"/>
        <w:rPr>
          <w:rFonts w:ascii="Arial" w:hAnsi="Arial" w:cs="Arial"/>
          <w:color w:val="auto"/>
          <w:sz w:val="22"/>
          <w:szCs w:val="22"/>
        </w:rPr>
      </w:pPr>
    </w:p>
    <w:p w14:paraId="75AA9C59" w14:textId="77777777" w:rsidR="009B3DBE" w:rsidRDefault="009B3DBE" w:rsidP="009B3DBE">
      <w:pPr>
        <w:pStyle w:val="Default"/>
        <w:numPr>
          <w:ilvl w:val="0"/>
          <w:numId w:val="17"/>
        </w:numPr>
        <w:ind w:left="0" w:hanging="426"/>
        <w:jc w:val="both"/>
        <w:rPr>
          <w:rFonts w:ascii="Arial" w:hAnsi="Arial" w:cs="Arial"/>
          <w:color w:val="auto"/>
          <w:sz w:val="22"/>
          <w:szCs w:val="22"/>
        </w:rPr>
      </w:pPr>
      <w:r>
        <w:rPr>
          <w:rFonts w:ascii="Arial" w:hAnsi="Arial" w:cs="Arial"/>
          <w:color w:val="auto"/>
          <w:sz w:val="22"/>
          <w:szCs w:val="22"/>
        </w:rPr>
        <w:t>Usługa kompleksowego utrzymania porządku obejmuje następujące obiekty:</w:t>
      </w:r>
    </w:p>
    <w:p w14:paraId="2D3CE8C3" w14:textId="77777777" w:rsidR="009B3DBE" w:rsidRDefault="009B3DBE" w:rsidP="009B3DBE">
      <w:pPr>
        <w:pStyle w:val="Default"/>
        <w:jc w:val="both"/>
        <w:rPr>
          <w:rFonts w:ascii="Arial" w:hAnsi="Arial" w:cs="Arial"/>
          <w:sz w:val="22"/>
          <w:szCs w:val="22"/>
        </w:rPr>
      </w:pPr>
    </w:p>
    <w:p w14:paraId="14BA4002" w14:textId="77777777" w:rsidR="009B3DBE" w:rsidRPr="00F9065B" w:rsidRDefault="009B3DBE" w:rsidP="009B3DBE">
      <w:pPr>
        <w:pStyle w:val="Default"/>
        <w:numPr>
          <w:ilvl w:val="0"/>
          <w:numId w:val="19"/>
        </w:numPr>
        <w:ind w:left="426" w:hanging="426"/>
        <w:jc w:val="both"/>
        <w:rPr>
          <w:rFonts w:ascii="Arial" w:hAnsi="Arial" w:cs="Arial"/>
          <w:color w:val="auto"/>
          <w:sz w:val="22"/>
          <w:szCs w:val="22"/>
        </w:rPr>
      </w:pPr>
      <w:r>
        <w:rPr>
          <w:rFonts w:ascii="Arial" w:hAnsi="Arial" w:cs="Arial"/>
          <w:b/>
          <w:sz w:val="22"/>
          <w:szCs w:val="22"/>
        </w:rPr>
        <w:t>Budynek biurowy</w:t>
      </w:r>
      <w:r>
        <w:rPr>
          <w:rFonts w:ascii="Arial" w:hAnsi="Arial" w:cs="Arial"/>
          <w:sz w:val="22"/>
          <w:szCs w:val="22"/>
        </w:rPr>
        <w:t xml:space="preserve"> (rodzaj pomieszczeń: biura, sanitariaty, sale konferencyjne, pomieszczenia gospodarcze i pomocnicze, ciągi komunikacyjne i klatka schodowa, pomieszczenia socjalne, ganki, schody zewnętrzne – wejścia do budynku oraz pomieszczenia piwniczne. Powierzchnia budynku biurowego: 536 m</w:t>
      </w:r>
      <w:r w:rsidRPr="002A2443">
        <w:rPr>
          <w:rFonts w:ascii="Arial" w:hAnsi="Arial" w:cs="Arial"/>
          <w:sz w:val="22"/>
          <w:szCs w:val="22"/>
          <w:vertAlign w:val="superscript"/>
        </w:rPr>
        <w:t>2</w:t>
      </w:r>
      <w:r>
        <w:rPr>
          <w:rFonts w:ascii="Arial" w:hAnsi="Arial" w:cs="Arial"/>
          <w:sz w:val="22"/>
          <w:szCs w:val="22"/>
        </w:rPr>
        <w:t>.</w:t>
      </w:r>
    </w:p>
    <w:p w14:paraId="483644EC" w14:textId="77777777" w:rsidR="009B3DBE" w:rsidRPr="00F9065B" w:rsidRDefault="009B3DBE" w:rsidP="009B3DBE">
      <w:pPr>
        <w:pStyle w:val="Default"/>
        <w:ind w:left="426"/>
        <w:jc w:val="both"/>
        <w:rPr>
          <w:rFonts w:ascii="Arial" w:hAnsi="Arial" w:cs="Arial"/>
          <w:color w:val="auto"/>
          <w:sz w:val="22"/>
          <w:szCs w:val="22"/>
        </w:rPr>
      </w:pPr>
    </w:p>
    <w:p w14:paraId="64FEF46A" w14:textId="77777777" w:rsidR="009B3DBE" w:rsidRDefault="009B3DBE" w:rsidP="009B3DBE">
      <w:pPr>
        <w:pStyle w:val="Default"/>
        <w:numPr>
          <w:ilvl w:val="0"/>
          <w:numId w:val="19"/>
        </w:numPr>
        <w:ind w:left="426" w:hanging="426"/>
        <w:jc w:val="both"/>
        <w:rPr>
          <w:rFonts w:ascii="Arial" w:hAnsi="Arial" w:cs="Arial"/>
          <w:color w:val="auto"/>
          <w:sz w:val="22"/>
          <w:szCs w:val="22"/>
        </w:rPr>
      </w:pPr>
      <w:r w:rsidRPr="00FB2A2E">
        <w:rPr>
          <w:rFonts w:ascii="Arial" w:hAnsi="Arial" w:cs="Arial"/>
          <w:b/>
          <w:color w:val="auto"/>
          <w:sz w:val="22"/>
          <w:szCs w:val="22"/>
        </w:rPr>
        <w:t>Pokoje gościnne</w:t>
      </w:r>
      <w:r>
        <w:rPr>
          <w:rFonts w:ascii="Arial" w:hAnsi="Arial" w:cs="Arial"/>
          <w:color w:val="auto"/>
          <w:sz w:val="22"/>
          <w:szCs w:val="22"/>
        </w:rPr>
        <w:t xml:space="preserve"> (rodzaj pomieszczeń: pokoje gościnne, łazienki, kuchnia, pomieszczenie techniczne, korytarze, klatka schodowa). Powierzchnia pokoi gościnnych:  108 m</w:t>
      </w:r>
      <w:r w:rsidRPr="00E4427D">
        <w:rPr>
          <w:rFonts w:ascii="Arial" w:hAnsi="Arial" w:cs="Arial"/>
          <w:color w:val="auto"/>
          <w:sz w:val="22"/>
          <w:szCs w:val="22"/>
          <w:vertAlign w:val="superscript"/>
        </w:rPr>
        <w:t>2</w:t>
      </w:r>
      <w:r>
        <w:rPr>
          <w:rFonts w:ascii="Arial" w:hAnsi="Arial" w:cs="Arial"/>
          <w:color w:val="auto"/>
          <w:sz w:val="22"/>
          <w:szCs w:val="22"/>
        </w:rPr>
        <w:t>.</w:t>
      </w:r>
    </w:p>
    <w:p w14:paraId="23F368D1" w14:textId="77777777" w:rsidR="009B3DBE" w:rsidRDefault="009B3DBE" w:rsidP="009B3DBE">
      <w:pPr>
        <w:pStyle w:val="Akapitzlist"/>
        <w:rPr>
          <w:rFonts w:ascii="Arial" w:hAnsi="Arial" w:cs="Arial"/>
          <w:sz w:val="22"/>
          <w:szCs w:val="22"/>
        </w:rPr>
      </w:pPr>
    </w:p>
    <w:p w14:paraId="4C08D964" w14:textId="77777777" w:rsidR="009B3DBE" w:rsidRDefault="009B3DBE" w:rsidP="009B3DBE">
      <w:pPr>
        <w:pStyle w:val="Default"/>
        <w:numPr>
          <w:ilvl w:val="0"/>
          <w:numId w:val="19"/>
        </w:numPr>
        <w:ind w:left="426" w:hanging="426"/>
        <w:jc w:val="both"/>
        <w:rPr>
          <w:rFonts w:ascii="Arial" w:hAnsi="Arial" w:cs="Arial"/>
          <w:color w:val="auto"/>
          <w:sz w:val="22"/>
          <w:szCs w:val="22"/>
        </w:rPr>
      </w:pPr>
      <w:r w:rsidRPr="00FB2A2E">
        <w:rPr>
          <w:rFonts w:ascii="Arial" w:hAnsi="Arial" w:cs="Arial"/>
          <w:b/>
          <w:color w:val="auto"/>
          <w:sz w:val="22"/>
          <w:szCs w:val="22"/>
        </w:rPr>
        <w:t>Sala edukacyjna</w:t>
      </w:r>
      <w:r>
        <w:rPr>
          <w:rFonts w:ascii="Arial" w:hAnsi="Arial" w:cs="Arial"/>
          <w:color w:val="auto"/>
          <w:sz w:val="22"/>
          <w:szCs w:val="22"/>
        </w:rPr>
        <w:t xml:space="preserve"> (rodzaj pomieszczeń: sala edukacyjna 48,68 m2; s</w:t>
      </w:r>
      <w:r w:rsidRPr="00851A1C">
        <w:rPr>
          <w:rFonts w:ascii="Arial" w:hAnsi="Arial" w:cs="Arial"/>
          <w:color w:val="auto"/>
          <w:sz w:val="22"/>
          <w:szCs w:val="22"/>
        </w:rPr>
        <w:t>ala narad 46,98 m2</w:t>
      </w:r>
      <w:r>
        <w:rPr>
          <w:rFonts w:ascii="Arial" w:hAnsi="Arial" w:cs="Arial"/>
          <w:color w:val="auto"/>
          <w:sz w:val="22"/>
          <w:szCs w:val="22"/>
        </w:rPr>
        <w:t xml:space="preserve">; </w:t>
      </w:r>
      <w:r w:rsidRPr="00851A1C">
        <w:rPr>
          <w:rFonts w:ascii="Arial" w:hAnsi="Arial" w:cs="Arial"/>
          <w:color w:val="auto"/>
          <w:sz w:val="22"/>
          <w:szCs w:val="22"/>
        </w:rPr>
        <w:t>komunikacja 4,40 m2</w:t>
      </w:r>
      <w:r>
        <w:rPr>
          <w:rFonts w:ascii="Arial" w:hAnsi="Arial" w:cs="Arial"/>
          <w:color w:val="auto"/>
          <w:sz w:val="22"/>
          <w:szCs w:val="22"/>
        </w:rPr>
        <w:t xml:space="preserve">; </w:t>
      </w:r>
      <w:r w:rsidRPr="00851A1C">
        <w:rPr>
          <w:rFonts w:ascii="Arial" w:hAnsi="Arial" w:cs="Arial"/>
          <w:color w:val="auto"/>
          <w:sz w:val="22"/>
          <w:szCs w:val="22"/>
        </w:rPr>
        <w:t>łazienka 3,94 m2</w:t>
      </w:r>
      <w:r>
        <w:rPr>
          <w:rFonts w:ascii="Arial" w:hAnsi="Arial" w:cs="Arial"/>
          <w:color w:val="auto"/>
          <w:sz w:val="22"/>
          <w:szCs w:val="22"/>
        </w:rPr>
        <w:t>. Powierzchnia razem:  104 m</w:t>
      </w:r>
      <w:r w:rsidRPr="00E4427D">
        <w:rPr>
          <w:rFonts w:ascii="Arial" w:hAnsi="Arial" w:cs="Arial"/>
          <w:color w:val="auto"/>
          <w:sz w:val="22"/>
          <w:szCs w:val="22"/>
          <w:vertAlign w:val="superscript"/>
        </w:rPr>
        <w:t>2</w:t>
      </w:r>
      <w:r>
        <w:rPr>
          <w:rFonts w:ascii="Arial" w:hAnsi="Arial" w:cs="Arial"/>
          <w:color w:val="auto"/>
          <w:sz w:val="22"/>
          <w:szCs w:val="22"/>
        </w:rPr>
        <w:t>.</w:t>
      </w:r>
    </w:p>
    <w:p w14:paraId="0A88A567" w14:textId="77777777" w:rsidR="009B3DBE" w:rsidRDefault="009B3DBE" w:rsidP="009B3DBE">
      <w:pPr>
        <w:pStyle w:val="Akapitzlist"/>
        <w:rPr>
          <w:rFonts w:ascii="Arial" w:hAnsi="Arial" w:cs="Arial"/>
          <w:sz w:val="22"/>
          <w:szCs w:val="22"/>
        </w:rPr>
      </w:pPr>
    </w:p>
    <w:p w14:paraId="373E0C40" w14:textId="77777777" w:rsidR="009B3DBE" w:rsidRDefault="009B3DBE" w:rsidP="009B3DBE">
      <w:pPr>
        <w:pStyle w:val="Default"/>
        <w:numPr>
          <w:ilvl w:val="0"/>
          <w:numId w:val="19"/>
        </w:numPr>
        <w:ind w:left="426" w:hanging="426"/>
        <w:jc w:val="both"/>
        <w:rPr>
          <w:rFonts w:ascii="Arial" w:hAnsi="Arial" w:cs="Arial"/>
          <w:color w:val="auto"/>
          <w:sz w:val="22"/>
          <w:szCs w:val="22"/>
        </w:rPr>
      </w:pPr>
      <w:r w:rsidRPr="00FB2A2E">
        <w:rPr>
          <w:rFonts w:ascii="Arial" w:hAnsi="Arial" w:cs="Arial"/>
          <w:b/>
          <w:color w:val="auto"/>
          <w:sz w:val="22"/>
          <w:szCs w:val="22"/>
        </w:rPr>
        <w:t>Budynek gospodarczy</w:t>
      </w:r>
      <w:r>
        <w:rPr>
          <w:rFonts w:ascii="Arial" w:hAnsi="Arial" w:cs="Arial"/>
          <w:color w:val="auto"/>
          <w:sz w:val="22"/>
          <w:szCs w:val="22"/>
        </w:rPr>
        <w:t xml:space="preserve"> (rodzaj pomieszczeń: archiwum, magazyn, pomieszczenie gospodarcze). Powierzchnia razem:  79 m</w:t>
      </w:r>
      <w:r w:rsidRPr="00E4427D">
        <w:rPr>
          <w:rFonts w:ascii="Arial" w:hAnsi="Arial" w:cs="Arial"/>
          <w:color w:val="auto"/>
          <w:sz w:val="22"/>
          <w:szCs w:val="22"/>
          <w:vertAlign w:val="superscript"/>
        </w:rPr>
        <w:t>2</w:t>
      </w:r>
      <w:r>
        <w:rPr>
          <w:rFonts w:ascii="Arial" w:hAnsi="Arial" w:cs="Arial"/>
          <w:color w:val="auto"/>
          <w:sz w:val="22"/>
          <w:szCs w:val="22"/>
        </w:rPr>
        <w:t>.</w:t>
      </w:r>
    </w:p>
    <w:p w14:paraId="6268D70D" w14:textId="77777777" w:rsidR="009B3DBE" w:rsidRDefault="009B3DBE" w:rsidP="009B3DBE">
      <w:pPr>
        <w:pStyle w:val="Akapitzlist"/>
        <w:rPr>
          <w:rFonts w:ascii="Arial" w:hAnsi="Arial" w:cs="Arial"/>
          <w:sz w:val="22"/>
          <w:szCs w:val="22"/>
        </w:rPr>
      </w:pPr>
    </w:p>
    <w:p w14:paraId="6B0F0BD3" w14:textId="77777777" w:rsidR="009B3DBE" w:rsidRPr="00851A1C" w:rsidRDefault="009B3DBE" w:rsidP="009B3DBE">
      <w:pPr>
        <w:pStyle w:val="Default"/>
        <w:numPr>
          <w:ilvl w:val="0"/>
          <w:numId w:val="19"/>
        </w:numPr>
        <w:ind w:left="426" w:hanging="426"/>
        <w:jc w:val="both"/>
        <w:rPr>
          <w:rFonts w:ascii="Arial" w:hAnsi="Arial" w:cs="Arial"/>
          <w:color w:val="auto"/>
          <w:sz w:val="22"/>
          <w:szCs w:val="22"/>
        </w:rPr>
      </w:pPr>
      <w:r w:rsidRPr="00FB2A2E">
        <w:rPr>
          <w:rFonts w:ascii="Arial" w:hAnsi="Arial" w:cs="Arial"/>
          <w:b/>
          <w:color w:val="auto"/>
          <w:sz w:val="22"/>
          <w:szCs w:val="22"/>
        </w:rPr>
        <w:t>Budynek PAD</w:t>
      </w:r>
      <w:r>
        <w:rPr>
          <w:rFonts w:ascii="Arial" w:hAnsi="Arial" w:cs="Arial"/>
          <w:color w:val="auto"/>
          <w:sz w:val="22"/>
          <w:szCs w:val="22"/>
        </w:rPr>
        <w:t xml:space="preserve"> ( pomieszczenia biurowe, sanitariaty, komunikacja) </w:t>
      </w:r>
      <w:r w:rsidRPr="00E4427D">
        <w:rPr>
          <w:rFonts w:ascii="Arial" w:hAnsi="Arial" w:cs="Arial"/>
          <w:color w:val="auto"/>
          <w:sz w:val="22"/>
          <w:szCs w:val="22"/>
        </w:rPr>
        <w:t xml:space="preserve">Powierzchnia razem: </w:t>
      </w:r>
      <w:r>
        <w:rPr>
          <w:rFonts w:ascii="Arial" w:hAnsi="Arial" w:cs="Arial"/>
          <w:color w:val="auto"/>
          <w:sz w:val="22"/>
          <w:szCs w:val="22"/>
        </w:rPr>
        <w:t xml:space="preserve"> </w:t>
      </w:r>
      <w:r w:rsidRPr="00E4427D">
        <w:rPr>
          <w:rFonts w:ascii="Arial" w:hAnsi="Arial" w:cs="Arial"/>
          <w:color w:val="auto"/>
          <w:sz w:val="22"/>
          <w:szCs w:val="22"/>
        </w:rPr>
        <w:t>45 m2.</w:t>
      </w:r>
    </w:p>
    <w:p w14:paraId="3B459264" w14:textId="77777777" w:rsidR="009B3DBE" w:rsidRPr="00F9065B" w:rsidRDefault="009B3DBE" w:rsidP="009B3DBE">
      <w:pPr>
        <w:pStyle w:val="Default"/>
        <w:jc w:val="both"/>
        <w:rPr>
          <w:rFonts w:ascii="Arial" w:hAnsi="Arial" w:cs="Arial"/>
          <w:color w:val="auto"/>
          <w:sz w:val="22"/>
          <w:szCs w:val="22"/>
        </w:rPr>
      </w:pPr>
    </w:p>
    <w:p w14:paraId="770DE02A" w14:textId="77777777" w:rsidR="009B3DBE" w:rsidRPr="00E4427D" w:rsidRDefault="009B3DBE" w:rsidP="009B3DBE">
      <w:pPr>
        <w:pStyle w:val="Akapitzlist"/>
        <w:ind w:left="0" w:firstLine="426"/>
        <w:rPr>
          <w:rFonts w:ascii="Arial" w:hAnsi="Arial" w:cs="Arial"/>
          <w:b/>
          <w:sz w:val="22"/>
          <w:szCs w:val="22"/>
        </w:rPr>
      </w:pPr>
      <w:r w:rsidRPr="00E4427D">
        <w:rPr>
          <w:rFonts w:ascii="Arial" w:hAnsi="Arial" w:cs="Arial"/>
          <w:b/>
          <w:sz w:val="22"/>
          <w:szCs w:val="22"/>
        </w:rPr>
        <w:t>Łączna powierzchnia podłóg: 872 m2</w:t>
      </w:r>
    </w:p>
    <w:p w14:paraId="6A5DA34A" w14:textId="77777777" w:rsidR="009B3DBE" w:rsidRPr="00E4427D" w:rsidRDefault="009B3DBE" w:rsidP="009B3DBE">
      <w:pPr>
        <w:pStyle w:val="Akapitzlist"/>
        <w:ind w:left="0" w:firstLine="426"/>
        <w:rPr>
          <w:rFonts w:ascii="Arial" w:hAnsi="Arial" w:cs="Arial"/>
          <w:b/>
          <w:sz w:val="22"/>
          <w:szCs w:val="22"/>
        </w:rPr>
      </w:pPr>
      <w:r w:rsidRPr="00E4427D">
        <w:rPr>
          <w:rFonts w:ascii="Arial" w:hAnsi="Arial" w:cs="Arial"/>
          <w:b/>
          <w:sz w:val="22"/>
          <w:szCs w:val="22"/>
        </w:rPr>
        <w:t>Łączna</w:t>
      </w:r>
      <w:r>
        <w:rPr>
          <w:rFonts w:ascii="Arial" w:hAnsi="Arial" w:cs="Arial"/>
          <w:b/>
          <w:sz w:val="22"/>
          <w:szCs w:val="22"/>
        </w:rPr>
        <w:t xml:space="preserve"> powierzchnia okien, witryn wejściowych</w:t>
      </w:r>
      <w:r w:rsidRPr="00E4427D">
        <w:rPr>
          <w:rFonts w:ascii="Arial" w:hAnsi="Arial" w:cs="Arial"/>
          <w:b/>
          <w:sz w:val="22"/>
          <w:szCs w:val="22"/>
        </w:rPr>
        <w:t xml:space="preserve">: </w:t>
      </w:r>
      <w:r>
        <w:rPr>
          <w:rFonts w:ascii="Arial" w:hAnsi="Arial" w:cs="Arial"/>
          <w:b/>
          <w:sz w:val="22"/>
          <w:szCs w:val="22"/>
        </w:rPr>
        <w:t>114</w:t>
      </w:r>
      <w:r w:rsidRPr="00E4427D">
        <w:rPr>
          <w:rFonts w:ascii="Arial" w:hAnsi="Arial" w:cs="Arial"/>
          <w:b/>
          <w:sz w:val="22"/>
          <w:szCs w:val="22"/>
        </w:rPr>
        <w:t xml:space="preserve"> m2</w:t>
      </w:r>
    </w:p>
    <w:p w14:paraId="254E4DCA" w14:textId="77777777" w:rsidR="009B3DBE" w:rsidRPr="00E4427D" w:rsidRDefault="009B3DBE" w:rsidP="009B3DBE">
      <w:pPr>
        <w:pStyle w:val="Akapitzlist"/>
        <w:ind w:left="0" w:firstLine="426"/>
        <w:rPr>
          <w:rFonts w:ascii="Arial" w:hAnsi="Arial" w:cs="Arial"/>
          <w:b/>
          <w:sz w:val="22"/>
          <w:szCs w:val="22"/>
        </w:rPr>
      </w:pPr>
      <w:r w:rsidRPr="00E4427D">
        <w:rPr>
          <w:rFonts w:ascii="Arial" w:hAnsi="Arial" w:cs="Arial"/>
          <w:b/>
          <w:sz w:val="22"/>
          <w:szCs w:val="22"/>
        </w:rPr>
        <w:t xml:space="preserve">Łączna ilość drzwi zewnętrznych: </w:t>
      </w:r>
      <w:r>
        <w:rPr>
          <w:rFonts w:ascii="Arial" w:hAnsi="Arial" w:cs="Arial"/>
          <w:b/>
          <w:sz w:val="22"/>
          <w:szCs w:val="22"/>
        </w:rPr>
        <w:t>8</w:t>
      </w:r>
      <w:r w:rsidRPr="00E4427D">
        <w:rPr>
          <w:rFonts w:ascii="Arial" w:hAnsi="Arial" w:cs="Arial"/>
          <w:b/>
          <w:sz w:val="22"/>
          <w:szCs w:val="22"/>
        </w:rPr>
        <w:t xml:space="preserve"> szt.</w:t>
      </w:r>
    </w:p>
    <w:p w14:paraId="480AF42E" w14:textId="77777777" w:rsidR="009B3DBE" w:rsidRDefault="009B3DBE" w:rsidP="009B3DBE">
      <w:pPr>
        <w:pStyle w:val="Akapitzlist"/>
        <w:ind w:left="0" w:firstLine="426"/>
        <w:rPr>
          <w:rFonts w:ascii="Arial" w:hAnsi="Arial" w:cs="Arial"/>
          <w:b/>
          <w:sz w:val="22"/>
          <w:szCs w:val="22"/>
        </w:rPr>
      </w:pPr>
      <w:r w:rsidRPr="00E4427D">
        <w:rPr>
          <w:rFonts w:ascii="Arial" w:hAnsi="Arial" w:cs="Arial"/>
          <w:b/>
          <w:sz w:val="22"/>
          <w:szCs w:val="22"/>
        </w:rPr>
        <w:t xml:space="preserve">Łączna ilość drzwi wewnętrznych :  </w:t>
      </w:r>
      <w:r>
        <w:rPr>
          <w:rFonts w:ascii="Arial" w:hAnsi="Arial" w:cs="Arial"/>
          <w:b/>
          <w:sz w:val="22"/>
          <w:szCs w:val="22"/>
        </w:rPr>
        <w:t xml:space="preserve">52 </w:t>
      </w:r>
      <w:r w:rsidRPr="00E4427D">
        <w:rPr>
          <w:rFonts w:ascii="Arial" w:hAnsi="Arial" w:cs="Arial"/>
          <w:b/>
          <w:sz w:val="22"/>
          <w:szCs w:val="22"/>
        </w:rPr>
        <w:t>szt.</w:t>
      </w:r>
      <w:r>
        <w:rPr>
          <w:rFonts w:ascii="Arial" w:hAnsi="Arial" w:cs="Arial"/>
          <w:b/>
          <w:sz w:val="22"/>
          <w:szCs w:val="22"/>
        </w:rPr>
        <w:t xml:space="preserve"> </w:t>
      </w:r>
    </w:p>
    <w:p w14:paraId="67467295" w14:textId="77777777" w:rsidR="009B3DBE" w:rsidRDefault="009B3DBE" w:rsidP="009B3DBE">
      <w:pPr>
        <w:pStyle w:val="Akapitzlist"/>
        <w:ind w:left="0" w:firstLine="426"/>
        <w:rPr>
          <w:rFonts w:ascii="Arial" w:hAnsi="Arial" w:cs="Arial"/>
          <w:b/>
          <w:sz w:val="22"/>
          <w:szCs w:val="22"/>
        </w:rPr>
      </w:pPr>
    </w:p>
    <w:p w14:paraId="14A6B139" w14:textId="77777777" w:rsidR="009B3DBE" w:rsidRDefault="009B3DBE" w:rsidP="009B3DBE">
      <w:pPr>
        <w:pStyle w:val="Default"/>
        <w:numPr>
          <w:ilvl w:val="0"/>
          <w:numId w:val="19"/>
        </w:numPr>
        <w:ind w:left="426" w:hanging="426"/>
        <w:jc w:val="both"/>
        <w:rPr>
          <w:rFonts w:ascii="Arial" w:hAnsi="Arial" w:cs="Arial"/>
          <w:b/>
          <w:color w:val="auto"/>
          <w:sz w:val="22"/>
          <w:szCs w:val="22"/>
        </w:rPr>
      </w:pPr>
      <w:r>
        <w:rPr>
          <w:rFonts w:ascii="Arial" w:hAnsi="Arial" w:cs="Arial"/>
          <w:b/>
          <w:color w:val="auto"/>
          <w:sz w:val="22"/>
          <w:szCs w:val="22"/>
        </w:rPr>
        <w:t>Plac utwardzony przed wejściem głównym i na zapleczu Nadleśnictwa Chocianów</w:t>
      </w:r>
    </w:p>
    <w:p w14:paraId="59E98B2E" w14:textId="77777777" w:rsidR="009B3DBE" w:rsidRPr="00F96623" w:rsidRDefault="009B3DBE" w:rsidP="009B3DBE">
      <w:pPr>
        <w:pStyle w:val="Default"/>
        <w:ind w:left="426"/>
        <w:jc w:val="both"/>
        <w:rPr>
          <w:rFonts w:ascii="Arial" w:hAnsi="Arial" w:cs="Arial"/>
          <w:b/>
          <w:color w:val="auto"/>
          <w:sz w:val="22"/>
          <w:szCs w:val="22"/>
        </w:rPr>
      </w:pPr>
      <w:r>
        <w:rPr>
          <w:rFonts w:ascii="Arial" w:hAnsi="Arial" w:cs="Arial"/>
          <w:color w:val="auto"/>
          <w:sz w:val="22"/>
          <w:szCs w:val="22"/>
        </w:rPr>
        <w:t xml:space="preserve">Powierzchnia: </w:t>
      </w:r>
      <w:r w:rsidRPr="00F96623">
        <w:rPr>
          <w:rFonts w:ascii="Arial" w:hAnsi="Arial" w:cs="Arial"/>
          <w:color w:val="auto"/>
          <w:sz w:val="22"/>
          <w:szCs w:val="22"/>
        </w:rPr>
        <w:t xml:space="preserve"> </w:t>
      </w:r>
      <w:r>
        <w:rPr>
          <w:rFonts w:ascii="Arial" w:hAnsi="Arial" w:cs="Arial"/>
          <w:color w:val="auto"/>
          <w:sz w:val="22"/>
          <w:szCs w:val="22"/>
        </w:rPr>
        <w:t>ok. 750 m2</w:t>
      </w:r>
    </w:p>
    <w:p w14:paraId="1D0587C7" w14:textId="28D42F3B" w:rsidR="009B3DBE" w:rsidRDefault="009B3DBE" w:rsidP="009B3DBE">
      <w:pPr>
        <w:pStyle w:val="Akapitzlist"/>
        <w:ind w:left="0"/>
        <w:rPr>
          <w:rFonts w:ascii="Arial" w:hAnsi="Arial" w:cs="Arial"/>
          <w:sz w:val="22"/>
          <w:szCs w:val="22"/>
        </w:rPr>
      </w:pPr>
    </w:p>
    <w:p w14:paraId="7836AB97" w14:textId="77777777" w:rsidR="009B3DBE" w:rsidRDefault="009B3DBE" w:rsidP="009B3DBE">
      <w:pPr>
        <w:pStyle w:val="Default"/>
        <w:numPr>
          <w:ilvl w:val="0"/>
          <w:numId w:val="17"/>
        </w:numPr>
        <w:ind w:left="0" w:hanging="426"/>
        <w:jc w:val="both"/>
        <w:rPr>
          <w:rFonts w:ascii="Arial" w:hAnsi="Arial" w:cs="Arial"/>
          <w:color w:val="auto"/>
          <w:sz w:val="22"/>
          <w:szCs w:val="22"/>
        </w:rPr>
      </w:pPr>
      <w:r>
        <w:rPr>
          <w:rFonts w:ascii="Arial" w:hAnsi="Arial" w:cs="Arial"/>
          <w:color w:val="auto"/>
          <w:sz w:val="22"/>
          <w:szCs w:val="22"/>
        </w:rPr>
        <w:t>Zakres czynności utrzymania porządku:</w:t>
      </w:r>
    </w:p>
    <w:p w14:paraId="6461B8F0" w14:textId="77777777" w:rsidR="009B3DBE" w:rsidRDefault="009B3DBE" w:rsidP="009B3DBE">
      <w:pPr>
        <w:pStyle w:val="Default"/>
        <w:jc w:val="both"/>
        <w:rPr>
          <w:rFonts w:ascii="Arial" w:hAnsi="Arial" w:cs="Arial"/>
          <w:color w:val="auto"/>
          <w:sz w:val="22"/>
          <w:szCs w:val="22"/>
        </w:rPr>
      </w:pPr>
    </w:p>
    <w:p w14:paraId="1400BD69" w14:textId="77777777" w:rsidR="009B3DBE" w:rsidRPr="0054215D" w:rsidRDefault="009B3DBE" w:rsidP="009B3DBE">
      <w:pPr>
        <w:pStyle w:val="Default"/>
        <w:numPr>
          <w:ilvl w:val="1"/>
          <w:numId w:val="17"/>
        </w:numPr>
        <w:ind w:left="426" w:hanging="568"/>
        <w:jc w:val="both"/>
        <w:rPr>
          <w:rFonts w:ascii="Arial" w:hAnsi="Arial" w:cs="Arial"/>
          <w:b/>
          <w:bCs/>
          <w:color w:val="auto"/>
          <w:sz w:val="22"/>
          <w:szCs w:val="22"/>
        </w:rPr>
      </w:pPr>
      <w:r w:rsidRPr="0054215D">
        <w:rPr>
          <w:rFonts w:ascii="Arial" w:hAnsi="Arial" w:cs="Arial"/>
          <w:b/>
          <w:bCs/>
          <w:color w:val="auto"/>
          <w:sz w:val="22"/>
          <w:szCs w:val="22"/>
        </w:rPr>
        <w:t>Codziennie</w:t>
      </w:r>
      <w:r>
        <w:rPr>
          <w:rFonts w:ascii="Arial" w:hAnsi="Arial" w:cs="Arial"/>
          <w:b/>
          <w:bCs/>
          <w:color w:val="auto"/>
          <w:sz w:val="22"/>
          <w:szCs w:val="22"/>
        </w:rPr>
        <w:t xml:space="preserve"> (biuro):</w:t>
      </w:r>
    </w:p>
    <w:p w14:paraId="7B6F2009" w14:textId="77777777" w:rsidR="009B3DBE" w:rsidRDefault="009B3DBE" w:rsidP="009B3DBE">
      <w:pPr>
        <w:pStyle w:val="Default"/>
        <w:numPr>
          <w:ilvl w:val="0"/>
          <w:numId w:val="20"/>
        </w:numPr>
        <w:ind w:left="426" w:hanging="284"/>
        <w:jc w:val="both"/>
        <w:rPr>
          <w:rFonts w:ascii="Arial" w:hAnsi="Arial" w:cs="Arial"/>
          <w:color w:val="auto"/>
          <w:sz w:val="22"/>
          <w:szCs w:val="22"/>
        </w:rPr>
      </w:pPr>
      <w:r>
        <w:rPr>
          <w:rFonts w:ascii="Arial" w:hAnsi="Arial" w:cs="Arial"/>
          <w:color w:val="auto"/>
          <w:sz w:val="22"/>
          <w:szCs w:val="22"/>
        </w:rPr>
        <w:t>utrzymanie w czystości podłóg i listew przypodłogowych w pomieszczeniach znajdujących się w całym obiekcie (zamiatanie, mycie, konserwowanie). Rodzaj powierzchni: płytki ceramiczne, glazura, lastryko, panele podłogowe);</w:t>
      </w:r>
    </w:p>
    <w:p w14:paraId="712CF0A1" w14:textId="77777777" w:rsidR="009B3DBE" w:rsidRDefault="009B3DBE" w:rsidP="009B3DBE">
      <w:pPr>
        <w:pStyle w:val="Default"/>
        <w:numPr>
          <w:ilvl w:val="0"/>
          <w:numId w:val="20"/>
        </w:numPr>
        <w:ind w:left="426" w:hanging="284"/>
        <w:jc w:val="both"/>
        <w:rPr>
          <w:rFonts w:ascii="Arial" w:hAnsi="Arial" w:cs="Arial"/>
          <w:color w:val="auto"/>
          <w:sz w:val="22"/>
          <w:szCs w:val="22"/>
        </w:rPr>
      </w:pPr>
      <w:r>
        <w:rPr>
          <w:rFonts w:ascii="Arial" w:hAnsi="Arial" w:cs="Arial"/>
          <w:color w:val="auto"/>
          <w:sz w:val="22"/>
          <w:szCs w:val="22"/>
        </w:rPr>
        <w:t>czyszczenie i wycieranie z kurzu biurek, stołów, krzeseł, foteli, półek, szafek, regałów</w:t>
      </w:r>
      <w:r>
        <w:rPr>
          <w:rFonts w:ascii="Arial" w:hAnsi="Arial" w:cs="Arial"/>
          <w:color w:val="auto"/>
          <w:sz w:val="22"/>
          <w:szCs w:val="22"/>
        </w:rPr>
        <w:br/>
        <w:t>i innych mebli w pomieszczeniach;</w:t>
      </w:r>
    </w:p>
    <w:p w14:paraId="641837F6" w14:textId="77777777" w:rsidR="009B3DBE" w:rsidRDefault="009B3DBE" w:rsidP="009B3DBE">
      <w:pPr>
        <w:pStyle w:val="Default"/>
        <w:numPr>
          <w:ilvl w:val="0"/>
          <w:numId w:val="20"/>
        </w:numPr>
        <w:ind w:left="426" w:hanging="284"/>
        <w:jc w:val="both"/>
        <w:rPr>
          <w:rFonts w:ascii="Arial" w:hAnsi="Arial" w:cs="Arial"/>
          <w:color w:val="auto"/>
          <w:sz w:val="22"/>
          <w:szCs w:val="22"/>
        </w:rPr>
      </w:pPr>
      <w:r>
        <w:rPr>
          <w:rFonts w:ascii="Arial" w:hAnsi="Arial" w:cs="Arial"/>
          <w:color w:val="auto"/>
          <w:sz w:val="22"/>
          <w:szCs w:val="22"/>
        </w:rPr>
        <w:t>wycieranie z kurzu sprzętu biurowego i komputerowego (kserokopiarki, faksy, niszczarki, monitory, komputery, drukarki i skanery);</w:t>
      </w:r>
    </w:p>
    <w:p w14:paraId="1027D2BA" w14:textId="77777777" w:rsidR="009B3DBE" w:rsidRDefault="009B3DBE" w:rsidP="009B3DBE">
      <w:pPr>
        <w:pStyle w:val="Default"/>
        <w:numPr>
          <w:ilvl w:val="0"/>
          <w:numId w:val="20"/>
        </w:numPr>
        <w:ind w:left="426" w:hanging="284"/>
        <w:jc w:val="both"/>
        <w:rPr>
          <w:rFonts w:ascii="Arial" w:hAnsi="Arial" w:cs="Arial"/>
          <w:color w:val="auto"/>
          <w:sz w:val="22"/>
          <w:szCs w:val="22"/>
        </w:rPr>
      </w:pPr>
      <w:r>
        <w:rPr>
          <w:rFonts w:ascii="Arial" w:hAnsi="Arial" w:cs="Arial"/>
          <w:color w:val="auto"/>
          <w:sz w:val="22"/>
          <w:szCs w:val="22"/>
        </w:rPr>
        <w:t xml:space="preserve">czyszczenie i wycieranie z kurzu pozostałego wyposażenia (lodówek, ekspresów do kawy oraz innych urządzeń AGD, odbiorników </w:t>
      </w:r>
      <w:r w:rsidRPr="00BB5127">
        <w:rPr>
          <w:rFonts w:ascii="Arial" w:hAnsi="Arial" w:cs="Arial"/>
          <w:color w:val="FF0000"/>
          <w:sz w:val="22"/>
          <w:szCs w:val="22"/>
        </w:rPr>
        <w:t>RTV)</w:t>
      </w:r>
      <w:r>
        <w:rPr>
          <w:rFonts w:ascii="Arial" w:hAnsi="Arial" w:cs="Arial"/>
          <w:color w:val="auto"/>
          <w:sz w:val="22"/>
          <w:szCs w:val="22"/>
        </w:rPr>
        <w:t>;</w:t>
      </w:r>
    </w:p>
    <w:p w14:paraId="62CBF4CC" w14:textId="77777777" w:rsidR="009B3DBE" w:rsidRDefault="009B3DBE" w:rsidP="009B3DBE">
      <w:pPr>
        <w:pStyle w:val="Default"/>
        <w:numPr>
          <w:ilvl w:val="0"/>
          <w:numId w:val="20"/>
        </w:numPr>
        <w:ind w:left="426" w:hanging="284"/>
        <w:jc w:val="both"/>
        <w:rPr>
          <w:rFonts w:ascii="Arial" w:hAnsi="Arial" w:cs="Arial"/>
          <w:color w:val="auto"/>
          <w:sz w:val="22"/>
          <w:szCs w:val="22"/>
        </w:rPr>
      </w:pPr>
      <w:r>
        <w:rPr>
          <w:rFonts w:ascii="Arial" w:hAnsi="Arial" w:cs="Arial"/>
          <w:color w:val="auto"/>
          <w:sz w:val="22"/>
          <w:szCs w:val="22"/>
        </w:rPr>
        <w:t xml:space="preserve">czyszczenie i dezynfekowanie </w:t>
      </w:r>
      <w:r w:rsidRPr="00B83E7A">
        <w:rPr>
          <w:rFonts w:ascii="Arial" w:hAnsi="Arial" w:cs="Arial"/>
          <w:color w:val="auto"/>
          <w:sz w:val="22"/>
          <w:szCs w:val="22"/>
        </w:rPr>
        <w:t>okuć drzwiowyc</w:t>
      </w:r>
      <w:r>
        <w:rPr>
          <w:rFonts w:ascii="Arial" w:hAnsi="Arial" w:cs="Arial"/>
          <w:color w:val="auto"/>
          <w:sz w:val="22"/>
          <w:szCs w:val="22"/>
        </w:rPr>
        <w:t>h (w przypadku zaistnienia sytuacji szczególnych np. zagrożenie epidemiologiczne, czyszczenie ww. elementów przy zastosowaniu odpowiednich środków do dezynfekcji, uzgodnionych z Zamawiającym);</w:t>
      </w:r>
    </w:p>
    <w:p w14:paraId="457B1E09" w14:textId="77777777" w:rsidR="009B3DBE" w:rsidRPr="0079746C" w:rsidRDefault="009B3DBE" w:rsidP="009B3DBE">
      <w:pPr>
        <w:pStyle w:val="Default"/>
        <w:numPr>
          <w:ilvl w:val="0"/>
          <w:numId w:val="20"/>
        </w:numPr>
        <w:ind w:left="426" w:hanging="284"/>
        <w:jc w:val="both"/>
        <w:rPr>
          <w:rFonts w:ascii="Arial" w:hAnsi="Arial" w:cs="Arial"/>
          <w:color w:val="auto"/>
          <w:sz w:val="22"/>
          <w:szCs w:val="22"/>
        </w:rPr>
      </w:pPr>
      <w:r w:rsidRPr="00B83E7A">
        <w:rPr>
          <w:rFonts w:ascii="Arial" w:hAnsi="Arial" w:cs="Arial"/>
          <w:color w:val="auto"/>
          <w:sz w:val="22"/>
          <w:szCs w:val="22"/>
        </w:rPr>
        <w:t>opróżnianie koszy na śmieci, w tym również pojemników niszczarek dokumentów, wraz</w:t>
      </w:r>
      <w:r>
        <w:rPr>
          <w:rFonts w:ascii="Arial" w:hAnsi="Arial" w:cs="Arial"/>
          <w:color w:val="auto"/>
          <w:sz w:val="22"/>
          <w:szCs w:val="22"/>
        </w:rPr>
        <w:br/>
      </w:r>
      <w:r w:rsidRPr="00B83E7A">
        <w:rPr>
          <w:rFonts w:ascii="Arial" w:hAnsi="Arial" w:cs="Arial"/>
          <w:color w:val="auto"/>
          <w:sz w:val="22"/>
          <w:szCs w:val="22"/>
        </w:rPr>
        <w:t>z wymianą znajdujących się w nich worków na śmieci oraz wytarciem na mokro obudo</w:t>
      </w:r>
      <w:r>
        <w:rPr>
          <w:rFonts w:ascii="Arial" w:hAnsi="Arial" w:cs="Arial"/>
          <w:color w:val="auto"/>
          <w:sz w:val="22"/>
          <w:szCs w:val="22"/>
        </w:rPr>
        <w:t>wy</w:t>
      </w:r>
      <w:r>
        <w:rPr>
          <w:rFonts w:ascii="Arial" w:hAnsi="Arial" w:cs="Arial"/>
          <w:color w:val="auto"/>
          <w:sz w:val="22"/>
          <w:szCs w:val="22"/>
        </w:rPr>
        <w:br/>
        <w:t xml:space="preserve">w przypadku zabrudzeń koszy </w:t>
      </w:r>
      <w:r w:rsidRPr="0079746C">
        <w:rPr>
          <w:rFonts w:ascii="Arial" w:hAnsi="Arial" w:cs="Arial"/>
          <w:color w:val="auto"/>
          <w:sz w:val="22"/>
          <w:szCs w:val="22"/>
        </w:rPr>
        <w:t>czy niszczarek;</w:t>
      </w:r>
    </w:p>
    <w:p w14:paraId="1F3C16A3" w14:textId="77777777" w:rsidR="009B3DBE" w:rsidRDefault="009B3DBE" w:rsidP="009B3DBE">
      <w:pPr>
        <w:pStyle w:val="Default"/>
        <w:numPr>
          <w:ilvl w:val="0"/>
          <w:numId w:val="20"/>
        </w:numPr>
        <w:ind w:left="426" w:hanging="284"/>
        <w:jc w:val="both"/>
        <w:rPr>
          <w:rFonts w:ascii="Arial" w:hAnsi="Arial" w:cs="Arial"/>
          <w:color w:val="auto"/>
          <w:sz w:val="22"/>
          <w:szCs w:val="22"/>
        </w:rPr>
      </w:pPr>
      <w:r w:rsidRPr="0079746C">
        <w:rPr>
          <w:rFonts w:ascii="Arial" w:hAnsi="Arial" w:cs="Arial"/>
          <w:color w:val="auto"/>
          <w:sz w:val="22"/>
          <w:szCs w:val="22"/>
        </w:rPr>
        <w:t>wynoszenie śmieci na zewnątrz budynku do koszy</w:t>
      </w:r>
      <w:r>
        <w:rPr>
          <w:rFonts w:ascii="Arial" w:hAnsi="Arial" w:cs="Arial"/>
          <w:color w:val="auto"/>
          <w:sz w:val="22"/>
          <w:szCs w:val="22"/>
        </w:rPr>
        <w:t xml:space="preserve"> z zachowaniem obowiązujących zasad segregowania odpadów (papier, plastik i metale, szkło, odpady </w:t>
      </w:r>
      <w:proofErr w:type="spellStart"/>
      <w:r>
        <w:rPr>
          <w:rFonts w:ascii="Arial" w:hAnsi="Arial" w:cs="Arial"/>
          <w:color w:val="auto"/>
          <w:sz w:val="22"/>
          <w:szCs w:val="22"/>
        </w:rPr>
        <w:t>bio</w:t>
      </w:r>
      <w:proofErr w:type="spellEnd"/>
      <w:r>
        <w:rPr>
          <w:rFonts w:ascii="Arial" w:hAnsi="Arial" w:cs="Arial"/>
          <w:color w:val="auto"/>
          <w:sz w:val="22"/>
          <w:szCs w:val="22"/>
        </w:rPr>
        <w:t>, odpady zmieszane);</w:t>
      </w:r>
    </w:p>
    <w:p w14:paraId="5F3D3D1C" w14:textId="77777777" w:rsidR="009B3DBE" w:rsidRDefault="009B3DBE" w:rsidP="009B3DBE">
      <w:pPr>
        <w:pStyle w:val="Default"/>
        <w:numPr>
          <w:ilvl w:val="0"/>
          <w:numId w:val="20"/>
        </w:numPr>
        <w:ind w:left="426" w:hanging="284"/>
        <w:jc w:val="both"/>
        <w:rPr>
          <w:rFonts w:ascii="Arial" w:hAnsi="Arial" w:cs="Arial"/>
          <w:color w:val="auto"/>
          <w:sz w:val="22"/>
          <w:szCs w:val="22"/>
        </w:rPr>
      </w:pPr>
      <w:r>
        <w:rPr>
          <w:rFonts w:ascii="Arial" w:hAnsi="Arial" w:cs="Arial"/>
          <w:color w:val="auto"/>
          <w:sz w:val="22"/>
          <w:szCs w:val="22"/>
        </w:rPr>
        <w:t>czyszczenie i wycieranie poręczy, balustrad, parapetów;</w:t>
      </w:r>
    </w:p>
    <w:p w14:paraId="4B5E4977" w14:textId="77777777" w:rsidR="009B3DBE" w:rsidRDefault="009B3DBE" w:rsidP="009B3DBE">
      <w:pPr>
        <w:pStyle w:val="Default"/>
        <w:numPr>
          <w:ilvl w:val="0"/>
          <w:numId w:val="20"/>
        </w:numPr>
        <w:ind w:left="426" w:hanging="284"/>
        <w:jc w:val="both"/>
        <w:rPr>
          <w:rFonts w:ascii="Arial" w:hAnsi="Arial" w:cs="Arial"/>
          <w:color w:val="auto"/>
          <w:sz w:val="22"/>
          <w:szCs w:val="22"/>
        </w:rPr>
      </w:pPr>
      <w:r>
        <w:rPr>
          <w:rFonts w:ascii="Arial" w:hAnsi="Arial" w:cs="Arial"/>
          <w:color w:val="auto"/>
          <w:sz w:val="22"/>
          <w:szCs w:val="22"/>
        </w:rPr>
        <w:lastRenderedPageBreak/>
        <w:t>zamiatanie, odkurzanie i mycie klatek schodowych oraz utrzymanie w czystości wycieraczek wewnętrznych i zewnętrznych;</w:t>
      </w:r>
    </w:p>
    <w:p w14:paraId="7B354274" w14:textId="77777777" w:rsidR="009B3DBE" w:rsidRPr="009C3FA4" w:rsidRDefault="009B3DBE" w:rsidP="009B3DBE">
      <w:pPr>
        <w:pStyle w:val="Default"/>
        <w:numPr>
          <w:ilvl w:val="0"/>
          <w:numId w:val="20"/>
        </w:numPr>
        <w:ind w:left="426" w:hanging="284"/>
        <w:jc w:val="both"/>
        <w:rPr>
          <w:rFonts w:ascii="Arial" w:hAnsi="Arial" w:cs="Arial"/>
          <w:color w:val="auto"/>
          <w:sz w:val="22"/>
          <w:szCs w:val="22"/>
        </w:rPr>
      </w:pPr>
      <w:r>
        <w:rPr>
          <w:rFonts w:ascii="Arial" w:hAnsi="Arial" w:cs="Arial"/>
          <w:color w:val="auto"/>
          <w:sz w:val="22"/>
          <w:szCs w:val="22"/>
        </w:rPr>
        <w:t>sprzątanie pomieszczeń socjalnych przy użyciu odpowiedniego sprzętu oraz</w:t>
      </w:r>
      <w:r>
        <w:rPr>
          <w:rFonts w:ascii="Arial" w:hAnsi="Arial" w:cs="Arial"/>
          <w:color w:val="auto"/>
          <w:sz w:val="22"/>
          <w:szCs w:val="22"/>
        </w:rPr>
        <w:br/>
        <w:t>z zastosowaniem odpowiednich środków czyszczących;</w:t>
      </w:r>
    </w:p>
    <w:p w14:paraId="45434F61" w14:textId="77777777" w:rsidR="009B3DBE" w:rsidRDefault="009B3DBE" w:rsidP="009B3DBE">
      <w:pPr>
        <w:pStyle w:val="Default"/>
        <w:numPr>
          <w:ilvl w:val="0"/>
          <w:numId w:val="20"/>
        </w:numPr>
        <w:ind w:left="426" w:hanging="284"/>
        <w:jc w:val="both"/>
        <w:rPr>
          <w:rFonts w:ascii="Arial" w:hAnsi="Arial" w:cs="Arial"/>
          <w:color w:val="auto"/>
          <w:sz w:val="22"/>
          <w:szCs w:val="22"/>
        </w:rPr>
      </w:pPr>
      <w:r>
        <w:rPr>
          <w:rFonts w:ascii="Arial" w:hAnsi="Arial" w:cs="Arial"/>
          <w:color w:val="auto"/>
          <w:sz w:val="22"/>
          <w:szCs w:val="22"/>
        </w:rPr>
        <w:t>sprzątanie, dezynfekcja i utrzymanie w czystości pomieszczeń i wyposażenia sanitariatów w tym: urządzeń sanitarnych (misek sedesowych, pisuarów, desek klozetowych, umywalek, obudów urządzeń sanitarnych, baterii umywalkowych itp.). W przypadku zaistnienia sytuacji szczególnych np. zagrożenie epidemiologiczne, czyszczenie ww. elementów przy zastosowaniu odpowiednich środków do dezynfekcji, uzgodnionych z Zamawiającym.</w:t>
      </w:r>
    </w:p>
    <w:p w14:paraId="4249242A" w14:textId="77777777" w:rsidR="009B3DBE" w:rsidRDefault="009B3DBE" w:rsidP="009B3DBE">
      <w:pPr>
        <w:pStyle w:val="Default"/>
        <w:numPr>
          <w:ilvl w:val="0"/>
          <w:numId w:val="20"/>
        </w:numPr>
        <w:ind w:left="426" w:hanging="284"/>
        <w:jc w:val="both"/>
        <w:rPr>
          <w:rFonts w:ascii="Arial" w:hAnsi="Arial" w:cs="Arial"/>
          <w:color w:val="auto"/>
          <w:sz w:val="22"/>
          <w:szCs w:val="22"/>
        </w:rPr>
      </w:pPr>
      <w:r>
        <w:rPr>
          <w:rFonts w:ascii="Arial" w:hAnsi="Arial" w:cs="Arial"/>
          <w:color w:val="auto"/>
          <w:sz w:val="22"/>
          <w:szCs w:val="22"/>
        </w:rPr>
        <w:t xml:space="preserve">wymiana i bieżące uzupełnianie </w:t>
      </w:r>
      <w:r w:rsidRPr="0054215D">
        <w:rPr>
          <w:rFonts w:ascii="Arial" w:hAnsi="Arial" w:cs="Arial"/>
          <w:color w:val="auto"/>
          <w:sz w:val="22"/>
          <w:szCs w:val="22"/>
        </w:rPr>
        <w:t xml:space="preserve">w pomieszczeniach </w:t>
      </w:r>
      <w:r>
        <w:rPr>
          <w:rFonts w:ascii="Arial" w:hAnsi="Arial" w:cs="Arial"/>
          <w:color w:val="auto"/>
          <w:sz w:val="22"/>
          <w:szCs w:val="22"/>
        </w:rPr>
        <w:t>sanitariatów: papieru toaletowego, ręczników papierowych, mydła w płynie, kostek zapachowych dezynfekujących do muszli</w:t>
      </w:r>
      <w:r>
        <w:rPr>
          <w:rFonts w:ascii="Arial" w:hAnsi="Arial" w:cs="Arial"/>
          <w:color w:val="auto"/>
          <w:sz w:val="22"/>
          <w:szCs w:val="22"/>
        </w:rPr>
        <w:br/>
        <w:t>i odświeżaczy powietrza;</w:t>
      </w:r>
    </w:p>
    <w:p w14:paraId="0AFD36A1" w14:textId="77777777" w:rsidR="009B3DBE" w:rsidRDefault="009B3DBE" w:rsidP="009B3DBE">
      <w:pPr>
        <w:pStyle w:val="Default"/>
        <w:numPr>
          <w:ilvl w:val="0"/>
          <w:numId w:val="20"/>
        </w:numPr>
        <w:ind w:left="426" w:hanging="284"/>
        <w:jc w:val="both"/>
        <w:rPr>
          <w:rFonts w:ascii="Arial" w:hAnsi="Arial" w:cs="Arial"/>
          <w:color w:val="auto"/>
          <w:sz w:val="22"/>
          <w:szCs w:val="22"/>
        </w:rPr>
      </w:pPr>
      <w:r>
        <w:rPr>
          <w:rFonts w:ascii="Arial" w:hAnsi="Arial" w:cs="Arial"/>
          <w:color w:val="auto"/>
          <w:sz w:val="22"/>
          <w:szCs w:val="22"/>
        </w:rPr>
        <w:t xml:space="preserve"> bieżąca wymiana i uzupełnianie </w:t>
      </w:r>
      <w:r w:rsidRPr="0054215D">
        <w:rPr>
          <w:rFonts w:ascii="Arial" w:hAnsi="Arial" w:cs="Arial"/>
          <w:color w:val="auto"/>
          <w:sz w:val="22"/>
          <w:szCs w:val="22"/>
        </w:rPr>
        <w:t xml:space="preserve">w pomieszczeniach </w:t>
      </w:r>
      <w:r>
        <w:rPr>
          <w:rFonts w:ascii="Arial" w:hAnsi="Arial" w:cs="Arial"/>
          <w:color w:val="auto"/>
          <w:sz w:val="22"/>
          <w:szCs w:val="22"/>
        </w:rPr>
        <w:t>socjalnych: ręczników papierowych, ręczników WZ, mydła w płynie, odświeżaczy powietrza, płynu do mycia naczyń, kostek czy detergentów do zmywarki;</w:t>
      </w:r>
    </w:p>
    <w:p w14:paraId="2F256A06" w14:textId="77777777" w:rsidR="009B3DBE" w:rsidRDefault="009B3DBE" w:rsidP="009B3DBE">
      <w:pPr>
        <w:pStyle w:val="Default"/>
        <w:numPr>
          <w:ilvl w:val="0"/>
          <w:numId w:val="20"/>
        </w:numPr>
        <w:ind w:left="426" w:hanging="284"/>
        <w:jc w:val="both"/>
        <w:rPr>
          <w:rFonts w:ascii="Arial" w:hAnsi="Arial" w:cs="Arial"/>
          <w:color w:val="auto"/>
          <w:sz w:val="22"/>
          <w:szCs w:val="22"/>
        </w:rPr>
      </w:pPr>
      <w:r>
        <w:rPr>
          <w:rFonts w:ascii="Arial" w:hAnsi="Arial" w:cs="Arial"/>
          <w:color w:val="auto"/>
          <w:sz w:val="22"/>
          <w:szCs w:val="22"/>
        </w:rPr>
        <w:t>neutralizacja zapachów w sanitariatach, oraz w przypadku wystąpienia potrzeby także</w:t>
      </w:r>
      <w:r>
        <w:rPr>
          <w:rFonts w:ascii="Arial" w:hAnsi="Arial" w:cs="Arial"/>
          <w:color w:val="auto"/>
          <w:sz w:val="22"/>
          <w:szCs w:val="22"/>
        </w:rPr>
        <w:br/>
        <w:t>w innych pomieszczeniach;</w:t>
      </w:r>
    </w:p>
    <w:p w14:paraId="4961301C" w14:textId="77777777" w:rsidR="009B3DBE" w:rsidRDefault="009B3DBE" w:rsidP="009B3DBE">
      <w:pPr>
        <w:pStyle w:val="Default"/>
        <w:numPr>
          <w:ilvl w:val="0"/>
          <w:numId w:val="20"/>
        </w:numPr>
        <w:ind w:left="426" w:hanging="284"/>
        <w:jc w:val="both"/>
        <w:rPr>
          <w:rFonts w:ascii="Arial" w:hAnsi="Arial" w:cs="Arial"/>
          <w:color w:val="auto"/>
          <w:sz w:val="22"/>
          <w:szCs w:val="22"/>
        </w:rPr>
      </w:pPr>
      <w:r>
        <w:rPr>
          <w:rFonts w:ascii="Arial" w:hAnsi="Arial" w:cs="Arial"/>
          <w:color w:val="auto"/>
          <w:sz w:val="22"/>
          <w:szCs w:val="22"/>
        </w:rPr>
        <w:t>mycie pozostawionych w pomieszczeniach biurowych, socjalnych i salach konferencyjnych naczyń. Zmywarkę należy opróżnić z umytych naczyń a następnie ułożyć segregując</w:t>
      </w:r>
      <w:r>
        <w:rPr>
          <w:rFonts w:ascii="Arial" w:hAnsi="Arial" w:cs="Arial"/>
          <w:color w:val="auto"/>
          <w:sz w:val="22"/>
          <w:szCs w:val="22"/>
        </w:rPr>
        <w:br/>
        <w:t>w szafkach;</w:t>
      </w:r>
    </w:p>
    <w:p w14:paraId="307F8A66" w14:textId="77777777" w:rsidR="009B3DBE" w:rsidRDefault="009B3DBE" w:rsidP="009B3DBE">
      <w:pPr>
        <w:pStyle w:val="Default"/>
        <w:numPr>
          <w:ilvl w:val="0"/>
          <w:numId w:val="20"/>
        </w:numPr>
        <w:ind w:left="426" w:hanging="284"/>
        <w:jc w:val="both"/>
        <w:rPr>
          <w:rFonts w:ascii="Arial" w:hAnsi="Arial" w:cs="Arial"/>
          <w:color w:val="auto"/>
          <w:sz w:val="22"/>
          <w:szCs w:val="22"/>
        </w:rPr>
      </w:pPr>
      <w:r>
        <w:rPr>
          <w:rFonts w:ascii="Arial" w:hAnsi="Arial" w:cs="Arial"/>
          <w:color w:val="auto"/>
          <w:sz w:val="22"/>
          <w:szCs w:val="22"/>
        </w:rPr>
        <w:t>odkamienianie i mycie ekspresów do kawy wraz z czyszczeniem urządzeń z pozostałości po kawie, płukanie pojemników itp.;</w:t>
      </w:r>
    </w:p>
    <w:p w14:paraId="27ED37EF" w14:textId="77777777" w:rsidR="009B3DBE" w:rsidRDefault="009B3DBE" w:rsidP="009B3DBE">
      <w:pPr>
        <w:pStyle w:val="Default"/>
        <w:numPr>
          <w:ilvl w:val="0"/>
          <w:numId w:val="20"/>
        </w:numPr>
        <w:ind w:left="426" w:hanging="284"/>
        <w:jc w:val="both"/>
        <w:rPr>
          <w:rFonts w:ascii="Arial" w:hAnsi="Arial" w:cs="Arial"/>
          <w:color w:val="auto"/>
          <w:sz w:val="22"/>
          <w:szCs w:val="22"/>
        </w:rPr>
      </w:pPr>
      <w:r w:rsidRPr="008610C3">
        <w:rPr>
          <w:rFonts w:ascii="Arial" w:hAnsi="Arial" w:cs="Arial"/>
          <w:color w:val="auto"/>
          <w:sz w:val="22"/>
          <w:szCs w:val="22"/>
        </w:rPr>
        <w:t>wietrzenia wszystk</w:t>
      </w:r>
      <w:r>
        <w:rPr>
          <w:rFonts w:ascii="Arial" w:hAnsi="Arial" w:cs="Arial"/>
          <w:color w:val="auto"/>
          <w:sz w:val="22"/>
          <w:szCs w:val="22"/>
        </w:rPr>
        <w:t>ich pomieszczeń, oraz sprawdzenie i zamknięcie</w:t>
      </w:r>
      <w:r w:rsidRPr="008610C3">
        <w:rPr>
          <w:rFonts w:ascii="Arial" w:hAnsi="Arial" w:cs="Arial"/>
          <w:color w:val="auto"/>
          <w:sz w:val="22"/>
          <w:szCs w:val="22"/>
        </w:rPr>
        <w:t xml:space="preserve"> wszystkich okien po zakończonych czynnościach w danym dniu roboczym</w:t>
      </w:r>
      <w:r>
        <w:rPr>
          <w:rFonts w:ascii="Arial" w:hAnsi="Arial" w:cs="Arial"/>
          <w:color w:val="auto"/>
          <w:sz w:val="22"/>
          <w:szCs w:val="22"/>
        </w:rPr>
        <w:t>.</w:t>
      </w:r>
    </w:p>
    <w:p w14:paraId="52878D3C" w14:textId="77777777" w:rsidR="009B3DBE" w:rsidRPr="009B07F4" w:rsidRDefault="009B3DBE" w:rsidP="009B3DBE">
      <w:pPr>
        <w:pStyle w:val="Default"/>
        <w:ind w:left="426"/>
        <w:jc w:val="both"/>
        <w:rPr>
          <w:rFonts w:ascii="Arial" w:hAnsi="Arial" w:cs="Arial"/>
          <w:color w:val="auto"/>
          <w:sz w:val="22"/>
          <w:szCs w:val="22"/>
        </w:rPr>
      </w:pPr>
    </w:p>
    <w:p w14:paraId="35422697" w14:textId="77777777" w:rsidR="009B3DBE" w:rsidRPr="0054215D" w:rsidRDefault="009B3DBE" w:rsidP="009B3DBE">
      <w:pPr>
        <w:pStyle w:val="Default"/>
        <w:numPr>
          <w:ilvl w:val="1"/>
          <w:numId w:val="17"/>
        </w:numPr>
        <w:ind w:left="426" w:hanging="568"/>
        <w:jc w:val="both"/>
        <w:rPr>
          <w:rFonts w:ascii="Arial" w:hAnsi="Arial" w:cs="Arial"/>
          <w:b/>
          <w:bCs/>
          <w:color w:val="auto"/>
          <w:sz w:val="22"/>
          <w:szCs w:val="22"/>
        </w:rPr>
      </w:pPr>
      <w:r>
        <w:rPr>
          <w:rFonts w:ascii="Arial" w:hAnsi="Arial" w:cs="Arial"/>
          <w:b/>
          <w:bCs/>
          <w:color w:val="auto"/>
          <w:sz w:val="22"/>
          <w:szCs w:val="22"/>
        </w:rPr>
        <w:t>Raz w tygodniu (biuro):</w:t>
      </w:r>
    </w:p>
    <w:p w14:paraId="45CF48FF" w14:textId="77777777" w:rsidR="009B3DBE" w:rsidRDefault="009B3DBE" w:rsidP="009B3DBE">
      <w:pPr>
        <w:pStyle w:val="Default"/>
        <w:numPr>
          <w:ilvl w:val="0"/>
          <w:numId w:val="21"/>
        </w:numPr>
        <w:ind w:left="426" w:hanging="284"/>
        <w:jc w:val="both"/>
        <w:rPr>
          <w:rFonts w:ascii="Arial" w:hAnsi="Arial" w:cs="Arial"/>
          <w:color w:val="auto"/>
          <w:sz w:val="22"/>
          <w:szCs w:val="22"/>
        </w:rPr>
      </w:pPr>
      <w:r>
        <w:rPr>
          <w:rFonts w:ascii="Arial" w:hAnsi="Arial" w:cs="Arial"/>
          <w:color w:val="auto"/>
          <w:sz w:val="22"/>
          <w:szCs w:val="22"/>
        </w:rPr>
        <w:t xml:space="preserve">usuwanie pajęczyn we wszystkich pomieszczeniach, </w:t>
      </w:r>
    </w:p>
    <w:p w14:paraId="3C3025D2" w14:textId="77777777" w:rsidR="009B3DBE" w:rsidRDefault="009B3DBE" w:rsidP="009B3DBE">
      <w:pPr>
        <w:pStyle w:val="Default"/>
        <w:numPr>
          <w:ilvl w:val="0"/>
          <w:numId w:val="21"/>
        </w:numPr>
        <w:ind w:left="426" w:hanging="284"/>
        <w:jc w:val="both"/>
        <w:rPr>
          <w:rFonts w:ascii="Arial" w:hAnsi="Arial" w:cs="Arial"/>
          <w:color w:val="auto"/>
          <w:sz w:val="22"/>
          <w:szCs w:val="22"/>
        </w:rPr>
      </w:pPr>
      <w:r>
        <w:rPr>
          <w:rFonts w:ascii="Arial" w:hAnsi="Arial" w:cs="Arial"/>
          <w:color w:val="auto"/>
          <w:sz w:val="22"/>
          <w:szCs w:val="22"/>
        </w:rPr>
        <w:t xml:space="preserve">mycie powierzchni ściennych obłożonych glazurą w kabinach ustępowych przy użyciu środków do tego przeznaczonych, usuwanie powstałych smug, </w:t>
      </w:r>
    </w:p>
    <w:p w14:paraId="1E27B232" w14:textId="77777777" w:rsidR="009B3DBE" w:rsidRDefault="009B3DBE" w:rsidP="009B3DBE">
      <w:pPr>
        <w:pStyle w:val="Default"/>
        <w:numPr>
          <w:ilvl w:val="0"/>
          <w:numId w:val="21"/>
        </w:numPr>
        <w:ind w:left="426" w:hanging="284"/>
        <w:jc w:val="both"/>
        <w:rPr>
          <w:rFonts w:ascii="Arial" w:hAnsi="Arial" w:cs="Arial"/>
          <w:color w:val="auto"/>
          <w:sz w:val="22"/>
          <w:szCs w:val="22"/>
        </w:rPr>
      </w:pPr>
      <w:r>
        <w:rPr>
          <w:rFonts w:ascii="Arial" w:hAnsi="Arial" w:cs="Arial"/>
          <w:color w:val="auto"/>
          <w:sz w:val="22"/>
          <w:szCs w:val="22"/>
        </w:rPr>
        <w:t>mycie i usuwanie powstałych smug z powierzchni luster.</w:t>
      </w:r>
    </w:p>
    <w:p w14:paraId="73EBF7E3" w14:textId="77777777" w:rsidR="009B3DBE" w:rsidRDefault="009B3DBE" w:rsidP="009B3DBE">
      <w:pPr>
        <w:pStyle w:val="Default"/>
        <w:jc w:val="both"/>
        <w:rPr>
          <w:rFonts w:ascii="Arial" w:hAnsi="Arial" w:cs="Arial"/>
          <w:color w:val="auto"/>
          <w:sz w:val="22"/>
          <w:szCs w:val="22"/>
        </w:rPr>
      </w:pPr>
    </w:p>
    <w:p w14:paraId="3E91A37F" w14:textId="77777777" w:rsidR="009B3DBE" w:rsidRPr="00917698" w:rsidRDefault="009B3DBE" w:rsidP="009B3DBE">
      <w:pPr>
        <w:pStyle w:val="Default"/>
        <w:numPr>
          <w:ilvl w:val="1"/>
          <w:numId w:val="17"/>
        </w:numPr>
        <w:ind w:left="426" w:hanging="568"/>
        <w:jc w:val="both"/>
        <w:rPr>
          <w:rFonts w:ascii="Arial" w:hAnsi="Arial" w:cs="Arial"/>
          <w:b/>
          <w:bCs/>
          <w:color w:val="auto"/>
          <w:sz w:val="22"/>
          <w:szCs w:val="22"/>
        </w:rPr>
      </w:pPr>
      <w:r>
        <w:rPr>
          <w:rFonts w:ascii="Arial" w:hAnsi="Arial" w:cs="Arial"/>
          <w:b/>
          <w:bCs/>
          <w:color w:val="auto"/>
          <w:sz w:val="22"/>
          <w:szCs w:val="22"/>
        </w:rPr>
        <w:t>Raz w miesiącu (biuro):</w:t>
      </w:r>
    </w:p>
    <w:p w14:paraId="743A057E" w14:textId="77777777" w:rsidR="009B3DBE" w:rsidRDefault="009B3DBE" w:rsidP="009B3DBE">
      <w:pPr>
        <w:pStyle w:val="Default"/>
        <w:numPr>
          <w:ilvl w:val="0"/>
          <w:numId w:val="22"/>
        </w:numPr>
        <w:ind w:left="426" w:hanging="284"/>
        <w:jc w:val="both"/>
        <w:rPr>
          <w:rFonts w:ascii="Arial" w:hAnsi="Arial" w:cs="Arial"/>
          <w:color w:val="auto"/>
          <w:sz w:val="22"/>
          <w:szCs w:val="22"/>
        </w:rPr>
      </w:pPr>
      <w:r>
        <w:rPr>
          <w:rFonts w:ascii="Arial" w:hAnsi="Arial" w:cs="Arial"/>
          <w:color w:val="auto"/>
          <w:sz w:val="22"/>
          <w:szCs w:val="22"/>
        </w:rPr>
        <w:t>czyszczenie z kurzu i mycie drzwi pełnych i przeszklonych, wewnętrznych i zewnętrznych, oraz ościeżnic drzwiowych,</w:t>
      </w:r>
    </w:p>
    <w:p w14:paraId="70F1A21D" w14:textId="77777777" w:rsidR="009B3DBE" w:rsidRPr="0084542E" w:rsidRDefault="009B3DBE" w:rsidP="009B3DBE">
      <w:pPr>
        <w:pStyle w:val="Default"/>
        <w:numPr>
          <w:ilvl w:val="0"/>
          <w:numId w:val="22"/>
        </w:numPr>
        <w:ind w:left="426" w:hanging="284"/>
        <w:jc w:val="both"/>
        <w:rPr>
          <w:rFonts w:ascii="Arial" w:hAnsi="Arial" w:cs="Arial"/>
          <w:color w:val="auto"/>
          <w:sz w:val="22"/>
          <w:szCs w:val="22"/>
        </w:rPr>
      </w:pPr>
      <w:r w:rsidRPr="0084542E">
        <w:rPr>
          <w:rFonts w:ascii="Arial" w:hAnsi="Arial" w:cs="Arial"/>
          <w:color w:val="auto"/>
          <w:sz w:val="22"/>
          <w:szCs w:val="22"/>
        </w:rPr>
        <w:t xml:space="preserve">usuwanie kurzu z szaf wysokich, </w:t>
      </w:r>
    </w:p>
    <w:p w14:paraId="00E52FBF" w14:textId="77777777" w:rsidR="009B3DBE" w:rsidRDefault="009B3DBE" w:rsidP="009B3DBE">
      <w:pPr>
        <w:pStyle w:val="Default"/>
        <w:numPr>
          <w:ilvl w:val="0"/>
          <w:numId w:val="22"/>
        </w:numPr>
        <w:ind w:left="426" w:hanging="284"/>
        <w:jc w:val="both"/>
        <w:rPr>
          <w:rFonts w:ascii="Arial" w:hAnsi="Arial" w:cs="Arial"/>
          <w:color w:val="auto"/>
          <w:sz w:val="22"/>
          <w:szCs w:val="22"/>
        </w:rPr>
      </w:pPr>
      <w:r>
        <w:rPr>
          <w:rFonts w:ascii="Arial" w:hAnsi="Arial" w:cs="Arial"/>
          <w:color w:val="auto"/>
          <w:sz w:val="22"/>
          <w:szCs w:val="22"/>
        </w:rPr>
        <w:t>usuwanie kurzu z górnej powierzchni kaloryferów, kratek wentylacyjnych, anemostatów sufitowych, gniazd elektrycznych,</w:t>
      </w:r>
    </w:p>
    <w:p w14:paraId="73655394" w14:textId="77777777" w:rsidR="009B3DBE" w:rsidRDefault="009B3DBE" w:rsidP="009B3DBE">
      <w:pPr>
        <w:pStyle w:val="Default"/>
        <w:numPr>
          <w:ilvl w:val="0"/>
          <w:numId w:val="22"/>
        </w:numPr>
        <w:ind w:left="426" w:hanging="284"/>
        <w:jc w:val="both"/>
        <w:rPr>
          <w:rFonts w:ascii="Arial" w:hAnsi="Arial" w:cs="Arial"/>
          <w:color w:val="auto"/>
          <w:sz w:val="22"/>
          <w:szCs w:val="22"/>
        </w:rPr>
      </w:pPr>
      <w:r>
        <w:rPr>
          <w:rFonts w:ascii="Arial" w:hAnsi="Arial" w:cs="Arial"/>
          <w:color w:val="auto"/>
          <w:sz w:val="22"/>
          <w:szCs w:val="22"/>
        </w:rPr>
        <w:t>usuwanie kurzu z lamp wiszących (żyrandoli, kinkietów, plafonów itp.)</w:t>
      </w:r>
    </w:p>
    <w:p w14:paraId="11444084" w14:textId="77777777" w:rsidR="009B3DBE" w:rsidRDefault="009B3DBE" w:rsidP="009B3DBE">
      <w:pPr>
        <w:pStyle w:val="Default"/>
        <w:numPr>
          <w:ilvl w:val="0"/>
          <w:numId w:val="22"/>
        </w:numPr>
        <w:ind w:left="426" w:hanging="284"/>
        <w:jc w:val="both"/>
        <w:rPr>
          <w:rFonts w:ascii="Arial" w:hAnsi="Arial" w:cs="Arial"/>
          <w:color w:val="auto"/>
          <w:sz w:val="22"/>
          <w:szCs w:val="22"/>
        </w:rPr>
      </w:pPr>
      <w:r>
        <w:rPr>
          <w:rFonts w:ascii="Arial" w:hAnsi="Arial" w:cs="Arial"/>
          <w:color w:val="auto"/>
          <w:sz w:val="22"/>
          <w:szCs w:val="22"/>
        </w:rPr>
        <w:t>usuwanie kurzu z ram obrazów, witryn, tablic,</w:t>
      </w:r>
    </w:p>
    <w:p w14:paraId="026BCE9D" w14:textId="77777777" w:rsidR="009B3DBE" w:rsidRDefault="009B3DBE" w:rsidP="009B3DBE">
      <w:pPr>
        <w:pStyle w:val="Default"/>
        <w:numPr>
          <w:ilvl w:val="0"/>
          <w:numId w:val="22"/>
        </w:numPr>
        <w:ind w:left="426" w:hanging="284"/>
        <w:jc w:val="both"/>
        <w:rPr>
          <w:rFonts w:ascii="Arial" w:hAnsi="Arial" w:cs="Arial"/>
          <w:color w:val="auto"/>
          <w:sz w:val="22"/>
          <w:szCs w:val="22"/>
        </w:rPr>
      </w:pPr>
      <w:r>
        <w:rPr>
          <w:rFonts w:ascii="Arial" w:hAnsi="Arial" w:cs="Arial"/>
          <w:color w:val="auto"/>
          <w:sz w:val="22"/>
          <w:szCs w:val="22"/>
        </w:rPr>
        <w:t xml:space="preserve">mycie pozostałych powierzchni ściennych obłożonych glazurą w toaletach, przy użyciu środków do tego przeznaczonych, usuwanie pozostawionych smug, </w:t>
      </w:r>
    </w:p>
    <w:p w14:paraId="7CE21B86" w14:textId="77777777" w:rsidR="009B3DBE" w:rsidRDefault="009B3DBE" w:rsidP="009B3DBE">
      <w:pPr>
        <w:pStyle w:val="Default"/>
        <w:jc w:val="both"/>
        <w:rPr>
          <w:rFonts w:ascii="Arial" w:hAnsi="Arial" w:cs="Arial"/>
          <w:color w:val="auto"/>
          <w:sz w:val="22"/>
          <w:szCs w:val="22"/>
        </w:rPr>
      </w:pPr>
    </w:p>
    <w:p w14:paraId="0946D042" w14:textId="77777777" w:rsidR="009B3DBE" w:rsidRPr="009B07F4" w:rsidRDefault="009B3DBE" w:rsidP="009B3DBE">
      <w:pPr>
        <w:pStyle w:val="Default"/>
        <w:numPr>
          <w:ilvl w:val="1"/>
          <w:numId w:val="17"/>
        </w:numPr>
        <w:ind w:left="426" w:hanging="568"/>
        <w:jc w:val="both"/>
        <w:rPr>
          <w:rFonts w:ascii="Arial" w:hAnsi="Arial" w:cs="Arial"/>
          <w:b/>
          <w:bCs/>
          <w:color w:val="auto"/>
          <w:sz w:val="22"/>
          <w:szCs w:val="22"/>
        </w:rPr>
      </w:pPr>
      <w:r w:rsidRPr="009B07F4">
        <w:rPr>
          <w:rFonts w:ascii="Arial" w:hAnsi="Arial" w:cs="Arial"/>
          <w:b/>
          <w:bCs/>
          <w:color w:val="auto"/>
          <w:sz w:val="22"/>
          <w:szCs w:val="22"/>
        </w:rPr>
        <w:t xml:space="preserve">Raz na trzy miesiące </w:t>
      </w:r>
      <w:r>
        <w:rPr>
          <w:rFonts w:ascii="Arial" w:hAnsi="Arial" w:cs="Arial"/>
          <w:b/>
          <w:bCs/>
          <w:color w:val="auto"/>
          <w:sz w:val="22"/>
          <w:szCs w:val="22"/>
        </w:rPr>
        <w:t xml:space="preserve">(biuro, </w:t>
      </w:r>
      <w:r w:rsidRPr="009B07F4">
        <w:rPr>
          <w:rFonts w:ascii="Arial" w:hAnsi="Arial" w:cs="Arial"/>
          <w:b/>
          <w:bCs/>
          <w:color w:val="auto"/>
          <w:sz w:val="22"/>
          <w:szCs w:val="22"/>
        </w:rPr>
        <w:t>poko</w:t>
      </w:r>
      <w:r>
        <w:rPr>
          <w:rFonts w:ascii="Arial" w:hAnsi="Arial" w:cs="Arial"/>
          <w:b/>
          <w:bCs/>
          <w:color w:val="auto"/>
          <w:sz w:val="22"/>
          <w:szCs w:val="22"/>
        </w:rPr>
        <w:t>je</w:t>
      </w:r>
      <w:r w:rsidRPr="009B07F4">
        <w:rPr>
          <w:rFonts w:ascii="Arial" w:hAnsi="Arial" w:cs="Arial"/>
          <w:b/>
          <w:bCs/>
          <w:color w:val="auto"/>
          <w:sz w:val="22"/>
          <w:szCs w:val="22"/>
        </w:rPr>
        <w:t xml:space="preserve"> gościn</w:t>
      </w:r>
      <w:r>
        <w:rPr>
          <w:rFonts w:ascii="Arial" w:hAnsi="Arial" w:cs="Arial"/>
          <w:b/>
          <w:bCs/>
          <w:color w:val="auto"/>
          <w:sz w:val="22"/>
          <w:szCs w:val="22"/>
        </w:rPr>
        <w:t>ne</w:t>
      </w:r>
      <w:r w:rsidRPr="009B07F4">
        <w:rPr>
          <w:rFonts w:ascii="Arial" w:hAnsi="Arial" w:cs="Arial"/>
          <w:b/>
          <w:bCs/>
          <w:color w:val="auto"/>
          <w:sz w:val="22"/>
          <w:szCs w:val="22"/>
        </w:rPr>
        <w:t>, sal</w:t>
      </w:r>
      <w:r>
        <w:rPr>
          <w:rFonts w:ascii="Arial" w:hAnsi="Arial" w:cs="Arial"/>
          <w:b/>
          <w:bCs/>
          <w:color w:val="auto"/>
          <w:sz w:val="22"/>
          <w:szCs w:val="22"/>
        </w:rPr>
        <w:t>a</w:t>
      </w:r>
      <w:r w:rsidRPr="009B07F4">
        <w:rPr>
          <w:rFonts w:ascii="Arial" w:hAnsi="Arial" w:cs="Arial"/>
          <w:b/>
          <w:bCs/>
          <w:color w:val="auto"/>
          <w:sz w:val="22"/>
          <w:szCs w:val="22"/>
        </w:rPr>
        <w:t xml:space="preserve"> narad, sal</w:t>
      </w:r>
      <w:r>
        <w:rPr>
          <w:rFonts w:ascii="Arial" w:hAnsi="Arial" w:cs="Arial"/>
          <w:b/>
          <w:bCs/>
          <w:color w:val="auto"/>
          <w:sz w:val="22"/>
          <w:szCs w:val="22"/>
        </w:rPr>
        <w:t>a</w:t>
      </w:r>
      <w:r w:rsidRPr="009B07F4">
        <w:rPr>
          <w:rFonts w:ascii="Arial" w:hAnsi="Arial" w:cs="Arial"/>
          <w:b/>
          <w:bCs/>
          <w:color w:val="auto"/>
          <w:sz w:val="22"/>
          <w:szCs w:val="22"/>
        </w:rPr>
        <w:t xml:space="preserve"> edukacyjn</w:t>
      </w:r>
      <w:r>
        <w:rPr>
          <w:rFonts w:ascii="Arial" w:hAnsi="Arial" w:cs="Arial"/>
          <w:b/>
          <w:bCs/>
          <w:color w:val="auto"/>
          <w:sz w:val="22"/>
          <w:szCs w:val="22"/>
        </w:rPr>
        <w:t xml:space="preserve">a, </w:t>
      </w:r>
      <w:r w:rsidRPr="009B07F4">
        <w:rPr>
          <w:rFonts w:ascii="Arial" w:hAnsi="Arial" w:cs="Arial"/>
          <w:b/>
          <w:bCs/>
          <w:color w:val="auto"/>
          <w:sz w:val="22"/>
          <w:szCs w:val="22"/>
        </w:rPr>
        <w:t>pomieszcze</w:t>
      </w:r>
      <w:r>
        <w:rPr>
          <w:rFonts w:ascii="Arial" w:hAnsi="Arial" w:cs="Arial"/>
          <w:b/>
          <w:bCs/>
          <w:color w:val="auto"/>
          <w:sz w:val="22"/>
          <w:szCs w:val="22"/>
        </w:rPr>
        <w:t>nia</w:t>
      </w:r>
      <w:r w:rsidRPr="009B07F4">
        <w:rPr>
          <w:rFonts w:ascii="Arial" w:hAnsi="Arial" w:cs="Arial"/>
          <w:b/>
          <w:bCs/>
          <w:color w:val="auto"/>
          <w:sz w:val="22"/>
          <w:szCs w:val="22"/>
        </w:rPr>
        <w:t xml:space="preserve"> sanitarn</w:t>
      </w:r>
      <w:r>
        <w:rPr>
          <w:rFonts w:ascii="Arial" w:hAnsi="Arial" w:cs="Arial"/>
          <w:b/>
          <w:bCs/>
          <w:color w:val="auto"/>
          <w:sz w:val="22"/>
          <w:szCs w:val="22"/>
        </w:rPr>
        <w:t>e</w:t>
      </w:r>
      <w:r w:rsidRPr="009B07F4">
        <w:rPr>
          <w:rFonts w:ascii="Arial" w:hAnsi="Arial" w:cs="Arial"/>
          <w:b/>
          <w:bCs/>
          <w:color w:val="auto"/>
          <w:sz w:val="22"/>
          <w:szCs w:val="22"/>
        </w:rPr>
        <w:t>, komunikacj</w:t>
      </w:r>
      <w:r>
        <w:rPr>
          <w:rFonts w:ascii="Arial" w:hAnsi="Arial" w:cs="Arial"/>
          <w:b/>
          <w:bCs/>
          <w:color w:val="auto"/>
          <w:sz w:val="22"/>
          <w:szCs w:val="22"/>
        </w:rPr>
        <w:t>a itp.):</w:t>
      </w:r>
    </w:p>
    <w:p w14:paraId="7CB01FA8" w14:textId="77777777" w:rsidR="009B3DBE" w:rsidRPr="00275DE2" w:rsidRDefault="009B3DBE" w:rsidP="009B3DBE">
      <w:pPr>
        <w:pStyle w:val="Default"/>
        <w:numPr>
          <w:ilvl w:val="0"/>
          <w:numId w:val="27"/>
        </w:numPr>
        <w:ind w:left="426" w:hanging="284"/>
        <w:jc w:val="both"/>
        <w:rPr>
          <w:rFonts w:ascii="Arial" w:hAnsi="Arial" w:cs="Arial"/>
          <w:color w:val="auto"/>
          <w:sz w:val="22"/>
          <w:szCs w:val="22"/>
        </w:rPr>
      </w:pPr>
      <w:r>
        <w:rPr>
          <w:rFonts w:ascii="Arial" w:hAnsi="Arial" w:cs="Arial"/>
          <w:color w:val="auto"/>
          <w:sz w:val="22"/>
          <w:szCs w:val="22"/>
        </w:rPr>
        <w:t>czyszczenie i mycie wewnątrz i na zewnątrz okien (przeszkleń, witryn i ram okiennych) za pomocą środków do tego przeznaczonych.</w:t>
      </w:r>
    </w:p>
    <w:p w14:paraId="0BBB6C44" w14:textId="77777777" w:rsidR="009B3DBE" w:rsidRPr="00CC5030" w:rsidRDefault="009B3DBE" w:rsidP="009B3DBE">
      <w:pPr>
        <w:pStyle w:val="Default"/>
        <w:jc w:val="both"/>
        <w:rPr>
          <w:rFonts w:ascii="Arial" w:hAnsi="Arial" w:cs="Arial"/>
          <w:color w:val="auto"/>
          <w:sz w:val="22"/>
          <w:szCs w:val="22"/>
        </w:rPr>
      </w:pPr>
    </w:p>
    <w:p w14:paraId="30352679" w14:textId="77777777" w:rsidR="009B3DBE" w:rsidRPr="009437BA" w:rsidRDefault="009B3DBE" w:rsidP="009B3DBE">
      <w:pPr>
        <w:pStyle w:val="Default"/>
        <w:numPr>
          <w:ilvl w:val="1"/>
          <w:numId w:val="17"/>
        </w:numPr>
        <w:ind w:left="426" w:hanging="568"/>
        <w:jc w:val="both"/>
        <w:rPr>
          <w:rFonts w:ascii="Arial" w:hAnsi="Arial" w:cs="Arial"/>
          <w:b/>
          <w:bCs/>
          <w:color w:val="auto"/>
          <w:sz w:val="22"/>
          <w:szCs w:val="22"/>
        </w:rPr>
      </w:pPr>
      <w:r>
        <w:rPr>
          <w:rFonts w:ascii="Arial" w:hAnsi="Arial" w:cs="Arial"/>
          <w:b/>
          <w:bCs/>
          <w:color w:val="auto"/>
          <w:sz w:val="22"/>
          <w:szCs w:val="22"/>
        </w:rPr>
        <w:t xml:space="preserve">Raz w roku (biuro, </w:t>
      </w:r>
      <w:r w:rsidRPr="009B07F4">
        <w:rPr>
          <w:rFonts w:ascii="Arial" w:hAnsi="Arial" w:cs="Arial"/>
          <w:b/>
          <w:bCs/>
          <w:color w:val="auto"/>
          <w:sz w:val="22"/>
          <w:szCs w:val="22"/>
        </w:rPr>
        <w:t>poko</w:t>
      </w:r>
      <w:r>
        <w:rPr>
          <w:rFonts w:ascii="Arial" w:hAnsi="Arial" w:cs="Arial"/>
          <w:b/>
          <w:bCs/>
          <w:color w:val="auto"/>
          <w:sz w:val="22"/>
          <w:szCs w:val="22"/>
        </w:rPr>
        <w:t>je</w:t>
      </w:r>
      <w:r w:rsidRPr="009B07F4">
        <w:rPr>
          <w:rFonts w:ascii="Arial" w:hAnsi="Arial" w:cs="Arial"/>
          <w:b/>
          <w:bCs/>
          <w:color w:val="auto"/>
          <w:sz w:val="22"/>
          <w:szCs w:val="22"/>
        </w:rPr>
        <w:t xml:space="preserve"> gościn</w:t>
      </w:r>
      <w:r>
        <w:rPr>
          <w:rFonts w:ascii="Arial" w:hAnsi="Arial" w:cs="Arial"/>
          <w:b/>
          <w:bCs/>
          <w:color w:val="auto"/>
          <w:sz w:val="22"/>
          <w:szCs w:val="22"/>
        </w:rPr>
        <w:t>ne</w:t>
      </w:r>
      <w:r w:rsidRPr="009B07F4">
        <w:rPr>
          <w:rFonts w:ascii="Arial" w:hAnsi="Arial" w:cs="Arial"/>
          <w:b/>
          <w:bCs/>
          <w:color w:val="auto"/>
          <w:sz w:val="22"/>
          <w:szCs w:val="22"/>
        </w:rPr>
        <w:t>, sal</w:t>
      </w:r>
      <w:r>
        <w:rPr>
          <w:rFonts w:ascii="Arial" w:hAnsi="Arial" w:cs="Arial"/>
          <w:b/>
          <w:bCs/>
          <w:color w:val="auto"/>
          <w:sz w:val="22"/>
          <w:szCs w:val="22"/>
        </w:rPr>
        <w:t>a</w:t>
      </w:r>
      <w:r w:rsidRPr="009B07F4">
        <w:rPr>
          <w:rFonts w:ascii="Arial" w:hAnsi="Arial" w:cs="Arial"/>
          <w:b/>
          <w:bCs/>
          <w:color w:val="auto"/>
          <w:sz w:val="22"/>
          <w:szCs w:val="22"/>
        </w:rPr>
        <w:t xml:space="preserve"> narad, sal</w:t>
      </w:r>
      <w:r>
        <w:rPr>
          <w:rFonts w:ascii="Arial" w:hAnsi="Arial" w:cs="Arial"/>
          <w:b/>
          <w:bCs/>
          <w:color w:val="auto"/>
          <w:sz w:val="22"/>
          <w:szCs w:val="22"/>
        </w:rPr>
        <w:t>a</w:t>
      </w:r>
      <w:r w:rsidRPr="009B07F4">
        <w:rPr>
          <w:rFonts w:ascii="Arial" w:hAnsi="Arial" w:cs="Arial"/>
          <w:b/>
          <w:bCs/>
          <w:color w:val="auto"/>
          <w:sz w:val="22"/>
          <w:szCs w:val="22"/>
        </w:rPr>
        <w:t xml:space="preserve"> edukacyjn</w:t>
      </w:r>
      <w:r>
        <w:rPr>
          <w:rFonts w:ascii="Arial" w:hAnsi="Arial" w:cs="Arial"/>
          <w:b/>
          <w:bCs/>
          <w:color w:val="auto"/>
          <w:sz w:val="22"/>
          <w:szCs w:val="22"/>
        </w:rPr>
        <w:t xml:space="preserve">a, </w:t>
      </w:r>
      <w:r w:rsidRPr="009B07F4">
        <w:rPr>
          <w:rFonts w:ascii="Arial" w:hAnsi="Arial" w:cs="Arial"/>
          <w:b/>
          <w:bCs/>
          <w:color w:val="auto"/>
          <w:sz w:val="22"/>
          <w:szCs w:val="22"/>
        </w:rPr>
        <w:t>pomieszcze</w:t>
      </w:r>
      <w:r>
        <w:rPr>
          <w:rFonts w:ascii="Arial" w:hAnsi="Arial" w:cs="Arial"/>
          <w:b/>
          <w:bCs/>
          <w:color w:val="auto"/>
          <w:sz w:val="22"/>
          <w:szCs w:val="22"/>
        </w:rPr>
        <w:t>nia</w:t>
      </w:r>
      <w:r w:rsidRPr="009B07F4">
        <w:rPr>
          <w:rFonts w:ascii="Arial" w:hAnsi="Arial" w:cs="Arial"/>
          <w:b/>
          <w:bCs/>
          <w:color w:val="auto"/>
          <w:sz w:val="22"/>
          <w:szCs w:val="22"/>
        </w:rPr>
        <w:t xml:space="preserve"> sanitarn</w:t>
      </w:r>
      <w:r>
        <w:rPr>
          <w:rFonts w:ascii="Arial" w:hAnsi="Arial" w:cs="Arial"/>
          <w:b/>
          <w:bCs/>
          <w:color w:val="auto"/>
          <w:sz w:val="22"/>
          <w:szCs w:val="22"/>
        </w:rPr>
        <w:t>e</w:t>
      </w:r>
      <w:r w:rsidRPr="009B07F4">
        <w:rPr>
          <w:rFonts w:ascii="Arial" w:hAnsi="Arial" w:cs="Arial"/>
          <w:b/>
          <w:bCs/>
          <w:color w:val="auto"/>
          <w:sz w:val="22"/>
          <w:szCs w:val="22"/>
        </w:rPr>
        <w:t>, komunikacj</w:t>
      </w:r>
      <w:r>
        <w:rPr>
          <w:rFonts w:ascii="Arial" w:hAnsi="Arial" w:cs="Arial"/>
          <w:b/>
          <w:bCs/>
          <w:color w:val="auto"/>
          <w:sz w:val="22"/>
          <w:szCs w:val="22"/>
        </w:rPr>
        <w:t>a itp.)</w:t>
      </w:r>
    </w:p>
    <w:p w14:paraId="0211CB86" w14:textId="77777777" w:rsidR="009B3DBE" w:rsidRDefault="009B3DBE" w:rsidP="009B3DBE">
      <w:pPr>
        <w:pStyle w:val="Default"/>
        <w:numPr>
          <w:ilvl w:val="0"/>
          <w:numId w:val="40"/>
        </w:numPr>
        <w:ind w:left="426" w:hanging="426"/>
        <w:jc w:val="both"/>
        <w:rPr>
          <w:rFonts w:ascii="Arial" w:hAnsi="Arial" w:cs="Arial"/>
          <w:color w:val="auto"/>
          <w:sz w:val="22"/>
          <w:szCs w:val="22"/>
        </w:rPr>
      </w:pPr>
      <w:r w:rsidRPr="00065E13">
        <w:rPr>
          <w:rFonts w:ascii="Arial" w:hAnsi="Arial" w:cs="Arial"/>
          <w:color w:val="auto"/>
          <w:sz w:val="22"/>
          <w:szCs w:val="22"/>
        </w:rPr>
        <w:t>czyszczenie z kurzu i jeżeli jest to wymagane mycie/pranie żaluzji pionowych</w:t>
      </w:r>
      <w:r>
        <w:rPr>
          <w:rFonts w:ascii="Arial" w:hAnsi="Arial" w:cs="Arial"/>
          <w:color w:val="auto"/>
          <w:sz w:val="22"/>
          <w:szCs w:val="22"/>
        </w:rPr>
        <w:t>.</w:t>
      </w:r>
    </w:p>
    <w:p w14:paraId="7FB985CE" w14:textId="77777777" w:rsidR="009B3DBE" w:rsidRPr="009B07F4" w:rsidRDefault="009B3DBE" w:rsidP="009B3DBE">
      <w:pPr>
        <w:pStyle w:val="Default"/>
        <w:ind w:left="142"/>
        <w:jc w:val="both"/>
        <w:rPr>
          <w:rFonts w:ascii="Arial" w:hAnsi="Arial" w:cs="Arial"/>
          <w:color w:val="auto"/>
          <w:sz w:val="22"/>
          <w:szCs w:val="22"/>
        </w:rPr>
      </w:pPr>
    </w:p>
    <w:p w14:paraId="0B4F1D89" w14:textId="77777777" w:rsidR="009B3DBE" w:rsidRDefault="009B3DBE" w:rsidP="009B3DBE">
      <w:pPr>
        <w:pStyle w:val="Default"/>
        <w:numPr>
          <w:ilvl w:val="1"/>
          <w:numId w:val="17"/>
        </w:numPr>
        <w:ind w:left="426" w:hanging="568"/>
        <w:jc w:val="both"/>
        <w:rPr>
          <w:rFonts w:ascii="Arial" w:hAnsi="Arial" w:cs="Arial"/>
          <w:b/>
          <w:bCs/>
          <w:color w:val="auto"/>
          <w:sz w:val="22"/>
          <w:szCs w:val="22"/>
        </w:rPr>
      </w:pPr>
      <w:r>
        <w:rPr>
          <w:rFonts w:ascii="Arial" w:hAnsi="Arial" w:cs="Arial"/>
          <w:b/>
          <w:bCs/>
          <w:color w:val="auto"/>
          <w:sz w:val="22"/>
          <w:szCs w:val="22"/>
        </w:rPr>
        <w:t>Budynek PAD, Budynek Archiwum i Magazyn.</w:t>
      </w:r>
    </w:p>
    <w:p w14:paraId="752CD853" w14:textId="77777777" w:rsidR="009B3DBE" w:rsidRPr="00134023" w:rsidRDefault="009B3DBE" w:rsidP="009B3DBE">
      <w:pPr>
        <w:pStyle w:val="Default"/>
        <w:numPr>
          <w:ilvl w:val="0"/>
          <w:numId w:val="39"/>
        </w:numPr>
        <w:ind w:left="426" w:hanging="284"/>
        <w:jc w:val="both"/>
        <w:rPr>
          <w:rFonts w:ascii="Arial" w:hAnsi="Arial" w:cs="Arial"/>
          <w:color w:val="auto"/>
          <w:sz w:val="22"/>
          <w:szCs w:val="22"/>
        </w:rPr>
      </w:pPr>
      <w:r>
        <w:rPr>
          <w:rFonts w:ascii="Arial" w:hAnsi="Arial" w:cs="Arial"/>
          <w:color w:val="auto"/>
          <w:sz w:val="22"/>
          <w:szCs w:val="22"/>
        </w:rPr>
        <w:t>Dwa razy w roku czyszczenie i mycie wewnątrz i na zewnątrz okien i ram okiennych za  pomocą środków do tego przeznaczonych</w:t>
      </w:r>
      <w:r w:rsidRPr="00134023">
        <w:rPr>
          <w:rFonts w:ascii="Arial" w:hAnsi="Arial" w:cs="Arial"/>
          <w:color w:val="auto"/>
          <w:sz w:val="22"/>
          <w:szCs w:val="22"/>
        </w:rPr>
        <w:t>,</w:t>
      </w:r>
    </w:p>
    <w:p w14:paraId="5473D3E6" w14:textId="77777777" w:rsidR="009B3DBE" w:rsidRPr="00134023" w:rsidRDefault="009B3DBE" w:rsidP="009B3DBE">
      <w:pPr>
        <w:pStyle w:val="Default"/>
        <w:numPr>
          <w:ilvl w:val="0"/>
          <w:numId w:val="39"/>
        </w:numPr>
        <w:ind w:left="426" w:hanging="284"/>
        <w:jc w:val="both"/>
        <w:rPr>
          <w:rFonts w:ascii="Arial" w:hAnsi="Arial" w:cs="Arial"/>
          <w:color w:val="auto"/>
          <w:sz w:val="22"/>
          <w:szCs w:val="22"/>
        </w:rPr>
      </w:pPr>
      <w:r w:rsidRPr="00134023">
        <w:rPr>
          <w:rFonts w:ascii="Arial" w:hAnsi="Arial" w:cs="Arial"/>
          <w:color w:val="auto"/>
          <w:sz w:val="22"/>
          <w:szCs w:val="22"/>
        </w:rPr>
        <w:t>Raz w miesiącu czyszczenie z kurzu i mycie drzwi pełnych wewnętrznych i zewnętrznych,</w:t>
      </w:r>
    </w:p>
    <w:p w14:paraId="7A95002F" w14:textId="77777777" w:rsidR="009B3DBE" w:rsidRDefault="009B3DBE" w:rsidP="009B3DBE">
      <w:pPr>
        <w:pStyle w:val="Default"/>
        <w:ind w:left="426"/>
        <w:jc w:val="both"/>
        <w:rPr>
          <w:rFonts w:ascii="Arial" w:hAnsi="Arial" w:cs="Arial"/>
          <w:color w:val="auto"/>
          <w:sz w:val="22"/>
          <w:szCs w:val="22"/>
        </w:rPr>
      </w:pPr>
      <w:r w:rsidRPr="00134023">
        <w:rPr>
          <w:rFonts w:ascii="Arial" w:hAnsi="Arial" w:cs="Arial"/>
          <w:color w:val="auto"/>
          <w:sz w:val="22"/>
          <w:szCs w:val="22"/>
        </w:rPr>
        <w:t>oraz ościeżnic drzwiowych,</w:t>
      </w:r>
    </w:p>
    <w:p w14:paraId="4134FEEA" w14:textId="77777777" w:rsidR="009B3DBE" w:rsidRPr="00E276D6" w:rsidRDefault="009B3DBE" w:rsidP="009B3DBE">
      <w:pPr>
        <w:pStyle w:val="Default"/>
        <w:numPr>
          <w:ilvl w:val="0"/>
          <w:numId w:val="39"/>
        </w:numPr>
        <w:ind w:left="426" w:hanging="284"/>
        <w:jc w:val="both"/>
        <w:rPr>
          <w:rFonts w:ascii="Arial" w:hAnsi="Arial" w:cs="Arial"/>
          <w:color w:val="auto"/>
          <w:sz w:val="22"/>
          <w:szCs w:val="22"/>
        </w:rPr>
      </w:pPr>
      <w:r>
        <w:rPr>
          <w:rFonts w:ascii="Arial" w:hAnsi="Arial" w:cs="Arial"/>
          <w:color w:val="auto"/>
          <w:sz w:val="22"/>
          <w:szCs w:val="22"/>
        </w:rPr>
        <w:t xml:space="preserve">Dwa razy w miesiącu </w:t>
      </w:r>
      <w:r w:rsidRPr="00134023">
        <w:rPr>
          <w:rFonts w:ascii="Arial" w:hAnsi="Arial" w:cs="Arial"/>
          <w:color w:val="auto"/>
          <w:sz w:val="22"/>
          <w:szCs w:val="22"/>
        </w:rPr>
        <w:t xml:space="preserve">zamiatanie, odkurzanie i mycie powierzchni podłogowych przy użyciu środków do tego  </w:t>
      </w:r>
      <w:r>
        <w:rPr>
          <w:rFonts w:ascii="Arial" w:hAnsi="Arial" w:cs="Arial"/>
          <w:color w:val="auto"/>
          <w:sz w:val="22"/>
          <w:szCs w:val="22"/>
        </w:rPr>
        <w:t>przeznaczonych (Archiwum i Magazyn),</w:t>
      </w:r>
    </w:p>
    <w:p w14:paraId="292429F5" w14:textId="77777777" w:rsidR="009B3DBE" w:rsidRPr="00134023" w:rsidRDefault="009B3DBE" w:rsidP="009B3DBE">
      <w:pPr>
        <w:pStyle w:val="Default"/>
        <w:numPr>
          <w:ilvl w:val="0"/>
          <w:numId w:val="39"/>
        </w:numPr>
        <w:ind w:left="426" w:hanging="284"/>
        <w:jc w:val="both"/>
        <w:rPr>
          <w:rFonts w:ascii="Arial" w:hAnsi="Arial" w:cs="Arial"/>
          <w:color w:val="auto"/>
          <w:sz w:val="22"/>
          <w:szCs w:val="22"/>
        </w:rPr>
      </w:pPr>
      <w:r w:rsidRPr="00134023">
        <w:rPr>
          <w:rFonts w:ascii="Arial" w:hAnsi="Arial" w:cs="Arial"/>
          <w:color w:val="auto"/>
          <w:sz w:val="22"/>
          <w:szCs w:val="22"/>
        </w:rPr>
        <w:lastRenderedPageBreak/>
        <w:t xml:space="preserve">Raz w tygodniu zamiatanie, odkurzanie i mycie powierzchni podłogowych i ściennych   obłożonych glazurą w toaletach, oraz brodziku przy użyciu środków do tego  </w:t>
      </w:r>
      <w:r>
        <w:rPr>
          <w:rFonts w:ascii="Arial" w:hAnsi="Arial" w:cs="Arial"/>
          <w:color w:val="auto"/>
          <w:sz w:val="22"/>
          <w:szCs w:val="22"/>
        </w:rPr>
        <w:t>przeznaczonych (PAD),</w:t>
      </w:r>
    </w:p>
    <w:p w14:paraId="6B6A5266" w14:textId="77777777" w:rsidR="009B3DBE" w:rsidRPr="00134023" w:rsidRDefault="009B3DBE" w:rsidP="009B3DBE">
      <w:pPr>
        <w:pStyle w:val="Default"/>
        <w:numPr>
          <w:ilvl w:val="0"/>
          <w:numId w:val="39"/>
        </w:numPr>
        <w:ind w:left="426" w:hanging="284"/>
        <w:jc w:val="both"/>
        <w:rPr>
          <w:rFonts w:ascii="Arial" w:hAnsi="Arial" w:cs="Arial"/>
          <w:color w:val="auto"/>
          <w:sz w:val="22"/>
          <w:szCs w:val="22"/>
        </w:rPr>
      </w:pPr>
      <w:r w:rsidRPr="00134023">
        <w:rPr>
          <w:rFonts w:ascii="Arial" w:hAnsi="Arial" w:cs="Arial"/>
          <w:color w:val="auto"/>
          <w:sz w:val="22"/>
          <w:szCs w:val="22"/>
        </w:rPr>
        <w:t>Raz w tygodniu mycie sanitariatów (PAD).</w:t>
      </w:r>
    </w:p>
    <w:p w14:paraId="68E80E4F" w14:textId="77777777" w:rsidR="009B3DBE" w:rsidRDefault="009B3DBE" w:rsidP="009B3DBE">
      <w:pPr>
        <w:pStyle w:val="Default"/>
        <w:ind w:left="360"/>
        <w:jc w:val="both"/>
        <w:rPr>
          <w:rFonts w:ascii="Arial" w:hAnsi="Arial" w:cs="Arial"/>
          <w:b/>
          <w:bCs/>
          <w:color w:val="auto"/>
          <w:sz w:val="22"/>
          <w:szCs w:val="22"/>
        </w:rPr>
      </w:pPr>
    </w:p>
    <w:p w14:paraId="2979E543" w14:textId="77777777" w:rsidR="009B3DBE" w:rsidRPr="009437BA" w:rsidRDefault="009B3DBE" w:rsidP="009B3DBE">
      <w:pPr>
        <w:pStyle w:val="Default"/>
        <w:numPr>
          <w:ilvl w:val="1"/>
          <w:numId w:val="17"/>
        </w:numPr>
        <w:ind w:left="426" w:hanging="568"/>
        <w:jc w:val="both"/>
        <w:rPr>
          <w:rFonts w:ascii="Arial" w:hAnsi="Arial" w:cs="Arial"/>
          <w:b/>
          <w:bCs/>
          <w:color w:val="auto"/>
          <w:sz w:val="22"/>
          <w:szCs w:val="22"/>
        </w:rPr>
      </w:pPr>
      <w:r>
        <w:rPr>
          <w:rFonts w:ascii="Arial" w:hAnsi="Arial" w:cs="Arial"/>
          <w:b/>
          <w:bCs/>
          <w:color w:val="auto"/>
          <w:sz w:val="22"/>
          <w:szCs w:val="22"/>
        </w:rPr>
        <w:t>Utrzymanie ciągłej czystości i porządku w pokojach gościnnych, sali edukacyjnej, sali narad wraz z toaletą i komunikacją:</w:t>
      </w:r>
    </w:p>
    <w:p w14:paraId="445CF8C8" w14:textId="77777777" w:rsidR="009B3DBE" w:rsidRDefault="009B3DBE" w:rsidP="009B3DBE">
      <w:pPr>
        <w:pStyle w:val="Default"/>
        <w:numPr>
          <w:ilvl w:val="0"/>
          <w:numId w:val="38"/>
        </w:numPr>
        <w:ind w:left="426" w:hanging="284"/>
        <w:jc w:val="both"/>
        <w:rPr>
          <w:rFonts w:ascii="Arial" w:hAnsi="Arial" w:cs="Arial"/>
          <w:color w:val="auto"/>
          <w:sz w:val="22"/>
          <w:szCs w:val="22"/>
        </w:rPr>
      </w:pPr>
      <w:r w:rsidRPr="00893313">
        <w:rPr>
          <w:rFonts w:ascii="Arial" w:hAnsi="Arial" w:cs="Arial"/>
          <w:color w:val="auto"/>
          <w:sz w:val="22"/>
          <w:szCs w:val="22"/>
        </w:rPr>
        <w:t>wykonywanie wszystkich czynności wskazanych w punkcie 3.1. oprócz c)</w:t>
      </w:r>
      <w:r>
        <w:rPr>
          <w:rFonts w:ascii="Arial" w:hAnsi="Arial" w:cs="Arial"/>
          <w:color w:val="auto"/>
          <w:sz w:val="22"/>
          <w:szCs w:val="22"/>
        </w:rPr>
        <w:t>;</w:t>
      </w:r>
    </w:p>
    <w:p w14:paraId="3DC0E866" w14:textId="77777777" w:rsidR="009B3DBE" w:rsidRDefault="009B3DBE" w:rsidP="009B3DBE">
      <w:pPr>
        <w:pStyle w:val="Default"/>
        <w:numPr>
          <w:ilvl w:val="0"/>
          <w:numId w:val="38"/>
        </w:numPr>
        <w:ind w:left="426" w:hanging="284"/>
        <w:jc w:val="both"/>
        <w:rPr>
          <w:rFonts w:ascii="Arial" w:hAnsi="Arial" w:cs="Arial"/>
          <w:color w:val="auto"/>
          <w:sz w:val="22"/>
          <w:szCs w:val="22"/>
        </w:rPr>
      </w:pPr>
      <w:r w:rsidRPr="00487C84">
        <w:rPr>
          <w:rFonts w:ascii="Arial" w:hAnsi="Arial" w:cs="Arial"/>
          <w:color w:val="auto"/>
          <w:sz w:val="22"/>
          <w:szCs w:val="22"/>
        </w:rPr>
        <w:t>czyszczenie z kurzu i mycie drzwi pełnych i przeszklonych, wewnętrznych i zewnętrznych, oraz ościeżnic drzwiowych</w:t>
      </w:r>
      <w:r>
        <w:rPr>
          <w:rFonts w:ascii="Arial" w:hAnsi="Arial" w:cs="Arial"/>
          <w:color w:val="auto"/>
          <w:sz w:val="22"/>
          <w:szCs w:val="22"/>
        </w:rPr>
        <w:t>;</w:t>
      </w:r>
    </w:p>
    <w:p w14:paraId="2CA05F6E" w14:textId="77777777" w:rsidR="009B3DBE" w:rsidRDefault="009B3DBE" w:rsidP="009B3DBE">
      <w:pPr>
        <w:pStyle w:val="Default"/>
        <w:numPr>
          <w:ilvl w:val="0"/>
          <w:numId w:val="38"/>
        </w:numPr>
        <w:ind w:left="426" w:hanging="284"/>
        <w:jc w:val="both"/>
        <w:rPr>
          <w:rFonts w:ascii="Arial" w:hAnsi="Arial" w:cs="Arial"/>
          <w:color w:val="auto"/>
          <w:sz w:val="22"/>
          <w:szCs w:val="22"/>
        </w:rPr>
      </w:pPr>
      <w:r w:rsidRPr="00487C84">
        <w:rPr>
          <w:rFonts w:ascii="Arial" w:hAnsi="Arial" w:cs="Arial"/>
          <w:color w:val="auto"/>
          <w:sz w:val="22"/>
          <w:szCs w:val="22"/>
        </w:rPr>
        <w:t>usuwanie kurzu z górnej powierzchni kaloryferów, kratek wentylacyjnych, anemostatów sufitowych, gniazd elektrycznych</w:t>
      </w:r>
      <w:r>
        <w:rPr>
          <w:rFonts w:ascii="Arial" w:hAnsi="Arial" w:cs="Arial"/>
          <w:color w:val="auto"/>
          <w:sz w:val="22"/>
          <w:szCs w:val="22"/>
        </w:rPr>
        <w:t>;</w:t>
      </w:r>
    </w:p>
    <w:p w14:paraId="1F79D8A7" w14:textId="77777777" w:rsidR="009B3DBE" w:rsidRDefault="009B3DBE" w:rsidP="009B3DBE">
      <w:pPr>
        <w:pStyle w:val="Default"/>
        <w:numPr>
          <w:ilvl w:val="0"/>
          <w:numId w:val="38"/>
        </w:numPr>
        <w:ind w:left="426" w:hanging="284"/>
        <w:jc w:val="both"/>
        <w:rPr>
          <w:rFonts w:ascii="Arial" w:hAnsi="Arial" w:cs="Arial"/>
          <w:color w:val="auto"/>
          <w:sz w:val="22"/>
          <w:szCs w:val="22"/>
        </w:rPr>
      </w:pPr>
      <w:r w:rsidRPr="00487C84">
        <w:rPr>
          <w:rFonts w:ascii="Arial" w:hAnsi="Arial" w:cs="Arial"/>
          <w:color w:val="auto"/>
          <w:sz w:val="22"/>
          <w:szCs w:val="22"/>
        </w:rPr>
        <w:t>usuwanie kurzu z lamp wiszących (żyrandoli, kinkietów, plafonów itp.)</w:t>
      </w:r>
      <w:r>
        <w:rPr>
          <w:rFonts w:ascii="Arial" w:hAnsi="Arial" w:cs="Arial"/>
          <w:color w:val="auto"/>
          <w:sz w:val="22"/>
          <w:szCs w:val="22"/>
        </w:rPr>
        <w:t>;</w:t>
      </w:r>
    </w:p>
    <w:p w14:paraId="20794268" w14:textId="77777777" w:rsidR="009B3DBE" w:rsidRDefault="009B3DBE" w:rsidP="009B3DBE">
      <w:pPr>
        <w:pStyle w:val="Default"/>
        <w:numPr>
          <w:ilvl w:val="0"/>
          <w:numId w:val="38"/>
        </w:numPr>
        <w:ind w:left="426" w:hanging="284"/>
        <w:jc w:val="both"/>
        <w:rPr>
          <w:rFonts w:ascii="Arial" w:hAnsi="Arial" w:cs="Arial"/>
          <w:color w:val="auto"/>
          <w:sz w:val="22"/>
          <w:szCs w:val="22"/>
        </w:rPr>
      </w:pPr>
      <w:r w:rsidRPr="00487C84">
        <w:rPr>
          <w:rFonts w:ascii="Arial" w:hAnsi="Arial" w:cs="Arial"/>
          <w:color w:val="auto"/>
          <w:sz w:val="22"/>
          <w:szCs w:val="22"/>
        </w:rPr>
        <w:t>usuwanie kurzu z ram obrazów, witryn, tablic</w:t>
      </w:r>
      <w:r>
        <w:rPr>
          <w:rFonts w:ascii="Arial" w:hAnsi="Arial" w:cs="Arial"/>
          <w:color w:val="auto"/>
          <w:sz w:val="22"/>
          <w:szCs w:val="22"/>
        </w:rPr>
        <w:t>;</w:t>
      </w:r>
    </w:p>
    <w:p w14:paraId="66F54B0C" w14:textId="77777777" w:rsidR="009B3DBE" w:rsidRDefault="009B3DBE" w:rsidP="009B3DBE">
      <w:pPr>
        <w:pStyle w:val="Default"/>
        <w:numPr>
          <w:ilvl w:val="0"/>
          <w:numId w:val="38"/>
        </w:numPr>
        <w:ind w:left="426" w:hanging="284"/>
        <w:jc w:val="both"/>
        <w:rPr>
          <w:rFonts w:ascii="Arial" w:hAnsi="Arial" w:cs="Arial"/>
          <w:color w:val="auto"/>
          <w:sz w:val="22"/>
          <w:szCs w:val="22"/>
        </w:rPr>
      </w:pPr>
      <w:r w:rsidRPr="00487C84">
        <w:rPr>
          <w:rFonts w:ascii="Arial" w:hAnsi="Arial" w:cs="Arial"/>
          <w:color w:val="auto"/>
          <w:sz w:val="22"/>
          <w:szCs w:val="22"/>
        </w:rPr>
        <w:t>mycie pozostałych powierzchni ściennych obłożonych glazurą w toaletach, przy użyciu środków do tego przeznaczonych, usuwanie pozostawionych smug</w:t>
      </w:r>
      <w:r>
        <w:rPr>
          <w:rFonts w:ascii="Arial" w:hAnsi="Arial" w:cs="Arial"/>
          <w:color w:val="auto"/>
          <w:sz w:val="22"/>
          <w:szCs w:val="22"/>
        </w:rPr>
        <w:t>.</w:t>
      </w:r>
    </w:p>
    <w:p w14:paraId="6B4CFF32" w14:textId="77777777" w:rsidR="009B3DBE" w:rsidRDefault="009B3DBE" w:rsidP="009B3DBE">
      <w:pPr>
        <w:pStyle w:val="Default"/>
        <w:numPr>
          <w:ilvl w:val="0"/>
          <w:numId w:val="38"/>
        </w:numPr>
        <w:ind w:left="426" w:hanging="284"/>
        <w:jc w:val="both"/>
        <w:rPr>
          <w:rFonts w:ascii="Arial" w:hAnsi="Arial" w:cs="Arial"/>
          <w:color w:val="auto"/>
          <w:sz w:val="22"/>
          <w:szCs w:val="22"/>
        </w:rPr>
      </w:pPr>
      <w:r>
        <w:rPr>
          <w:rFonts w:ascii="Arial" w:hAnsi="Arial" w:cs="Arial"/>
          <w:color w:val="auto"/>
          <w:sz w:val="22"/>
          <w:szCs w:val="22"/>
        </w:rPr>
        <w:t>w pokojach gościnnych każdorazowo przed zakwaterowaniem należy zmienić pościel</w:t>
      </w:r>
      <w:r>
        <w:rPr>
          <w:rFonts w:ascii="Arial" w:hAnsi="Arial" w:cs="Arial"/>
          <w:color w:val="auto"/>
          <w:sz w:val="22"/>
          <w:szCs w:val="22"/>
        </w:rPr>
        <w:br/>
        <w:t>i ręczniki oraz po wykwaterowaniu, przygotować użytą pościel i ręczniki do prania. Pranie po stronie Zamawiającego.</w:t>
      </w:r>
    </w:p>
    <w:p w14:paraId="03E71A54" w14:textId="77777777" w:rsidR="009B3DBE" w:rsidRDefault="009B3DBE" w:rsidP="009B3DBE">
      <w:pPr>
        <w:pStyle w:val="Default"/>
        <w:ind w:left="142"/>
        <w:jc w:val="both"/>
        <w:rPr>
          <w:rFonts w:ascii="Arial" w:hAnsi="Arial" w:cs="Arial"/>
          <w:color w:val="auto"/>
          <w:sz w:val="22"/>
          <w:szCs w:val="22"/>
        </w:rPr>
      </w:pPr>
    </w:p>
    <w:p w14:paraId="53E9B10D" w14:textId="77777777" w:rsidR="009B3DBE" w:rsidRDefault="009B3DBE" w:rsidP="009B3DBE">
      <w:pPr>
        <w:pStyle w:val="Default"/>
        <w:numPr>
          <w:ilvl w:val="1"/>
          <w:numId w:val="17"/>
        </w:numPr>
        <w:ind w:left="426" w:hanging="568"/>
        <w:jc w:val="both"/>
        <w:rPr>
          <w:rFonts w:ascii="Arial" w:hAnsi="Arial" w:cs="Arial"/>
          <w:b/>
          <w:bCs/>
          <w:color w:val="auto"/>
          <w:sz w:val="22"/>
          <w:szCs w:val="22"/>
        </w:rPr>
      </w:pPr>
      <w:r>
        <w:rPr>
          <w:rFonts w:ascii="Arial" w:hAnsi="Arial" w:cs="Arial"/>
          <w:b/>
          <w:bCs/>
          <w:color w:val="auto"/>
          <w:sz w:val="22"/>
          <w:szCs w:val="22"/>
        </w:rPr>
        <w:t>Utrzymanie ciągłego porządku w gankach wejściowych do siedziby Nadleśnictwa Chocianów oraz na utwardzonych terenach zewnętrznych zaplecza Nadleśnictwa:</w:t>
      </w:r>
    </w:p>
    <w:p w14:paraId="473A23D4" w14:textId="77777777" w:rsidR="009B3DBE" w:rsidRDefault="009B3DBE" w:rsidP="009B3DBE">
      <w:pPr>
        <w:pStyle w:val="Default"/>
        <w:numPr>
          <w:ilvl w:val="0"/>
          <w:numId w:val="36"/>
        </w:numPr>
        <w:ind w:left="426" w:hanging="284"/>
        <w:jc w:val="both"/>
        <w:rPr>
          <w:rFonts w:ascii="Arial" w:hAnsi="Arial" w:cs="Arial"/>
          <w:color w:val="auto"/>
          <w:sz w:val="22"/>
          <w:szCs w:val="22"/>
        </w:rPr>
      </w:pPr>
      <w:r>
        <w:rPr>
          <w:rFonts w:ascii="Arial" w:hAnsi="Arial" w:cs="Arial"/>
          <w:color w:val="auto"/>
          <w:sz w:val="22"/>
          <w:szCs w:val="22"/>
        </w:rPr>
        <w:t>Zamiatanie schodów i posadzek przed wejściem głównym i wejścia od zaplecza Nadleśnictwa;</w:t>
      </w:r>
    </w:p>
    <w:p w14:paraId="1C7D4945" w14:textId="77777777" w:rsidR="009B3DBE" w:rsidRDefault="009B3DBE" w:rsidP="009B3DBE">
      <w:pPr>
        <w:pStyle w:val="Default"/>
        <w:numPr>
          <w:ilvl w:val="0"/>
          <w:numId w:val="36"/>
        </w:numPr>
        <w:ind w:left="426" w:hanging="284"/>
        <w:jc w:val="both"/>
        <w:rPr>
          <w:rFonts w:ascii="Arial" w:hAnsi="Arial" w:cs="Arial"/>
          <w:color w:val="auto"/>
          <w:sz w:val="22"/>
          <w:szCs w:val="22"/>
        </w:rPr>
      </w:pPr>
      <w:r>
        <w:rPr>
          <w:rFonts w:ascii="Arial" w:hAnsi="Arial" w:cs="Arial"/>
          <w:color w:val="auto"/>
          <w:sz w:val="22"/>
          <w:szCs w:val="22"/>
        </w:rPr>
        <w:t>Zamiatanie placu przed wejściem głównym siedziby Nadleśnictwa (strefa 1);</w:t>
      </w:r>
    </w:p>
    <w:p w14:paraId="0D7099F6" w14:textId="77777777" w:rsidR="009B3DBE" w:rsidRPr="00F27EAF" w:rsidRDefault="009B3DBE" w:rsidP="009B3DBE">
      <w:pPr>
        <w:pStyle w:val="Default"/>
        <w:numPr>
          <w:ilvl w:val="0"/>
          <w:numId w:val="36"/>
        </w:numPr>
        <w:ind w:left="426" w:hanging="284"/>
        <w:jc w:val="both"/>
        <w:rPr>
          <w:rFonts w:ascii="Arial" w:hAnsi="Arial" w:cs="Arial"/>
          <w:color w:val="auto"/>
          <w:sz w:val="22"/>
          <w:szCs w:val="22"/>
        </w:rPr>
      </w:pPr>
      <w:r>
        <w:rPr>
          <w:rFonts w:ascii="Arial" w:hAnsi="Arial" w:cs="Arial"/>
          <w:color w:val="auto"/>
          <w:sz w:val="22"/>
          <w:szCs w:val="22"/>
        </w:rPr>
        <w:t>Zamiatanie części placu utwardzonego między budynkiem siedziby Nadleśnictwa, budynkiem pokoi gościnnych i budynkiem Archiwum/Magazyn (strefa 2);</w:t>
      </w:r>
    </w:p>
    <w:p w14:paraId="33CF2731" w14:textId="77777777" w:rsidR="009B3DBE" w:rsidRDefault="009B3DBE" w:rsidP="009B3DBE">
      <w:pPr>
        <w:pStyle w:val="Default"/>
        <w:numPr>
          <w:ilvl w:val="0"/>
          <w:numId w:val="36"/>
        </w:numPr>
        <w:ind w:left="426" w:hanging="284"/>
        <w:jc w:val="both"/>
        <w:rPr>
          <w:rFonts w:ascii="Arial" w:hAnsi="Arial" w:cs="Arial"/>
          <w:color w:val="auto"/>
          <w:sz w:val="22"/>
          <w:szCs w:val="22"/>
        </w:rPr>
      </w:pPr>
      <w:r>
        <w:rPr>
          <w:rFonts w:ascii="Arial" w:hAnsi="Arial" w:cs="Arial"/>
          <w:color w:val="auto"/>
          <w:sz w:val="22"/>
          <w:szCs w:val="22"/>
        </w:rPr>
        <w:t>Zamiatanie podjazdu przed i za główną bramą wjazdową Nadleśnictwa (strefa 3);</w:t>
      </w:r>
    </w:p>
    <w:p w14:paraId="2D1F5ED0" w14:textId="77777777" w:rsidR="009B3DBE" w:rsidRDefault="009B3DBE" w:rsidP="009B3DBE">
      <w:pPr>
        <w:pStyle w:val="Default"/>
        <w:numPr>
          <w:ilvl w:val="0"/>
          <w:numId w:val="36"/>
        </w:numPr>
        <w:ind w:left="426" w:hanging="284"/>
        <w:jc w:val="both"/>
        <w:rPr>
          <w:rFonts w:ascii="Arial" w:hAnsi="Arial" w:cs="Arial"/>
          <w:color w:val="auto"/>
          <w:sz w:val="22"/>
          <w:szCs w:val="22"/>
        </w:rPr>
      </w:pPr>
      <w:r>
        <w:rPr>
          <w:rFonts w:ascii="Arial" w:hAnsi="Arial" w:cs="Arial"/>
          <w:color w:val="auto"/>
          <w:sz w:val="22"/>
          <w:szCs w:val="22"/>
        </w:rPr>
        <w:t xml:space="preserve">Odpady ze sprzątania (liście) należy składować w kontenerze na odpady </w:t>
      </w:r>
      <w:proofErr w:type="spellStart"/>
      <w:r>
        <w:rPr>
          <w:rFonts w:ascii="Arial" w:hAnsi="Arial" w:cs="Arial"/>
          <w:color w:val="auto"/>
          <w:sz w:val="22"/>
          <w:szCs w:val="22"/>
        </w:rPr>
        <w:t>bio</w:t>
      </w:r>
      <w:proofErr w:type="spellEnd"/>
      <w:r>
        <w:rPr>
          <w:rFonts w:ascii="Arial" w:hAnsi="Arial" w:cs="Arial"/>
          <w:color w:val="auto"/>
          <w:sz w:val="22"/>
          <w:szCs w:val="22"/>
        </w:rPr>
        <w:t xml:space="preserve"> (kontener po stronie Zamawiającego).</w:t>
      </w:r>
    </w:p>
    <w:p w14:paraId="27852D80" w14:textId="77777777" w:rsidR="009B3DBE" w:rsidRDefault="009B3DBE" w:rsidP="009B3DBE">
      <w:pPr>
        <w:pStyle w:val="Default"/>
        <w:numPr>
          <w:ilvl w:val="0"/>
          <w:numId w:val="36"/>
        </w:numPr>
        <w:ind w:left="426" w:hanging="284"/>
        <w:jc w:val="both"/>
        <w:rPr>
          <w:rFonts w:ascii="Arial" w:hAnsi="Arial" w:cs="Arial"/>
          <w:color w:val="auto"/>
          <w:sz w:val="22"/>
          <w:szCs w:val="22"/>
        </w:rPr>
      </w:pPr>
      <w:r w:rsidRPr="003719D6">
        <w:rPr>
          <w:rFonts w:ascii="Arial" w:hAnsi="Arial" w:cs="Arial"/>
          <w:color w:val="auto"/>
          <w:sz w:val="22"/>
          <w:szCs w:val="22"/>
        </w:rPr>
        <w:t xml:space="preserve">Prace mają charakter okresowy i nie stanowią głównego przedmiotu zamówienia. </w:t>
      </w:r>
    </w:p>
    <w:p w14:paraId="3B2F5C78" w14:textId="77777777" w:rsidR="009B3DBE" w:rsidRPr="003719D6" w:rsidRDefault="009B3DBE" w:rsidP="009B3DBE">
      <w:pPr>
        <w:pStyle w:val="Default"/>
        <w:numPr>
          <w:ilvl w:val="0"/>
          <w:numId w:val="36"/>
        </w:numPr>
        <w:ind w:left="426" w:hanging="284"/>
        <w:jc w:val="both"/>
        <w:rPr>
          <w:rFonts w:ascii="Arial" w:hAnsi="Arial" w:cs="Arial"/>
          <w:color w:val="auto"/>
          <w:sz w:val="22"/>
          <w:szCs w:val="22"/>
        </w:rPr>
      </w:pPr>
      <w:r w:rsidRPr="003719D6">
        <w:rPr>
          <w:rFonts w:ascii="Arial" w:hAnsi="Arial" w:cs="Arial"/>
          <w:color w:val="auto"/>
          <w:sz w:val="22"/>
          <w:szCs w:val="22"/>
        </w:rPr>
        <w:t>Sprzęt i narzędzia do wykonywania ww. prac po stronie Wykonawcy.</w:t>
      </w:r>
    </w:p>
    <w:p w14:paraId="22FB40B0" w14:textId="77777777" w:rsidR="009B3DBE" w:rsidRDefault="009B3DBE" w:rsidP="009B3DBE">
      <w:pPr>
        <w:pStyle w:val="Default"/>
        <w:numPr>
          <w:ilvl w:val="1"/>
          <w:numId w:val="17"/>
        </w:numPr>
        <w:ind w:left="426" w:hanging="568"/>
        <w:jc w:val="both"/>
        <w:rPr>
          <w:rFonts w:ascii="Arial" w:hAnsi="Arial" w:cs="Arial"/>
          <w:b/>
          <w:bCs/>
          <w:color w:val="auto"/>
          <w:sz w:val="22"/>
          <w:szCs w:val="22"/>
        </w:rPr>
      </w:pPr>
      <w:r>
        <w:rPr>
          <w:rFonts w:ascii="Arial" w:hAnsi="Arial" w:cs="Arial"/>
          <w:b/>
          <w:bCs/>
          <w:color w:val="auto"/>
          <w:sz w:val="22"/>
          <w:szCs w:val="22"/>
        </w:rPr>
        <w:t>Odśnieżanie w okresie zimowym utwardzonych terenów Nadleśnictwa Chocianów:</w:t>
      </w:r>
    </w:p>
    <w:p w14:paraId="1BED524B" w14:textId="77777777" w:rsidR="009B3DBE" w:rsidRPr="00087268" w:rsidRDefault="009B3DBE" w:rsidP="009B3DBE">
      <w:pPr>
        <w:pStyle w:val="Default"/>
        <w:numPr>
          <w:ilvl w:val="0"/>
          <w:numId w:val="37"/>
        </w:numPr>
        <w:ind w:left="426" w:hanging="426"/>
        <w:jc w:val="both"/>
        <w:rPr>
          <w:rFonts w:ascii="Arial" w:hAnsi="Arial" w:cs="Arial"/>
          <w:color w:val="auto"/>
          <w:sz w:val="22"/>
          <w:szCs w:val="22"/>
        </w:rPr>
      </w:pPr>
      <w:r>
        <w:rPr>
          <w:rFonts w:ascii="Arial" w:hAnsi="Arial" w:cs="Arial"/>
          <w:color w:val="auto"/>
          <w:sz w:val="22"/>
          <w:szCs w:val="22"/>
        </w:rPr>
        <w:t xml:space="preserve">Odśnieżanie i posypywanie piaskiem/solą schodów zewnętrznych i posadzek </w:t>
      </w:r>
      <w:r w:rsidRPr="00087268">
        <w:rPr>
          <w:rFonts w:ascii="Arial" w:hAnsi="Arial" w:cs="Arial"/>
          <w:color w:val="auto"/>
          <w:sz w:val="22"/>
          <w:szCs w:val="22"/>
        </w:rPr>
        <w:t>przed wejściem głównym i wejś</w:t>
      </w:r>
      <w:r>
        <w:rPr>
          <w:rFonts w:ascii="Arial" w:hAnsi="Arial" w:cs="Arial"/>
          <w:color w:val="auto"/>
          <w:sz w:val="22"/>
          <w:szCs w:val="22"/>
        </w:rPr>
        <w:t>ciem</w:t>
      </w:r>
      <w:r w:rsidRPr="00087268">
        <w:rPr>
          <w:rFonts w:ascii="Arial" w:hAnsi="Arial" w:cs="Arial"/>
          <w:color w:val="auto"/>
          <w:sz w:val="22"/>
          <w:szCs w:val="22"/>
        </w:rPr>
        <w:t xml:space="preserve"> od zaplecza Nadleśnictwa;</w:t>
      </w:r>
    </w:p>
    <w:p w14:paraId="7A7ABD1E" w14:textId="77777777" w:rsidR="009B3DBE" w:rsidRPr="00087268" w:rsidRDefault="009B3DBE" w:rsidP="009B3DBE">
      <w:pPr>
        <w:pStyle w:val="Default"/>
        <w:numPr>
          <w:ilvl w:val="0"/>
          <w:numId w:val="37"/>
        </w:numPr>
        <w:ind w:left="426" w:hanging="426"/>
        <w:jc w:val="both"/>
        <w:rPr>
          <w:rFonts w:ascii="Arial" w:hAnsi="Arial" w:cs="Arial"/>
          <w:color w:val="auto"/>
          <w:sz w:val="22"/>
          <w:szCs w:val="22"/>
        </w:rPr>
      </w:pPr>
      <w:r>
        <w:rPr>
          <w:rFonts w:ascii="Arial" w:hAnsi="Arial" w:cs="Arial"/>
          <w:color w:val="auto"/>
          <w:sz w:val="22"/>
          <w:szCs w:val="22"/>
        </w:rPr>
        <w:t>Odśnieżanie i posypywanie piaskiem/solą placu utwardzonego przed wejściem głównym siedziby Nadleśnictwa (strefa 1);</w:t>
      </w:r>
    </w:p>
    <w:p w14:paraId="51B618BD" w14:textId="77777777" w:rsidR="009B3DBE" w:rsidRPr="00B37AF3" w:rsidRDefault="009B3DBE" w:rsidP="009B3DBE">
      <w:pPr>
        <w:pStyle w:val="Default"/>
        <w:numPr>
          <w:ilvl w:val="0"/>
          <w:numId w:val="37"/>
        </w:numPr>
        <w:ind w:left="426" w:hanging="426"/>
        <w:jc w:val="both"/>
        <w:rPr>
          <w:rFonts w:ascii="Arial" w:hAnsi="Arial" w:cs="Arial"/>
          <w:color w:val="auto"/>
          <w:sz w:val="22"/>
          <w:szCs w:val="22"/>
        </w:rPr>
      </w:pPr>
      <w:r>
        <w:rPr>
          <w:rFonts w:ascii="Arial" w:hAnsi="Arial" w:cs="Arial"/>
          <w:color w:val="auto"/>
          <w:sz w:val="22"/>
          <w:szCs w:val="22"/>
        </w:rPr>
        <w:t>Odśnieżanie i posypywanie piaskiem/solą podjazdu przed i za bramą wjazdową główną do siedziby Nadleśnictwa (strefa 3);</w:t>
      </w:r>
    </w:p>
    <w:p w14:paraId="51DFF9C7" w14:textId="77777777" w:rsidR="009B3DBE" w:rsidRDefault="009B3DBE" w:rsidP="009B3DBE">
      <w:pPr>
        <w:pStyle w:val="Default"/>
        <w:numPr>
          <w:ilvl w:val="0"/>
          <w:numId w:val="37"/>
        </w:numPr>
        <w:ind w:left="426" w:hanging="426"/>
        <w:jc w:val="both"/>
        <w:rPr>
          <w:rFonts w:ascii="Arial" w:hAnsi="Arial" w:cs="Arial"/>
          <w:color w:val="auto"/>
          <w:sz w:val="22"/>
          <w:szCs w:val="22"/>
        </w:rPr>
      </w:pPr>
      <w:r>
        <w:rPr>
          <w:rFonts w:ascii="Arial" w:hAnsi="Arial" w:cs="Arial"/>
          <w:color w:val="auto"/>
          <w:sz w:val="22"/>
          <w:szCs w:val="22"/>
        </w:rPr>
        <w:t xml:space="preserve">Odśnieżanie i posypanie piaskiem/solą pasa komunikacyjnego o szerokości ok. 1,5 m: </w:t>
      </w:r>
    </w:p>
    <w:p w14:paraId="187E2F72" w14:textId="77777777" w:rsidR="009B3DBE" w:rsidRDefault="009B3DBE" w:rsidP="009B3DBE">
      <w:pPr>
        <w:pStyle w:val="Default"/>
        <w:numPr>
          <w:ilvl w:val="0"/>
          <w:numId w:val="41"/>
        </w:numPr>
        <w:jc w:val="both"/>
        <w:rPr>
          <w:rFonts w:ascii="Arial" w:hAnsi="Arial" w:cs="Arial"/>
          <w:color w:val="auto"/>
          <w:sz w:val="22"/>
          <w:szCs w:val="22"/>
        </w:rPr>
      </w:pPr>
      <w:r w:rsidRPr="00A30D47">
        <w:rPr>
          <w:rFonts w:ascii="Arial" w:hAnsi="Arial" w:cs="Arial"/>
          <w:color w:val="auto"/>
          <w:sz w:val="22"/>
          <w:szCs w:val="22"/>
        </w:rPr>
        <w:t>od wejścia od zaplecza do budynku portierni</w:t>
      </w:r>
      <w:r>
        <w:rPr>
          <w:rFonts w:ascii="Arial" w:hAnsi="Arial" w:cs="Arial"/>
          <w:color w:val="auto"/>
          <w:sz w:val="22"/>
          <w:szCs w:val="22"/>
        </w:rPr>
        <w:t xml:space="preserve"> przy głównej bramie wjazdowej;</w:t>
      </w:r>
    </w:p>
    <w:p w14:paraId="3BEEEE53" w14:textId="77777777" w:rsidR="009B3DBE" w:rsidRDefault="009B3DBE" w:rsidP="009B3DBE">
      <w:pPr>
        <w:pStyle w:val="Default"/>
        <w:numPr>
          <w:ilvl w:val="0"/>
          <w:numId w:val="41"/>
        </w:numPr>
        <w:jc w:val="both"/>
        <w:rPr>
          <w:rFonts w:ascii="Arial" w:hAnsi="Arial" w:cs="Arial"/>
          <w:color w:val="auto"/>
          <w:sz w:val="22"/>
          <w:szCs w:val="22"/>
        </w:rPr>
      </w:pPr>
      <w:r>
        <w:rPr>
          <w:rFonts w:ascii="Arial" w:hAnsi="Arial" w:cs="Arial"/>
          <w:color w:val="auto"/>
          <w:sz w:val="22"/>
          <w:szCs w:val="22"/>
        </w:rPr>
        <w:t>od wejścia od zaplecza do budynku pokoi gościnnych;</w:t>
      </w:r>
    </w:p>
    <w:p w14:paraId="5839ABAF" w14:textId="77777777" w:rsidR="009B3DBE" w:rsidRDefault="009B3DBE" w:rsidP="009B3DBE">
      <w:pPr>
        <w:pStyle w:val="Default"/>
        <w:numPr>
          <w:ilvl w:val="0"/>
          <w:numId w:val="41"/>
        </w:numPr>
        <w:jc w:val="both"/>
        <w:rPr>
          <w:rFonts w:ascii="Arial" w:hAnsi="Arial" w:cs="Arial"/>
          <w:color w:val="auto"/>
          <w:sz w:val="22"/>
          <w:szCs w:val="22"/>
        </w:rPr>
      </w:pPr>
      <w:r>
        <w:rPr>
          <w:rFonts w:ascii="Arial" w:hAnsi="Arial" w:cs="Arial"/>
          <w:color w:val="auto"/>
          <w:sz w:val="22"/>
          <w:szCs w:val="22"/>
        </w:rPr>
        <w:t>od wejścia od zaplecza do budynku archiwum i magazynu oraz do miejsca postoju pojazdów za budynkiem archiwum i magazynu.</w:t>
      </w:r>
    </w:p>
    <w:p w14:paraId="377C47FE" w14:textId="77777777" w:rsidR="009B3DBE" w:rsidRDefault="009B3DBE" w:rsidP="009B3DBE">
      <w:pPr>
        <w:pStyle w:val="Default"/>
        <w:numPr>
          <w:ilvl w:val="0"/>
          <w:numId w:val="37"/>
        </w:numPr>
        <w:ind w:left="426" w:hanging="426"/>
        <w:jc w:val="both"/>
        <w:rPr>
          <w:rFonts w:ascii="Arial" w:hAnsi="Arial" w:cs="Arial"/>
          <w:color w:val="auto"/>
          <w:sz w:val="22"/>
          <w:szCs w:val="22"/>
        </w:rPr>
      </w:pPr>
      <w:r>
        <w:rPr>
          <w:rFonts w:ascii="Arial" w:hAnsi="Arial" w:cs="Arial"/>
          <w:color w:val="auto"/>
          <w:sz w:val="22"/>
          <w:szCs w:val="22"/>
        </w:rPr>
        <w:t xml:space="preserve">Śnieg z odśnieżania należy usuwać „na odkład”, jednak tak aby nie blokował on przejść i miejsc parkingowych. </w:t>
      </w:r>
    </w:p>
    <w:p w14:paraId="35E2B8EF" w14:textId="77777777" w:rsidR="009B3DBE" w:rsidRDefault="009B3DBE" w:rsidP="009B3DBE">
      <w:pPr>
        <w:pStyle w:val="Default"/>
        <w:numPr>
          <w:ilvl w:val="0"/>
          <w:numId w:val="37"/>
        </w:numPr>
        <w:ind w:left="426" w:hanging="426"/>
        <w:jc w:val="both"/>
        <w:rPr>
          <w:rFonts w:ascii="Arial" w:hAnsi="Arial" w:cs="Arial"/>
          <w:color w:val="auto"/>
          <w:sz w:val="22"/>
          <w:szCs w:val="22"/>
        </w:rPr>
      </w:pPr>
      <w:r>
        <w:rPr>
          <w:rFonts w:ascii="Arial" w:hAnsi="Arial" w:cs="Arial"/>
          <w:color w:val="auto"/>
          <w:sz w:val="22"/>
          <w:szCs w:val="22"/>
        </w:rPr>
        <w:t>Prace mają charakter okresowy i nie stanowią głównego przedmiotu zamówienia.</w:t>
      </w:r>
    </w:p>
    <w:p w14:paraId="55DD849C" w14:textId="77777777" w:rsidR="009B3DBE" w:rsidRPr="00195DF8" w:rsidRDefault="009B3DBE" w:rsidP="009B3DBE">
      <w:pPr>
        <w:pStyle w:val="Default"/>
        <w:numPr>
          <w:ilvl w:val="0"/>
          <w:numId w:val="37"/>
        </w:numPr>
        <w:ind w:left="426" w:hanging="426"/>
        <w:jc w:val="both"/>
        <w:rPr>
          <w:rFonts w:ascii="Arial" w:hAnsi="Arial" w:cs="Arial"/>
          <w:color w:val="auto"/>
          <w:sz w:val="22"/>
          <w:szCs w:val="22"/>
        </w:rPr>
      </w:pPr>
      <w:r>
        <w:rPr>
          <w:rFonts w:ascii="Arial" w:hAnsi="Arial" w:cs="Arial"/>
          <w:color w:val="auto"/>
          <w:sz w:val="22"/>
          <w:szCs w:val="22"/>
        </w:rPr>
        <w:t xml:space="preserve">Wymaga się aby odśnieżenie miejsc wskazanych w pkt. </w:t>
      </w:r>
      <w:proofErr w:type="spellStart"/>
      <w:r>
        <w:rPr>
          <w:rFonts w:ascii="Arial" w:hAnsi="Arial" w:cs="Arial"/>
          <w:color w:val="auto"/>
          <w:sz w:val="22"/>
          <w:szCs w:val="22"/>
        </w:rPr>
        <w:t>a÷d</w:t>
      </w:r>
      <w:proofErr w:type="spellEnd"/>
      <w:r>
        <w:rPr>
          <w:rFonts w:ascii="Arial" w:hAnsi="Arial" w:cs="Arial"/>
          <w:color w:val="auto"/>
          <w:sz w:val="22"/>
          <w:szCs w:val="22"/>
        </w:rPr>
        <w:t xml:space="preserve"> </w:t>
      </w:r>
      <w:r w:rsidRPr="00195DF8">
        <w:rPr>
          <w:rFonts w:ascii="Arial" w:hAnsi="Arial" w:cs="Arial"/>
          <w:color w:val="auto"/>
          <w:sz w:val="22"/>
          <w:szCs w:val="22"/>
        </w:rPr>
        <w:t xml:space="preserve">Wykonawca </w:t>
      </w:r>
      <w:r>
        <w:rPr>
          <w:rFonts w:ascii="Arial" w:hAnsi="Arial" w:cs="Arial"/>
          <w:color w:val="auto"/>
          <w:sz w:val="22"/>
          <w:szCs w:val="22"/>
        </w:rPr>
        <w:t>wykonał w dni robocze do godziny 7:00 rano (godzina rozpoczęcia pracy biura Nadleśnictwa Chocianów).</w:t>
      </w:r>
    </w:p>
    <w:p w14:paraId="2E354212" w14:textId="77777777" w:rsidR="009B3DBE" w:rsidRDefault="009B3DBE" w:rsidP="009B3DBE">
      <w:pPr>
        <w:pStyle w:val="Default"/>
        <w:numPr>
          <w:ilvl w:val="0"/>
          <w:numId w:val="37"/>
        </w:numPr>
        <w:ind w:left="426" w:hanging="426"/>
        <w:jc w:val="both"/>
        <w:rPr>
          <w:rFonts w:ascii="Arial" w:hAnsi="Arial" w:cs="Arial"/>
          <w:color w:val="auto"/>
          <w:sz w:val="22"/>
          <w:szCs w:val="22"/>
        </w:rPr>
      </w:pPr>
      <w:r>
        <w:rPr>
          <w:rFonts w:ascii="Arial" w:hAnsi="Arial" w:cs="Arial"/>
          <w:color w:val="auto"/>
          <w:sz w:val="22"/>
          <w:szCs w:val="22"/>
        </w:rPr>
        <w:t>Sprzęt i narzędzia do odśnieżania oraz piasek/sól do posypywania po stronie Wykonawcy.</w:t>
      </w:r>
    </w:p>
    <w:p w14:paraId="4C346782" w14:textId="77777777" w:rsidR="009B3DBE" w:rsidRDefault="009B3DBE" w:rsidP="009B3DBE">
      <w:pPr>
        <w:pStyle w:val="Default"/>
        <w:ind w:left="426"/>
        <w:jc w:val="both"/>
        <w:rPr>
          <w:rFonts w:ascii="Arial" w:hAnsi="Arial" w:cs="Arial"/>
          <w:color w:val="auto"/>
          <w:sz w:val="22"/>
          <w:szCs w:val="22"/>
        </w:rPr>
      </w:pPr>
    </w:p>
    <w:p w14:paraId="1173BE32" w14:textId="77777777" w:rsidR="009B3DBE" w:rsidRPr="000E195E" w:rsidRDefault="009B3DBE" w:rsidP="009B3DBE">
      <w:pPr>
        <w:pStyle w:val="Default"/>
        <w:numPr>
          <w:ilvl w:val="0"/>
          <w:numId w:val="17"/>
        </w:numPr>
        <w:ind w:left="0" w:hanging="426"/>
        <w:jc w:val="both"/>
        <w:rPr>
          <w:rFonts w:ascii="Arial" w:hAnsi="Arial" w:cs="Arial"/>
          <w:b/>
          <w:color w:val="auto"/>
          <w:sz w:val="22"/>
          <w:szCs w:val="22"/>
        </w:rPr>
      </w:pPr>
      <w:r w:rsidRPr="000E195E">
        <w:rPr>
          <w:rFonts w:ascii="Arial" w:hAnsi="Arial" w:cs="Arial"/>
          <w:b/>
          <w:color w:val="auto"/>
          <w:sz w:val="22"/>
          <w:szCs w:val="22"/>
        </w:rPr>
        <w:t>Wykonawca zobowiązany jest również do:</w:t>
      </w:r>
    </w:p>
    <w:p w14:paraId="20544115" w14:textId="77777777" w:rsidR="009B3DBE" w:rsidRDefault="009B3DBE" w:rsidP="009B3DBE">
      <w:pPr>
        <w:pStyle w:val="Default"/>
        <w:numPr>
          <w:ilvl w:val="0"/>
          <w:numId w:val="25"/>
        </w:numPr>
        <w:ind w:left="426" w:hanging="426"/>
        <w:jc w:val="both"/>
        <w:rPr>
          <w:rFonts w:ascii="Arial" w:hAnsi="Arial" w:cs="Arial"/>
          <w:color w:val="auto"/>
          <w:sz w:val="22"/>
          <w:szCs w:val="22"/>
        </w:rPr>
      </w:pPr>
      <w:r>
        <w:rPr>
          <w:rFonts w:ascii="Arial" w:hAnsi="Arial" w:cs="Arial"/>
          <w:color w:val="auto"/>
          <w:sz w:val="22"/>
          <w:szCs w:val="22"/>
        </w:rPr>
        <w:t>wyłączania wszystkich punktów świetlnych we wskazanych budynkach i pomieszczeniach;</w:t>
      </w:r>
    </w:p>
    <w:p w14:paraId="5B518FF4" w14:textId="77777777" w:rsidR="009B3DBE" w:rsidRDefault="009B3DBE" w:rsidP="009B3DBE">
      <w:pPr>
        <w:pStyle w:val="Default"/>
        <w:numPr>
          <w:ilvl w:val="0"/>
          <w:numId w:val="25"/>
        </w:numPr>
        <w:ind w:left="426" w:hanging="426"/>
        <w:jc w:val="both"/>
        <w:rPr>
          <w:rFonts w:ascii="Arial" w:hAnsi="Arial" w:cs="Arial"/>
          <w:color w:val="auto"/>
          <w:sz w:val="22"/>
          <w:szCs w:val="22"/>
        </w:rPr>
      </w:pPr>
      <w:r>
        <w:rPr>
          <w:rFonts w:ascii="Arial" w:hAnsi="Arial" w:cs="Arial"/>
          <w:color w:val="auto"/>
          <w:sz w:val="22"/>
          <w:szCs w:val="22"/>
        </w:rPr>
        <w:t>sprawdzanie zamknięcia drzwi wewnętrznych. Wszystkie drzwi wewnętrzne w biurze muszą być zamknięte na klucz (nie dotyczy sanitariatów). Zamawiający przekaże Wykonawcy 1 komplet kluczy od wszystkich pomieszczeń.</w:t>
      </w:r>
    </w:p>
    <w:p w14:paraId="630C6EDC" w14:textId="77777777" w:rsidR="009B3DBE" w:rsidRDefault="009B3DBE" w:rsidP="009B3DBE">
      <w:pPr>
        <w:pStyle w:val="Default"/>
        <w:numPr>
          <w:ilvl w:val="0"/>
          <w:numId w:val="25"/>
        </w:numPr>
        <w:ind w:left="426" w:hanging="426"/>
        <w:jc w:val="both"/>
        <w:rPr>
          <w:rFonts w:ascii="Arial" w:hAnsi="Arial" w:cs="Arial"/>
          <w:color w:val="auto"/>
          <w:sz w:val="22"/>
          <w:szCs w:val="22"/>
        </w:rPr>
      </w:pPr>
      <w:r>
        <w:rPr>
          <w:rFonts w:ascii="Arial" w:hAnsi="Arial" w:cs="Arial"/>
          <w:color w:val="auto"/>
          <w:sz w:val="22"/>
          <w:szCs w:val="22"/>
        </w:rPr>
        <w:t>sprawdzanie zamknięcia drzwi zewnętrznych - wejściowych. Wszystkie drzwi zewnętrzne</w:t>
      </w:r>
      <w:r>
        <w:rPr>
          <w:rFonts w:ascii="Arial" w:hAnsi="Arial" w:cs="Arial"/>
          <w:color w:val="auto"/>
          <w:sz w:val="22"/>
          <w:szCs w:val="22"/>
        </w:rPr>
        <w:br/>
        <w:t xml:space="preserve">w biurze, pokojach gościnnych, sali narad i sali edukacyjnej muszą być zamknięte na klucz. </w:t>
      </w:r>
    </w:p>
    <w:p w14:paraId="6F05EB59" w14:textId="77777777" w:rsidR="009B3DBE" w:rsidRDefault="009B3DBE" w:rsidP="009B3DBE">
      <w:pPr>
        <w:pStyle w:val="Default"/>
        <w:numPr>
          <w:ilvl w:val="0"/>
          <w:numId w:val="25"/>
        </w:numPr>
        <w:ind w:left="426" w:hanging="426"/>
        <w:jc w:val="both"/>
        <w:rPr>
          <w:rFonts w:ascii="Arial" w:hAnsi="Arial" w:cs="Arial"/>
          <w:color w:val="auto"/>
          <w:sz w:val="22"/>
          <w:szCs w:val="22"/>
        </w:rPr>
      </w:pPr>
      <w:r>
        <w:rPr>
          <w:rFonts w:ascii="Arial" w:hAnsi="Arial" w:cs="Arial"/>
          <w:color w:val="auto"/>
          <w:sz w:val="22"/>
          <w:szCs w:val="22"/>
        </w:rPr>
        <w:lastRenderedPageBreak/>
        <w:t>obowiązek zamknięcia drzwi zewnętrznych oraz uruchomienie alarmu spoczywał będzie na Wykonawcy świadczącym usługę sprzątania. Zamawiający w tym celu przekaże Wykonawcy komplet kluczy do drzwi wejściowych Nadleśnictwa oraz kody do uruchomienia alarmu;</w:t>
      </w:r>
    </w:p>
    <w:p w14:paraId="5122B815" w14:textId="77777777" w:rsidR="009B3DBE" w:rsidRDefault="009B3DBE" w:rsidP="009B3DBE">
      <w:pPr>
        <w:pStyle w:val="Default"/>
        <w:numPr>
          <w:ilvl w:val="0"/>
          <w:numId w:val="25"/>
        </w:numPr>
        <w:ind w:left="426" w:hanging="426"/>
        <w:jc w:val="both"/>
        <w:rPr>
          <w:rFonts w:ascii="Arial" w:hAnsi="Arial" w:cs="Arial"/>
          <w:color w:val="auto"/>
          <w:sz w:val="22"/>
          <w:szCs w:val="22"/>
        </w:rPr>
      </w:pPr>
      <w:r>
        <w:rPr>
          <w:rFonts w:ascii="Arial" w:hAnsi="Arial" w:cs="Arial"/>
          <w:color w:val="auto"/>
          <w:sz w:val="22"/>
          <w:szCs w:val="22"/>
        </w:rPr>
        <w:t>bieżące informowanie o zauważonych uszkodzeniach wyposażenia pomieszczeń oraz urządzeń znajdujących się w obiekcie,</w:t>
      </w:r>
    </w:p>
    <w:p w14:paraId="3BFCD61F" w14:textId="77777777" w:rsidR="009B3DBE" w:rsidRDefault="009B3DBE" w:rsidP="009B3DBE">
      <w:pPr>
        <w:pStyle w:val="Default"/>
        <w:numPr>
          <w:ilvl w:val="0"/>
          <w:numId w:val="25"/>
        </w:numPr>
        <w:ind w:left="426" w:hanging="426"/>
        <w:jc w:val="both"/>
        <w:rPr>
          <w:rFonts w:ascii="Arial" w:hAnsi="Arial" w:cs="Arial"/>
          <w:color w:val="auto"/>
          <w:sz w:val="22"/>
          <w:szCs w:val="22"/>
        </w:rPr>
      </w:pPr>
      <w:r>
        <w:rPr>
          <w:rFonts w:ascii="Arial" w:hAnsi="Arial" w:cs="Arial"/>
          <w:color w:val="auto"/>
          <w:sz w:val="22"/>
          <w:szCs w:val="22"/>
        </w:rPr>
        <w:t>bezzwłoczne informowanie osób wyznaczonych do kontaktu ze strony Zamawiającego,</w:t>
      </w:r>
      <w:r>
        <w:rPr>
          <w:rFonts w:ascii="Arial" w:hAnsi="Arial" w:cs="Arial"/>
          <w:color w:val="auto"/>
          <w:sz w:val="22"/>
          <w:szCs w:val="22"/>
        </w:rPr>
        <w:br/>
        <w:t>w przypadku stwierdzenia sytuacji mogących spowodować szkody w mieniu Zamawiającego,</w:t>
      </w:r>
    </w:p>
    <w:p w14:paraId="6DAF2A97" w14:textId="77777777" w:rsidR="009B3DBE" w:rsidRDefault="009B3DBE" w:rsidP="009B3DBE">
      <w:pPr>
        <w:pStyle w:val="Default"/>
        <w:numPr>
          <w:ilvl w:val="0"/>
          <w:numId w:val="25"/>
        </w:numPr>
        <w:ind w:left="426" w:hanging="426"/>
        <w:jc w:val="both"/>
        <w:rPr>
          <w:rFonts w:ascii="Arial" w:hAnsi="Arial" w:cs="Arial"/>
          <w:color w:val="auto"/>
          <w:sz w:val="22"/>
          <w:szCs w:val="22"/>
        </w:rPr>
      </w:pPr>
      <w:r>
        <w:rPr>
          <w:rFonts w:ascii="Arial" w:hAnsi="Arial" w:cs="Arial"/>
          <w:color w:val="auto"/>
          <w:sz w:val="22"/>
          <w:szCs w:val="22"/>
        </w:rPr>
        <w:t>usuwanie do kontenerów na śmieci ewentualnych śmieci znajdujących się wokół budynku;</w:t>
      </w:r>
    </w:p>
    <w:p w14:paraId="7401E00F" w14:textId="77777777" w:rsidR="009B3DBE" w:rsidRDefault="009B3DBE" w:rsidP="009B3DBE">
      <w:pPr>
        <w:pStyle w:val="Default"/>
        <w:numPr>
          <w:ilvl w:val="0"/>
          <w:numId w:val="25"/>
        </w:numPr>
        <w:ind w:left="426" w:hanging="426"/>
        <w:jc w:val="both"/>
        <w:rPr>
          <w:rFonts w:ascii="Arial" w:hAnsi="Arial" w:cs="Arial"/>
          <w:color w:val="auto"/>
          <w:sz w:val="22"/>
          <w:szCs w:val="22"/>
        </w:rPr>
      </w:pPr>
      <w:r w:rsidRPr="00A92CAE">
        <w:rPr>
          <w:rFonts w:ascii="Arial" w:hAnsi="Arial" w:cs="Arial"/>
          <w:color w:val="auto"/>
          <w:sz w:val="22"/>
          <w:szCs w:val="22"/>
        </w:rPr>
        <w:t>sprzątania po pracach naprawczych wykonanych w</w:t>
      </w:r>
      <w:r>
        <w:rPr>
          <w:rFonts w:ascii="Arial" w:hAnsi="Arial" w:cs="Arial"/>
          <w:color w:val="auto"/>
          <w:sz w:val="22"/>
          <w:szCs w:val="22"/>
        </w:rPr>
        <w:t>e wskazanych pomieszczeniach i ich</w:t>
      </w:r>
      <w:r w:rsidRPr="00A92CAE">
        <w:rPr>
          <w:rFonts w:ascii="Arial" w:hAnsi="Arial" w:cs="Arial"/>
          <w:color w:val="auto"/>
          <w:sz w:val="22"/>
          <w:szCs w:val="22"/>
        </w:rPr>
        <w:t xml:space="preserve"> otoczeniu, bez prawa domagania się dodatkowej zapłaty za wykonane czynności</w:t>
      </w:r>
      <w:r>
        <w:rPr>
          <w:rFonts w:ascii="Arial" w:hAnsi="Arial" w:cs="Arial"/>
          <w:color w:val="auto"/>
          <w:sz w:val="22"/>
          <w:szCs w:val="22"/>
        </w:rPr>
        <w:t>;</w:t>
      </w:r>
    </w:p>
    <w:p w14:paraId="06FD8D5F" w14:textId="77777777" w:rsidR="009B3DBE" w:rsidRDefault="009B3DBE" w:rsidP="009B3DBE">
      <w:pPr>
        <w:pStyle w:val="Default"/>
        <w:numPr>
          <w:ilvl w:val="0"/>
          <w:numId w:val="25"/>
        </w:numPr>
        <w:ind w:left="426" w:hanging="426"/>
        <w:jc w:val="both"/>
        <w:rPr>
          <w:rFonts w:ascii="Arial" w:hAnsi="Arial" w:cs="Arial"/>
          <w:color w:val="auto"/>
          <w:sz w:val="22"/>
          <w:szCs w:val="22"/>
          <w:u w:val="single"/>
        </w:rPr>
      </w:pPr>
      <w:r>
        <w:rPr>
          <w:rFonts w:ascii="Arial" w:hAnsi="Arial" w:cs="Arial"/>
          <w:color w:val="auto"/>
          <w:sz w:val="22"/>
          <w:szCs w:val="22"/>
        </w:rPr>
        <w:t>zapewnienie pracownikom wykonujących usługę sprzątania:</w:t>
      </w:r>
      <w:r w:rsidRPr="003C3819">
        <w:rPr>
          <w:rFonts w:ascii="Arial" w:hAnsi="Arial" w:cs="Arial"/>
          <w:color w:val="auto"/>
          <w:sz w:val="22"/>
          <w:szCs w:val="22"/>
        </w:rPr>
        <w:t xml:space="preserve"> odzieży roboczej, środków</w:t>
      </w:r>
      <w:r>
        <w:rPr>
          <w:rFonts w:ascii="Arial" w:hAnsi="Arial" w:cs="Arial"/>
          <w:color w:val="auto"/>
          <w:sz w:val="22"/>
          <w:szCs w:val="22"/>
        </w:rPr>
        <w:t xml:space="preserve"> czystości</w:t>
      </w:r>
      <w:r w:rsidRPr="003C3819">
        <w:rPr>
          <w:rFonts w:ascii="Arial" w:hAnsi="Arial" w:cs="Arial"/>
          <w:color w:val="auto"/>
          <w:sz w:val="22"/>
          <w:szCs w:val="22"/>
        </w:rPr>
        <w:t xml:space="preserve">, sprzętu, urządzeń oraz innych elementów niezbędnych do należytego wykonania przedmiotu zamówienia; </w:t>
      </w:r>
    </w:p>
    <w:p w14:paraId="48253AF8" w14:textId="77777777" w:rsidR="009B3DBE" w:rsidRDefault="009B3DBE" w:rsidP="009B3DBE">
      <w:pPr>
        <w:pStyle w:val="Default"/>
        <w:numPr>
          <w:ilvl w:val="0"/>
          <w:numId w:val="25"/>
        </w:numPr>
        <w:ind w:left="426" w:hanging="426"/>
        <w:jc w:val="both"/>
        <w:rPr>
          <w:rFonts w:ascii="Arial" w:hAnsi="Arial" w:cs="Arial"/>
          <w:color w:val="auto"/>
          <w:sz w:val="22"/>
          <w:szCs w:val="22"/>
        </w:rPr>
      </w:pPr>
      <w:r w:rsidRPr="003C3819">
        <w:rPr>
          <w:rFonts w:ascii="Arial" w:hAnsi="Arial" w:cs="Arial"/>
          <w:color w:val="auto"/>
          <w:sz w:val="22"/>
          <w:szCs w:val="22"/>
        </w:rPr>
        <w:t>przedłożenia do akceptacji przez Zamawiającego imiennego wykazu osób, które będą wykonywać przedmiot zamówienia</w:t>
      </w:r>
      <w:r>
        <w:rPr>
          <w:rFonts w:ascii="Arial" w:hAnsi="Arial" w:cs="Arial"/>
          <w:color w:val="auto"/>
          <w:sz w:val="22"/>
          <w:szCs w:val="22"/>
        </w:rPr>
        <w:t>;</w:t>
      </w:r>
    </w:p>
    <w:p w14:paraId="5754248B" w14:textId="77777777" w:rsidR="009B3DBE" w:rsidRDefault="009B3DBE" w:rsidP="009B3DBE">
      <w:pPr>
        <w:pStyle w:val="Default"/>
        <w:numPr>
          <w:ilvl w:val="0"/>
          <w:numId w:val="25"/>
        </w:numPr>
        <w:ind w:left="426" w:hanging="426"/>
        <w:jc w:val="both"/>
        <w:rPr>
          <w:rFonts w:ascii="Arial" w:hAnsi="Arial" w:cs="Arial"/>
          <w:color w:val="auto"/>
          <w:sz w:val="22"/>
          <w:szCs w:val="22"/>
        </w:rPr>
      </w:pPr>
      <w:r w:rsidRPr="003C3819">
        <w:rPr>
          <w:rFonts w:ascii="Arial" w:hAnsi="Arial" w:cs="Arial"/>
          <w:color w:val="auto"/>
          <w:sz w:val="22"/>
          <w:szCs w:val="22"/>
        </w:rPr>
        <w:t>Zamawiający wymaga, aby osoby wykonujące bezpośrednio przedmiot zamówienia były zatrudnione na podstawie umowy o pracę</w:t>
      </w:r>
      <w:r>
        <w:rPr>
          <w:rFonts w:ascii="Arial" w:hAnsi="Arial" w:cs="Arial"/>
          <w:color w:val="auto"/>
          <w:sz w:val="22"/>
          <w:szCs w:val="22"/>
        </w:rPr>
        <w:t>;</w:t>
      </w:r>
    </w:p>
    <w:p w14:paraId="520ACA47" w14:textId="77777777" w:rsidR="009B3DBE" w:rsidRPr="00EF5EA1" w:rsidRDefault="009B3DBE" w:rsidP="009B3DBE">
      <w:pPr>
        <w:pStyle w:val="Default"/>
        <w:numPr>
          <w:ilvl w:val="0"/>
          <w:numId w:val="25"/>
        </w:numPr>
        <w:ind w:left="426" w:hanging="426"/>
        <w:jc w:val="both"/>
        <w:rPr>
          <w:rFonts w:ascii="Arial" w:hAnsi="Arial" w:cs="Arial"/>
          <w:color w:val="auto"/>
          <w:sz w:val="22"/>
          <w:szCs w:val="22"/>
          <w:u w:val="single"/>
        </w:rPr>
      </w:pPr>
      <w:r w:rsidRPr="003C3819">
        <w:rPr>
          <w:rFonts w:ascii="Arial" w:hAnsi="Arial" w:cs="Arial"/>
          <w:color w:val="auto"/>
          <w:sz w:val="22"/>
          <w:szCs w:val="22"/>
        </w:rPr>
        <w:t>zapewni</w:t>
      </w:r>
      <w:r>
        <w:rPr>
          <w:rFonts w:ascii="Arial" w:hAnsi="Arial" w:cs="Arial"/>
          <w:color w:val="auto"/>
          <w:sz w:val="22"/>
          <w:szCs w:val="22"/>
        </w:rPr>
        <w:t>enia</w:t>
      </w:r>
      <w:r w:rsidRPr="003C3819">
        <w:rPr>
          <w:rFonts w:ascii="Arial" w:hAnsi="Arial" w:cs="Arial"/>
          <w:color w:val="auto"/>
          <w:sz w:val="22"/>
          <w:szCs w:val="22"/>
        </w:rPr>
        <w:t xml:space="preserve"> odpowiedni</w:t>
      </w:r>
      <w:r>
        <w:rPr>
          <w:rFonts w:ascii="Arial" w:hAnsi="Arial" w:cs="Arial"/>
          <w:color w:val="auto"/>
          <w:sz w:val="22"/>
          <w:szCs w:val="22"/>
        </w:rPr>
        <w:t xml:space="preserve">ej </w:t>
      </w:r>
      <w:r w:rsidRPr="003C3819">
        <w:rPr>
          <w:rFonts w:ascii="Arial" w:hAnsi="Arial" w:cs="Arial"/>
          <w:color w:val="auto"/>
          <w:sz w:val="22"/>
          <w:szCs w:val="22"/>
        </w:rPr>
        <w:t>ilość osób do w</w:t>
      </w:r>
      <w:r>
        <w:rPr>
          <w:rFonts w:ascii="Arial" w:hAnsi="Arial" w:cs="Arial"/>
          <w:color w:val="auto"/>
          <w:sz w:val="22"/>
          <w:szCs w:val="22"/>
        </w:rPr>
        <w:t>ykonania przedmiotu zamówienia;</w:t>
      </w:r>
    </w:p>
    <w:p w14:paraId="02FEE136" w14:textId="77777777" w:rsidR="009B3DBE" w:rsidRPr="00EF5EA1" w:rsidRDefault="009B3DBE" w:rsidP="009B3DBE">
      <w:pPr>
        <w:pStyle w:val="Default"/>
        <w:numPr>
          <w:ilvl w:val="0"/>
          <w:numId w:val="25"/>
        </w:numPr>
        <w:ind w:left="426" w:hanging="426"/>
        <w:jc w:val="both"/>
        <w:rPr>
          <w:rFonts w:ascii="Arial" w:hAnsi="Arial" w:cs="Arial"/>
          <w:color w:val="auto"/>
          <w:sz w:val="22"/>
          <w:szCs w:val="22"/>
          <w:u w:val="single"/>
        </w:rPr>
      </w:pPr>
      <w:r w:rsidRPr="003C3819">
        <w:rPr>
          <w:rFonts w:ascii="Arial" w:hAnsi="Arial" w:cs="Arial"/>
          <w:color w:val="auto"/>
          <w:sz w:val="22"/>
          <w:szCs w:val="22"/>
        </w:rPr>
        <w:t>zorganizowania stanowisk pracy i przeszkolenia osób zatrudnionych do wykonania przedmiotu zamówienia zgodn</w:t>
      </w:r>
      <w:r>
        <w:rPr>
          <w:rFonts w:ascii="Arial" w:hAnsi="Arial" w:cs="Arial"/>
          <w:color w:val="auto"/>
          <w:sz w:val="22"/>
          <w:szCs w:val="22"/>
        </w:rPr>
        <w:t xml:space="preserve">ie z obowiązującymi przepisami. </w:t>
      </w:r>
      <w:r w:rsidRPr="00EF5EA1">
        <w:rPr>
          <w:rFonts w:ascii="Arial" w:hAnsi="Arial" w:cs="Arial"/>
          <w:color w:val="auto"/>
          <w:sz w:val="22"/>
          <w:szCs w:val="22"/>
        </w:rPr>
        <w:t>Osoby wykonujące przedmiot zamówienia powinny posiadać a</w:t>
      </w:r>
      <w:r>
        <w:rPr>
          <w:rFonts w:ascii="Arial" w:hAnsi="Arial" w:cs="Arial"/>
          <w:color w:val="auto"/>
          <w:sz w:val="22"/>
          <w:szCs w:val="22"/>
        </w:rPr>
        <w:t>ktualne szkolenia w zakresie BHP</w:t>
      </w:r>
      <w:r w:rsidRPr="00EF5EA1">
        <w:rPr>
          <w:rFonts w:ascii="Arial" w:hAnsi="Arial" w:cs="Arial"/>
          <w:color w:val="auto"/>
          <w:sz w:val="22"/>
          <w:szCs w:val="22"/>
        </w:rPr>
        <w:t xml:space="preserve"> (w tym praca na wysokości – wymagane przy myciu okien) oraz ochrony p.poż. </w:t>
      </w:r>
    </w:p>
    <w:p w14:paraId="071278D0" w14:textId="77777777" w:rsidR="009B3DBE" w:rsidRPr="00E97E87" w:rsidRDefault="009B3DBE" w:rsidP="009B3DBE">
      <w:pPr>
        <w:pStyle w:val="Default"/>
        <w:numPr>
          <w:ilvl w:val="0"/>
          <w:numId w:val="25"/>
        </w:numPr>
        <w:ind w:left="426" w:hanging="426"/>
        <w:jc w:val="both"/>
        <w:rPr>
          <w:rFonts w:ascii="Arial" w:hAnsi="Arial" w:cs="Arial"/>
          <w:color w:val="auto"/>
          <w:sz w:val="22"/>
          <w:szCs w:val="22"/>
        </w:rPr>
      </w:pPr>
      <w:r>
        <w:rPr>
          <w:rFonts w:ascii="Arial" w:hAnsi="Arial" w:cs="Arial"/>
          <w:color w:val="auto"/>
          <w:sz w:val="22"/>
          <w:szCs w:val="22"/>
        </w:rPr>
        <w:t>z</w:t>
      </w:r>
      <w:r w:rsidRPr="00E97E87">
        <w:rPr>
          <w:rFonts w:ascii="Arial" w:hAnsi="Arial" w:cs="Arial"/>
          <w:color w:val="auto"/>
          <w:sz w:val="22"/>
          <w:szCs w:val="22"/>
        </w:rPr>
        <w:t>abrania się osobom wykonującym bezpośrednio przedmiot zamówienia wprowadzania do obiektu osób postronnych</w:t>
      </w:r>
      <w:r>
        <w:rPr>
          <w:rFonts w:ascii="Arial" w:hAnsi="Arial" w:cs="Arial"/>
          <w:color w:val="auto"/>
          <w:sz w:val="22"/>
          <w:szCs w:val="22"/>
        </w:rPr>
        <w:t xml:space="preserve"> czy nieupoważnionych.</w:t>
      </w:r>
    </w:p>
    <w:p w14:paraId="6AB16CC6" w14:textId="77777777" w:rsidR="009B3DBE" w:rsidRDefault="009B3DBE" w:rsidP="009B3DBE">
      <w:pPr>
        <w:pStyle w:val="Default"/>
        <w:numPr>
          <w:ilvl w:val="0"/>
          <w:numId w:val="25"/>
        </w:numPr>
        <w:ind w:left="426" w:hanging="426"/>
        <w:jc w:val="both"/>
        <w:rPr>
          <w:rFonts w:ascii="Arial" w:hAnsi="Arial" w:cs="Arial"/>
          <w:color w:val="auto"/>
          <w:sz w:val="22"/>
          <w:szCs w:val="22"/>
          <w:u w:val="single"/>
        </w:rPr>
      </w:pPr>
      <w:r>
        <w:rPr>
          <w:rFonts w:ascii="Arial" w:hAnsi="Arial" w:cs="Arial"/>
          <w:color w:val="auto"/>
          <w:sz w:val="22"/>
          <w:szCs w:val="22"/>
        </w:rPr>
        <w:t>dobru</w:t>
      </w:r>
      <w:r w:rsidRPr="003C3819">
        <w:rPr>
          <w:rFonts w:ascii="Arial" w:hAnsi="Arial" w:cs="Arial"/>
          <w:color w:val="auto"/>
          <w:sz w:val="22"/>
          <w:szCs w:val="22"/>
        </w:rPr>
        <w:t xml:space="preserve"> środków</w:t>
      </w:r>
      <w:r>
        <w:rPr>
          <w:rFonts w:ascii="Arial" w:hAnsi="Arial" w:cs="Arial"/>
          <w:color w:val="auto"/>
          <w:sz w:val="22"/>
          <w:szCs w:val="22"/>
        </w:rPr>
        <w:t xml:space="preserve"> czystości</w:t>
      </w:r>
      <w:r w:rsidRPr="003C3819">
        <w:rPr>
          <w:rFonts w:ascii="Arial" w:hAnsi="Arial" w:cs="Arial"/>
          <w:color w:val="auto"/>
          <w:sz w:val="22"/>
          <w:szCs w:val="22"/>
        </w:rPr>
        <w:t xml:space="preserve"> wykorzystywanych przy realizacji przedmiotu zamówienia w taki sposób, aby nie uszkodziły mienia Zamawiającego</w:t>
      </w:r>
      <w:r>
        <w:rPr>
          <w:rFonts w:ascii="Arial" w:hAnsi="Arial" w:cs="Arial"/>
          <w:color w:val="auto"/>
          <w:sz w:val="22"/>
          <w:szCs w:val="22"/>
        </w:rPr>
        <w:t xml:space="preserve"> czy szkodziły środowisku</w:t>
      </w:r>
      <w:r w:rsidRPr="003C3819">
        <w:rPr>
          <w:rFonts w:ascii="Arial" w:hAnsi="Arial" w:cs="Arial"/>
          <w:color w:val="auto"/>
          <w:sz w:val="22"/>
          <w:szCs w:val="22"/>
        </w:rPr>
        <w:t xml:space="preserve">; </w:t>
      </w:r>
    </w:p>
    <w:p w14:paraId="33A6D504" w14:textId="77777777" w:rsidR="009B3DBE" w:rsidRPr="003C3819" w:rsidRDefault="009B3DBE" w:rsidP="009B3DBE">
      <w:pPr>
        <w:pStyle w:val="Default"/>
        <w:numPr>
          <w:ilvl w:val="0"/>
          <w:numId w:val="25"/>
        </w:numPr>
        <w:ind w:left="426" w:hanging="426"/>
        <w:jc w:val="both"/>
        <w:rPr>
          <w:rFonts w:ascii="Arial" w:hAnsi="Arial" w:cs="Arial"/>
          <w:color w:val="auto"/>
          <w:sz w:val="22"/>
          <w:szCs w:val="22"/>
          <w:u w:val="single"/>
        </w:rPr>
      </w:pPr>
      <w:r w:rsidRPr="003C3819">
        <w:rPr>
          <w:rFonts w:ascii="Arial" w:hAnsi="Arial" w:cs="Arial"/>
          <w:color w:val="auto"/>
          <w:sz w:val="22"/>
          <w:szCs w:val="22"/>
        </w:rPr>
        <w:t>używania środków</w:t>
      </w:r>
      <w:r>
        <w:rPr>
          <w:rFonts w:ascii="Arial" w:hAnsi="Arial" w:cs="Arial"/>
          <w:color w:val="auto"/>
          <w:sz w:val="22"/>
          <w:szCs w:val="22"/>
        </w:rPr>
        <w:t xml:space="preserve"> czystości</w:t>
      </w:r>
      <w:r w:rsidRPr="003C3819">
        <w:rPr>
          <w:rFonts w:ascii="Arial" w:hAnsi="Arial" w:cs="Arial"/>
          <w:color w:val="auto"/>
          <w:sz w:val="22"/>
          <w:szCs w:val="22"/>
        </w:rPr>
        <w:t xml:space="preserve"> i materiałów wykorzystywanych przy realizacji przedmiotu zamówienia w sposób zgodny z przeznaczeniem i instrukcją producenta;</w:t>
      </w:r>
    </w:p>
    <w:p w14:paraId="2246D6FE" w14:textId="77777777" w:rsidR="009B3DBE" w:rsidRDefault="009B3DBE" w:rsidP="009B3DBE">
      <w:pPr>
        <w:pStyle w:val="Default"/>
        <w:numPr>
          <w:ilvl w:val="0"/>
          <w:numId w:val="25"/>
        </w:numPr>
        <w:ind w:left="426" w:hanging="426"/>
        <w:jc w:val="both"/>
        <w:rPr>
          <w:rFonts w:ascii="Arial" w:hAnsi="Arial" w:cs="Arial"/>
          <w:color w:val="auto"/>
          <w:sz w:val="22"/>
          <w:szCs w:val="22"/>
          <w:u w:val="single"/>
        </w:rPr>
      </w:pPr>
      <w:r w:rsidRPr="003C3819">
        <w:rPr>
          <w:rFonts w:ascii="Arial" w:hAnsi="Arial" w:cs="Arial"/>
          <w:color w:val="auto"/>
          <w:sz w:val="22"/>
          <w:szCs w:val="22"/>
        </w:rPr>
        <w:t>zagwarantowania</w:t>
      </w:r>
      <w:r>
        <w:rPr>
          <w:rFonts w:ascii="Arial" w:hAnsi="Arial" w:cs="Arial"/>
          <w:color w:val="auto"/>
          <w:sz w:val="22"/>
          <w:szCs w:val="22"/>
        </w:rPr>
        <w:t xml:space="preserve"> osoby realizującej usługę</w:t>
      </w:r>
      <w:r w:rsidRPr="003C3819">
        <w:rPr>
          <w:rFonts w:ascii="Arial" w:hAnsi="Arial" w:cs="Arial"/>
          <w:color w:val="auto"/>
          <w:sz w:val="22"/>
          <w:szCs w:val="22"/>
        </w:rPr>
        <w:t xml:space="preserve"> w sytuacjach wy</w:t>
      </w:r>
      <w:r>
        <w:rPr>
          <w:rFonts w:ascii="Arial" w:hAnsi="Arial" w:cs="Arial"/>
          <w:color w:val="auto"/>
          <w:sz w:val="22"/>
          <w:szCs w:val="22"/>
        </w:rPr>
        <w:t xml:space="preserve">magających szybkiej interwencji </w:t>
      </w:r>
      <w:r w:rsidRPr="003C3819">
        <w:rPr>
          <w:rFonts w:ascii="Arial" w:hAnsi="Arial" w:cs="Arial"/>
          <w:color w:val="auto"/>
          <w:sz w:val="22"/>
          <w:szCs w:val="22"/>
        </w:rPr>
        <w:t xml:space="preserve">zarówno w dni robocze, jak i wolne, wykonania przedmiotu zamówienia; </w:t>
      </w:r>
    </w:p>
    <w:p w14:paraId="12B28E44" w14:textId="77777777" w:rsidR="009B3DBE" w:rsidRDefault="009B3DBE" w:rsidP="009B3DBE">
      <w:pPr>
        <w:pStyle w:val="Default"/>
        <w:numPr>
          <w:ilvl w:val="0"/>
          <w:numId w:val="25"/>
        </w:numPr>
        <w:ind w:left="426" w:hanging="426"/>
        <w:jc w:val="both"/>
        <w:rPr>
          <w:rFonts w:ascii="Arial" w:hAnsi="Arial" w:cs="Arial"/>
          <w:color w:val="auto"/>
          <w:sz w:val="22"/>
          <w:szCs w:val="22"/>
          <w:u w:val="single"/>
        </w:rPr>
      </w:pPr>
      <w:r w:rsidRPr="003C3819">
        <w:rPr>
          <w:rFonts w:ascii="Arial" w:hAnsi="Arial" w:cs="Arial"/>
          <w:color w:val="auto"/>
          <w:sz w:val="22"/>
          <w:szCs w:val="22"/>
        </w:rPr>
        <w:t xml:space="preserve">odsunięcia, na żądanie Zamawiającego, od wykonywania przedmiotu zamówienia osób, które według Zamawiającego nie wykonują należycie przedmiotu zamówienia; </w:t>
      </w:r>
    </w:p>
    <w:p w14:paraId="67087ED3" w14:textId="77777777" w:rsidR="009B3DBE" w:rsidRPr="003C3819" w:rsidRDefault="009B3DBE" w:rsidP="009B3DBE">
      <w:pPr>
        <w:pStyle w:val="Default"/>
        <w:numPr>
          <w:ilvl w:val="0"/>
          <w:numId w:val="25"/>
        </w:numPr>
        <w:ind w:left="426" w:hanging="426"/>
        <w:jc w:val="both"/>
        <w:rPr>
          <w:rFonts w:ascii="Arial" w:hAnsi="Arial" w:cs="Arial"/>
          <w:color w:val="auto"/>
          <w:sz w:val="22"/>
          <w:szCs w:val="22"/>
        </w:rPr>
      </w:pPr>
      <w:r w:rsidRPr="003C3819">
        <w:rPr>
          <w:rFonts w:ascii="Arial" w:hAnsi="Arial" w:cs="Arial"/>
          <w:color w:val="auto"/>
          <w:sz w:val="22"/>
          <w:szCs w:val="22"/>
        </w:rPr>
        <w:t xml:space="preserve">zachowania w tajemnicy wszelkich informacji dotyczących działalności Zamawiającego, obejmujących między innymi: systemu zabezpieczeń, przedmiotów i urządzeń znajdujących się w pomieszczeniach Zamawiającego oraz pozostawienia w stanie nienaruszonym wszelkich materiałów, z którymi mógł się zetknąć w trakcie realizacji przedmiotu zamówienia; </w:t>
      </w:r>
    </w:p>
    <w:p w14:paraId="4BF6405D" w14:textId="77777777" w:rsidR="009B3DBE" w:rsidRPr="003C3819" w:rsidRDefault="009B3DBE" w:rsidP="009B3DBE">
      <w:pPr>
        <w:pStyle w:val="Default"/>
        <w:numPr>
          <w:ilvl w:val="0"/>
          <w:numId w:val="25"/>
        </w:numPr>
        <w:ind w:left="426" w:hanging="426"/>
        <w:jc w:val="both"/>
        <w:rPr>
          <w:rFonts w:ascii="Arial" w:hAnsi="Arial" w:cs="Arial"/>
          <w:color w:val="auto"/>
          <w:sz w:val="22"/>
          <w:szCs w:val="22"/>
        </w:rPr>
      </w:pPr>
      <w:r w:rsidRPr="003C3819">
        <w:rPr>
          <w:rFonts w:ascii="Arial" w:hAnsi="Arial" w:cs="Arial"/>
          <w:color w:val="auto"/>
          <w:sz w:val="22"/>
          <w:szCs w:val="22"/>
        </w:rPr>
        <w:t xml:space="preserve">ponoszenia wobec Zamawiającego odpowiedzialności cywilnej za wszelkie szkody osobiste i majątkowe wynikłe z niewykonania lub nienależytego wykonania przedmiotu zamówienia; </w:t>
      </w:r>
    </w:p>
    <w:p w14:paraId="41101636" w14:textId="77777777" w:rsidR="009B3DBE" w:rsidRPr="003C3819" w:rsidRDefault="009B3DBE" w:rsidP="009B3DBE">
      <w:pPr>
        <w:pStyle w:val="Default"/>
        <w:numPr>
          <w:ilvl w:val="0"/>
          <w:numId w:val="25"/>
        </w:numPr>
        <w:ind w:left="426" w:hanging="426"/>
        <w:jc w:val="both"/>
        <w:rPr>
          <w:rFonts w:ascii="Arial" w:hAnsi="Arial" w:cs="Arial"/>
          <w:color w:val="auto"/>
          <w:sz w:val="22"/>
          <w:szCs w:val="22"/>
        </w:rPr>
      </w:pPr>
      <w:r w:rsidRPr="003C3819">
        <w:rPr>
          <w:rFonts w:ascii="Arial" w:hAnsi="Arial" w:cs="Arial"/>
          <w:color w:val="auto"/>
          <w:sz w:val="22"/>
          <w:szCs w:val="22"/>
        </w:rPr>
        <w:t xml:space="preserve">pokrycia roszczeń w przypadku wystąpienia przez osoby trzecie z roszczeniami wobec Zamawiającego związanymi z niewykonaniem lub nienależytym wykonaniem przedmiotu zamówienia; </w:t>
      </w:r>
    </w:p>
    <w:p w14:paraId="2130FB13" w14:textId="77777777" w:rsidR="009B3DBE" w:rsidRPr="00EF5EA1" w:rsidRDefault="009B3DBE" w:rsidP="009B3DBE">
      <w:pPr>
        <w:pStyle w:val="Default"/>
        <w:numPr>
          <w:ilvl w:val="0"/>
          <w:numId w:val="25"/>
        </w:numPr>
        <w:ind w:left="426" w:hanging="426"/>
        <w:jc w:val="both"/>
        <w:rPr>
          <w:rFonts w:ascii="Arial" w:hAnsi="Arial" w:cs="Arial"/>
          <w:color w:val="auto"/>
          <w:sz w:val="22"/>
          <w:szCs w:val="22"/>
        </w:rPr>
      </w:pPr>
      <w:r w:rsidRPr="003C3819">
        <w:rPr>
          <w:rFonts w:ascii="Arial" w:hAnsi="Arial" w:cs="Arial"/>
          <w:color w:val="auto"/>
          <w:sz w:val="22"/>
          <w:szCs w:val="22"/>
        </w:rPr>
        <w:t>ponoszenia odpowiedzialności za skutki działań osób wykonujących w imieniu Wykonawcy usługi będące przedmiotem zamówienia</w:t>
      </w:r>
      <w:r>
        <w:rPr>
          <w:rFonts w:ascii="Arial" w:hAnsi="Arial" w:cs="Arial"/>
          <w:color w:val="auto"/>
          <w:sz w:val="22"/>
          <w:szCs w:val="22"/>
        </w:rPr>
        <w:t>.</w:t>
      </w:r>
    </w:p>
    <w:p w14:paraId="6F1CB921" w14:textId="77777777" w:rsidR="009B3DBE" w:rsidRPr="009B02AF" w:rsidRDefault="009B3DBE" w:rsidP="009B3DBE">
      <w:pPr>
        <w:pStyle w:val="Default"/>
        <w:jc w:val="both"/>
        <w:rPr>
          <w:rFonts w:ascii="Arial" w:hAnsi="Arial" w:cs="Arial"/>
          <w:color w:val="auto"/>
          <w:sz w:val="22"/>
          <w:szCs w:val="22"/>
        </w:rPr>
      </w:pPr>
    </w:p>
    <w:p w14:paraId="3BF70DCA" w14:textId="77777777" w:rsidR="009B3DBE" w:rsidRDefault="009B3DBE" w:rsidP="009B3DBE">
      <w:pPr>
        <w:pStyle w:val="Default"/>
        <w:numPr>
          <w:ilvl w:val="0"/>
          <w:numId w:val="17"/>
        </w:numPr>
        <w:ind w:left="0" w:hanging="426"/>
        <w:jc w:val="both"/>
        <w:rPr>
          <w:rFonts w:ascii="Arial" w:hAnsi="Arial" w:cs="Arial"/>
          <w:color w:val="auto"/>
          <w:sz w:val="22"/>
          <w:szCs w:val="22"/>
        </w:rPr>
      </w:pPr>
      <w:r w:rsidRPr="007B1CED">
        <w:rPr>
          <w:rFonts w:ascii="Arial" w:hAnsi="Arial" w:cs="Arial"/>
          <w:color w:val="auto"/>
          <w:sz w:val="22"/>
          <w:szCs w:val="22"/>
        </w:rPr>
        <w:t>Wykonywanie usługi sprzątania pomieszczeń odbywać się będzie w dni robocze, od poniedziałku do piątku, od godziny</w:t>
      </w:r>
      <w:r>
        <w:rPr>
          <w:rFonts w:ascii="Arial" w:hAnsi="Arial" w:cs="Arial"/>
          <w:color w:val="auto"/>
          <w:sz w:val="22"/>
          <w:szCs w:val="22"/>
        </w:rPr>
        <w:t xml:space="preserve"> 14</w:t>
      </w:r>
      <w:r w:rsidRPr="007B1CED">
        <w:rPr>
          <w:rFonts w:ascii="Arial" w:hAnsi="Arial" w:cs="Arial"/>
          <w:color w:val="auto"/>
          <w:sz w:val="22"/>
          <w:szCs w:val="22"/>
        </w:rPr>
        <w:t xml:space="preserve">:00 do godziny </w:t>
      </w:r>
      <w:r>
        <w:rPr>
          <w:rFonts w:ascii="Arial" w:hAnsi="Arial" w:cs="Arial"/>
          <w:color w:val="auto"/>
          <w:sz w:val="22"/>
          <w:szCs w:val="22"/>
        </w:rPr>
        <w:t xml:space="preserve">maksymalnie </w:t>
      </w:r>
      <w:r w:rsidRPr="007B1CED">
        <w:rPr>
          <w:rFonts w:ascii="Arial" w:hAnsi="Arial" w:cs="Arial"/>
          <w:color w:val="auto"/>
          <w:sz w:val="22"/>
          <w:szCs w:val="22"/>
        </w:rPr>
        <w:t>2</w:t>
      </w:r>
      <w:r>
        <w:rPr>
          <w:rFonts w:ascii="Arial" w:hAnsi="Arial" w:cs="Arial"/>
          <w:color w:val="auto"/>
          <w:sz w:val="22"/>
          <w:szCs w:val="22"/>
        </w:rPr>
        <w:t>2:00. W przypadku konieczności wydłużenia tego czasu, Wykonawca wystąpi pisemnie do Zamawiającego z taką prośbą. Po pozytywnym rozpatrzeniu prośby Wykonawcy, Zamawiający musi pisemnie wyrazić zgodę.</w:t>
      </w:r>
    </w:p>
    <w:p w14:paraId="0FD8E051" w14:textId="77777777" w:rsidR="009B3DBE" w:rsidRDefault="009B3DBE" w:rsidP="009B3DBE">
      <w:pPr>
        <w:pStyle w:val="Default"/>
        <w:jc w:val="both"/>
        <w:rPr>
          <w:rFonts w:ascii="Arial" w:hAnsi="Arial" w:cs="Arial"/>
          <w:color w:val="auto"/>
          <w:sz w:val="22"/>
          <w:szCs w:val="22"/>
        </w:rPr>
      </w:pPr>
    </w:p>
    <w:p w14:paraId="0E22466A" w14:textId="77777777" w:rsidR="009B3DBE" w:rsidRPr="007B1CED" w:rsidRDefault="009B3DBE" w:rsidP="009B3DBE">
      <w:pPr>
        <w:pStyle w:val="Default"/>
        <w:numPr>
          <w:ilvl w:val="0"/>
          <w:numId w:val="17"/>
        </w:numPr>
        <w:ind w:left="0" w:hanging="426"/>
        <w:jc w:val="both"/>
        <w:rPr>
          <w:rFonts w:ascii="Arial" w:hAnsi="Arial" w:cs="Arial"/>
          <w:color w:val="auto"/>
          <w:sz w:val="22"/>
          <w:szCs w:val="22"/>
        </w:rPr>
      </w:pPr>
      <w:r w:rsidRPr="007B1CED">
        <w:rPr>
          <w:rFonts w:ascii="Arial" w:hAnsi="Arial" w:cs="Arial"/>
          <w:color w:val="auto"/>
          <w:sz w:val="22"/>
          <w:szCs w:val="22"/>
        </w:rPr>
        <w:t>Zamawiający zastrzega sobie możliwość zmiany godzin i terminów wykonywania usługi sprzątania w przypadkach nieprzewidzianych (skrócenie godzin pracy biura, dni wolne związane z uroczystościami zakładowymi itp.) o czym niezwłocznie telefonicznie zawiadomi Wykonawcę. Wykonawca ma wówczas obowiązek zapewnić pracownika na godzinę i termin ustalony z Zamawiającym.</w:t>
      </w:r>
    </w:p>
    <w:p w14:paraId="53F412D2" w14:textId="77777777" w:rsidR="009B3DBE" w:rsidRDefault="009B3DBE" w:rsidP="009B3DBE">
      <w:pPr>
        <w:pStyle w:val="Default"/>
        <w:jc w:val="both"/>
        <w:rPr>
          <w:rFonts w:ascii="Arial" w:hAnsi="Arial" w:cs="Arial"/>
          <w:color w:val="auto"/>
          <w:sz w:val="22"/>
          <w:szCs w:val="22"/>
        </w:rPr>
      </w:pPr>
    </w:p>
    <w:p w14:paraId="5582D29C" w14:textId="77777777" w:rsidR="009B3DBE" w:rsidRDefault="009B3DBE" w:rsidP="009B3DBE">
      <w:pPr>
        <w:pStyle w:val="Default"/>
        <w:numPr>
          <w:ilvl w:val="0"/>
          <w:numId w:val="17"/>
        </w:numPr>
        <w:ind w:left="0" w:hanging="426"/>
        <w:jc w:val="both"/>
        <w:rPr>
          <w:rFonts w:ascii="Arial" w:hAnsi="Arial" w:cs="Arial"/>
          <w:color w:val="auto"/>
          <w:sz w:val="22"/>
          <w:szCs w:val="22"/>
        </w:rPr>
      </w:pPr>
      <w:r w:rsidRPr="007B1CED">
        <w:rPr>
          <w:rFonts w:ascii="Arial" w:hAnsi="Arial" w:cs="Arial"/>
          <w:color w:val="auto"/>
          <w:sz w:val="22"/>
          <w:szCs w:val="22"/>
        </w:rPr>
        <w:t xml:space="preserve">Zamawiający wymaga aby w pierwszej kolejności sprzątać pomieszczenia: </w:t>
      </w:r>
      <w:r>
        <w:rPr>
          <w:rFonts w:ascii="Arial" w:hAnsi="Arial" w:cs="Arial"/>
          <w:color w:val="auto"/>
          <w:sz w:val="22"/>
          <w:szCs w:val="22"/>
        </w:rPr>
        <w:t>Straży Leśnej, Kadr, Archiwum i Magazynu</w:t>
      </w:r>
      <w:r w:rsidRPr="007B1CED">
        <w:rPr>
          <w:rFonts w:ascii="Arial" w:hAnsi="Arial" w:cs="Arial"/>
          <w:color w:val="auto"/>
          <w:sz w:val="22"/>
          <w:szCs w:val="22"/>
        </w:rPr>
        <w:t>, ze względu na konieczną obecności w pomieszczeniu upoważnionych pracowników Zamawiającego.</w:t>
      </w:r>
    </w:p>
    <w:p w14:paraId="16D6A016" w14:textId="77777777" w:rsidR="009B3DBE" w:rsidRDefault="009B3DBE" w:rsidP="009B3DBE">
      <w:pPr>
        <w:pStyle w:val="Akapitzlist"/>
        <w:rPr>
          <w:rFonts w:ascii="Arial" w:hAnsi="Arial" w:cs="Arial"/>
          <w:sz w:val="22"/>
          <w:szCs w:val="22"/>
        </w:rPr>
      </w:pPr>
    </w:p>
    <w:p w14:paraId="42C837AB" w14:textId="77777777" w:rsidR="009B3DBE" w:rsidRPr="00581EEF" w:rsidRDefault="009B3DBE" w:rsidP="009B3DBE">
      <w:pPr>
        <w:pStyle w:val="Default"/>
        <w:numPr>
          <w:ilvl w:val="0"/>
          <w:numId w:val="17"/>
        </w:numPr>
        <w:ind w:left="0" w:hanging="426"/>
        <w:jc w:val="both"/>
        <w:rPr>
          <w:rFonts w:ascii="Arial" w:hAnsi="Arial" w:cs="Arial"/>
          <w:color w:val="auto"/>
          <w:sz w:val="22"/>
          <w:szCs w:val="22"/>
        </w:rPr>
      </w:pPr>
      <w:r w:rsidRPr="00581EEF">
        <w:rPr>
          <w:rFonts w:ascii="Arial" w:hAnsi="Arial" w:cs="Arial"/>
          <w:color w:val="auto"/>
          <w:sz w:val="22"/>
          <w:szCs w:val="22"/>
        </w:rPr>
        <w:t>Wykonywanie kompleksowej usługi sprzątania odbywać się będzie przy użyciu środków czystości oraz niezbędnego sprzętu i urządzeń, do zapewnienia których zobowiązany jest Wykonawca, przy czym środki używane przez Wykonawcę do wykonania przedmiotu zamówienia muszą być biologicznie neutralne oraz posiadać wymagane przepisami atesty PZH dopuszczające do ich użytkowania oraz uprawniające do stosowania w Polsce (dokumenty do wglądu na każde żądanie Zamawiającego).</w:t>
      </w:r>
      <w:r w:rsidRPr="00924F24">
        <w:t xml:space="preserve"> </w:t>
      </w:r>
    </w:p>
    <w:p w14:paraId="160C867F" w14:textId="77777777" w:rsidR="009B3DBE" w:rsidRPr="003F78E6" w:rsidRDefault="009B3DBE" w:rsidP="009B3DBE">
      <w:pPr>
        <w:pStyle w:val="Default"/>
        <w:jc w:val="both"/>
        <w:rPr>
          <w:rFonts w:ascii="Arial" w:hAnsi="Arial" w:cs="Arial"/>
          <w:color w:val="auto"/>
          <w:sz w:val="22"/>
          <w:szCs w:val="22"/>
        </w:rPr>
      </w:pPr>
      <w:r w:rsidRPr="003F78E6">
        <w:rPr>
          <w:rFonts w:ascii="Arial" w:hAnsi="Arial" w:cs="Arial"/>
          <w:color w:val="auto"/>
          <w:sz w:val="22"/>
          <w:szCs w:val="22"/>
        </w:rPr>
        <w:t>Wszystkie środki zastosowane przez Wykonawcę oraz przeznaczone do użytku</w:t>
      </w:r>
      <w:r>
        <w:rPr>
          <w:rFonts w:ascii="Arial" w:hAnsi="Arial" w:cs="Arial"/>
          <w:color w:val="auto"/>
          <w:sz w:val="22"/>
          <w:szCs w:val="22"/>
        </w:rPr>
        <w:t xml:space="preserve">, </w:t>
      </w:r>
      <w:r w:rsidRPr="003F78E6">
        <w:rPr>
          <w:rFonts w:ascii="Arial" w:hAnsi="Arial" w:cs="Arial"/>
          <w:color w:val="auto"/>
          <w:sz w:val="22"/>
          <w:szCs w:val="22"/>
        </w:rPr>
        <w:t xml:space="preserve">podlegają wcześniejszemu uzgodnieniu i akceptacji przez Zamawiającego. </w:t>
      </w:r>
    </w:p>
    <w:p w14:paraId="799074C6" w14:textId="77777777" w:rsidR="009B3DBE" w:rsidRPr="007479C2" w:rsidRDefault="009B3DBE" w:rsidP="009B3DBE">
      <w:pPr>
        <w:pStyle w:val="Default"/>
        <w:jc w:val="both"/>
        <w:rPr>
          <w:rFonts w:ascii="Arial" w:hAnsi="Arial" w:cs="Arial"/>
          <w:color w:val="auto"/>
          <w:sz w:val="22"/>
          <w:szCs w:val="22"/>
        </w:rPr>
      </w:pPr>
    </w:p>
    <w:p w14:paraId="35DCCA70" w14:textId="77777777" w:rsidR="009B3DBE" w:rsidRPr="003F78E6" w:rsidRDefault="009B3DBE" w:rsidP="009B3DBE">
      <w:pPr>
        <w:pStyle w:val="Default"/>
        <w:jc w:val="both"/>
        <w:rPr>
          <w:rFonts w:ascii="Arial" w:hAnsi="Arial" w:cs="Arial"/>
          <w:color w:val="auto"/>
          <w:sz w:val="22"/>
          <w:szCs w:val="22"/>
        </w:rPr>
      </w:pPr>
      <w:r w:rsidRPr="003F78E6">
        <w:rPr>
          <w:rFonts w:ascii="Arial" w:hAnsi="Arial" w:cs="Arial"/>
          <w:color w:val="auto"/>
          <w:sz w:val="22"/>
          <w:szCs w:val="22"/>
        </w:rPr>
        <w:t xml:space="preserve">Wszystkie zastosowane środki czyszczące muszą być przeznaczone </w:t>
      </w:r>
      <w:r>
        <w:rPr>
          <w:rFonts w:ascii="Arial" w:hAnsi="Arial" w:cs="Arial"/>
          <w:color w:val="auto"/>
          <w:sz w:val="22"/>
          <w:szCs w:val="22"/>
        </w:rPr>
        <w:t xml:space="preserve">odpowiednio </w:t>
      </w:r>
      <w:r w:rsidRPr="003F78E6">
        <w:rPr>
          <w:rFonts w:ascii="Arial" w:hAnsi="Arial" w:cs="Arial"/>
          <w:color w:val="auto"/>
          <w:sz w:val="22"/>
          <w:szCs w:val="22"/>
        </w:rPr>
        <w:t xml:space="preserve">do </w:t>
      </w:r>
      <w:r>
        <w:rPr>
          <w:rFonts w:ascii="Arial" w:hAnsi="Arial" w:cs="Arial"/>
          <w:color w:val="auto"/>
          <w:sz w:val="22"/>
          <w:szCs w:val="22"/>
        </w:rPr>
        <w:t xml:space="preserve">czyszczonych </w:t>
      </w:r>
      <w:r w:rsidRPr="003F78E6">
        <w:rPr>
          <w:rFonts w:ascii="Arial" w:hAnsi="Arial" w:cs="Arial"/>
          <w:color w:val="auto"/>
          <w:sz w:val="22"/>
          <w:szCs w:val="22"/>
        </w:rPr>
        <w:t xml:space="preserve">powierzchni. </w:t>
      </w:r>
    </w:p>
    <w:p w14:paraId="724F03ED" w14:textId="77777777" w:rsidR="009B3DBE" w:rsidRPr="003F78E6" w:rsidRDefault="009B3DBE" w:rsidP="009B3DBE">
      <w:pPr>
        <w:pStyle w:val="Default"/>
        <w:jc w:val="both"/>
        <w:rPr>
          <w:rFonts w:ascii="Arial" w:hAnsi="Arial" w:cs="Arial"/>
          <w:color w:val="auto"/>
          <w:sz w:val="22"/>
          <w:szCs w:val="22"/>
        </w:rPr>
      </w:pPr>
    </w:p>
    <w:p w14:paraId="5C5681BF" w14:textId="77777777" w:rsidR="009B3DBE" w:rsidRPr="00B93A59" w:rsidRDefault="009B3DBE" w:rsidP="009B3DBE">
      <w:pPr>
        <w:pStyle w:val="Default"/>
        <w:numPr>
          <w:ilvl w:val="0"/>
          <w:numId w:val="17"/>
        </w:numPr>
        <w:ind w:left="0" w:hanging="426"/>
        <w:jc w:val="both"/>
        <w:rPr>
          <w:rFonts w:ascii="Arial" w:hAnsi="Arial" w:cs="Arial"/>
          <w:color w:val="auto"/>
          <w:sz w:val="22"/>
          <w:szCs w:val="22"/>
        </w:rPr>
      </w:pPr>
      <w:r w:rsidRPr="003F78E6">
        <w:rPr>
          <w:rFonts w:ascii="Arial" w:hAnsi="Arial" w:cs="Arial"/>
          <w:color w:val="auto"/>
          <w:sz w:val="22"/>
          <w:szCs w:val="22"/>
        </w:rPr>
        <w:t xml:space="preserve">Wykonawca zobowiązany jest do </w:t>
      </w:r>
      <w:r>
        <w:rPr>
          <w:rFonts w:ascii="Arial" w:hAnsi="Arial" w:cs="Arial"/>
          <w:color w:val="auto"/>
          <w:sz w:val="22"/>
          <w:szCs w:val="22"/>
        </w:rPr>
        <w:t xml:space="preserve">stałego i ciągłego </w:t>
      </w:r>
      <w:r w:rsidRPr="003F78E6">
        <w:rPr>
          <w:rFonts w:ascii="Arial" w:hAnsi="Arial" w:cs="Arial"/>
          <w:color w:val="auto"/>
          <w:sz w:val="22"/>
          <w:szCs w:val="22"/>
        </w:rPr>
        <w:t xml:space="preserve">zapewnienia w obiekcie: </w:t>
      </w:r>
    </w:p>
    <w:p w14:paraId="7DBC76E4" w14:textId="77777777" w:rsidR="009B3DBE" w:rsidRDefault="009B3DBE" w:rsidP="009B3DBE">
      <w:pPr>
        <w:pStyle w:val="Default"/>
        <w:numPr>
          <w:ilvl w:val="0"/>
          <w:numId w:val="26"/>
        </w:numPr>
        <w:ind w:left="426" w:hanging="426"/>
        <w:jc w:val="both"/>
        <w:rPr>
          <w:rFonts w:ascii="Arial" w:hAnsi="Arial" w:cs="Arial"/>
          <w:color w:val="auto"/>
          <w:sz w:val="22"/>
          <w:szCs w:val="22"/>
        </w:rPr>
      </w:pPr>
      <w:r w:rsidRPr="003F78E6">
        <w:rPr>
          <w:rFonts w:ascii="Arial" w:hAnsi="Arial" w:cs="Arial"/>
          <w:color w:val="auto"/>
          <w:sz w:val="22"/>
          <w:szCs w:val="22"/>
        </w:rPr>
        <w:t>papieru toaletowego (</w:t>
      </w:r>
      <w:r>
        <w:rPr>
          <w:rFonts w:ascii="Arial" w:hAnsi="Arial" w:cs="Arial"/>
          <w:color w:val="auto"/>
          <w:sz w:val="22"/>
          <w:szCs w:val="22"/>
        </w:rPr>
        <w:t xml:space="preserve">miękki, </w:t>
      </w:r>
      <w:r w:rsidRPr="003F78E6">
        <w:rPr>
          <w:rFonts w:ascii="Arial" w:hAnsi="Arial" w:cs="Arial"/>
          <w:color w:val="auto"/>
          <w:sz w:val="22"/>
          <w:szCs w:val="22"/>
        </w:rPr>
        <w:t>kolor biały</w:t>
      </w:r>
      <w:r>
        <w:rPr>
          <w:rFonts w:ascii="Arial" w:hAnsi="Arial" w:cs="Arial"/>
          <w:color w:val="auto"/>
          <w:sz w:val="22"/>
          <w:szCs w:val="22"/>
        </w:rPr>
        <w:t>, minimum trzywarstwowy w rolkach standardowych),</w:t>
      </w:r>
    </w:p>
    <w:p w14:paraId="422A085B" w14:textId="77777777" w:rsidR="009B3DBE" w:rsidRDefault="009B3DBE" w:rsidP="009B3DBE">
      <w:pPr>
        <w:pStyle w:val="Default"/>
        <w:numPr>
          <w:ilvl w:val="0"/>
          <w:numId w:val="26"/>
        </w:numPr>
        <w:ind w:left="426" w:hanging="426"/>
        <w:jc w:val="both"/>
        <w:rPr>
          <w:rFonts w:ascii="Arial" w:hAnsi="Arial" w:cs="Arial"/>
          <w:color w:val="auto"/>
          <w:sz w:val="22"/>
          <w:szCs w:val="22"/>
        </w:rPr>
      </w:pPr>
      <w:r w:rsidRPr="003633EF">
        <w:rPr>
          <w:rFonts w:ascii="Arial" w:hAnsi="Arial" w:cs="Arial"/>
          <w:color w:val="auto"/>
          <w:sz w:val="22"/>
          <w:szCs w:val="22"/>
        </w:rPr>
        <w:t>ręczników papierowych</w:t>
      </w:r>
      <w:r>
        <w:rPr>
          <w:rFonts w:ascii="Arial" w:hAnsi="Arial" w:cs="Arial"/>
          <w:color w:val="auto"/>
          <w:sz w:val="22"/>
          <w:szCs w:val="22"/>
        </w:rPr>
        <w:t xml:space="preserve"> w rolkach oraz ręczników składanych typu ZZ, w kolorze białym</w:t>
      </w:r>
      <w:r w:rsidRPr="003633EF">
        <w:rPr>
          <w:rFonts w:ascii="Arial" w:hAnsi="Arial" w:cs="Arial"/>
          <w:color w:val="auto"/>
          <w:sz w:val="22"/>
          <w:szCs w:val="22"/>
        </w:rPr>
        <w:t>)</w:t>
      </w:r>
      <w:r>
        <w:rPr>
          <w:rFonts w:ascii="Arial" w:hAnsi="Arial" w:cs="Arial"/>
          <w:color w:val="auto"/>
          <w:sz w:val="22"/>
          <w:szCs w:val="22"/>
        </w:rPr>
        <w:t>,</w:t>
      </w:r>
    </w:p>
    <w:p w14:paraId="618F6AE4" w14:textId="77777777" w:rsidR="009B3DBE" w:rsidRPr="00593689" w:rsidRDefault="009B3DBE" w:rsidP="009B3DBE">
      <w:pPr>
        <w:pStyle w:val="Default"/>
        <w:numPr>
          <w:ilvl w:val="0"/>
          <w:numId w:val="26"/>
        </w:numPr>
        <w:ind w:left="426" w:hanging="426"/>
        <w:jc w:val="both"/>
        <w:rPr>
          <w:rFonts w:ascii="Arial" w:hAnsi="Arial" w:cs="Arial"/>
          <w:color w:val="auto"/>
          <w:sz w:val="22"/>
          <w:szCs w:val="22"/>
        </w:rPr>
      </w:pPr>
      <w:r>
        <w:rPr>
          <w:rFonts w:ascii="Arial" w:hAnsi="Arial" w:cs="Arial"/>
          <w:color w:val="auto"/>
          <w:sz w:val="22"/>
          <w:szCs w:val="22"/>
        </w:rPr>
        <w:t>środki do mycia i dezynfekcji toalet i wyposażenia. W przypadku zaistnienia sytuacji szczególnych np. zagrożenie epidemiologiczne, muszą to być środki do dezynfekcji uzgodnione z Zamawiającym;</w:t>
      </w:r>
    </w:p>
    <w:p w14:paraId="560492E1" w14:textId="77777777" w:rsidR="009B3DBE" w:rsidRDefault="009B3DBE" w:rsidP="009B3DBE">
      <w:pPr>
        <w:pStyle w:val="Default"/>
        <w:numPr>
          <w:ilvl w:val="0"/>
          <w:numId w:val="26"/>
        </w:numPr>
        <w:ind w:left="426" w:hanging="426"/>
        <w:jc w:val="both"/>
        <w:rPr>
          <w:rFonts w:ascii="Arial" w:hAnsi="Arial" w:cs="Arial"/>
          <w:color w:val="auto"/>
          <w:sz w:val="22"/>
          <w:szCs w:val="22"/>
        </w:rPr>
      </w:pPr>
      <w:r>
        <w:rPr>
          <w:rFonts w:ascii="Arial" w:hAnsi="Arial" w:cs="Arial"/>
          <w:color w:val="auto"/>
          <w:sz w:val="22"/>
          <w:szCs w:val="22"/>
        </w:rPr>
        <w:t xml:space="preserve">płyny do mycia rąk </w:t>
      </w:r>
      <w:r w:rsidRPr="003633EF">
        <w:rPr>
          <w:rFonts w:ascii="Arial" w:hAnsi="Arial" w:cs="Arial"/>
          <w:color w:val="auto"/>
          <w:sz w:val="22"/>
          <w:szCs w:val="22"/>
        </w:rPr>
        <w:t>w płynie</w:t>
      </w:r>
      <w:r>
        <w:rPr>
          <w:rFonts w:ascii="Arial" w:hAnsi="Arial" w:cs="Arial"/>
          <w:color w:val="auto"/>
          <w:sz w:val="22"/>
          <w:szCs w:val="22"/>
        </w:rPr>
        <w:t>. W przypadku zaistnienia sytuacji szczególnych np. zagrożenie epidemiologiczne, muszą to być środki do dezynfekcji uzgodnione z Zamawiającym;</w:t>
      </w:r>
    </w:p>
    <w:p w14:paraId="0883AAB7" w14:textId="77777777" w:rsidR="009B3DBE" w:rsidRDefault="009B3DBE" w:rsidP="009B3DBE">
      <w:pPr>
        <w:pStyle w:val="Default"/>
        <w:numPr>
          <w:ilvl w:val="0"/>
          <w:numId w:val="26"/>
        </w:numPr>
        <w:ind w:left="426" w:hanging="426"/>
        <w:jc w:val="both"/>
        <w:rPr>
          <w:rFonts w:ascii="Arial" w:hAnsi="Arial" w:cs="Arial"/>
          <w:color w:val="auto"/>
          <w:sz w:val="22"/>
          <w:szCs w:val="22"/>
        </w:rPr>
      </w:pPr>
      <w:r w:rsidRPr="003633EF">
        <w:rPr>
          <w:rFonts w:ascii="Arial" w:hAnsi="Arial" w:cs="Arial"/>
          <w:color w:val="auto"/>
          <w:sz w:val="22"/>
          <w:szCs w:val="22"/>
        </w:rPr>
        <w:t xml:space="preserve">kostek </w:t>
      </w:r>
      <w:r w:rsidRPr="00581EEF">
        <w:rPr>
          <w:rFonts w:ascii="Arial" w:hAnsi="Arial" w:cs="Arial"/>
          <w:color w:val="auto"/>
          <w:sz w:val="22"/>
          <w:szCs w:val="22"/>
        </w:rPr>
        <w:t xml:space="preserve">dezynfekujących </w:t>
      </w:r>
      <w:r w:rsidRPr="00581EEF">
        <w:rPr>
          <w:rFonts w:ascii="Arial" w:hAnsi="Arial" w:cs="Arial"/>
          <w:i/>
          <w:color w:val="auto"/>
          <w:sz w:val="22"/>
          <w:szCs w:val="22"/>
        </w:rPr>
        <w:t>o trwałym zapachu</w:t>
      </w:r>
      <w:r>
        <w:rPr>
          <w:rFonts w:ascii="Arial" w:hAnsi="Arial" w:cs="Arial"/>
          <w:color w:val="auto"/>
          <w:sz w:val="22"/>
          <w:szCs w:val="22"/>
        </w:rPr>
        <w:t xml:space="preserve">  </w:t>
      </w:r>
      <w:r w:rsidRPr="003633EF">
        <w:rPr>
          <w:rFonts w:ascii="Arial" w:hAnsi="Arial" w:cs="Arial"/>
          <w:color w:val="auto"/>
          <w:sz w:val="22"/>
          <w:szCs w:val="22"/>
        </w:rPr>
        <w:t>do muszli</w:t>
      </w:r>
      <w:r>
        <w:rPr>
          <w:rFonts w:ascii="Arial" w:hAnsi="Arial" w:cs="Arial"/>
          <w:color w:val="auto"/>
          <w:sz w:val="22"/>
          <w:szCs w:val="22"/>
        </w:rPr>
        <w:t xml:space="preserve"> wraz z uchwytami montażowymi;</w:t>
      </w:r>
    </w:p>
    <w:p w14:paraId="3E38F450" w14:textId="77777777" w:rsidR="009B3DBE" w:rsidRDefault="009B3DBE" w:rsidP="009B3DBE">
      <w:pPr>
        <w:pStyle w:val="Default"/>
        <w:numPr>
          <w:ilvl w:val="0"/>
          <w:numId w:val="26"/>
        </w:numPr>
        <w:ind w:left="426" w:hanging="426"/>
        <w:jc w:val="both"/>
        <w:rPr>
          <w:rFonts w:ascii="Arial" w:hAnsi="Arial" w:cs="Arial"/>
          <w:color w:val="auto"/>
          <w:sz w:val="22"/>
          <w:szCs w:val="22"/>
        </w:rPr>
      </w:pPr>
      <w:r w:rsidRPr="003633EF">
        <w:rPr>
          <w:rFonts w:ascii="Arial" w:hAnsi="Arial" w:cs="Arial"/>
          <w:color w:val="auto"/>
          <w:sz w:val="22"/>
          <w:szCs w:val="22"/>
        </w:rPr>
        <w:t>odświeżaczy powietrza</w:t>
      </w:r>
      <w:r>
        <w:rPr>
          <w:rFonts w:ascii="Arial" w:hAnsi="Arial" w:cs="Arial"/>
          <w:color w:val="auto"/>
          <w:sz w:val="22"/>
          <w:szCs w:val="22"/>
        </w:rPr>
        <w:t xml:space="preserve"> w toaletach. Odświeżacze w aerozolu o trwałym,</w:t>
      </w:r>
      <w:r w:rsidRPr="00FB2A2E">
        <w:rPr>
          <w:rFonts w:ascii="Arial" w:hAnsi="Arial" w:cs="Arial"/>
          <w:color w:val="auto"/>
          <w:sz w:val="22"/>
          <w:szCs w:val="22"/>
        </w:rPr>
        <w:t xml:space="preserve"> delikatnym, nie drażniącym</w:t>
      </w:r>
      <w:r>
        <w:rPr>
          <w:rFonts w:ascii="Arial" w:hAnsi="Arial" w:cs="Arial"/>
          <w:color w:val="auto"/>
          <w:sz w:val="22"/>
          <w:szCs w:val="22"/>
        </w:rPr>
        <w:t xml:space="preserve"> </w:t>
      </w:r>
      <w:r w:rsidRPr="00FB2A2E">
        <w:rPr>
          <w:rFonts w:ascii="Arial" w:hAnsi="Arial" w:cs="Arial"/>
          <w:color w:val="auto"/>
          <w:sz w:val="22"/>
          <w:szCs w:val="22"/>
        </w:rPr>
        <w:t>zapachu</w:t>
      </w:r>
      <w:r>
        <w:rPr>
          <w:rFonts w:ascii="Arial" w:hAnsi="Arial" w:cs="Arial"/>
          <w:color w:val="auto"/>
          <w:sz w:val="22"/>
          <w:szCs w:val="22"/>
        </w:rPr>
        <w:t xml:space="preserve">, w każdej kabinie po jednej sztuce. </w:t>
      </w:r>
    </w:p>
    <w:p w14:paraId="2A0185FE" w14:textId="77777777" w:rsidR="009B3DBE" w:rsidRPr="00581EEF" w:rsidRDefault="009B3DBE" w:rsidP="009B3DBE">
      <w:pPr>
        <w:pStyle w:val="Default"/>
        <w:numPr>
          <w:ilvl w:val="0"/>
          <w:numId w:val="26"/>
        </w:numPr>
        <w:ind w:left="426" w:hanging="426"/>
        <w:jc w:val="both"/>
        <w:rPr>
          <w:rFonts w:ascii="Arial" w:hAnsi="Arial" w:cs="Arial"/>
          <w:color w:val="auto"/>
          <w:sz w:val="22"/>
          <w:szCs w:val="22"/>
        </w:rPr>
      </w:pPr>
      <w:r>
        <w:rPr>
          <w:rFonts w:ascii="Arial" w:hAnsi="Arial" w:cs="Arial"/>
          <w:color w:val="auto"/>
          <w:sz w:val="22"/>
          <w:szCs w:val="22"/>
        </w:rPr>
        <w:t>el</w:t>
      </w:r>
      <w:r w:rsidRPr="00581EEF">
        <w:rPr>
          <w:rFonts w:ascii="Arial" w:hAnsi="Arial" w:cs="Arial"/>
          <w:color w:val="auto"/>
          <w:sz w:val="22"/>
          <w:szCs w:val="22"/>
        </w:rPr>
        <w:t>ektronicznych</w:t>
      </w:r>
      <w:r>
        <w:rPr>
          <w:rFonts w:ascii="Arial" w:hAnsi="Arial" w:cs="Arial"/>
          <w:color w:val="auto"/>
          <w:sz w:val="22"/>
          <w:szCs w:val="22"/>
        </w:rPr>
        <w:t xml:space="preserve"> </w:t>
      </w:r>
      <w:r w:rsidRPr="00581EEF">
        <w:rPr>
          <w:rFonts w:ascii="Arial" w:hAnsi="Arial" w:cs="Arial"/>
          <w:color w:val="auto"/>
          <w:sz w:val="22"/>
          <w:szCs w:val="22"/>
        </w:rPr>
        <w:t>-</w:t>
      </w:r>
      <w:r>
        <w:rPr>
          <w:rFonts w:ascii="Arial" w:hAnsi="Arial" w:cs="Arial"/>
          <w:color w:val="auto"/>
          <w:sz w:val="22"/>
          <w:szCs w:val="22"/>
        </w:rPr>
        <w:t xml:space="preserve"> </w:t>
      </w:r>
      <w:r w:rsidRPr="00581EEF">
        <w:rPr>
          <w:rFonts w:ascii="Arial" w:hAnsi="Arial" w:cs="Arial"/>
          <w:color w:val="auto"/>
          <w:sz w:val="22"/>
          <w:szCs w:val="22"/>
        </w:rPr>
        <w:t>automatycznych</w:t>
      </w:r>
      <w:r>
        <w:rPr>
          <w:rFonts w:ascii="Arial" w:hAnsi="Arial" w:cs="Arial"/>
          <w:color w:val="auto"/>
          <w:sz w:val="22"/>
          <w:szCs w:val="22"/>
        </w:rPr>
        <w:t xml:space="preserve"> odświeżaczy</w:t>
      </w:r>
      <w:r w:rsidRPr="00581EEF">
        <w:rPr>
          <w:rFonts w:ascii="Arial" w:hAnsi="Arial" w:cs="Arial"/>
          <w:color w:val="auto"/>
          <w:sz w:val="22"/>
          <w:szCs w:val="22"/>
        </w:rPr>
        <w:t xml:space="preserve"> powietrza w ilości: 2 szt. </w:t>
      </w:r>
      <w:r>
        <w:rPr>
          <w:rFonts w:ascii="Arial" w:hAnsi="Arial" w:cs="Arial"/>
          <w:color w:val="auto"/>
          <w:sz w:val="22"/>
          <w:szCs w:val="22"/>
        </w:rPr>
        <w:t xml:space="preserve">oraz uzupełniania w nich </w:t>
      </w:r>
      <w:r w:rsidRPr="00581EEF">
        <w:rPr>
          <w:rFonts w:ascii="Arial" w:hAnsi="Arial" w:cs="Arial"/>
          <w:color w:val="auto"/>
          <w:sz w:val="22"/>
          <w:szCs w:val="22"/>
        </w:rPr>
        <w:t>na bieżąco</w:t>
      </w:r>
      <w:r>
        <w:rPr>
          <w:rFonts w:ascii="Arial" w:hAnsi="Arial" w:cs="Arial"/>
          <w:color w:val="auto"/>
          <w:sz w:val="22"/>
          <w:szCs w:val="22"/>
        </w:rPr>
        <w:t xml:space="preserve"> środ</w:t>
      </w:r>
      <w:r w:rsidRPr="00581EEF">
        <w:rPr>
          <w:rFonts w:ascii="Arial" w:hAnsi="Arial" w:cs="Arial"/>
          <w:color w:val="auto"/>
          <w:sz w:val="22"/>
          <w:szCs w:val="22"/>
        </w:rPr>
        <w:t>k</w:t>
      </w:r>
      <w:r>
        <w:rPr>
          <w:rFonts w:ascii="Arial" w:hAnsi="Arial" w:cs="Arial"/>
          <w:color w:val="auto"/>
          <w:sz w:val="22"/>
          <w:szCs w:val="22"/>
        </w:rPr>
        <w:t>ów</w:t>
      </w:r>
      <w:r w:rsidRPr="00581EEF">
        <w:rPr>
          <w:rFonts w:ascii="Arial" w:hAnsi="Arial" w:cs="Arial"/>
          <w:color w:val="auto"/>
          <w:sz w:val="22"/>
          <w:szCs w:val="22"/>
        </w:rPr>
        <w:t xml:space="preserve"> zapachowy</w:t>
      </w:r>
      <w:r>
        <w:rPr>
          <w:rFonts w:ascii="Arial" w:hAnsi="Arial" w:cs="Arial"/>
          <w:color w:val="auto"/>
          <w:sz w:val="22"/>
          <w:szCs w:val="22"/>
        </w:rPr>
        <w:t xml:space="preserve"> oraz zasilania;</w:t>
      </w:r>
    </w:p>
    <w:p w14:paraId="177E2E74" w14:textId="77777777" w:rsidR="009B3DBE" w:rsidRDefault="009B3DBE" w:rsidP="009B3DBE">
      <w:pPr>
        <w:pStyle w:val="Default"/>
        <w:numPr>
          <w:ilvl w:val="0"/>
          <w:numId w:val="26"/>
        </w:numPr>
        <w:ind w:left="426" w:hanging="426"/>
        <w:jc w:val="both"/>
        <w:rPr>
          <w:rFonts w:ascii="Arial" w:hAnsi="Arial" w:cs="Arial"/>
          <w:color w:val="auto"/>
          <w:sz w:val="22"/>
          <w:szCs w:val="22"/>
        </w:rPr>
      </w:pPr>
      <w:r w:rsidRPr="003633EF">
        <w:rPr>
          <w:rFonts w:ascii="Arial" w:hAnsi="Arial" w:cs="Arial"/>
          <w:color w:val="auto"/>
          <w:sz w:val="22"/>
          <w:szCs w:val="22"/>
        </w:rPr>
        <w:t>worków do koszy na śmieci (w</w:t>
      </w:r>
      <w:r>
        <w:rPr>
          <w:rFonts w:ascii="Arial" w:hAnsi="Arial" w:cs="Arial"/>
          <w:color w:val="auto"/>
          <w:sz w:val="22"/>
          <w:szCs w:val="22"/>
        </w:rPr>
        <w:t>ytrzymałych</w:t>
      </w:r>
      <w:r w:rsidRPr="003633EF">
        <w:rPr>
          <w:rFonts w:ascii="Arial" w:hAnsi="Arial" w:cs="Arial"/>
          <w:color w:val="auto"/>
          <w:sz w:val="22"/>
          <w:szCs w:val="22"/>
        </w:rPr>
        <w:t>)</w:t>
      </w:r>
      <w:r>
        <w:rPr>
          <w:rFonts w:ascii="Arial" w:hAnsi="Arial" w:cs="Arial"/>
          <w:color w:val="auto"/>
          <w:sz w:val="22"/>
          <w:szCs w:val="22"/>
        </w:rPr>
        <w:t xml:space="preserve"> o odpowiedniej pojemości;</w:t>
      </w:r>
    </w:p>
    <w:p w14:paraId="5EC8CF10" w14:textId="77777777" w:rsidR="009B3DBE" w:rsidRDefault="009B3DBE" w:rsidP="009B3DBE">
      <w:pPr>
        <w:pStyle w:val="Default"/>
        <w:numPr>
          <w:ilvl w:val="0"/>
          <w:numId w:val="26"/>
        </w:numPr>
        <w:ind w:left="426" w:hanging="426"/>
        <w:jc w:val="both"/>
        <w:rPr>
          <w:rFonts w:ascii="Arial" w:hAnsi="Arial" w:cs="Arial"/>
          <w:color w:val="auto"/>
          <w:sz w:val="22"/>
          <w:szCs w:val="22"/>
        </w:rPr>
      </w:pPr>
      <w:r w:rsidRPr="003633EF">
        <w:rPr>
          <w:rFonts w:ascii="Arial" w:hAnsi="Arial" w:cs="Arial"/>
          <w:color w:val="auto"/>
          <w:sz w:val="22"/>
          <w:szCs w:val="22"/>
        </w:rPr>
        <w:t>płynu do mycia naczyń w pomieszczeniach wskazanych przez Zamawiającego</w:t>
      </w:r>
      <w:r>
        <w:rPr>
          <w:rFonts w:ascii="Arial" w:hAnsi="Arial" w:cs="Arial"/>
          <w:color w:val="auto"/>
          <w:sz w:val="22"/>
          <w:szCs w:val="22"/>
        </w:rPr>
        <w:t>;</w:t>
      </w:r>
    </w:p>
    <w:p w14:paraId="58BC781F" w14:textId="77777777" w:rsidR="009B3DBE" w:rsidRDefault="009B3DBE" w:rsidP="009B3DBE">
      <w:pPr>
        <w:pStyle w:val="Default"/>
        <w:numPr>
          <w:ilvl w:val="0"/>
          <w:numId w:val="26"/>
        </w:numPr>
        <w:ind w:left="426" w:hanging="426"/>
        <w:jc w:val="both"/>
        <w:rPr>
          <w:rFonts w:ascii="Arial" w:hAnsi="Arial" w:cs="Arial"/>
          <w:color w:val="auto"/>
          <w:sz w:val="22"/>
          <w:szCs w:val="22"/>
        </w:rPr>
      </w:pPr>
      <w:r w:rsidRPr="00633A85">
        <w:rPr>
          <w:rFonts w:ascii="Arial" w:hAnsi="Arial" w:cs="Arial"/>
          <w:color w:val="auto"/>
          <w:sz w:val="22"/>
          <w:szCs w:val="22"/>
        </w:rPr>
        <w:t>środków do mycia naczyń w zmywarce</w:t>
      </w:r>
      <w:r>
        <w:rPr>
          <w:rFonts w:ascii="Arial" w:hAnsi="Arial" w:cs="Arial"/>
          <w:color w:val="auto"/>
          <w:sz w:val="22"/>
          <w:szCs w:val="22"/>
        </w:rPr>
        <w:t xml:space="preserve"> (właściwych dla typu urządzenia znajdującego się</w:t>
      </w:r>
      <w:r>
        <w:rPr>
          <w:rFonts w:ascii="Arial" w:hAnsi="Arial" w:cs="Arial"/>
          <w:color w:val="auto"/>
          <w:sz w:val="22"/>
          <w:szCs w:val="22"/>
        </w:rPr>
        <w:br/>
        <w:t>w biurze);</w:t>
      </w:r>
    </w:p>
    <w:p w14:paraId="515918E6" w14:textId="77777777" w:rsidR="009B3DBE" w:rsidRDefault="009B3DBE" w:rsidP="009B3DBE">
      <w:pPr>
        <w:pStyle w:val="Default"/>
        <w:numPr>
          <w:ilvl w:val="0"/>
          <w:numId w:val="26"/>
        </w:numPr>
        <w:ind w:left="426" w:hanging="426"/>
        <w:jc w:val="both"/>
        <w:rPr>
          <w:rFonts w:ascii="Arial" w:hAnsi="Arial" w:cs="Arial"/>
          <w:color w:val="auto"/>
          <w:sz w:val="22"/>
          <w:szCs w:val="22"/>
        </w:rPr>
      </w:pPr>
      <w:r>
        <w:rPr>
          <w:rFonts w:ascii="Arial" w:hAnsi="Arial" w:cs="Arial"/>
          <w:color w:val="auto"/>
          <w:sz w:val="22"/>
          <w:szCs w:val="22"/>
        </w:rPr>
        <w:t>środków do czyszczenia, mycia i pielęgnacji podłóg;</w:t>
      </w:r>
    </w:p>
    <w:p w14:paraId="621D0F03" w14:textId="77777777" w:rsidR="009B3DBE" w:rsidRDefault="009B3DBE" w:rsidP="009B3DBE">
      <w:pPr>
        <w:pStyle w:val="Default"/>
        <w:numPr>
          <w:ilvl w:val="0"/>
          <w:numId w:val="26"/>
        </w:numPr>
        <w:ind w:left="426" w:hanging="426"/>
        <w:jc w:val="both"/>
        <w:rPr>
          <w:rFonts w:ascii="Arial" w:hAnsi="Arial" w:cs="Arial"/>
          <w:color w:val="auto"/>
          <w:sz w:val="22"/>
          <w:szCs w:val="22"/>
        </w:rPr>
      </w:pPr>
      <w:r>
        <w:rPr>
          <w:rFonts w:ascii="Arial" w:hAnsi="Arial" w:cs="Arial"/>
          <w:color w:val="auto"/>
          <w:sz w:val="22"/>
          <w:szCs w:val="22"/>
        </w:rPr>
        <w:t>środków do czyszczenia, mycia i pielęgnacji szyb, ceramiki i glazury;</w:t>
      </w:r>
    </w:p>
    <w:p w14:paraId="0FD5CFAB" w14:textId="77777777" w:rsidR="009B3DBE" w:rsidRDefault="009B3DBE" w:rsidP="009B3DBE">
      <w:pPr>
        <w:pStyle w:val="Default"/>
        <w:numPr>
          <w:ilvl w:val="0"/>
          <w:numId w:val="26"/>
        </w:numPr>
        <w:ind w:left="426" w:hanging="426"/>
        <w:jc w:val="both"/>
        <w:rPr>
          <w:rFonts w:ascii="Arial" w:hAnsi="Arial" w:cs="Arial"/>
          <w:color w:val="auto"/>
          <w:sz w:val="22"/>
          <w:szCs w:val="22"/>
        </w:rPr>
      </w:pPr>
      <w:r>
        <w:rPr>
          <w:rFonts w:ascii="Arial" w:hAnsi="Arial" w:cs="Arial"/>
          <w:color w:val="auto"/>
          <w:sz w:val="22"/>
          <w:szCs w:val="22"/>
        </w:rPr>
        <w:t>środków do czyszczenia, mycia i pielęgnacji mebli biurowych, drzwi;</w:t>
      </w:r>
    </w:p>
    <w:p w14:paraId="188C83FA" w14:textId="77777777" w:rsidR="009B3DBE" w:rsidRDefault="009B3DBE" w:rsidP="009B3DBE">
      <w:pPr>
        <w:pStyle w:val="Default"/>
        <w:numPr>
          <w:ilvl w:val="0"/>
          <w:numId w:val="26"/>
        </w:numPr>
        <w:ind w:left="426" w:hanging="426"/>
        <w:jc w:val="both"/>
        <w:rPr>
          <w:rFonts w:ascii="Arial" w:hAnsi="Arial" w:cs="Arial"/>
          <w:color w:val="auto"/>
          <w:sz w:val="22"/>
          <w:szCs w:val="22"/>
        </w:rPr>
      </w:pPr>
      <w:r>
        <w:rPr>
          <w:rFonts w:ascii="Arial" w:hAnsi="Arial" w:cs="Arial"/>
          <w:color w:val="auto"/>
          <w:sz w:val="22"/>
          <w:szCs w:val="22"/>
        </w:rPr>
        <w:t>środków do czyszczenia, mycia,  pielęgnacji, dezynfekcji zmywarek, lodówek, mikrofali itp.</w:t>
      </w:r>
    </w:p>
    <w:p w14:paraId="61AFD1C7" w14:textId="77777777" w:rsidR="009B3DBE" w:rsidRDefault="009B3DBE" w:rsidP="009B3DBE">
      <w:pPr>
        <w:pStyle w:val="Default"/>
        <w:numPr>
          <w:ilvl w:val="0"/>
          <w:numId w:val="26"/>
        </w:numPr>
        <w:ind w:left="426" w:hanging="426"/>
        <w:jc w:val="both"/>
        <w:rPr>
          <w:rFonts w:ascii="Arial" w:hAnsi="Arial" w:cs="Arial"/>
          <w:color w:val="auto"/>
          <w:sz w:val="22"/>
          <w:szCs w:val="22"/>
        </w:rPr>
      </w:pPr>
      <w:r>
        <w:rPr>
          <w:rFonts w:ascii="Arial" w:hAnsi="Arial" w:cs="Arial"/>
          <w:color w:val="auto"/>
          <w:sz w:val="22"/>
          <w:szCs w:val="22"/>
        </w:rPr>
        <w:t>środków do mycia i dezynfekcji strefy około dotykowej (rąk) oraz powierzchni okuć drzwiowych, blatów biurek itp.</w:t>
      </w:r>
    </w:p>
    <w:p w14:paraId="310FB5D5" w14:textId="77777777" w:rsidR="009B3DBE" w:rsidRDefault="009B3DBE" w:rsidP="009B3DBE">
      <w:pPr>
        <w:pStyle w:val="Default"/>
        <w:jc w:val="both"/>
        <w:rPr>
          <w:rFonts w:ascii="Arial" w:hAnsi="Arial" w:cs="Arial"/>
          <w:color w:val="auto"/>
          <w:sz w:val="22"/>
          <w:szCs w:val="22"/>
        </w:rPr>
      </w:pPr>
    </w:p>
    <w:p w14:paraId="42BF6D7E" w14:textId="77777777" w:rsidR="009B3DBE" w:rsidRDefault="009B3DBE" w:rsidP="009B3DBE">
      <w:pPr>
        <w:pStyle w:val="Default"/>
        <w:numPr>
          <w:ilvl w:val="0"/>
          <w:numId w:val="17"/>
        </w:numPr>
        <w:ind w:left="0" w:hanging="426"/>
        <w:jc w:val="both"/>
        <w:rPr>
          <w:rFonts w:ascii="Arial" w:hAnsi="Arial" w:cs="Arial"/>
          <w:color w:val="auto"/>
          <w:sz w:val="22"/>
          <w:szCs w:val="22"/>
        </w:rPr>
      </w:pPr>
      <w:r>
        <w:rPr>
          <w:rFonts w:ascii="Arial" w:hAnsi="Arial" w:cs="Arial"/>
          <w:color w:val="auto"/>
          <w:sz w:val="22"/>
          <w:szCs w:val="22"/>
        </w:rPr>
        <w:t>Zamawiający zastrzega sobie prawo do przeprowadzania okresowych kontroli jakości wykonanych usług sprzątania. Z kontroli zostanie sporządzony protokół. Protokół będzie podstawą do usunięcia przez Wykonawcę ewentualnych zaniedbań, bez prawa do dodatkowego wynagrodzenia.</w:t>
      </w:r>
    </w:p>
    <w:p w14:paraId="44D84EB1" w14:textId="77777777" w:rsidR="009B3DBE" w:rsidRDefault="009B3DBE" w:rsidP="009B3DBE">
      <w:pPr>
        <w:pStyle w:val="Default"/>
        <w:jc w:val="both"/>
        <w:rPr>
          <w:rFonts w:ascii="Arial" w:hAnsi="Arial" w:cs="Arial"/>
          <w:color w:val="auto"/>
          <w:sz w:val="22"/>
          <w:szCs w:val="22"/>
        </w:rPr>
      </w:pPr>
    </w:p>
    <w:p w14:paraId="394FC6ED" w14:textId="77777777" w:rsidR="009B3DBE" w:rsidRDefault="009B3DBE" w:rsidP="009B3DBE">
      <w:pPr>
        <w:pStyle w:val="Default"/>
        <w:numPr>
          <w:ilvl w:val="0"/>
          <w:numId w:val="17"/>
        </w:numPr>
        <w:ind w:left="0" w:hanging="426"/>
        <w:jc w:val="both"/>
        <w:rPr>
          <w:rFonts w:ascii="Arial" w:hAnsi="Arial" w:cs="Arial"/>
          <w:color w:val="auto"/>
          <w:sz w:val="22"/>
          <w:szCs w:val="22"/>
        </w:rPr>
      </w:pPr>
      <w:r w:rsidRPr="00581EEF">
        <w:rPr>
          <w:rFonts w:ascii="Arial" w:hAnsi="Arial" w:cs="Arial"/>
          <w:color w:val="auto"/>
          <w:sz w:val="22"/>
          <w:szCs w:val="22"/>
        </w:rPr>
        <w:t>Zamawiający zastrzega prawo żądania zmiany poszczególnych środków czystości dostarczanych przez Wykonawcę, jeżeli uzna, że nie spełniają one wymogów</w:t>
      </w:r>
      <w:r>
        <w:rPr>
          <w:rFonts w:ascii="Arial" w:hAnsi="Arial" w:cs="Arial"/>
          <w:color w:val="auto"/>
          <w:sz w:val="22"/>
          <w:szCs w:val="22"/>
        </w:rPr>
        <w:t xml:space="preserve"> użytkowych Zamawiającego.</w:t>
      </w:r>
    </w:p>
    <w:p w14:paraId="448F37C8" w14:textId="77777777" w:rsidR="009B3DBE" w:rsidRDefault="009B3DBE" w:rsidP="009B3DBE">
      <w:pPr>
        <w:pStyle w:val="Akapitzlist"/>
        <w:rPr>
          <w:rFonts w:ascii="Arial" w:hAnsi="Arial" w:cs="Arial"/>
          <w:sz w:val="22"/>
          <w:szCs w:val="22"/>
        </w:rPr>
      </w:pPr>
    </w:p>
    <w:p w14:paraId="455BCAA6" w14:textId="77777777" w:rsidR="009B3DBE" w:rsidRPr="00581EEF" w:rsidRDefault="009B3DBE" w:rsidP="009B3DBE">
      <w:pPr>
        <w:pStyle w:val="Default"/>
        <w:numPr>
          <w:ilvl w:val="0"/>
          <w:numId w:val="17"/>
        </w:numPr>
        <w:ind w:left="0" w:hanging="426"/>
        <w:jc w:val="both"/>
        <w:rPr>
          <w:rFonts w:ascii="Arial" w:hAnsi="Arial" w:cs="Arial"/>
          <w:color w:val="auto"/>
          <w:sz w:val="22"/>
          <w:szCs w:val="22"/>
        </w:rPr>
      </w:pPr>
      <w:r>
        <w:rPr>
          <w:rFonts w:ascii="Arial" w:hAnsi="Arial" w:cs="Arial"/>
          <w:color w:val="auto"/>
          <w:sz w:val="22"/>
          <w:szCs w:val="22"/>
        </w:rPr>
        <w:t>Lokalizacja budynków i terenów utwardzonych objętych przedmiotem zamówienia</w:t>
      </w:r>
    </w:p>
    <w:p w14:paraId="6D7A17B8" w14:textId="77777777" w:rsidR="009B3DBE" w:rsidRDefault="009B3DBE" w:rsidP="009B3DBE">
      <w:pPr>
        <w:pStyle w:val="Default"/>
        <w:jc w:val="both"/>
        <w:rPr>
          <w:rFonts w:ascii="Arial" w:hAnsi="Arial" w:cs="Arial"/>
          <w:noProof/>
          <w:color w:val="auto"/>
          <w:sz w:val="22"/>
          <w:szCs w:val="22"/>
        </w:rPr>
      </w:pPr>
    </w:p>
    <w:p w14:paraId="7FECF0BD" w14:textId="5AFBB651" w:rsidR="009B3DBE" w:rsidRDefault="009B3DBE" w:rsidP="009B3DBE">
      <w:pPr>
        <w:pStyle w:val="Default"/>
        <w:jc w:val="both"/>
        <w:rPr>
          <w:rFonts w:ascii="Arial" w:hAnsi="Arial" w:cs="Arial"/>
          <w:noProof/>
          <w:color w:val="auto"/>
          <w:sz w:val="22"/>
          <w:szCs w:val="22"/>
        </w:rPr>
      </w:pPr>
      <w:r w:rsidRPr="00A30D47">
        <w:rPr>
          <w:rFonts w:ascii="Arial" w:hAnsi="Arial" w:cs="Arial"/>
          <w:noProof/>
          <w:color w:val="auto"/>
          <w:sz w:val="22"/>
          <w:szCs w:val="22"/>
        </w:rPr>
        <w:lastRenderedPageBreak/>
        <w:drawing>
          <wp:inline distT="0" distB="0" distL="0" distR="0" wp14:anchorId="01FF4CFA" wp14:editId="1E740400">
            <wp:extent cx="5934075" cy="30003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1">
                      <a:extLst>
                        <a:ext uri="{28A0092B-C50C-407E-A947-70E740481C1C}">
                          <a14:useLocalDpi xmlns:a14="http://schemas.microsoft.com/office/drawing/2010/main" val="0"/>
                        </a:ext>
                      </a:extLst>
                    </a:blip>
                    <a:srcRect b="11267"/>
                    <a:stretch>
                      <a:fillRect/>
                    </a:stretch>
                  </pic:blipFill>
                  <pic:spPr bwMode="auto">
                    <a:xfrm>
                      <a:off x="0" y="0"/>
                      <a:ext cx="5934075" cy="3000375"/>
                    </a:xfrm>
                    <a:prstGeom prst="rect">
                      <a:avLst/>
                    </a:prstGeom>
                    <a:noFill/>
                    <a:ln>
                      <a:noFill/>
                    </a:ln>
                  </pic:spPr>
                </pic:pic>
              </a:graphicData>
            </a:graphic>
          </wp:inline>
        </w:drawing>
      </w:r>
    </w:p>
    <w:p w14:paraId="314778D2" w14:textId="77777777" w:rsidR="009B3DBE" w:rsidRDefault="009B3DBE" w:rsidP="0055442B">
      <w:pPr>
        <w:pStyle w:val="Default"/>
        <w:jc w:val="right"/>
        <w:rPr>
          <w:rFonts w:ascii="Arial" w:hAnsi="Arial" w:cs="Arial"/>
          <w:color w:val="auto"/>
          <w:sz w:val="22"/>
          <w:szCs w:val="22"/>
        </w:rPr>
      </w:pPr>
    </w:p>
    <w:sectPr w:rsidR="009B3DBE" w:rsidSect="00145B14">
      <w:pgSz w:w="11906" w:h="16838" w:code="9"/>
      <w:pgMar w:top="709" w:right="991" w:bottom="737"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72283" w14:textId="77777777" w:rsidR="004F4325" w:rsidRDefault="004F4325">
      <w:r>
        <w:separator/>
      </w:r>
    </w:p>
  </w:endnote>
  <w:endnote w:type="continuationSeparator" w:id="0">
    <w:p w14:paraId="504C1C78" w14:textId="77777777" w:rsidR="004F4325" w:rsidRDefault="004F4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62991" w14:textId="77777777" w:rsidR="00626DA8" w:rsidRDefault="00626DA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22</w:t>
    </w:r>
    <w:r>
      <w:rPr>
        <w:rStyle w:val="Numerstrony"/>
      </w:rPr>
      <w:fldChar w:fldCharType="end"/>
    </w:r>
  </w:p>
  <w:p w14:paraId="6A4560A3" w14:textId="77777777" w:rsidR="00626DA8" w:rsidRDefault="00626DA8">
    <w:pPr>
      <w:pStyle w:val="Stopka"/>
      <w:ind w:right="360"/>
    </w:pPr>
  </w:p>
  <w:p w14:paraId="02993991" w14:textId="77777777" w:rsidR="00626DA8" w:rsidRDefault="00626DA8"/>
  <w:p w14:paraId="4B4215D0" w14:textId="77777777" w:rsidR="00626DA8" w:rsidRDefault="00626DA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967F7" w14:textId="1D78729C" w:rsidR="00626DA8" w:rsidRDefault="00626DA8" w:rsidP="00D117C6">
    <w:pPr>
      <w:pStyle w:val="Stopka"/>
      <w:framePr w:wrap="around" w:vAnchor="text" w:hAnchor="page" w:x="10788" w:y="-17"/>
    </w:pPr>
    <w:r>
      <w:rPr>
        <w:rStyle w:val="Numerstrony"/>
      </w:rPr>
      <w:fldChar w:fldCharType="begin"/>
    </w:r>
    <w:r>
      <w:rPr>
        <w:rStyle w:val="Numerstrony"/>
      </w:rPr>
      <w:instrText xml:space="preserve">PAGE  </w:instrText>
    </w:r>
    <w:r>
      <w:rPr>
        <w:rStyle w:val="Numerstrony"/>
      </w:rPr>
      <w:fldChar w:fldCharType="separate"/>
    </w:r>
    <w:r w:rsidR="009B3DBE">
      <w:rPr>
        <w:rStyle w:val="Numerstrony"/>
        <w:noProof/>
      </w:rPr>
      <w:t>2</w:t>
    </w:r>
    <w:r>
      <w:rPr>
        <w:rStyle w:val="Numerstrony"/>
      </w:rPr>
      <w:fldChar w:fldCharType="end"/>
    </w:r>
  </w:p>
  <w:p w14:paraId="7F761790" w14:textId="77777777" w:rsidR="00C96D98" w:rsidRDefault="00C96D9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E6543" w14:textId="77777777" w:rsidR="004F4325" w:rsidRDefault="004F4325">
      <w:r>
        <w:separator/>
      </w:r>
    </w:p>
  </w:footnote>
  <w:footnote w:type="continuationSeparator" w:id="0">
    <w:p w14:paraId="143F53A7" w14:textId="77777777" w:rsidR="004F4325" w:rsidRDefault="004F4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10"/>
    <w:lvl w:ilvl="0">
      <w:start w:val="8"/>
      <w:numFmt w:val="decimal"/>
      <w:lvlText w:val="%1."/>
      <w:lvlJc w:val="left"/>
      <w:pPr>
        <w:tabs>
          <w:tab w:val="num" w:pos="720"/>
        </w:tabs>
        <w:ind w:left="720" w:hanging="360"/>
      </w:pPr>
    </w:lvl>
  </w:abstractNum>
  <w:abstractNum w:abstractNumId="1" w15:restartNumberingAfterBreak="0">
    <w:nsid w:val="00000004"/>
    <w:multiLevelType w:val="multilevel"/>
    <w:tmpl w:val="00000004"/>
    <w:name w:val="WW8Num1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900"/>
        </w:tabs>
        <w:ind w:left="900" w:hanging="360"/>
      </w:pPr>
    </w:lvl>
    <w:lvl w:ilvl="2">
      <w:start w:val="1"/>
      <w:numFmt w:val="lowerRoman"/>
      <w:lvlText w:val="%3)"/>
      <w:lvlJc w:val="left"/>
      <w:pPr>
        <w:tabs>
          <w:tab w:val="num" w:pos="1440"/>
        </w:tabs>
        <w:ind w:left="1440" w:hanging="72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000006"/>
    <w:multiLevelType w:val="multilevel"/>
    <w:tmpl w:val="00000006"/>
    <w:name w:val="WW8Num16"/>
    <w:lvl w:ilvl="0">
      <w:start w:val="6"/>
      <w:numFmt w:val="decimal"/>
      <w:lvlText w:val="%1."/>
      <w:lvlJc w:val="left"/>
      <w:pPr>
        <w:tabs>
          <w:tab w:val="num" w:pos="340"/>
        </w:tabs>
        <w:ind w:left="340" w:hanging="34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10"/>
    <w:multiLevelType w:val="multilevel"/>
    <w:tmpl w:val="00000010"/>
    <w:name w:val="WW8Num3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6A526E8"/>
    <w:multiLevelType w:val="hybridMultilevel"/>
    <w:tmpl w:val="1B3AEF9E"/>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176A1F"/>
    <w:multiLevelType w:val="hybridMultilevel"/>
    <w:tmpl w:val="2BF0169C"/>
    <w:lvl w:ilvl="0" w:tplc="BBD450FA">
      <w:start w:val="1"/>
      <w:numFmt w:val="lowerLetter"/>
      <w:lvlText w:val="%1)"/>
      <w:lvlJc w:val="left"/>
      <w:pPr>
        <w:ind w:left="840" w:hanging="360"/>
      </w:pPr>
      <w:rPr>
        <w:rFonts w:ascii="Arial" w:hAnsi="Arial" w:cs="Arial" w:hint="default"/>
        <w:b w:val="0"/>
        <w:sz w:val="22"/>
        <w:szCs w:val="22"/>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6" w15:restartNumberingAfterBreak="0">
    <w:nsid w:val="0A865882"/>
    <w:multiLevelType w:val="hybridMultilevel"/>
    <w:tmpl w:val="6A8AC6A2"/>
    <w:lvl w:ilvl="0" w:tplc="8730ACC8">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F027E5A"/>
    <w:multiLevelType w:val="hybridMultilevel"/>
    <w:tmpl w:val="1B3AEF9E"/>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C74B3D"/>
    <w:multiLevelType w:val="hybridMultilevel"/>
    <w:tmpl w:val="2B663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01044F"/>
    <w:multiLevelType w:val="hybridMultilevel"/>
    <w:tmpl w:val="ED5EAF1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2E53D8"/>
    <w:multiLevelType w:val="hybridMultilevel"/>
    <w:tmpl w:val="1B3AEF9E"/>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0F1549"/>
    <w:multiLevelType w:val="multilevel"/>
    <w:tmpl w:val="C07841F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i w:val="0"/>
      </w:r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A167EAF"/>
    <w:multiLevelType w:val="hybridMultilevel"/>
    <w:tmpl w:val="BEF0AC14"/>
    <w:lvl w:ilvl="0" w:tplc="7714C37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A893F68"/>
    <w:multiLevelType w:val="hybridMultilevel"/>
    <w:tmpl w:val="2A66E036"/>
    <w:lvl w:ilvl="0" w:tplc="601A46F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203429D9"/>
    <w:multiLevelType w:val="hybridMultilevel"/>
    <w:tmpl w:val="387A21D2"/>
    <w:lvl w:ilvl="0" w:tplc="AB7EAD70">
      <w:start w:val="1"/>
      <w:numFmt w:val="lowerLetter"/>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1BC59BC"/>
    <w:multiLevelType w:val="hybridMultilevel"/>
    <w:tmpl w:val="1B3AEF9E"/>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1CA0A3A"/>
    <w:multiLevelType w:val="multilevel"/>
    <w:tmpl w:val="C07841F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i w:val="0"/>
      </w:r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6BA7026"/>
    <w:multiLevelType w:val="hybridMultilevel"/>
    <w:tmpl w:val="642A34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CB6382"/>
    <w:multiLevelType w:val="hybridMultilevel"/>
    <w:tmpl w:val="D2E4EFFA"/>
    <w:lvl w:ilvl="0" w:tplc="FEEC4F8A">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4AF6155"/>
    <w:multiLevelType w:val="hybridMultilevel"/>
    <w:tmpl w:val="82A20EB0"/>
    <w:lvl w:ilvl="0" w:tplc="C09A5C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4FE394C"/>
    <w:multiLevelType w:val="hybridMultilevel"/>
    <w:tmpl w:val="1B3AEF9E"/>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8AB43A5"/>
    <w:multiLevelType w:val="hybridMultilevel"/>
    <w:tmpl w:val="1B3AEF9E"/>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B10112C"/>
    <w:multiLevelType w:val="hybridMultilevel"/>
    <w:tmpl w:val="DF4E7736"/>
    <w:lvl w:ilvl="0" w:tplc="A4FE3A14">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3F1285D"/>
    <w:multiLevelType w:val="multilevel"/>
    <w:tmpl w:val="D39A4B50"/>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5C72208"/>
    <w:multiLevelType w:val="hybridMultilevel"/>
    <w:tmpl w:val="1B3AEF9E"/>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8B213DC"/>
    <w:multiLevelType w:val="hybridMultilevel"/>
    <w:tmpl w:val="1B3AEF9E"/>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B54C7C"/>
    <w:multiLevelType w:val="hybridMultilevel"/>
    <w:tmpl w:val="BEF0AC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02439C7"/>
    <w:multiLevelType w:val="hybridMultilevel"/>
    <w:tmpl w:val="1FBCF908"/>
    <w:lvl w:ilvl="0" w:tplc="E6E6853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1B3BC3"/>
    <w:multiLevelType w:val="hybridMultilevel"/>
    <w:tmpl w:val="4F7EFE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FE432B"/>
    <w:multiLevelType w:val="singleLevel"/>
    <w:tmpl w:val="61965140"/>
    <w:lvl w:ilvl="0">
      <w:start w:val="1"/>
      <w:numFmt w:val="decimal"/>
      <w:lvlText w:val="%1."/>
      <w:lvlJc w:val="left"/>
      <w:pPr>
        <w:tabs>
          <w:tab w:val="num" w:pos="480"/>
        </w:tabs>
        <w:ind w:left="480" w:hanging="360"/>
      </w:pPr>
      <w:rPr>
        <w:rFonts w:hint="default"/>
      </w:rPr>
    </w:lvl>
  </w:abstractNum>
  <w:abstractNum w:abstractNumId="30" w15:restartNumberingAfterBreak="0">
    <w:nsid w:val="53F234B9"/>
    <w:multiLevelType w:val="hybridMultilevel"/>
    <w:tmpl w:val="A7FC13F8"/>
    <w:lvl w:ilvl="0" w:tplc="44FE122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4283E55"/>
    <w:multiLevelType w:val="hybridMultilevel"/>
    <w:tmpl w:val="92B0F8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574302"/>
    <w:multiLevelType w:val="multilevel"/>
    <w:tmpl w:val="CF9ADA3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440"/>
        </w:tabs>
        <w:ind w:left="1080" w:hanging="360"/>
      </w:pPr>
      <w:rPr>
        <w:rFonts w:hint="default"/>
      </w:rPr>
    </w:lvl>
    <w:lvl w:ilvl="3">
      <w:start w:val="3"/>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86C02E1"/>
    <w:multiLevelType w:val="hybridMultilevel"/>
    <w:tmpl w:val="D4CACAD4"/>
    <w:lvl w:ilvl="0" w:tplc="0415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B127907"/>
    <w:multiLevelType w:val="hybridMultilevel"/>
    <w:tmpl w:val="1B3AEF9E"/>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D305240"/>
    <w:multiLevelType w:val="hybridMultilevel"/>
    <w:tmpl w:val="4614DDE2"/>
    <w:lvl w:ilvl="0" w:tplc="C09A5C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F0E6027"/>
    <w:multiLevelType w:val="singleLevel"/>
    <w:tmpl w:val="61965140"/>
    <w:lvl w:ilvl="0">
      <w:start w:val="1"/>
      <w:numFmt w:val="decimal"/>
      <w:lvlText w:val="%1."/>
      <w:lvlJc w:val="left"/>
      <w:pPr>
        <w:tabs>
          <w:tab w:val="num" w:pos="480"/>
        </w:tabs>
        <w:ind w:left="480" w:hanging="360"/>
      </w:pPr>
      <w:rPr>
        <w:rFonts w:hint="default"/>
      </w:rPr>
    </w:lvl>
  </w:abstractNum>
  <w:abstractNum w:abstractNumId="37" w15:restartNumberingAfterBreak="0">
    <w:nsid w:val="665C332C"/>
    <w:multiLevelType w:val="hybridMultilevel"/>
    <w:tmpl w:val="AFD2A996"/>
    <w:lvl w:ilvl="0" w:tplc="C09A5C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9511478"/>
    <w:multiLevelType w:val="hybridMultilevel"/>
    <w:tmpl w:val="CDB4074E"/>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9" w15:restartNumberingAfterBreak="0">
    <w:nsid w:val="6D023F38"/>
    <w:multiLevelType w:val="hybridMultilevel"/>
    <w:tmpl w:val="2A66E036"/>
    <w:lvl w:ilvl="0" w:tplc="601A46F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6D452EE2"/>
    <w:multiLevelType w:val="hybridMultilevel"/>
    <w:tmpl w:val="7E00368E"/>
    <w:lvl w:ilvl="0" w:tplc="44FE12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996CBB"/>
    <w:multiLevelType w:val="hybridMultilevel"/>
    <w:tmpl w:val="1B3AEF9E"/>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1552160"/>
    <w:multiLevelType w:val="hybridMultilevel"/>
    <w:tmpl w:val="1B3AEF9E"/>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AF30E79"/>
    <w:multiLevelType w:val="hybridMultilevel"/>
    <w:tmpl w:val="7E00368E"/>
    <w:lvl w:ilvl="0" w:tplc="44FE12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DFE5F0D"/>
    <w:multiLevelType w:val="hybridMultilevel"/>
    <w:tmpl w:val="5E6CCADA"/>
    <w:lvl w:ilvl="0" w:tplc="D6621F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32"/>
  </w:num>
  <w:num w:numId="3">
    <w:abstractNumId w:val="36"/>
  </w:num>
  <w:num w:numId="4">
    <w:abstractNumId w:val="43"/>
  </w:num>
  <w:num w:numId="5">
    <w:abstractNumId w:val="8"/>
  </w:num>
  <w:num w:numId="6">
    <w:abstractNumId w:val="31"/>
  </w:num>
  <w:num w:numId="7">
    <w:abstractNumId w:val="9"/>
  </w:num>
  <w:num w:numId="8">
    <w:abstractNumId w:val="16"/>
  </w:num>
  <w:num w:numId="9">
    <w:abstractNumId w:val="40"/>
  </w:num>
  <w:num w:numId="10">
    <w:abstractNumId w:val="30"/>
  </w:num>
  <w:num w:numId="11">
    <w:abstractNumId w:val="5"/>
  </w:num>
  <w:num w:numId="12">
    <w:abstractNumId w:val="29"/>
  </w:num>
  <w:num w:numId="13">
    <w:abstractNumId w:val="3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8"/>
  </w:num>
  <w:num w:numId="19">
    <w:abstractNumId w:val="37"/>
  </w:num>
  <w:num w:numId="20">
    <w:abstractNumId w:val="41"/>
  </w:num>
  <w:num w:numId="21">
    <w:abstractNumId w:val="15"/>
  </w:num>
  <w:num w:numId="22">
    <w:abstractNumId w:val="7"/>
  </w:num>
  <w:num w:numId="23">
    <w:abstractNumId w:val="34"/>
  </w:num>
  <w:num w:numId="24">
    <w:abstractNumId w:val="21"/>
  </w:num>
  <w:num w:numId="25">
    <w:abstractNumId w:val="35"/>
  </w:num>
  <w:num w:numId="26">
    <w:abstractNumId w:val="19"/>
  </w:num>
  <w:num w:numId="27">
    <w:abstractNumId w:val="10"/>
  </w:num>
  <w:num w:numId="28">
    <w:abstractNumId w:val="14"/>
  </w:num>
  <w:num w:numId="29">
    <w:abstractNumId w:val="26"/>
  </w:num>
  <w:num w:numId="30">
    <w:abstractNumId w:val="33"/>
  </w:num>
  <w:num w:numId="31">
    <w:abstractNumId w:val="17"/>
  </w:num>
  <w:num w:numId="32">
    <w:abstractNumId w:val="13"/>
  </w:num>
  <w:num w:numId="33">
    <w:abstractNumId w:val="38"/>
  </w:num>
  <w:num w:numId="34">
    <w:abstractNumId w:val="28"/>
  </w:num>
  <w:num w:numId="35">
    <w:abstractNumId w:val="27"/>
  </w:num>
  <w:num w:numId="36">
    <w:abstractNumId w:val="42"/>
  </w:num>
  <w:num w:numId="37">
    <w:abstractNumId w:val="4"/>
  </w:num>
  <w:num w:numId="38">
    <w:abstractNumId w:val="24"/>
  </w:num>
  <w:num w:numId="39">
    <w:abstractNumId w:val="25"/>
  </w:num>
  <w:num w:numId="40">
    <w:abstractNumId w:val="20"/>
  </w:num>
  <w:num w:numId="41">
    <w:abstractNumId w:val="4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63A"/>
    <w:rsid w:val="0000018D"/>
    <w:rsid w:val="00000192"/>
    <w:rsid w:val="00001AF1"/>
    <w:rsid w:val="000022C3"/>
    <w:rsid w:val="0000287A"/>
    <w:rsid w:val="00003125"/>
    <w:rsid w:val="00003BBE"/>
    <w:rsid w:val="00003EC6"/>
    <w:rsid w:val="000045C1"/>
    <w:rsid w:val="000046CA"/>
    <w:rsid w:val="00004C39"/>
    <w:rsid w:val="00005057"/>
    <w:rsid w:val="00005A71"/>
    <w:rsid w:val="000075E8"/>
    <w:rsid w:val="00007A58"/>
    <w:rsid w:val="00007B6E"/>
    <w:rsid w:val="0001072B"/>
    <w:rsid w:val="00010AB9"/>
    <w:rsid w:val="000116B2"/>
    <w:rsid w:val="00011A8D"/>
    <w:rsid w:val="00012A7C"/>
    <w:rsid w:val="00012AC6"/>
    <w:rsid w:val="00013B18"/>
    <w:rsid w:val="00014805"/>
    <w:rsid w:val="00014DE1"/>
    <w:rsid w:val="00015175"/>
    <w:rsid w:val="0001678F"/>
    <w:rsid w:val="00017E45"/>
    <w:rsid w:val="00020873"/>
    <w:rsid w:val="0002090B"/>
    <w:rsid w:val="00021182"/>
    <w:rsid w:val="00021634"/>
    <w:rsid w:val="00022BB3"/>
    <w:rsid w:val="00022CB1"/>
    <w:rsid w:val="0002359C"/>
    <w:rsid w:val="00023ABD"/>
    <w:rsid w:val="00023CEF"/>
    <w:rsid w:val="00024241"/>
    <w:rsid w:val="00026137"/>
    <w:rsid w:val="00026D42"/>
    <w:rsid w:val="00027B40"/>
    <w:rsid w:val="00031056"/>
    <w:rsid w:val="000318B9"/>
    <w:rsid w:val="00032094"/>
    <w:rsid w:val="0003328F"/>
    <w:rsid w:val="00033A37"/>
    <w:rsid w:val="00034345"/>
    <w:rsid w:val="00034618"/>
    <w:rsid w:val="00035EF6"/>
    <w:rsid w:val="00037D0E"/>
    <w:rsid w:val="000415B5"/>
    <w:rsid w:val="000419FB"/>
    <w:rsid w:val="00042509"/>
    <w:rsid w:val="00042546"/>
    <w:rsid w:val="00042B7D"/>
    <w:rsid w:val="00043E65"/>
    <w:rsid w:val="00044115"/>
    <w:rsid w:val="00046260"/>
    <w:rsid w:val="000462BB"/>
    <w:rsid w:val="0004666D"/>
    <w:rsid w:val="00046BC4"/>
    <w:rsid w:val="00047D48"/>
    <w:rsid w:val="00047E44"/>
    <w:rsid w:val="00050470"/>
    <w:rsid w:val="00050D06"/>
    <w:rsid w:val="000517C2"/>
    <w:rsid w:val="00051B48"/>
    <w:rsid w:val="0005280B"/>
    <w:rsid w:val="0005399F"/>
    <w:rsid w:val="00054748"/>
    <w:rsid w:val="00057042"/>
    <w:rsid w:val="0005706A"/>
    <w:rsid w:val="00057545"/>
    <w:rsid w:val="00057E6B"/>
    <w:rsid w:val="00060C05"/>
    <w:rsid w:val="000611AB"/>
    <w:rsid w:val="00061222"/>
    <w:rsid w:val="00061E82"/>
    <w:rsid w:val="00061FFE"/>
    <w:rsid w:val="000621AB"/>
    <w:rsid w:val="000621FA"/>
    <w:rsid w:val="000623C3"/>
    <w:rsid w:val="00062B8B"/>
    <w:rsid w:val="00063101"/>
    <w:rsid w:val="00063480"/>
    <w:rsid w:val="00063A5C"/>
    <w:rsid w:val="00064960"/>
    <w:rsid w:val="00064A7E"/>
    <w:rsid w:val="00064D54"/>
    <w:rsid w:val="000654D0"/>
    <w:rsid w:val="000657DD"/>
    <w:rsid w:val="00065F40"/>
    <w:rsid w:val="0006611F"/>
    <w:rsid w:val="000666BC"/>
    <w:rsid w:val="000672BC"/>
    <w:rsid w:val="00067607"/>
    <w:rsid w:val="00070395"/>
    <w:rsid w:val="00070F03"/>
    <w:rsid w:val="000710E6"/>
    <w:rsid w:val="0007114A"/>
    <w:rsid w:val="000725E8"/>
    <w:rsid w:val="000733B1"/>
    <w:rsid w:val="000737D4"/>
    <w:rsid w:val="00073F6B"/>
    <w:rsid w:val="000749C4"/>
    <w:rsid w:val="000755ED"/>
    <w:rsid w:val="0007568A"/>
    <w:rsid w:val="0007623D"/>
    <w:rsid w:val="000770EE"/>
    <w:rsid w:val="000775EB"/>
    <w:rsid w:val="0007785A"/>
    <w:rsid w:val="00077916"/>
    <w:rsid w:val="00077AD5"/>
    <w:rsid w:val="00077DE2"/>
    <w:rsid w:val="000805AB"/>
    <w:rsid w:val="000816E4"/>
    <w:rsid w:val="00082A8F"/>
    <w:rsid w:val="00082ACA"/>
    <w:rsid w:val="00082E62"/>
    <w:rsid w:val="000845E3"/>
    <w:rsid w:val="00085918"/>
    <w:rsid w:val="00085DAC"/>
    <w:rsid w:val="000860F7"/>
    <w:rsid w:val="0008649D"/>
    <w:rsid w:val="000879E6"/>
    <w:rsid w:val="00091958"/>
    <w:rsid w:val="00091BF5"/>
    <w:rsid w:val="00091DEB"/>
    <w:rsid w:val="000920EE"/>
    <w:rsid w:val="000921C9"/>
    <w:rsid w:val="00093097"/>
    <w:rsid w:val="0009312E"/>
    <w:rsid w:val="0009641B"/>
    <w:rsid w:val="00096C84"/>
    <w:rsid w:val="000A0C36"/>
    <w:rsid w:val="000A20C6"/>
    <w:rsid w:val="000A455C"/>
    <w:rsid w:val="000A49DC"/>
    <w:rsid w:val="000A5235"/>
    <w:rsid w:val="000A53A1"/>
    <w:rsid w:val="000A61F3"/>
    <w:rsid w:val="000A7734"/>
    <w:rsid w:val="000B0311"/>
    <w:rsid w:val="000B1831"/>
    <w:rsid w:val="000B3E90"/>
    <w:rsid w:val="000B3F82"/>
    <w:rsid w:val="000B4DE0"/>
    <w:rsid w:val="000B4EA0"/>
    <w:rsid w:val="000B6DC8"/>
    <w:rsid w:val="000B7D2E"/>
    <w:rsid w:val="000C000F"/>
    <w:rsid w:val="000C0930"/>
    <w:rsid w:val="000C0D8A"/>
    <w:rsid w:val="000C28FE"/>
    <w:rsid w:val="000C3194"/>
    <w:rsid w:val="000C3868"/>
    <w:rsid w:val="000C3940"/>
    <w:rsid w:val="000C4B2F"/>
    <w:rsid w:val="000C4F4F"/>
    <w:rsid w:val="000C630E"/>
    <w:rsid w:val="000C7B16"/>
    <w:rsid w:val="000D0125"/>
    <w:rsid w:val="000D0883"/>
    <w:rsid w:val="000D0BF8"/>
    <w:rsid w:val="000D19BB"/>
    <w:rsid w:val="000D2F3A"/>
    <w:rsid w:val="000D3195"/>
    <w:rsid w:val="000D4764"/>
    <w:rsid w:val="000D5065"/>
    <w:rsid w:val="000D6FCF"/>
    <w:rsid w:val="000E0673"/>
    <w:rsid w:val="000E1134"/>
    <w:rsid w:val="000E2DEB"/>
    <w:rsid w:val="000E364D"/>
    <w:rsid w:val="000E3D79"/>
    <w:rsid w:val="000E44C2"/>
    <w:rsid w:val="000E5224"/>
    <w:rsid w:val="000E6609"/>
    <w:rsid w:val="000E7107"/>
    <w:rsid w:val="000E7189"/>
    <w:rsid w:val="000E7C89"/>
    <w:rsid w:val="000F243D"/>
    <w:rsid w:val="000F3B65"/>
    <w:rsid w:val="000F4CB3"/>
    <w:rsid w:val="000F4D51"/>
    <w:rsid w:val="000F7551"/>
    <w:rsid w:val="00100326"/>
    <w:rsid w:val="00102D94"/>
    <w:rsid w:val="001035D5"/>
    <w:rsid w:val="00103CB5"/>
    <w:rsid w:val="00104187"/>
    <w:rsid w:val="00105B38"/>
    <w:rsid w:val="00105E37"/>
    <w:rsid w:val="00105F93"/>
    <w:rsid w:val="00106A97"/>
    <w:rsid w:val="00106ADC"/>
    <w:rsid w:val="00111F07"/>
    <w:rsid w:val="0011208B"/>
    <w:rsid w:val="001121BE"/>
    <w:rsid w:val="00113531"/>
    <w:rsid w:val="00113B7B"/>
    <w:rsid w:val="00114232"/>
    <w:rsid w:val="00114EF6"/>
    <w:rsid w:val="00115B68"/>
    <w:rsid w:val="00115C84"/>
    <w:rsid w:val="0011641E"/>
    <w:rsid w:val="0011738B"/>
    <w:rsid w:val="001174F9"/>
    <w:rsid w:val="00120409"/>
    <w:rsid w:val="001221BB"/>
    <w:rsid w:val="00123061"/>
    <w:rsid w:val="00123A4A"/>
    <w:rsid w:val="00123E8A"/>
    <w:rsid w:val="00124161"/>
    <w:rsid w:val="0012416A"/>
    <w:rsid w:val="0012434F"/>
    <w:rsid w:val="0012573C"/>
    <w:rsid w:val="0012624C"/>
    <w:rsid w:val="001266BF"/>
    <w:rsid w:val="0013157A"/>
    <w:rsid w:val="00131846"/>
    <w:rsid w:val="001334D2"/>
    <w:rsid w:val="00133F21"/>
    <w:rsid w:val="00135DAC"/>
    <w:rsid w:val="001365DC"/>
    <w:rsid w:val="00136614"/>
    <w:rsid w:val="00136914"/>
    <w:rsid w:val="00137055"/>
    <w:rsid w:val="001370E8"/>
    <w:rsid w:val="00137993"/>
    <w:rsid w:val="001408E6"/>
    <w:rsid w:val="00141002"/>
    <w:rsid w:val="00141042"/>
    <w:rsid w:val="001410E6"/>
    <w:rsid w:val="001412DC"/>
    <w:rsid w:val="001415EE"/>
    <w:rsid w:val="0014181A"/>
    <w:rsid w:val="001418F6"/>
    <w:rsid w:val="00143098"/>
    <w:rsid w:val="0014334C"/>
    <w:rsid w:val="0014407A"/>
    <w:rsid w:val="001443F1"/>
    <w:rsid w:val="00144C07"/>
    <w:rsid w:val="001453AF"/>
    <w:rsid w:val="00145B14"/>
    <w:rsid w:val="001460C8"/>
    <w:rsid w:val="00146C0C"/>
    <w:rsid w:val="00147142"/>
    <w:rsid w:val="001507F4"/>
    <w:rsid w:val="00150A12"/>
    <w:rsid w:val="00150C14"/>
    <w:rsid w:val="00150DEE"/>
    <w:rsid w:val="00151786"/>
    <w:rsid w:val="00151F9B"/>
    <w:rsid w:val="0015210B"/>
    <w:rsid w:val="001523E0"/>
    <w:rsid w:val="00152A9F"/>
    <w:rsid w:val="00153586"/>
    <w:rsid w:val="001549EB"/>
    <w:rsid w:val="00155A9D"/>
    <w:rsid w:val="001609B0"/>
    <w:rsid w:val="0016202B"/>
    <w:rsid w:val="0016275F"/>
    <w:rsid w:val="001630C8"/>
    <w:rsid w:val="00163991"/>
    <w:rsid w:val="00163C9F"/>
    <w:rsid w:val="00164537"/>
    <w:rsid w:val="001646BF"/>
    <w:rsid w:val="00164858"/>
    <w:rsid w:val="001649A1"/>
    <w:rsid w:val="00166D13"/>
    <w:rsid w:val="00167203"/>
    <w:rsid w:val="00167A89"/>
    <w:rsid w:val="00170131"/>
    <w:rsid w:val="001709AD"/>
    <w:rsid w:val="001717CB"/>
    <w:rsid w:val="0017191B"/>
    <w:rsid w:val="00172372"/>
    <w:rsid w:val="0017238D"/>
    <w:rsid w:val="00173956"/>
    <w:rsid w:val="001742B1"/>
    <w:rsid w:val="001748B2"/>
    <w:rsid w:val="00174C53"/>
    <w:rsid w:val="00175B22"/>
    <w:rsid w:val="0017629E"/>
    <w:rsid w:val="00176395"/>
    <w:rsid w:val="001769AB"/>
    <w:rsid w:val="0017770E"/>
    <w:rsid w:val="001778CF"/>
    <w:rsid w:val="00177CC5"/>
    <w:rsid w:val="001801DB"/>
    <w:rsid w:val="00180CF4"/>
    <w:rsid w:val="0018120D"/>
    <w:rsid w:val="0018143E"/>
    <w:rsid w:val="00182743"/>
    <w:rsid w:val="0018290B"/>
    <w:rsid w:val="00182D0B"/>
    <w:rsid w:val="00183933"/>
    <w:rsid w:val="001839EE"/>
    <w:rsid w:val="00183BCA"/>
    <w:rsid w:val="00183F73"/>
    <w:rsid w:val="001841E8"/>
    <w:rsid w:val="00184756"/>
    <w:rsid w:val="00184F2A"/>
    <w:rsid w:val="00184FE5"/>
    <w:rsid w:val="00185EE0"/>
    <w:rsid w:val="00186673"/>
    <w:rsid w:val="001870C0"/>
    <w:rsid w:val="001872B6"/>
    <w:rsid w:val="00190916"/>
    <w:rsid w:val="00192797"/>
    <w:rsid w:val="001928F0"/>
    <w:rsid w:val="001929E1"/>
    <w:rsid w:val="00192E0E"/>
    <w:rsid w:val="00193795"/>
    <w:rsid w:val="00194734"/>
    <w:rsid w:val="00195DB9"/>
    <w:rsid w:val="00196D4D"/>
    <w:rsid w:val="00196EBA"/>
    <w:rsid w:val="00196F09"/>
    <w:rsid w:val="00197A6B"/>
    <w:rsid w:val="00197B15"/>
    <w:rsid w:val="001A0BB1"/>
    <w:rsid w:val="001A1BC7"/>
    <w:rsid w:val="001A23D3"/>
    <w:rsid w:val="001A2B71"/>
    <w:rsid w:val="001A391D"/>
    <w:rsid w:val="001A3A8E"/>
    <w:rsid w:val="001A3D6F"/>
    <w:rsid w:val="001A5F93"/>
    <w:rsid w:val="001A6885"/>
    <w:rsid w:val="001A6BEF"/>
    <w:rsid w:val="001A74AD"/>
    <w:rsid w:val="001A799E"/>
    <w:rsid w:val="001A7B08"/>
    <w:rsid w:val="001A7DE9"/>
    <w:rsid w:val="001B000B"/>
    <w:rsid w:val="001B0848"/>
    <w:rsid w:val="001B0868"/>
    <w:rsid w:val="001B098B"/>
    <w:rsid w:val="001B1407"/>
    <w:rsid w:val="001B17F7"/>
    <w:rsid w:val="001B2E32"/>
    <w:rsid w:val="001B3C73"/>
    <w:rsid w:val="001B4228"/>
    <w:rsid w:val="001B4CF5"/>
    <w:rsid w:val="001B5682"/>
    <w:rsid w:val="001B7ADB"/>
    <w:rsid w:val="001C0328"/>
    <w:rsid w:val="001C0BFD"/>
    <w:rsid w:val="001C2A6F"/>
    <w:rsid w:val="001C39CD"/>
    <w:rsid w:val="001C4240"/>
    <w:rsid w:val="001C4374"/>
    <w:rsid w:val="001C4F54"/>
    <w:rsid w:val="001C52B0"/>
    <w:rsid w:val="001C537C"/>
    <w:rsid w:val="001C5EAC"/>
    <w:rsid w:val="001C659A"/>
    <w:rsid w:val="001C6678"/>
    <w:rsid w:val="001C6698"/>
    <w:rsid w:val="001C6AF6"/>
    <w:rsid w:val="001C7985"/>
    <w:rsid w:val="001C7B9C"/>
    <w:rsid w:val="001D011B"/>
    <w:rsid w:val="001D0BBF"/>
    <w:rsid w:val="001D111A"/>
    <w:rsid w:val="001D261A"/>
    <w:rsid w:val="001D26AB"/>
    <w:rsid w:val="001D3236"/>
    <w:rsid w:val="001D4766"/>
    <w:rsid w:val="001D5367"/>
    <w:rsid w:val="001D54E8"/>
    <w:rsid w:val="001D59B1"/>
    <w:rsid w:val="001D77AF"/>
    <w:rsid w:val="001D7A25"/>
    <w:rsid w:val="001D7BCA"/>
    <w:rsid w:val="001E061E"/>
    <w:rsid w:val="001E16F6"/>
    <w:rsid w:val="001E1D62"/>
    <w:rsid w:val="001E230F"/>
    <w:rsid w:val="001E3557"/>
    <w:rsid w:val="001E3DED"/>
    <w:rsid w:val="001E4AB2"/>
    <w:rsid w:val="001E594D"/>
    <w:rsid w:val="001E5F1B"/>
    <w:rsid w:val="001E7103"/>
    <w:rsid w:val="001E7723"/>
    <w:rsid w:val="001E7783"/>
    <w:rsid w:val="001E780A"/>
    <w:rsid w:val="001F01AE"/>
    <w:rsid w:val="001F0A7A"/>
    <w:rsid w:val="001F0D09"/>
    <w:rsid w:val="001F1C1B"/>
    <w:rsid w:val="001F1FCE"/>
    <w:rsid w:val="001F1FD4"/>
    <w:rsid w:val="001F234B"/>
    <w:rsid w:val="001F24AB"/>
    <w:rsid w:val="001F28D9"/>
    <w:rsid w:val="001F2E04"/>
    <w:rsid w:val="001F2E0F"/>
    <w:rsid w:val="001F2E54"/>
    <w:rsid w:val="001F4C1D"/>
    <w:rsid w:val="001F50F2"/>
    <w:rsid w:val="001F510E"/>
    <w:rsid w:val="001F5850"/>
    <w:rsid w:val="001F6877"/>
    <w:rsid w:val="001F79B1"/>
    <w:rsid w:val="0020117F"/>
    <w:rsid w:val="002018B5"/>
    <w:rsid w:val="00203694"/>
    <w:rsid w:val="002039F7"/>
    <w:rsid w:val="002071AE"/>
    <w:rsid w:val="00207542"/>
    <w:rsid w:val="00210571"/>
    <w:rsid w:val="002120A8"/>
    <w:rsid w:val="00213CF8"/>
    <w:rsid w:val="00214581"/>
    <w:rsid w:val="00215B8A"/>
    <w:rsid w:val="00215BCF"/>
    <w:rsid w:val="002161D9"/>
    <w:rsid w:val="00217865"/>
    <w:rsid w:val="00220F68"/>
    <w:rsid w:val="00221740"/>
    <w:rsid w:val="00221770"/>
    <w:rsid w:val="00221829"/>
    <w:rsid w:val="00223E5D"/>
    <w:rsid w:val="002247F5"/>
    <w:rsid w:val="0022511B"/>
    <w:rsid w:val="0022658E"/>
    <w:rsid w:val="00226FD0"/>
    <w:rsid w:val="00230750"/>
    <w:rsid w:val="00234386"/>
    <w:rsid w:val="0023473F"/>
    <w:rsid w:val="00235B10"/>
    <w:rsid w:val="00235CBF"/>
    <w:rsid w:val="0023613E"/>
    <w:rsid w:val="002364B8"/>
    <w:rsid w:val="00236E42"/>
    <w:rsid w:val="0023726E"/>
    <w:rsid w:val="0023789F"/>
    <w:rsid w:val="00237EB9"/>
    <w:rsid w:val="002413E5"/>
    <w:rsid w:val="00241B97"/>
    <w:rsid w:val="00241EA2"/>
    <w:rsid w:val="00242BE2"/>
    <w:rsid w:val="00243968"/>
    <w:rsid w:val="00243C1A"/>
    <w:rsid w:val="00243ECE"/>
    <w:rsid w:val="00245122"/>
    <w:rsid w:val="00245930"/>
    <w:rsid w:val="002459A8"/>
    <w:rsid w:val="002463AB"/>
    <w:rsid w:val="002469FF"/>
    <w:rsid w:val="00246B1A"/>
    <w:rsid w:val="00246DB2"/>
    <w:rsid w:val="00246E2E"/>
    <w:rsid w:val="00250830"/>
    <w:rsid w:val="0025159F"/>
    <w:rsid w:val="00252116"/>
    <w:rsid w:val="0025261A"/>
    <w:rsid w:val="002555B3"/>
    <w:rsid w:val="00255ADB"/>
    <w:rsid w:val="0025641B"/>
    <w:rsid w:val="00256F6D"/>
    <w:rsid w:val="00257BDB"/>
    <w:rsid w:val="002602AB"/>
    <w:rsid w:val="0026140B"/>
    <w:rsid w:val="00261A6C"/>
    <w:rsid w:val="00261EB7"/>
    <w:rsid w:val="002625F1"/>
    <w:rsid w:val="0026433D"/>
    <w:rsid w:val="00264B67"/>
    <w:rsid w:val="002653FE"/>
    <w:rsid w:val="002655C4"/>
    <w:rsid w:val="0026651A"/>
    <w:rsid w:val="00266D23"/>
    <w:rsid w:val="002671D1"/>
    <w:rsid w:val="0026762E"/>
    <w:rsid w:val="00267B12"/>
    <w:rsid w:val="00267DBC"/>
    <w:rsid w:val="002706A2"/>
    <w:rsid w:val="0027073A"/>
    <w:rsid w:val="00270AE4"/>
    <w:rsid w:val="00270B2E"/>
    <w:rsid w:val="002738AB"/>
    <w:rsid w:val="002747C9"/>
    <w:rsid w:val="00274822"/>
    <w:rsid w:val="002748B6"/>
    <w:rsid w:val="00275592"/>
    <w:rsid w:val="002756F0"/>
    <w:rsid w:val="00276628"/>
    <w:rsid w:val="00277063"/>
    <w:rsid w:val="002770C2"/>
    <w:rsid w:val="00281408"/>
    <w:rsid w:val="0028297F"/>
    <w:rsid w:val="002839AF"/>
    <w:rsid w:val="00283EF7"/>
    <w:rsid w:val="0028437D"/>
    <w:rsid w:val="0028524E"/>
    <w:rsid w:val="002876ED"/>
    <w:rsid w:val="00287F96"/>
    <w:rsid w:val="002913FB"/>
    <w:rsid w:val="00291552"/>
    <w:rsid w:val="00291736"/>
    <w:rsid w:val="00292071"/>
    <w:rsid w:val="002921C6"/>
    <w:rsid w:val="002925B7"/>
    <w:rsid w:val="00293711"/>
    <w:rsid w:val="00293729"/>
    <w:rsid w:val="00293AC4"/>
    <w:rsid w:val="00293E45"/>
    <w:rsid w:val="00294B38"/>
    <w:rsid w:val="00295581"/>
    <w:rsid w:val="00295617"/>
    <w:rsid w:val="002961C9"/>
    <w:rsid w:val="00296761"/>
    <w:rsid w:val="00297474"/>
    <w:rsid w:val="002A008C"/>
    <w:rsid w:val="002A1809"/>
    <w:rsid w:val="002A18DA"/>
    <w:rsid w:val="002A1B5F"/>
    <w:rsid w:val="002A1DB6"/>
    <w:rsid w:val="002A2955"/>
    <w:rsid w:val="002A2DA8"/>
    <w:rsid w:val="002A4E0C"/>
    <w:rsid w:val="002A6124"/>
    <w:rsid w:val="002A7555"/>
    <w:rsid w:val="002A79DF"/>
    <w:rsid w:val="002B0A32"/>
    <w:rsid w:val="002B0DCD"/>
    <w:rsid w:val="002B2080"/>
    <w:rsid w:val="002B3516"/>
    <w:rsid w:val="002B3C1C"/>
    <w:rsid w:val="002B4C0A"/>
    <w:rsid w:val="002B6996"/>
    <w:rsid w:val="002B790B"/>
    <w:rsid w:val="002C0087"/>
    <w:rsid w:val="002C04E8"/>
    <w:rsid w:val="002C0B14"/>
    <w:rsid w:val="002C0EAD"/>
    <w:rsid w:val="002C10F2"/>
    <w:rsid w:val="002C29A5"/>
    <w:rsid w:val="002C3BA5"/>
    <w:rsid w:val="002C5221"/>
    <w:rsid w:val="002C589B"/>
    <w:rsid w:val="002C6500"/>
    <w:rsid w:val="002D07D9"/>
    <w:rsid w:val="002D0B6D"/>
    <w:rsid w:val="002D1027"/>
    <w:rsid w:val="002D1DE7"/>
    <w:rsid w:val="002D2274"/>
    <w:rsid w:val="002D2CBB"/>
    <w:rsid w:val="002D2E11"/>
    <w:rsid w:val="002D3846"/>
    <w:rsid w:val="002D38F6"/>
    <w:rsid w:val="002D4007"/>
    <w:rsid w:val="002D4072"/>
    <w:rsid w:val="002D41D1"/>
    <w:rsid w:val="002D4429"/>
    <w:rsid w:val="002D4B2C"/>
    <w:rsid w:val="002D4D7D"/>
    <w:rsid w:val="002D52CC"/>
    <w:rsid w:val="002D5B0F"/>
    <w:rsid w:val="002D6830"/>
    <w:rsid w:val="002D6FE7"/>
    <w:rsid w:val="002D7A08"/>
    <w:rsid w:val="002E009E"/>
    <w:rsid w:val="002E349A"/>
    <w:rsid w:val="002E35B8"/>
    <w:rsid w:val="002E4324"/>
    <w:rsid w:val="002E4661"/>
    <w:rsid w:val="002E48D4"/>
    <w:rsid w:val="002E4E1D"/>
    <w:rsid w:val="002E5156"/>
    <w:rsid w:val="002E51DF"/>
    <w:rsid w:val="002E5B4E"/>
    <w:rsid w:val="002E622B"/>
    <w:rsid w:val="002E63C7"/>
    <w:rsid w:val="002E64DB"/>
    <w:rsid w:val="002E781C"/>
    <w:rsid w:val="002E7E43"/>
    <w:rsid w:val="002E7E64"/>
    <w:rsid w:val="002F0628"/>
    <w:rsid w:val="002F0969"/>
    <w:rsid w:val="002F0B51"/>
    <w:rsid w:val="002F0CA4"/>
    <w:rsid w:val="002F1459"/>
    <w:rsid w:val="002F1E94"/>
    <w:rsid w:val="002F2459"/>
    <w:rsid w:val="002F27F1"/>
    <w:rsid w:val="002F307E"/>
    <w:rsid w:val="002F3B57"/>
    <w:rsid w:val="002F3C4B"/>
    <w:rsid w:val="002F4B02"/>
    <w:rsid w:val="002F6735"/>
    <w:rsid w:val="002F67DB"/>
    <w:rsid w:val="002F6E5A"/>
    <w:rsid w:val="002F79E3"/>
    <w:rsid w:val="00301EB5"/>
    <w:rsid w:val="003020AA"/>
    <w:rsid w:val="003021B2"/>
    <w:rsid w:val="003041F6"/>
    <w:rsid w:val="003043E1"/>
    <w:rsid w:val="00305714"/>
    <w:rsid w:val="00306291"/>
    <w:rsid w:val="003072CD"/>
    <w:rsid w:val="00307475"/>
    <w:rsid w:val="00307C59"/>
    <w:rsid w:val="00307D05"/>
    <w:rsid w:val="00312940"/>
    <w:rsid w:val="00312AA1"/>
    <w:rsid w:val="0031339D"/>
    <w:rsid w:val="003135E6"/>
    <w:rsid w:val="00315467"/>
    <w:rsid w:val="00316E27"/>
    <w:rsid w:val="0032073F"/>
    <w:rsid w:val="003217EF"/>
    <w:rsid w:val="00321ECA"/>
    <w:rsid w:val="00323615"/>
    <w:rsid w:val="003256B4"/>
    <w:rsid w:val="0032588B"/>
    <w:rsid w:val="003274D3"/>
    <w:rsid w:val="0032793F"/>
    <w:rsid w:val="00327BE4"/>
    <w:rsid w:val="003300A6"/>
    <w:rsid w:val="00331B54"/>
    <w:rsid w:val="00331F62"/>
    <w:rsid w:val="00333D64"/>
    <w:rsid w:val="0033428F"/>
    <w:rsid w:val="0033484C"/>
    <w:rsid w:val="00336414"/>
    <w:rsid w:val="00336A72"/>
    <w:rsid w:val="003374CD"/>
    <w:rsid w:val="003402A9"/>
    <w:rsid w:val="00340A8F"/>
    <w:rsid w:val="0034130B"/>
    <w:rsid w:val="003413A4"/>
    <w:rsid w:val="00341782"/>
    <w:rsid w:val="00341E2B"/>
    <w:rsid w:val="00341EF5"/>
    <w:rsid w:val="00342129"/>
    <w:rsid w:val="00342591"/>
    <w:rsid w:val="003435C0"/>
    <w:rsid w:val="00343B4B"/>
    <w:rsid w:val="00344935"/>
    <w:rsid w:val="00345246"/>
    <w:rsid w:val="00345940"/>
    <w:rsid w:val="00346C8C"/>
    <w:rsid w:val="003503BC"/>
    <w:rsid w:val="00350A44"/>
    <w:rsid w:val="00350EAB"/>
    <w:rsid w:val="00351004"/>
    <w:rsid w:val="0035173D"/>
    <w:rsid w:val="00351918"/>
    <w:rsid w:val="00351FBF"/>
    <w:rsid w:val="003523A5"/>
    <w:rsid w:val="003526CD"/>
    <w:rsid w:val="003529F3"/>
    <w:rsid w:val="003538C9"/>
    <w:rsid w:val="003543F7"/>
    <w:rsid w:val="003558C9"/>
    <w:rsid w:val="003559AF"/>
    <w:rsid w:val="0035743D"/>
    <w:rsid w:val="00357498"/>
    <w:rsid w:val="0036013C"/>
    <w:rsid w:val="003609F7"/>
    <w:rsid w:val="00360FCC"/>
    <w:rsid w:val="00361AEA"/>
    <w:rsid w:val="00362EB1"/>
    <w:rsid w:val="00363378"/>
    <w:rsid w:val="003633F1"/>
    <w:rsid w:val="00363780"/>
    <w:rsid w:val="00363C46"/>
    <w:rsid w:val="00364684"/>
    <w:rsid w:val="0036518D"/>
    <w:rsid w:val="00365CCB"/>
    <w:rsid w:val="0036621C"/>
    <w:rsid w:val="00370403"/>
    <w:rsid w:val="003717B3"/>
    <w:rsid w:val="0037272D"/>
    <w:rsid w:val="00372D5C"/>
    <w:rsid w:val="00373366"/>
    <w:rsid w:val="00373511"/>
    <w:rsid w:val="00373FB9"/>
    <w:rsid w:val="0037492F"/>
    <w:rsid w:val="00374DCB"/>
    <w:rsid w:val="00381A43"/>
    <w:rsid w:val="0038208C"/>
    <w:rsid w:val="00382659"/>
    <w:rsid w:val="00382926"/>
    <w:rsid w:val="00383B11"/>
    <w:rsid w:val="00383F9E"/>
    <w:rsid w:val="003859DE"/>
    <w:rsid w:val="00386AFA"/>
    <w:rsid w:val="00387108"/>
    <w:rsid w:val="0038753C"/>
    <w:rsid w:val="00391454"/>
    <w:rsid w:val="003925CE"/>
    <w:rsid w:val="00393076"/>
    <w:rsid w:val="00393556"/>
    <w:rsid w:val="003949E3"/>
    <w:rsid w:val="00395167"/>
    <w:rsid w:val="00395FD5"/>
    <w:rsid w:val="003963E0"/>
    <w:rsid w:val="003966F5"/>
    <w:rsid w:val="00396BAD"/>
    <w:rsid w:val="0039743A"/>
    <w:rsid w:val="003A0CF9"/>
    <w:rsid w:val="003A146F"/>
    <w:rsid w:val="003A14A8"/>
    <w:rsid w:val="003A199E"/>
    <w:rsid w:val="003A1A04"/>
    <w:rsid w:val="003A30B8"/>
    <w:rsid w:val="003A3870"/>
    <w:rsid w:val="003A3BDC"/>
    <w:rsid w:val="003A43F2"/>
    <w:rsid w:val="003A44CB"/>
    <w:rsid w:val="003A530C"/>
    <w:rsid w:val="003A55AF"/>
    <w:rsid w:val="003A75E9"/>
    <w:rsid w:val="003A7748"/>
    <w:rsid w:val="003A7E3E"/>
    <w:rsid w:val="003B0004"/>
    <w:rsid w:val="003B1C6F"/>
    <w:rsid w:val="003B2A45"/>
    <w:rsid w:val="003B3884"/>
    <w:rsid w:val="003B4051"/>
    <w:rsid w:val="003B4AC6"/>
    <w:rsid w:val="003B5301"/>
    <w:rsid w:val="003B55B5"/>
    <w:rsid w:val="003B5733"/>
    <w:rsid w:val="003B5954"/>
    <w:rsid w:val="003B6EBD"/>
    <w:rsid w:val="003B718E"/>
    <w:rsid w:val="003B77D6"/>
    <w:rsid w:val="003C0108"/>
    <w:rsid w:val="003C1465"/>
    <w:rsid w:val="003C147F"/>
    <w:rsid w:val="003C15A2"/>
    <w:rsid w:val="003C1C95"/>
    <w:rsid w:val="003C3B4E"/>
    <w:rsid w:val="003C4351"/>
    <w:rsid w:val="003C44AE"/>
    <w:rsid w:val="003C65A7"/>
    <w:rsid w:val="003C7005"/>
    <w:rsid w:val="003D1409"/>
    <w:rsid w:val="003D17D1"/>
    <w:rsid w:val="003D24BD"/>
    <w:rsid w:val="003D2A27"/>
    <w:rsid w:val="003D3417"/>
    <w:rsid w:val="003D3649"/>
    <w:rsid w:val="003D3733"/>
    <w:rsid w:val="003D3D86"/>
    <w:rsid w:val="003D584D"/>
    <w:rsid w:val="003D5A2E"/>
    <w:rsid w:val="003E04F4"/>
    <w:rsid w:val="003E1438"/>
    <w:rsid w:val="003E14B8"/>
    <w:rsid w:val="003E1B0E"/>
    <w:rsid w:val="003E1E55"/>
    <w:rsid w:val="003E254F"/>
    <w:rsid w:val="003E2AB1"/>
    <w:rsid w:val="003E3144"/>
    <w:rsid w:val="003E3778"/>
    <w:rsid w:val="003E37A7"/>
    <w:rsid w:val="003E3F48"/>
    <w:rsid w:val="003E5307"/>
    <w:rsid w:val="003E5AEA"/>
    <w:rsid w:val="003E63D9"/>
    <w:rsid w:val="003E75F4"/>
    <w:rsid w:val="003E7DAF"/>
    <w:rsid w:val="003F1906"/>
    <w:rsid w:val="003F2F0C"/>
    <w:rsid w:val="003F3052"/>
    <w:rsid w:val="003F365A"/>
    <w:rsid w:val="003F39F3"/>
    <w:rsid w:val="003F3EE7"/>
    <w:rsid w:val="003F4012"/>
    <w:rsid w:val="003F44AF"/>
    <w:rsid w:val="003F5AD0"/>
    <w:rsid w:val="003F5F14"/>
    <w:rsid w:val="003F6A85"/>
    <w:rsid w:val="003F6DE3"/>
    <w:rsid w:val="00400397"/>
    <w:rsid w:val="00401035"/>
    <w:rsid w:val="004019F3"/>
    <w:rsid w:val="004026A9"/>
    <w:rsid w:val="00402A1F"/>
    <w:rsid w:val="00402E78"/>
    <w:rsid w:val="004038E6"/>
    <w:rsid w:val="00403A68"/>
    <w:rsid w:val="00404597"/>
    <w:rsid w:val="0040479E"/>
    <w:rsid w:val="004051C7"/>
    <w:rsid w:val="004051EB"/>
    <w:rsid w:val="00406985"/>
    <w:rsid w:val="00406AD1"/>
    <w:rsid w:val="00406F27"/>
    <w:rsid w:val="00407B06"/>
    <w:rsid w:val="00410874"/>
    <w:rsid w:val="00410C4C"/>
    <w:rsid w:val="00410F85"/>
    <w:rsid w:val="00411869"/>
    <w:rsid w:val="00411EDF"/>
    <w:rsid w:val="00412A22"/>
    <w:rsid w:val="00412B5E"/>
    <w:rsid w:val="00412D89"/>
    <w:rsid w:val="00413289"/>
    <w:rsid w:val="00414476"/>
    <w:rsid w:val="00420C99"/>
    <w:rsid w:val="00420FB7"/>
    <w:rsid w:val="00421012"/>
    <w:rsid w:val="004219A3"/>
    <w:rsid w:val="00423006"/>
    <w:rsid w:val="00423BDA"/>
    <w:rsid w:val="00424FCC"/>
    <w:rsid w:val="00425B46"/>
    <w:rsid w:val="0042610C"/>
    <w:rsid w:val="00426709"/>
    <w:rsid w:val="00430370"/>
    <w:rsid w:val="004305DD"/>
    <w:rsid w:val="00431140"/>
    <w:rsid w:val="00431969"/>
    <w:rsid w:val="00431CA6"/>
    <w:rsid w:val="00432AF5"/>
    <w:rsid w:val="004331A4"/>
    <w:rsid w:val="004334ED"/>
    <w:rsid w:val="00434000"/>
    <w:rsid w:val="0043496C"/>
    <w:rsid w:val="004352A7"/>
    <w:rsid w:val="00435695"/>
    <w:rsid w:val="0044002F"/>
    <w:rsid w:val="00440D54"/>
    <w:rsid w:val="00440E0E"/>
    <w:rsid w:val="00441C50"/>
    <w:rsid w:val="004434BF"/>
    <w:rsid w:val="00444030"/>
    <w:rsid w:val="004445A0"/>
    <w:rsid w:val="0044467D"/>
    <w:rsid w:val="00444FE9"/>
    <w:rsid w:val="004451C2"/>
    <w:rsid w:val="00445856"/>
    <w:rsid w:val="00446D87"/>
    <w:rsid w:val="0045044D"/>
    <w:rsid w:val="00450632"/>
    <w:rsid w:val="0045141B"/>
    <w:rsid w:val="0045299A"/>
    <w:rsid w:val="00452E7C"/>
    <w:rsid w:val="00453BB2"/>
    <w:rsid w:val="00456229"/>
    <w:rsid w:val="00456AB1"/>
    <w:rsid w:val="00456B77"/>
    <w:rsid w:val="00457463"/>
    <w:rsid w:val="0045760E"/>
    <w:rsid w:val="00457B61"/>
    <w:rsid w:val="0046186C"/>
    <w:rsid w:val="00461B12"/>
    <w:rsid w:val="00461D5E"/>
    <w:rsid w:val="00462A40"/>
    <w:rsid w:val="00462FB4"/>
    <w:rsid w:val="004653F8"/>
    <w:rsid w:val="0046776B"/>
    <w:rsid w:val="004701F5"/>
    <w:rsid w:val="00470D18"/>
    <w:rsid w:val="00470F41"/>
    <w:rsid w:val="0047146C"/>
    <w:rsid w:val="0047396E"/>
    <w:rsid w:val="00473DA0"/>
    <w:rsid w:val="00473F2E"/>
    <w:rsid w:val="00474C60"/>
    <w:rsid w:val="004757EE"/>
    <w:rsid w:val="00475A9A"/>
    <w:rsid w:val="004764E1"/>
    <w:rsid w:val="0047656B"/>
    <w:rsid w:val="00477756"/>
    <w:rsid w:val="0047781B"/>
    <w:rsid w:val="0048015E"/>
    <w:rsid w:val="00480E68"/>
    <w:rsid w:val="00482447"/>
    <w:rsid w:val="00482EC1"/>
    <w:rsid w:val="00483236"/>
    <w:rsid w:val="00483F92"/>
    <w:rsid w:val="00485AE8"/>
    <w:rsid w:val="00485FF7"/>
    <w:rsid w:val="0048668B"/>
    <w:rsid w:val="00487EE8"/>
    <w:rsid w:val="00491604"/>
    <w:rsid w:val="00491926"/>
    <w:rsid w:val="00492EB7"/>
    <w:rsid w:val="00493470"/>
    <w:rsid w:val="004935E0"/>
    <w:rsid w:val="00493623"/>
    <w:rsid w:val="00494CFF"/>
    <w:rsid w:val="00495916"/>
    <w:rsid w:val="00496C8D"/>
    <w:rsid w:val="004970C6"/>
    <w:rsid w:val="004A047F"/>
    <w:rsid w:val="004A0821"/>
    <w:rsid w:val="004A124D"/>
    <w:rsid w:val="004A1981"/>
    <w:rsid w:val="004A1FA8"/>
    <w:rsid w:val="004A2024"/>
    <w:rsid w:val="004A2FF7"/>
    <w:rsid w:val="004A40F4"/>
    <w:rsid w:val="004A45D2"/>
    <w:rsid w:val="004A618C"/>
    <w:rsid w:val="004A6386"/>
    <w:rsid w:val="004A68A2"/>
    <w:rsid w:val="004A6E39"/>
    <w:rsid w:val="004A767B"/>
    <w:rsid w:val="004B091B"/>
    <w:rsid w:val="004B0E09"/>
    <w:rsid w:val="004B1CE9"/>
    <w:rsid w:val="004B2230"/>
    <w:rsid w:val="004B2313"/>
    <w:rsid w:val="004B2906"/>
    <w:rsid w:val="004B36B7"/>
    <w:rsid w:val="004B3E23"/>
    <w:rsid w:val="004B52EA"/>
    <w:rsid w:val="004B57B2"/>
    <w:rsid w:val="004B5F80"/>
    <w:rsid w:val="004B6289"/>
    <w:rsid w:val="004B6CBC"/>
    <w:rsid w:val="004B7D88"/>
    <w:rsid w:val="004C04DC"/>
    <w:rsid w:val="004C07BB"/>
    <w:rsid w:val="004C07FE"/>
    <w:rsid w:val="004C122B"/>
    <w:rsid w:val="004C1468"/>
    <w:rsid w:val="004C1A80"/>
    <w:rsid w:val="004C2013"/>
    <w:rsid w:val="004C230F"/>
    <w:rsid w:val="004C46A9"/>
    <w:rsid w:val="004C5524"/>
    <w:rsid w:val="004C6925"/>
    <w:rsid w:val="004C73D8"/>
    <w:rsid w:val="004C7E26"/>
    <w:rsid w:val="004D037F"/>
    <w:rsid w:val="004D0B4F"/>
    <w:rsid w:val="004D1421"/>
    <w:rsid w:val="004D4FA8"/>
    <w:rsid w:val="004D52F4"/>
    <w:rsid w:val="004D5633"/>
    <w:rsid w:val="004D6568"/>
    <w:rsid w:val="004D7D22"/>
    <w:rsid w:val="004E02A7"/>
    <w:rsid w:val="004E108E"/>
    <w:rsid w:val="004E10AD"/>
    <w:rsid w:val="004E13E9"/>
    <w:rsid w:val="004E13EC"/>
    <w:rsid w:val="004E170D"/>
    <w:rsid w:val="004E203D"/>
    <w:rsid w:val="004E27FC"/>
    <w:rsid w:val="004E2D1E"/>
    <w:rsid w:val="004E4323"/>
    <w:rsid w:val="004E45B7"/>
    <w:rsid w:val="004E520C"/>
    <w:rsid w:val="004E5A2A"/>
    <w:rsid w:val="004E685D"/>
    <w:rsid w:val="004F0CA5"/>
    <w:rsid w:val="004F0ED5"/>
    <w:rsid w:val="004F16DD"/>
    <w:rsid w:val="004F25B9"/>
    <w:rsid w:val="004F2916"/>
    <w:rsid w:val="004F33BE"/>
    <w:rsid w:val="004F4325"/>
    <w:rsid w:val="004F4617"/>
    <w:rsid w:val="004F4FFC"/>
    <w:rsid w:val="004F5604"/>
    <w:rsid w:val="004F59C5"/>
    <w:rsid w:val="004F7748"/>
    <w:rsid w:val="004F7B64"/>
    <w:rsid w:val="00500B43"/>
    <w:rsid w:val="00501107"/>
    <w:rsid w:val="00501EE6"/>
    <w:rsid w:val="00501FB0"/>
    <w:rsid w:val="005020B1"/>
    <w:rsid w:val="00503849"/>
    <w:rsid w:val="005046FA"/>
    <w:rsid w:val="00504883"/>
    <w:rsid w:val="00504B95"/>
    <w:rsid w:val="005058E0"/>
    <w:rsid w:val="00506B6C"/>
    <w:rsid w:val="0050723B"/>
    <w:rsid w:val="00507494"/>
    <w:rsid w:val="00507B34"/>
    <w:rsid w:val="00507BC6"/>
    <w:rsid w:val="00507F74"/>
    <w:rsid w:val="00510451"/>
    <w:rsid w:val="005105DF"/>
    <w:rsid w:val="005107D1"/>
    <w:rsid w:val="00510B89"/>
    <w:rsid w:val="00511A65"/>
    <w:rsid w:val="005120DB"/>
    <w:rsid w:val="00512E30"/>
    <w:rsid w:val="00513E3C"/>
    <w:rsid w:val="00514ACF"/>
    <w:rsid w:val="00515D6D"/>
    <w:rsid w:val="00516A36"/>
    <w:rsid w:val="0052095B"/>
    <w:rsid w:val="00520B82"/>
    <w:rsid w:val="005217B0"/>
    <w:rsid w:val="00524822"/>
    <w:rsid w:val="00524B33"/>
    <w:rsid w:val="005257E4"/>
    <w:rsid w:val="005265B6"/>
    <w:rsid w:val="0052687C"/>
    <w:rsid w:val="00531211"/>
    <w:rsid w:val="00535EE0"/>
    <w:rsid w:val="005369EC"/>
    <w:rsid w:val="005376AF"/>
    <w:rsid w:val="005401C2"/>
    <w:rsid w:val="005402FF"/>
    <w:rsid w:val="00542C47"/>
    <w:rsid w:val="0054362A"/>
    <w:rsid w:val="00543AE3"/>
    <w:rsid w:val="0054412A"/>
    <w:rsid w:val="0054431E"/>
    <w:rsid w:val="0054468D"/>
    <w:rsid w:val="00544A78"/>
    <w:rsid w:val="00544F3B"/>
    <w:rsid w:val="00545AAF"/>
    <w:rsid w:val="00545AC7"/>
    <w:rsid w:val="0054603E"/>
    <w:rsid w:val="0054650F"/>
    <w:rsid w:val="005468B4"/>
    <w:rsid w:val="00547991"/>
    <w:rsid w:val="00550004"/>
    <w:rsid w:val="0055006D"/>
    <w:rsid w:val="005506BA"/>
    <w:rsid w:val="00550EAE"/>
    <w:rsid w:val="00551B20"/>
    <w:rsid w:val="00552042"/>
    <w:rsid w:val="0055248F"/>
    <w:rsid w:val="0055280B"/>
    <w:rsid w:val="0055329F"/>
    <w:rsid w:val="005540D8"/>
    <w:rsid w:val="0055442B"/>
    <w:rsid w:val="005549F1"/>
    <w:rsid w:val="00554B7F"/>
    <w:rsid w:val="00554C96"/>
    <w:rsid w:val="00555061"/>
    <w:rsid w:val="00556175"/>
    <w:rsid w:val="00556B67"/>
    <w:rsid w:val="005572B5"/>
    <w:rsid w:val="0055767C"/>
    <w:rsid w:val="00560A1E"/>
    <w:rsid w:val="00561508"/>
    <w:rsid w:val="00561590"/>
    <w:rsid w:val="0056176B"/>
    <w:rsid w:val="00561C6A"/>
    <w:rsid w:val="005640EF"/>
    <w:rsid w:val="00565D9E"/>
    <w:rsid w:val="00566EC9"/>
    <w:rsid w:val="00570D5A"/>
    <w:rsid w:val="0057100B"/>
    <w:rsid w:val="0057115C"/>
    <w:rsid w:val="005715A5"/>
    <w:rsid w:val="00571F1C"/>
    <w:rsid w:val="005728C5"/>
    <w:rsid w:val="0057306F"/>
    <w:rsid w:val="0057387A"/>
    <w:rsid w:val="00573906"/>
    <w:rsid w:val="00573AF8"/>
    <w:rsid w:val="00574B9E"/>
    <w:rsid w:val="00574DE5"/>
    <w:rsid w:val="00575763"/>
    <w:rsid w:val="005779DA"/>
    <w:rsid w:val="00577EBD"/>
    <w:rsid w:val="00580FFA"/>
    <w:rsid w:val="005818EB"/>
    <w:rsid w:val="00581C31"/>
    <w:rsid w:val="005824E9"/>
    <w:rsid w:val="00582CB5"/>
    <w:rsid w:val="0058393B"/>
    <w:rsid w:val="00583B6E"/>
    <w:rsid w:val="00583D11"/>
    <w:rsid w:val="00583D5A"/>
    <w:rsid w:val="00583FF1"/>
    <w:rsid w:val="0058797B"/>
    <w:rsid w:val="0059044C"/>
    <w:rsid w:val="005917F9"/>
    <w:rsid w:val="005944AE"/>
    <w:rsid w:val="005958B4"/>
    <w:rsid w:val="00595B05"/>
    <w:rsid w:val="005969C7"/>
    <w:rsid w:val="005A00A6"/>
    <w:rsid w:val="005A095C"/>
    <w:rsid w:val="005A0ED3"/>
    <w:rsid w:val="005A23DF"/>
    <w:rsid w:val="005A5324"/>
    <w:rsid w:val="005A53D5"/>
    <w:rsid w:val="005A62DA"/>
    <w:rsid w:val="005B0C4E"/>
    <w:rsid w:val="005B1717"/>
    <w:rsid w:val="005B2058"/>
    <w:rsid w:val="005B20D9"/>
    <w:rsid w:val="005B2108"/>
    <w:rsid w:val="005B283F"/>
    <w:rsid w:val="005B2849"/>
    <w:rsid w:val="005B3B68"/>
    <w:rsid w:val="005B3CF0"/>
    <w:rsid w:val="005B5344"/>
    <w:rsid w:val="005B56BE"/>
    <w:rsid w:val="005B58DA"/>
    <w:rsid w:val="005B5A65"/>
    <w:rsid w:val="005B633B"/>
    <w:rsid w:val="005B79AB"/>
    <w:rsid w:val="005C0CA4"/>
    <w:rsid w:val="005C0DED"/>
    <w:rsid w:val="005C1310"/>
    <w:rsid w:val="005C1317"/>
    <w:rsid w:val="005C2F4C"/>
    <w:rsid w:val="005C371B"/>
    <w:rsid w:val="005C48F9"/>
    <w:rsid w:val="005C498A"/>
    <w:rsid w:val="005C615D"/>
    <w:rsid w:val="005C6DBB"/>
    <w:rsid w:val="005C77CE"/>
    <w:rsid w:val="005D0087"/>
    <w:rsid w:val="005D0586"/>
    <w:rsid w:val="005D0590"/>
    <w:rsid w:val="005D1303"/>
    <w:rsid w:val="005D1728"/>
    <w:rsid w:val="005D1A2D"/>
    <w:rsid w:val="005D1FE8"/>
    <w:rsid w:val="005D2254"/>
    <w:rsid w:val="005D28F2"/>
    <w:rsid w:val="005D29CF"/>
    <w:rsid w:val="005D2BA8"/>
    <w:rsid w:val="005D34A8"/>
    <w:rsid w:val="005D45FF"/>
    <w:rsid w:val="005D4700"/>
    <w:rsid w:val="005D54AD"/>
    <w:rsid w:val="005D54FF"/>
    <w:rsid w:val="005D6617"/>
    <w:rsid w:val="005D7CBE"/>
    <w:rsid w:val="005E0319"/>
    <w:rsid w:val="005E0398"/>
    <w:rsid w:val="005E1E80"/>
    <w:rsid w:val="005E2E2D"/>
    <w:rsid w:val="005E31D5"/>
    <w:rsid w:val="005E3EDA"/>
    <w:rsid w:val="005E546C"/>
    <w:rsid w:val="005E7278"/>
    <w:rsid w:val="005E7EB6"/>
    <w:rsid w:val="005E7F1D"/>
    <w:rsid w:val="005F282F"/>
    <w:rsid w:val="005F2888"/>
    <w:rsid w:val="005F2EE3"/>
    <w:rsid w:val="005F3570"/>
    <w:rsid w:val="005F4596"/>
    <w:rsid w:val="005F69DF"/>
    <w:rsid w:val="005F6FA4"/>
    <w:rsid w:val="005F78CC"/>
    <w:rsid w:val="005F7E73"/>
    <w:rsid w:val="00600282"/>
    <w:rsid w:val="00600842"/>
    <w:rsid w:val="00600CAD"/>
    <w:rsid w:val="00600E02"/>
    <w:rsid w:val="0060109F"/>
    <w:rsid w:val="006025C1"/>
    <w:rsid w:val="00602C51"/>
    <w:rsid w:val="00602F8A"/>
    <w:rsid w:val="00604019"/>
    <w:rsid w:val="00606ED6"/>
    <w:rsid w:val="00610367"/>
    <w:rsid w:val="00610686"/>
    <w:rsid w:val="00610CBA"/>
    <w:rsid w:val="0061128E"/>
    <w:rsid w:val="00611E49"/>
    <w:rsid w:val="0061346F"/>
    <w:rsid w:val="00613A6F"/>
    <w:rsid w:val="006140FC"/>
    <w:rsid w:val="00615954"/>
    <w:rsid w:val="00615C9B"/>
    <w:rsid w:val="00616112"/>
    <w:rsid w:val="006216F2"/>
    <w:rsid w:val="00621DBC"/>
    <w:rsid w:val="0062213D"/>
    <w:rsid w:val="00622650"/>
    <w:rsid w:val="006242B3"/>
    <w:rsid w:val="00624AFF"/>
    <w:rsid w:val="00624BCF"/>
    <w:rsid w:val="006258A4"/>
    <w:rsid w:val="00625CBC"/>
    <w:rsid w:val="00626163"/>
    <w:rsid w:val="00626335"/>
    <w:rsid w:val="00626DA8"/>
    <w:rsid w:val="00626E9D"/>
    <w:rsid w:val="00627A65"/>
    <w:rsid w:val="0063005A"/>
    <w:rsid w:val="00630296"/>
    <w:rsid w:val="0063090A"/>
    <w:rsid w:val="006311B6"/>
    <w:rsid w:val="00631222"/>
    <w:rsid w:val="00632412"/>
    <w:rsid w:val="00632F64"/>
    <w:rsid w:val="00633867"/>
    <w:rsid w:val="00633F79"/>
    <w:rsid w:val="00634C0F"/>
    <w:rsid w:val="00635CCF"/>
    <w:rsid w:val="00636901"/>
    <w:rsid w:val="00637122"/>
    <w:rsid w:val="00637355"/>
    <w:rsid w:val="006375AD"/>
    <w:rsid w:val="00637F56"/>
    <w:rsid w:val="00641321"/>
    <w:rsid w:val="006416F3"/>
    <w:rsid w:val="006426FA"/>
    <w:rsid w:val="0064585E"/>
    <w:rsid w:val="006459D8"/>
    <w:rsid w:val="00646F62"/>
    <w:rsid w:val="00647272"/>
    <w:rsid w:val="0065071C"/>
    <w:rsid w:val="006509F5"/>
    <w:rsid w:val="00652D5E"/>
    <w:rsid w:val="00653237"/>
    <w:rsid w:val="00653B7E"/>
    <w:rsid w:val="00654E19"/>
    <w:rsid w:val="00654FB4"/>
    <w:rsid w:val="00654FE6"/>
    <w:rsid w:val="006560F0"/>
    <w:rsid w:val="00656A16"/>
    <w:rsid w:val="00657768"/>
    <w:rsid w:val="00662598"/>
    <w:rsid w:val="00662AA5"/>
    <w:rsid w:val="00663769"/>
    <w:rsid w:val="006644B2"/>
    <w:rsid w:val="00665A94"/>
    <w:rsid w:val="00665E6E"/>
    <w:rsid w:val="00666621"/>
    <w:rsid w:val="006670FE"/>
    <w:rsid w:val="0067221D"/>
    <w:rsid w:val="006724B0"/>
    <w:rsid w:val="0067254A"/>
    <w:rsid w:val="00674CC7"/>
    <w:rsid w:val="00675949"/>
    <w:rsid w:val="00675AD6"/>
    <w:rsid w:val="0067639A"/>
    <w:rsid w:val="006764ED"/>
    <w:rsid w:val="006775CA"/>
    <w:rsid w:val="006815C3"/>
    <w:rsid w:val="00682246"/>
    <w:rsid w:val="00683926"/>
    <w:rsid w:val="006840DF"/>
    <w:rsid w:val="0068429B"/>
    <w:rsid w:val="0068679B"/>
    <w:rsid w:val="00686939"/>
    <w:rsid w:val="00687296"/>
    <w:rsid w:val="00690079"/>
    <w:rsid w:val="0069043A"/>
    <w:rsid w:val="0069079D"/>
    <w:rsid w:val="00691CFA"/>
    <w:rsid w:val="006930EE"/>
    <w:rsid w:val="006931FD"/>
    <w:rsid w:val="006940CF"/>
    <w:rsid w:val="00695010"/>
    <w:rsid w:val="006956C7"/>
    <w:rsid w:val="00695C7D"/>
    <w:rsid w:val="00695DE9"/>
    <w:rsid w:val="00695EF5"/>
    <w:rsid w:val="00696CBD"/>
    <w:rsid w:val="0069799E"/>
    <w:rsid w:val="006A1DC6"/>
    <w:rsid w:val="006A28FF"/>
    <w:rsid w:val="006A2D28"/>
    <w:rsid w:val="006A2D70"/>
    <w:rsid w:val="006A32EC"/>
    <w:rsid w:val="006A3BB2"/>
    <w:rsid w:val="006A445D"/>
    <w:rsid w:val="006A45C1"/>
    <w:rsid w:val="006A53EF"/>
    <w:rsid w:val="006A5A04"/>
    <w:rsid w:val="006A5A5E"/>
    <w:rsid w:val="006A60C9"/>
    <w:rsid w:val="006A612E"/>
    <w:rsid w:val="006A7B85"/>
    <w:rsid w:val="006A7C38"/>
    <w:rsid w:val="006B03D3"/>
    <w:rsid w:val="006B0A0A"/>
    <w:rsid w:val="006B12C4"/>
    <w:rsid w:val="006B2D59"/>
    <w:rsid w:val="006B2F4F"/>
    <w:rsid w:val="006B3213"/>
    <w:rsid w:val="006B33BD"/>
    <w:rsid w:val="006B4C5E"/>
    <w:rsid w:val="006B4F3E"/>
    <w:rsid w:val="006B5F91"/>
    <w:rsid w:val="006B6196"/>
    <w:rsid w:val="006B74E1"/>
    <w:rsid w:val="006B7953"/>
    <w:rsid w:val="006C014F"/>
    <w:rsid w:val="006C0376"/>
    <w:rsid w:val="006C06C1"/>
    <w:rsid w:val="006C09F6"/>
    <w:rsid w:val="006C0A37"/>
    <w:rsid w:val="006C0B62"/>
    <w:rsid w:val="006C115D"/>
    <w:rsid w:val="006C190E"/>
    <w:rsid w:val="006C2B3D"/>
    <w:rsid w:val="006C2CE5"/>
    <w:rsid w:val="006C30BC"/>
    <w:rsid w:val="006C38E3"/>
    <w:rsid w:val="006C603F"/>
    <w:rsid w:val="006C755D"/>
    <w:rsid w:val="006C76E8"/>
    <w:rsid w:val="006D0462"/>
    <w:rsid w:val="006D2520"/>
    <w:rsid w:val="006D28C1"/>
    <w:rsid w:val="006D363A"/>
    <w:rsid w:val="006D5684"/>
    <w:rsid w:val="006D5F49"/>
    <w:rsid w:val="006D6C4E"/>
    <w:rsid w:val="006D6E78"/>
    <w:rsid w:val="006D7211"/>
    <w:rsid w:val="006D7ABA"/>
    <w:rsid w:val="006E05DD"/>
    <w:rsid w:val="006E1412"/>
    <w:rsid w:val="006E1881"/>
    <w:rsid w:val="006E1F87"/>
    <w:rsid w:val="006E26AD"/>
    <w:rsid w:val="006E31F2"/>
    <w:rsid w:val="006E42BA"/>
    <w:rsid w:val="006E4A3C"/>
    <w:rsid w:val="006E4EC0"/>
    <w:rsid w:val="006E5141"/>
    <w:rsid w:val="006E6432"/>
    <w:rsid w:val="006E6891"/>
    <w:rsid w:val="006E7C5F"/>
    <w:rsid w:val="006F077F"/>
    <w:rsid w:val="006F087B"/>
    <w:rsid w:val="006F0CB0"/>
    <w:rsid w:val="006F21F6"/>
    <w:rsid w:val="006F2764"/>
    <w:rsid w:val="006F334F"/>
    <w:rsid w:val="006F5186"/>
    <w:rsid w:val="006F597D"/>
    <w:rsid w:val="006F6298"/>
    <w:rsid w:val="006F63B1"/>
    <w:rsid w:val="006F74B2"/>
    <w:rsid w:val="006F7B0C"/>
    <w:rsid w:val="006F7C5E"/>
    <w:rsid w:val="00700605"/>
    <w:rsid w:val="0070113B"/>
    <w:rsid w:val="00701215"/>
    <w:rsid w:val="007019D5"/>
    <w:rsid w:val="007026B7"/>
    <w:rsid w:val="00702DFA"/>
    <w:rsid w:val="00702EBD"/>
    <w:rsid w:val="00703297"/>
    <w:rsid w:val="007047DC"/>
    <w:rsid w:val="00707C35"/>
    <w:rsid w:val="00707EF1"/>
    <w:rsid w:val="007104D7"/>
    <w:rsid w:val="007106E9"/>
    <w:rsid w:val="00710929"/>
    <w:rsid w:val="00710CB1"/>
    <w:rsid w:val="00711DF4"/>
    <w:rsid w:val="007134A7"/>
    <w:rsid w:val="00713867"/>
    <w:rsid w:val="00713FF6"/>
    <w:rsid w:val="0071441C"/>
    <w:rsid w:val="007155E9"/>
    <w:rsid w:val="007174E1"/>
    <w:rsid w:val="00721843"/>
    <w:rsid w:val="00723082"/>
    <w:rsid w:val="0072322F"/>
    <w:rsid w:val="007238F8"/>
    <w:rsid w:val="00723F68"/>
    <w:rsid w:val="007248AD"/>
    <w:rsid w:val="007250D8"/>
    <w:rsid w:val="007258E8"/>
    <w:rsid w:val="00725F66"/>
    <w:rsid w:val="00726150"/>
    <w:rsid w:val="00727371"/>
    <w:rsid w:val="007275BF"/>
    <w:rsid w:val="00727F89"/>
    <w:rsid w:val="0073005D"/>
    <w:rsid w:val="00730925"/>
    <w:rsid w:val="00732ED1"/>
    <w:rsid w:val="007339D0"/>
    <w:rsid w:val="00733B5A"/>
    <w:rsid w:val="007343EB"/>
    <w:rsid w:val="00734655"/>
    <w:rsid w:val="00734ECE"/>
    <w:rsid w:val="00735AF8"/>
    <w:rsid w:val="00736EA1"/>
    <w:rsid w:val="00740333"/>
    <w:rsid w:val="0074041D"/>
    <w:rsid w:val="0074073D"/>
    <w:rsid w:val="0074153A"/>
    <w:rsid w:val="00741FEC"/>
    <w:rsid w:val="00742CD4"/>
    <w:rsid w:val="0074324C"/>
    <w:rsid w:val="007434A9"/>
    <w:rsid w:val="00744FD4"/>
    <w:rsid w:val="00745FF6"/>
    <w:rsid w:val="00750575"/>
    <w:rsid w:val="00750A30"/>
    <w:rsid w:val="0075106C"/>
    <w:rsid w:val="0075189A"/>
    <w:rsid w:val="00751E3C"/>
    <w:rsid w:val="00751EB4"/>
    <w:rsid w:val="007524D4"/>
    <w:rsid w:val="007527C2"/>
    <w:rsid w:val="007528BA"/>
    <w:rsid w:val="00752FD2"/>
    <w:rsid w:val="00753746"/>
    <w:rsid w:val="0075515A"/>
    <w:rsid w:val="00755820"/>
    <w:rsid w:val="00755FFD"/>
    <w:rsid w:val="0075600E"/>
    <w:rsid w:val="00756491"/>
    <w:rsid w:val="0075739D"/>
    <w:rsid w:val="00760D1F"/>
    <w:rsid w:val="007611A0"/>
    <w:rsid w:val="00761813"/>
    <w:rsid w:val="007618A6"/>
    <w:rsid w:val="00762531"/>
    <w:rsid w:val="00762B95"/>
    <w:rsid w:val="00763F2F"/>
    <w:rsid w:val="0076433B"/>
    <w:rsid w:val="00764353"/>
    <w:rsid w:val="00764691"/>
    <w:rsid w:val="00765263"/>
    <w:rsid w:val="00765587"/>
    <w:rsid w:val="00765C36"/>
    <w:rsid w:val="00766EA7"/>
    <w:rsid w:val="00767B2A"/>
    <w:rsid w:val="007712B9"/>
    <w:rsid w:val="0077130A"/>
    <w:rsid w:val="00771F9C"/>
    <w:rsid w:val="00771FAA"/>
    <w:rsid w:val="00772522"/>
    <w:rsid w:val="0077257A"/>
    <w:rsid w:val="00772B64"/>
    <w:rsid w:val="007732DA"/>
    <w:rsid w:val="00773BCE"/>
    <w:rsid w:val="00773C03"/>
    <w:rsid w:val="00774098"/>
    <w:rsid w:val="007751C2"/>
    <w:rsid w:val="00775F71"/>
    <w:rsid w:val="00776AF4"/>
    <w:rsid w:val="00776C0A"/>
    <w:rsid w:val="00776C87"/>
    <w:rsid w:val="007771CD"/>
    <w:rsid w:val="00777D1A"/>
    <w:rsid w:val="00777D77"/>
    <w:rsid w:val="00777E3C"/>
    <w:rsid w:val="00777E69"/>
    <w:rsid w:val="00780354"/>
    <w:rsid w:val="0078048F"/>
    <w:rsid w:val="007817D2"/>
    <w:rsid w:val="0078272D"/>
    <w:rsid w:val="00782940"/>
    <w:rsid w:val="00783FBA"/>
    <w:rsid w:val="007845C4"/>
    <w:rsid w:val="0078601F"/>
    <w:rsid w:val="0078628B"/>
    <w:rsid w:val="00786898"/>
    <w:rsid w:val="007873D4"/>
    <w:rsid w:val="0078769C"/>
    <w:rsid w:val="00787785"/>
    <w:rsid w:val="00787A7F"/>
    <w:rsid w:val="007911B3"/>
    <w:rsid w:val="00792E9D"/>
    <w:rsid w:val="00793962"/>
    <w:rsid w:val="00794A84"/>
    <w:rsid w:val="007968BE"/>
    <w:rsid w:val="00796D44"/>
    <w:rsid w:val="007A09F8"/>
    <w:rsid w:val="007A229D"/>
    <w:rsid w:val="007A2542"/>
    <w:rsid w:val="007A4A02"/>
    <w:rsid w:val="007A4E8C"/>
    <w:rsid w:val="007A5CF9"/>
    <w:rsid w:val="007A7B12"/>
    <w:rsid w:val="007B0C47"/>
    <w:rsid w:val="007B1D14"/>
    <w:rsid w:val="007B2118"/>
    <w:rsid w:val="007B21E9"/>
    <w:rsid w:val="007B24F0"/>
    <w:rsid w:val="007B39B9"/>
    <w:rsid w:val="007B40B4"/>
    <w:rsid w:val="007B44F0"/>
    <w:rsid w:val="007B4768"/>
    <w:rsid w:val="007B63F8"/>
    <w:rsid w:val="007B6A2A"/>
    <w:rsid w:val="007C0A69"/>
    <w:rsid w:val="007C0B4F"/>
    <w:rsid w:val="007C0E3C"/>
    <w:rsid w:val="007C14DF"/>
    <w:rsid w:val="007C23BB"/>
    <w:rsid w:val="007C2528"/>
    <w:rsid w:val="007C2AD9"/>
    <w:rsid w:val="007C2CE9"/>
    <w:rsid w:val="007C3796"/>
    <w:rsid w:val="007C3843"/>
    <w:rsid w:val="007C38CF"/>
    <w:rsid w:val="007C5A3F"/>
    <w:rsid w:val="007C6E1B"/>
    <w:rsid w:val="007C71F1"/>
    <w:rsid w:val="007C7FF9"/>
    <w:rsid w:val="007D0749"/>
    <w:rsid w:val="007D15B8"/>
    <w:rsid w:val="007D1C9E"/>
    <w:rsid w:val="007D232E"/>
    <w:rsid w:val="007D3C58"/>
    <w:rsid w:val="007D4D91"/>
    <w:rsid w:val="007D4FAC"/>
    <w:rsid w:val="007D6152"/>
    <w:rsid w:val="007D61FA"/>
    <w:rsid w:val="007D69B1"/>
    <w:rsid w:val="007D6F94"/>
    <w:rsid w:val="007D7ED5"/>
    <w:rsid w:val="007E04C7"/>
    <w:rsid w:val="007E1D90"/>
    <w:rsid w:val="007E2824"/>
    <w:rsid w:val="007E2EE9"/>
    <w:rsid w:val="007E30FA"/>
    <w:rsid w:val="007E3676"/>
    <w:rsid w:val="007E4A28"/>
    <w:rsid w:val="007E4FBB"/>
    <w:rsid w:val="007E50C7"/>
    <w:rsid w:val="007E5DB3"/>
    <w:rsid w:val="007E6485"/>
    <w:rsid w:val="007E73BA"/>
    <w:rsid w:val="007E73CE"/>
    <w:rsid w:val="007E7DBD"/>
    <w:rsid w:val="007F0714"/>
    <w:rsid w:val="007F1053"/>
    <w:rsid w:val="007F128D"/>
    <w:rsid w:val="007F1338"/>
    <w:rsid w:val="007F4D67"/>
    <w:rsid w:val="007F5E96"/>
    <w:rsid w:val="007F6728"/>
    <w:rsid w:val="007F693C"/>
    <w:rsid w:val="007F6CA3"/>
    <w:rsid w:val="007F75C2"/>
    <w:rsid w:val="007F7EA4"/>
    <w:rsid w:val="00800930"/>
    <w:rsid w:val="00800CCA"/>
    <w:rsid w:val="00801656"/>
    <w:rsid w:val="008016A8"/>
    <w:rsid w:val="00801E74"/>
    <w:rsid w:val="0080200F"/>
    <w:rsid w:val="0080269E"/>
    <w:rsid w:val="00804239"/>
    <w:rsid w:val="008046C9"/>
    <w:rsid w:val="00804CFE"/>
    <w:rsid w:val="00805CCB"/>
    <w:rsid w:val="00806635"/>
    <w:rsid w:val="00806737"/>
    <w:rsid w:val="008069B9"/>
    <w:rsid w:val="00806A85"/>
    <w:rsid w:val="008107C7"/>
    <w:rsid w:val="0081110A"/>
    <w:rsid w:val="0081146E"/>
    <w:rsid w:val="0081271A"/>
    <w:rsid w:val="00812F83"/>
    <w:rsid w:val="008133B5"/>
    <w:rsid w:val="0081384E"/>
    <w:rsid w:val="0081386E"/>
    <w:rsid w:val="008169FB"/>
    <w:rsid w:val="0081755E"/>
    <w:rsid w:val="00820184"/>
    <w:rsid w:val="008201B8"/>
    <w:rsid w:val="00820B3A"/>
    <w:rsid w:val="00821768"/>
    <w:rsid w:val="00821AB9"/>
    <w:rsid w:val="00821D2E"/>
    <w:rsid w:val="00822E6F"/>
    <w:rsid w:val="00823C13"/>
    <w:rsid w:val="0082411F"/>
    <w:rsid w:val="0082458C"/>
    <w:rsid w:val="00824ECF"/>
    <w:rsid w:val="00825949"/>
    <w:rsid w:val="00825B45"/>
    <w:rsid w:val="0082685C"/>
    <w:rsid w:val="00826B6E"/>
    <w:rsid w:val="0082704E"/>
    <w:rsid w:val="0083018E"/>
    <w:rsid w:val="00831401"/>
    <w:rsid w:val="00832057"/>
    <w:rsid w:val="008336B0"/>
    <w:rsid w:val="00834A5F"/>
    <w:rsid w:val="0083516C"/>
    <w:rsid w:val="008352F1"/>
    <w:rsid w:val="008359FA"/>
    <w:rsid w:val="00835B41"/>
    <w:rsid w:val="00836A2C"/>
    <w:rsid w:val="008376C9"/>
    <w:rsid w:val="0084045C"/>
    <w:rsid w:val="00840BBF"/>
    <w:rsid w:val="008412F8"/>
    <w:rsid w:val="00843148"/>
    <w:rsid w:val="00843855"/>
    <w:rsid w:val="008441EA"/>
    <w:rsid w:val="0084481C"/>
    <w:rsid w:val="0084604D"/>
    <w:rsid w:val="0084685A"/>
    <w:rsid w:val="00847F7E"/>
    <w:rsid w:val="008522E5"/>
    <w:rsid w:val="00853271"/>
    <w:rsid w:val="008532A9"/>
    <w:rsid w:val="00854622"/>
    <w:rsid w:val="0085488E"/>
    <w:rsid w:val="008548F0"/>
    <w:rsid w:val="008549B3"/>
    <w:rsid w:val="00854A7D"/>
    <w:rsid w:val="008551E2"/>
    <w:rsid w:val="008552EE"/>
    <w:rsid w:val="0085530E"/>
    <w:rsid w:val="00855A10"/>
    <w:rsid w:val="00855C05"/>
    <w:rsid w:val="00856A8D"/>
    <w:rsid w:val="00856BE4"/>
    <w:rsid w:val="008570DE"/>
    <w:rsid w:val="00857583"/>
    <w:rsid w:val="00857745"/>
    <w:rsid w:val="00857F34"/>
    <w:rsid w:val="00860960"/>
    <w:rsid w:val="00860BA8"/>
    <w:rsid w:val="00860F5B"/>
    <w:rsid w:val="008623C9"/>
    <w:rsid w:val="00864821"/>
    <w:rsid w:val="00865080"/>
    <w:rsid w:val="008651AC"/>
    <w:rsid w:val="0086543F"/>
    <w:rsid w:val="00865BE3"/>
    <w:rsid w:val="008660B4"/>
    <w:rsid w:val="008666F7"/>
    <w:rsid w:val="00866983"/>
    <w:rsid w:val="008715AF"/>
    <w:rsid w:val="00871E71"/>
    <w:rsid w:val="008731A0"/>
    <w:rsid w:val="0087358F"/>
    <w:rsid w:val="008738B1"/>
    <w:rsid w:val="00873923"/>
    <w:rsid w:val="00873987"/>
    <w:rsid w:val="008758D5"/>
    <w:rsid w:val="0087734D"/>
    <w:rsid w:val="00880A01"/>
    <w:rsid w:val="00880AE7"/>
    <w:rsid w:val="00881193"/>
    <w:rsid w:val="0088173E"/>
    <w:rsid w:val="008837F0"/>
    <w:rsid w:val="0088448F"/>
    <w:rsid w:val="00884D4E"/>
    <w:rsid w:val="00887596"/>
    <w:rsid w:val="008879E9"/>
    <w:rsid w:val="00887CBC"/>
    <w:rsid w:val="00887F59"/>
    <w:rsid w:val="00890EC2"/>
    <w:rsid w:val="0089140A"/>
    <w:rsid w:val="008929FB"/>
    <w:rsid w:val="00893115"/>
    <w:rsid w:val="00894177"/>
    <w:rsid w:val="00894362"/>
    <w:rsid w:val="00895B2C"/>
    <w:rsid w:val="0089636B"/>
    <w:rsid w:val="00897697"/>
    <w:rsid w:val="0089783B"/>
    <w:rsid w:val="008A3345"/>
    <w:rsid w:val="008A4083"/>
    <w:rsid w:val="008A4D9B"/>
    <w:rsid w:val="008A6CCE"/>
    <w:rsid w:val="008B038E"/>
    <w:rsid w:val="008B0881"/>
    <w:rsid w:val="008B20E7"/>
    <w:rsid w:val="008B2BF2"/>
    <w:rsid w:val="008B358D"/>
    <w:rsid w:val="008B5489"/>
    <w:rsid w:val="008B5CC8"/>
    <w:rsid w:val="008C0E81"/>
    <w:rsid w:val="008C2536"/>
    <w:rsid w:val="008C28B2"/>
    <w:rsid w:val="008C2F4B"/>
    <w:rsid w:val="008C302D"/>
    <w:rsid w:val="008C4953"/>
    <w:rsid w:val="008C5CEE"/>
    <w:rsid w:val="008D06D4"/>
    <w:rsid w:val="008D0A48"/>
    <w:rsid w:val="008D10B9"/>
    <w:rsid w:val="008D1E2E"/>
    <w:rsid w:val="008D379B"/>
    <w:rsid w:val="008D3E8B"/>
    <w:rsid w:val="008D420C"/>
    <w:rsid w:val="008D4417"/>
    <w:rsid w:val="008D4836"/>
    <w:rsid w:val="008D5097"/>
    <w:rsid w:val="008D54AB"/>
    <w:rsid w:val="008D57FF"/>
    <w:rsid w:val="008D5CB1"/>
    <w:rsid w:val="008D617E"/>
    <w:rsid w:val="008D6C52"/>
    <w:rsid w:val="008D6C72"/>
    <w:rsid w:val="008D6CC3"/>
    <w:rsid w:val="008D6FAD"/>
    <w:rsid w:val="008D709E"/>
    <w:rsid w:val="008E0443"/>
    <w:rsid w:val="008E094F"/>
    <w:rsid w:val="008E19A1"/>
    <w:rsid w:val="008E24AD"/>
    <w:rsid w:val="008E384B"/>
    <w:rsid w:val="008E45E9"/>
    <w:rsid w:val="008E58DA"/>
    <w:rsid w:val="008E67EC"/>
    <w:rsid w:val="008E68A7"/>
    <w:rsid w:val="008E7370"/>
    <w:rsid w:val="008E73A5"/>
    <w:rsid w:val="008E7933"/>
    <w:rsid w:val="008F010E"/>
    <w:rsid w:val="008F03C5"/>
    <w:rsid w:val="008F0519"/>
    <w:rsid w:val="008F0983"/>
    <w:rsid w:val="008F0D9A"/>
    <w:rsid w:val="008F2CFE"/>
    <w:rsid w:val="008F3530"/>
    <w:rsid w:val="008F3B8E"/>
    <w:rsid w:val="008F40D6"/>
    <w:rsid w:val="008F4400"/>
    <w:rsid w:val="008F523A"/>
    <w:rsid w:val="008F5846"/>
    <w:rsid w:val="008F594C"/>
    <w:rsid w:val="008F5D0E"/>
    <w:rsid w:val="008F6692"/>
    <w:rsid w:val="008F7164"/>
    <w:rsid w:val="008F74C9"/>
    <w:rsid w:val="008F751F"/>
    <w:rsid w:val="009000AA"/>
    <w:rsid w:val="00900876"/>
    <w:rsid w:val="0090130C"/>
    <w:rsid w:val="009016B4"/>
    <w:rsid w:val="00901CAA"/>
    <w:rsid w:val="009020C1"/>
    <w:rsid w:val="0090271F"/>
    <w:rsid w:val="0090310D"/>
    <w:rsid w:val="0090326C"/>
    <w:rsid w:val="009032E2"/>
    <w:rsid w:val="009039F8"/>
    <w:rsid w:val="00904F36"/>
    <w:rsid w:val="00905053"/>
    <w:rsid w:val="00910577"/>
    <w:rsid w:val="0091147F"/>
    <w:rsid w:val="009114C5"/>
    <w:rsid w:val="00911854"/>
    <w:rsid w:val="00911E45"/>
    <w:rsid w:val="009129AB"/>
    <w:rsid w:val="009138F5"/>
    <w:rsid w:val="0091499C"/>
    <w:rsid w:val="00915194"/>
    <w:rsid w:val="009151C9"/>
    <w:rsid w:val="00915222"/>
    <w:rsid w:val="009153EB"/>
    <w:rsid w:val="00915A6D"/>
    <w:rsid w:val="00915CBA"/>
    <w:rsid w:val="00916A5D"/>
    <w:rsid w:val="009203A3"/>
    <w:rsid w:val="009228B4"/>
    <w:rsid w:val="00924148"/>
    <w:rsid w:val="009261B7"/>
    <w:rsid w:val="009268D4"/>
    <w:rsid w:val="00927020"/>
    <w:rsid w:val="00927C84"/>
    <w:rsid w:val="00933480"/>
    <w:rsid w:val="00933611"/>
    <w:rsid w:val="00933C8D"/>
    <w:rsid w:val="00933FB2"/>
    <w:rsid w:val="00934B14"/>
    <w:rsid w:val="00934BFC"/>
    <w:rsid w:val="00935D13"/>
    <w:rsid w:val="009376B0"/>
    <w:rsid w:val="009400BC"/>
    <w:rsid w:val="009406EB"/>
    <w:rsid w:val="00941A3B"/>
    <w:rsid w:val="009423A9"/>
    <w:rsid w:val="00942673"/>
    <w:rsid w:val="00942893"/>
    <w:rsid w:val="00943E48"/>
    <w:rsid w:val="00944EB9"/>
    <w:rsid w:val="00944EDC"/>
    <w:rsid w:val="009458B4"/>
    <w:rsid w:val="009460D4"/>
    <w:rsid w:val="00947736"/>
    <w:rsid w:val="00947AB6"/>
    <w:rsid w:val="00950754"/>
    <w:rsid w:val="00950C35"/>
    <w:rsid w:val="00952A88"/>
    <w:rsid w:val="00953756"/>
    <w:rsid w:val="009544FF"/>
    <w:rsid w:val="009555C2"/>
    <w:rsid w:val="0095682F"/>
    <w:rsid w:val="0095746F"/>
    <w:rsid w:val="00960365"/>
    <w:rsid w:val="009610C9"/>
    <w:rsid w:val="00961712"/>
    <w:rsid w:val="00961D48"/>
    <w:rsid w:val="00962670"/>
    <w:rsid w:val="00963785"/>
    <w:rsid w:val="00963A6E"/>
    <w:rsid w:val="00964D25"/>
    <w:rsid w:val="00965798"/>
    <w:rsid w:val="00965D03"/>
    <w:rsid w:val="00965ECC"/>
    <w:rsid w:val="00965FCC"/>
    <w:rsid w:val="0096629F"/>
    <w:rsid w:val="0096683E"/>
    <w:rsid w:val="00967B15"/>
    <w:rsid w:val="00970D2B"/>
    <w:rsid w:val="00971F22"/>
    <w:rsid w:val="009726EC"/>
    <w:rsid w:val="00972B37"/>
    <w:rsid w:val="0097303C"/>
    <w:rsid w:val="00973D1D"/>
    <w:rsid w:val="00975529"/>
    <w:rsid w:val="00976343"/>
    <w:rsid w:val="009767D3"/>
    <w:rsid w:val="00977119"/>
    <w:rsid w:val="009771D2"/>
    <w:rsid w:val="00977A2E"/>
    <w:rsid w:val="00977A3F"/>
    <w:rsid w:val="009800A5"/>
    <w:rsid w:val="00981B3F"/>
    <w:rsid w:val="00982D7A"/>
    <w:rsid w:val="00982E07"/>
    <w:rsid w:val="00984F93"/>
    <w:rsid w:val="00985548"/>
    <w:rsid w:val="009861A5"/>
    <w:rsid w:val="009863D0"/>
    <w:rsid w:val="009863F9"/>
    <w:rsid w:val="00986891"/>
    <w:rsid w:val="009868A8"/>
    <w:rsid w:val="00986A0C"/>
    <w:rsid w:val="00986B3C"/>
    <w:rsid w:val="00987198"/>
    <w:rsid w:val="00990101"/>
    <w:rsid w:val="0099065F"/>
    <w:rsid w:val="00990FAC"/>
    <w:rsid w:val="00991056"/>
    <w:rsid w:val="009921F5"/>
    <w:rsid w:val="0099248F"/>
    <w:rsid w:val="009947F8"/>
    <w:rsid w:val="00994AA3"/>
    <w:rsid w:val="009966DC"/>
    <w:rsid w:val="00996D68"/>
    <w:rsid w:val="009977CB"/>
    <w:rsid w:val="009A0147"/>
    <w:rsid w:val="009A126C"/>
    <w:rsid w:val="009A1887"/>
    <w:rsid w:val="009A3517"/>
    <w:rsid w:val="009A378B"/>
    <w:rsid w:val="009A445A"/>
    <w:rsid w:val="009A676E"/>
    <w:rsid w:val="009A7C10"/>
    <w:rsid w:val="009B019B"/>
    <w:rsid w:val="009B14E1"/>
    <w:rsid w:val="009B214E"/>
    <w:rsid w:val="009B2AA8"/>
    <w:rsid w:val="009B2E81"/>
    <w:rsid w:val="009B3107"/>
    <w:rsid w:val="009B3DBE"/>
    <w:rsid w:val="009B3FE8"/>
    <w:rsid w:val="009B4D3B"/>
    <w:rsid w:val="009B7F75"/>
    <w:rsid w:val="009C00ED"/>
    <w:rsid w:val="009C1303"/>
    <w:rsid w:val="009C475E"/>
    <w:rsid w:val="009C49C8"/>
    <w:rsid w:val="009C68D1"/>
    <w:rsid w:val="009D0DBF"/>
    <w:rsid w:val="009D1710"/>
    <w:rsid w:val="009D2EA0"/>
    <w:rsid w:val="009D3CB2"/>
    <w:rsid w:val="009D3D51"/>
    <w:rsid w:val="009D442D"/>
    <w:rsid w:val="009D5143"/>
    <w:rsid w:val="009D6132"/>
    <w:rsid w:val="009D676A"/>
    <w:rsid w:val="009D6991"/>
    <w:rsid w:val="009D6FB5"/>
    <w:rsid w:val="009E007C"/>
    <w:rsid w:val="009E054D"/>
    <w:rsid w:val="009E059F"/>
    <w:rsid w:val="009E18C7"/>
    <w:rsid w:val="009E1A19"/>
    <w:rsid w:val="009E1FBD"/>
    <w:rsid w:val="009E2A7C"/>
    <w:rsid w:val="009E537F"/>
    <w:rsid w:val="009E53BE"/>
    <w:rsid w:val="009F05E3"/>
    <w:rsid w:val="009F14BE"/>
    <w:rsid w:val="009F1A81"/>
    <w:rsid w:val="009F207F"/>
    <w:rsid w:val="009F2324"/>
    <w:rsid w:val="009F2410"/>
    <w:rsid w:val="009F29AC"/>
    <w:rsid w:val="009F458B"/>
    <w:rsid w:val="009F4800"/>
    <w:rsid w:val="009F5763"/>
    <w:rsid w:val="009F67B1"/>
    <w:rsid w:val="009F6A29"/>
    <w:rsid w:val="009F6CF4"/>
    <w:rsid w:val="009F7512"/>
    <w:rsid w:val="009F7AA6"/>
    <w:rsid w:val="009F7F51"/>
    <w:rsid w:val="00A00248"/>
    <w:rsid w:val="00A0028C"/>
    <w:rsid w:val="00A01CBE"/>
    <w:rsid w:val="00A02C90"/>
    <w:rsid w:val="00A033E9"/>
    <w:rsid w:val="00A03617"/>
    <w:rsid w:val="00A038E8"/>
    <w:rsid w:val="00A03BD2"/>
    <w:rsid w:val="00A0496C"/>
    <w:rsid w:val="00A049E7"/>
    <w:rsid w:val="00A04C30"/>
    <w:rsid w:val="00A05BD2"/>
    <w:rsid w:val="00A07194"/>
    <w:rsid w:val="00A077D0"/>
    <w:rsid w:val="00A078C9"/>
    <w:rsid w:val="00A07A4F"/>
    <w:rsid w:val="00A10B78"/>
    <w:rsid w:val="00A116ED"/>
    <w:rsid w:val="00A11978"/>
    <w:rsid w:val="00A11D5C"/>
    <w:rsid w:val="00A120DE"/>
    <w:rsid w:val="00A137A7"/>
    <w:rsid w:val="00A13F9E"/>
    <w:rsid w:val="00A14580"/>
    <w:rsid w:val="00A14A5F"/>
    <w:rsid w:val="00A14AC0"/>
    <w:rsid w:val="00A14B6A"/>
    <w:rsid w:val="00A14DC3"/>
    <w:rsid w:val="00A178E4"/>
    <w:rsid w:val="00A201A7"/>
    <w:rsid w:val="00A20591"/>
    <w:rsid w:val="00A20B14"/>
    <w:rsid w:val="00A20B8C"/>
    <w:rsid w:val="00A21060"/>
    <w:rsid w:val="00A21B13"/>
    <w:rsid w:val="00A220A6"/>
    <w:rsid w:val="00A22E6D"/>
    <w:rsid w:val="00A236A4"/>
    <w:rsid w:val="00A255C5"/>
    <w:rsid w:val="00A2617E"/>
    <w:rsid w:val="00A263AF"/>
    <w:rsid w:val="00A26917"/>
    <w:rsid w:val="00A275CF"/>
    <w:rsid w:val="00A30265"/>
    <w:rsid w:val="00A31863"/>
    <w:rsid w:val="00A31AE2"/>
    <w:rsid w:val="00A33536"/>
    <w:rsid w:val="00A33871"/>
    <w:rsid w:val="00A3442E"/>
    <w:rsid w:val="00A34CAD"/>
    <w:rsid w:val="00A35843"/>
    <w:rsid w:val="00A364D9"/>
    <w:rsid w:val="00A36DFA"/>
    <w:rsid w:val="00A37CDF"/>
    <w:rsid w:val="00A41085"/>
    <w:rsid w:val="00A410BE"/>
    <w:rsid w:val="00A41370"/>
    <w:rsid w:val="00A42FD1"/>
    <w:rsid w:val="00A43531"/>
    <w:rsid w:val="00A445BC"/>
    <w:rsid w:val="00A452A4"/>
    <w:rsid w:val="00A4762D"/>
    <w:rsid w:val="00A50BF9"/>
    <w:rsid w:val="00A51D5F"/>
    <w:rsid w:val="00A51FE0"/>
    <w:rsid w:val="00A5333D"/>
    <w:rsid w:val="00A5338A"/>
    <w:rsid w:val="00A54247"/>
    <w:rsid w:val="00A54ED4"/>
    <w:rsid w:val="00A558A8"/>
    <w:rsid w:val="00A5598C"/>
    <w:rsid w:val="00A56328"/>
    <w:rsid w:val="00A56793"/>
    <w:rsid w:val="00A56AF9"/>
    <w:rsid w:val="00A61178"/>
    <w:rsid w:val="00A61C47"/>
    <w:rsid w:val="00A6220D"/>
    <w:rsid w:val="00A62D70"/>
    <w:rsid w:val="00A63268"/>
    <w:rsid w:val="00A63438"/>
    <w:rsid w:val="00A637B4"/>
    <w:rsid w:val="00A65052"/>
    <w:rsid w:val="00A6585A"/>
    <w:rsid w:val="00A66BCE"/>
    <w:rsid w:val="00A66F2D"/>
    <w:rsid w:val="00A6720A"/>
    <w:rsid w:val="00A67D04"/>
    <w:rsid w:val="00A70271"/>
    <w:rsid w:val="00A705D8"/>
    <w:rsid w:val="00A70D72"/>
    <w:rsid w:val="00A712D7"/>
    <w:rsid w:val="00A724ED"/>
    <w:rsid w:val="00A72B12"/>
    <w:rsid w:val="00A72D39"/>
    <w:rsid w:val="00A730BF"/>
    <w:rsid w:val="00A73277"/>
    <w:rsid w:val="00A7362B"/>
    <w:rsid w:val="00A73CD4"/>
    <w:rsid w:val="00A7418D"/>
    <w:rsid w:val="00A745CD"/>
    <w:rsid w:val="00A748D0"/>
    <w:rsid w:val="00A7615F"/>
    <w:rsid w:val="00A7638E"/>
    <w:rsid w:val="00A76631"/>
    <w:rsid w:val="00A766BA"/>
    <w:rsid w:val="00A8028A"/>
    <w:rsid w:val="00A826F8"/>
    <w:rsid w:val="00A8289A"/>
    <w:rsid w:val="00A82D15"/>
    <w:rsid w:val="00A83826"/>
    <w:rsid w:val="00A83DF7"/>
    <w:rsid w:val="00A84001"/>
    <w:rsid w:val="00A8421F"/>
    <w:rsid w:val="00A84309"/>
    <w:rsid w:val="00A85B1F"/>
    <w:rsid w:val="00A85E6E"/>
    <w:rsid w:val="00A871E1"/>
    <w:rsid w:val="00A8774C"/>
    <w:rsid w:val="00A905ED"/>
    <w:rsid w:val="00A907DF"/>
    <w:rsid w:val="00A90BE2"/>
    <w:rsid w:val="00A922FE"/>
    <w:rsid w:val="00A93206"/>
    <w:rsid w:val="00A93B2B"/>
    <w:rsid w:val="00A942B7"/>
    <w:rsid w:val="00A947D2"/>
    <w:rsid w:val="00A950F4"/>
    <w:rsid w:val="00A95509"/>
    <w:rsid w:val="00AA0C4A"/>
    <w:rsid w:val="00AA19FF"/>
    <w:rsid w:val="00AA231D"/>
    <w:rsid w:val="00AA4B8D"/>
    <w:rsid w:val="00AA5B81"/>
    <w:rsid w:val="00AA62FB"/>
    <w:rsid w:val="00AA6B41"/>
    <w:rsid w:val="00AA77CC"/>
    <w:rsid w:val="00AA7B78"/>
    <w:rsid w:val="00AA7FA8"/>
    <w:rsid w:val="00AB07C8"/>
    <w:rsid w:val="00AB0F00"/>
    <w:rsid w:val="00AB11A8"/>
    <w:rsid w:val="00AB38C4"/>
    <w:rsid w:val="00AB3BBF"/>
    <w:rsid w:val="00AB7683"/>
    <w:rsid w:val="00AC022B"/>
    <w:rsid w:val="00AC1C9C"/>
    <w:rsid w:val="00AC25A9"/>
    <w:rsid w:val="00AC2888"/>
    <w:rsid w:val="00AC3257"/>
    <w:rsid w:val="00AC3B35"/>
    <w:rsid w:val="00AC3CBF"/>
    <w:rsid w:val="00AC425F"/>
    <w:rsid w:val="00AC479B"/>
    <w:rsid w:val="00AC4929"/>
    <w:rsid w:val="00AC536C"/>
    <w:rsid w:val="00AC537E"/>
    <w:rsid w:val="00AC586F"/>
    <w:rsid w:val="00AC5D46"/>
    <w:rsid w:val="00AC5DDE"/>
    <w:rsid w:val="00AC79FF"/>
    <w:rsid w:val="00AD02A3"/>
    <w:rsid w:val="00AD04F9"/>
    <w:rsid w:val="00AD0CAB"/>
    <w:rsid w:val="00AD135B"/>
    <w:rsid w:val="00AD1DA7"/>
    <w:rsid w:val="00AD2631"/>
    <w:rsid w:val="00AD2908"/>
    <w:rsid w:val="00AD4B71"/>
    <w:rsid w:val="00AD50B8"/>
    <w:rsid w:val="00AD5369"/>
    <w:rsid w:val="00AD7093"/>
    <w:rsid w:val="00AD7C2D"/>
    <w:rsid w:val="00AE00F7"/>
    <w:rsid w:val="00AE01E2"/>
    <w:rsid w:val="00AE0335"/>
    <w:rsid w:val="00AE250A"/>
    <w:rsid w:val="00AE2DAC"/>
    <w:rsid w:val="00AE4C54"/>
    <w:rsid w:val="00AE5ACC"/>
    <w:rsid w:val="00AE5AEF"/>
    <w:rsid w:val="00AE7078"/>
    <w:rsid w:val="00AE7282"/>
    <w:rsid w:val="00AE7DC2"/>
    <w:rsid w:val="00AF0576"/>
    <w:rsid w:val="00AF067D"/>
    <w:rsid w:val="00AF09B3"/>
    <w:rsid w:val="00AF0FED"/>
    <w:rsid w:val="00AF1712"/>
    <w:rsid w:val="00AF1A96"/>
    <w:rsid w:val="00AF1D8F"/>
    <w:rsid w:val="00AF1F27"/>
    <w:rsid w:val="00AF20AE"/>
    <w:rsid w:val="00AF2649"/>
    <w:rsid w:val="00AF26D0"/>
    <w:rsid w:val="00AF317B"/>
    <w:rsid w:val="00AF3959"/>
    <w:rsid w:val="00AF3A43"/>
    <w:rsid w:val="00AF4160"/>
    <w:rsid w:val="00AF43D1"/>
    <w:rsid w:val="00AF6A6C"/>
    <w:rsid w:val="00B00C02"/>
    <w:rsid w:val="00B00CB6"/>
    <w:rsid w:val="00B0364C"/>
    <w:rsid w:val="00B04FCF"/>
    <w:rsid w:val="00B05471"/>
    <w:rsid w:val="00B057BD"/>
    <w:rsid w:val="00B057F8"/>
    <w:rsid w:val="00B05BA5"/>
    <w:rsid w:val="00B06236"/>
    <w:rsid w:val="00B0642D"/>
    <w:rsid w:val="00B06CC5"/>
    <w:rsid w:val="00B076C6"/>
    <w:rsid w:val="00B112F7"/>
    <w:rsid w:val="00B118B3"/>
    <w:rsid w:val="00B11FDC"/>
    <w:rsid w:val="00B12220"/>
    <w:rsid w:val="00B1310A"/>
    <w:rsid w:val="00B135E3"/>
    <w:rsid w:val="00B143DF"/>
    <w:rsid w:val="00B14974"/>
    <w:rsid w:val="00B14A30"/>
    <w:rsid w:val="00B14AE6"/>
    <w:rsid w:val="00B1577E"/>
    <w:rsid w:val="00B159C3"/>
    <w:rsid w:val="00B15EC7"/>
    <w:rsid w:val="00B16015"/>
    <w:rsid w:val="00B173F6"/>
    <w:rsid w:val="00B1752E"/>
    <w:rsid w:val="00B21505"/>
    <w:rsid w:val="00B21B3D"/>
    <w:rsid w:val="00B227AF"/>
    <w:rsid w:val="00B2406A"/>
    <w:rsid w:val="00B25374"/>
    <w:rsid w:val="00B25BAF"/>
    <w:rsid w:val="00B265EB"/>
    <w:rsid w:val="00B26B52"/>
    <w:rsid w:val="00B26B5C"/>
    <w:rsid w:val="00B26C2C"/>
    <w:rsid w:val="00B26D09"/>
    <w:rsid w:val="00B27051"/>
    <w:rsid w:val="00B27421"/>
    <w:rsid w:val="00B27BF5"/>
    <w:rsid w:val="00B31045"/>
    <w:rsid w:val="00B3181F"/>
    <w:rsid w:val="00B32180"/>
    <w:rsid w:val="00B32E3D"/>
    <w:rsid w:val="00B33C06"/>
    <w:rsid w:val="00B3419D"/>
    <w:rsid w:val="00B3471A"/>
    <w:rsid w:val="00B34C68"/>
    <w:rsid w:val="00B36021"/>
    <w:rsid w:val="00B36254"/>
    <w:rsid w:val="00B374B5"/>
    <w:rsid w:val="00B37D58"/>
    <w:rsid w:val="00B415D4"/>
    <w:rsid w:val="00B426D1"/>
    <w:rsid w:val="00B427ED"/>
    <w:rsid w:val="00B43696"/>
    <w:rsid w:val="00B440A8"/>
    <w:rsid w:val="00B441AB"/>
    <w:rsid w:val="00B44D28"/>
    <w:rsid w:val="00B45085"/>
    <w:rsid w:val="00B459F3"/>
    <w:rsid w:val="00B45E4C"/>
    <w:rsid w:val="00B460E0"/>
    <w:rsid w:val="00B46260"/>
    <w:rsid w:val="00B465FC"/>
    <w:rsid w:val="00B50692"/>
    <w:rsid w:val="00B50ACE"/>
    <w:rsid w:val="00B511E6"/>
    <w:rsid w:val="00B512A1"/>
    <w:rsid w:val="00B528EF"/>
    <w:rsid w:val="00B52B7F"/>
    <w:rsid w:val="00B52F8D"/>
    <w:rsid w:val="00B53038"/>
    <w:rsid w:val="00B5320C"/>
    <w:rsid w:val="00B54189"/>
    <w:rsid w:val="00B55FBA"/>
    <w:rsid w:val="00B566C6"/>
    <w:rsid w:val="00B56D36"/>
    <w:rsid w:val="00B6007C"/>
    <w:rsid w:val="00B60EB6"/>
    <w:rsid w:val="00B61CA4"/>
    <w:rsid w:val="00B6290C"/>
    <w:rsid w:val="00B63407"/>
    <w:rsid w:val="00B637C0"/>
    <w:rsid w:val="00B63820"/>
    <w:rsid w:val="00B6412D"/>
    <w:rsid w:val="00B64895"/>
    <w:rsid w:val="00B652B6"/>
    <w:rsid w:val="00B6551A"/>
    <w:rsid w:val="00B65D3E"/>
    <w:rsid w:val="00B6673E"/>
    <w:rsid w:val="00B67071"/>
    <w:rsid w:val="00B67670"/>
    <w:rsid w:val="00B67B7E"/>
    <w:rsid w:val="00B72E55"/>
    <w:rsid w:val="00B73C79"/>
    <w:rsid w:val="00B74377"/>
    <w:rsid w:val="00B74E44"/>
    <w:rsid w:val="00B77AC7"/>
    <w:rsid w:val="00B77EB9"/>
    <w:rsid w:val="00B8151B"/>
    <w:rsid w:val="00B81765"/>
    <w:rsid w:val="00B818A3"/>
    <w:rsid w:val="00B81913"/>
    <w:rsid w:val="00B81D87"/>
    <w:rsid w:val="00B82631"/>
    <w:rsid w:val="00B82679"/>
    <w:rsid w:val="00B82ADC"/>
    <w:rsid w:val="00B82C52"/>
    <w:rsid w:val="00B848D8"/>
    <w:rsid w:val="00B84C6D"/>
    <w:rsid w:val="00B84EBC"/>
    <w:rsid w:val="00B854F3"/>
    <w:rsid w:val="00B866A1"/>
    <w:rsid w:val="00B8672A"/>
    <w:rsid w:val="00B8691B"/>
    <w:rsid w:val="00B87174"/>
    <w:rsid w:val="00B90743"/>
    <w:rsid w:val="00B90C27"/>
    <w:rsid w:val="00B919CF"/>
    <w:rsid w:val="00B91B06"/>
    <w:rsid w:val="00B92D0E"/>
    <w:rsid w:val="00B9359B"/>
    <w:rsid w:val="00B937BF"/>
    <w:rsid w:val="00B93E2E"/>
    <w:rsid w:val="00B94680"/>
    <w:rsid w:val="00B94A2B"/>
    <w:rsid w:val="00B956CB"/>
    <w:rsid w:val="00B959B1"/>
    <w:rsid w:val="00B9636C"/>
    <w:rsid w:val="00B9669E"/>
    <w:rsid w:val="00B96C34"/>
    <w:rsid w:val="00B96E99"/>
    <w:rsid w:val="00B979D5"/>
    <w:rsid w:val="00BA0C67"/>
    <w:rsid w:val="00BA10A5"/>
    <w:rsid w:val="00BA1130"/>
    <w:rsid w:val="00BA1B1B"/>
    <w:rsid w:val="00BA2BB0"/>
    <w:rsid w:val="00BA2F27"/>
    <w:rsid w:val="00BA3237"/>
    <w:rsid w:val="00BA3282"/>
    <w:rsid w:val="00BA3BF5"/>
    <w:rsid w:val="00BA3FE0"/>
    <w:rsid w:val="00BA446F"/>
    <w:rsid w:val="00BA4BBE"/>
    <w:rsid w:val="00BA5914"/>
    <w:rsid w:val="00BA5F9B"/>
    <w:rsid w:val="00BA68C6"/>
    <w:rsid w:val="00BA706E"/>
    <w:rsid w:val="00BA783E"/>
    <w:rsid w:val="00BB2979"/>
    <w:rsid w:val="00BB3605"/>
    <w:rsid w:val="00BB37D3"/>
    <w:rsid w:val="00BB3E46"/>
    <w:rsid w:val="00BB3E62"/>
    <w:rsid w:val="00BB4234"/>
    <w:rsid w:val="00BB4DDA"/>
    <w:rsid w:val="00BB53DA"/>
    <w:rsid w:val="00BB57E4"/>
    <w:rsid w:val="00BB6078"/>
    <w:rsid w:val="00BB60A3"/>
    <w:rsid w:val="00BB6698"/>
    <w:rsid w:val="00BB6A89"/>
    <w:rsid w:val="00BB77F4"/>
    <w:rsid w:val="00BC0BB0"/>
    <w:rsid w:val="00BC0DDE"/>
    <w:rsid w:val="00BC19D7"/>
    <w:rsid w:val="00BC1ABE"/>
    <w:rsid w:val="00BC2172"/>
    <w:rsid w:val="00BC22C1"/>
    <w:rsid w:val="00BC3001"/>
    <w:rsid w:val="00BC5903"/>
    <w:rsid w:val="00BC5B12"/>
    <w:rsid w:val="00BC626D"/>
    <w:rsid w:val="00BC655C"/>
    <w:rsid w:val="00BC683F"/>
    <w:rsid w:val="00BC70FC"/>
    <w:rsid w:val="00BC7342"/>
    <w:rsid w:val="00BC77B8"/>
    <w:rsid w:val="00BC7C6D"/>
    <w:rsid w:val="00BD01B5"/>
    <w:rsid w:val="00BD0AD3"/>
    <w:rsid w:val="00BD0BD0"/>
    <w:rsid w:val="00BD13BB"/>
    <w:rsid w:val="00BD196A"/>
    <w:rsid w:val="00BD1C0F"/>
    <w:rsid w:val="00BD257D"/>
    <w:rsid w:val="00BD2D3E"/>
    <w:rsid w:val="00BD2E1E"/>
    <w:rsid w:val="00BD3174"/>
    <w:rsid w:val="00BD32DF"/>
    <w:rsid w:val="00BD4144"/>
    <w:rsid w:val="00BD4B19"/>
    <w:rsid w:val="00BE0419"/>
    <w:rsid w:val="00BE0518"/>
    <w:rsid w:val="00BE07DC"/>
    <w:rsid w:val="00BE0894"/>
    <w:rsid w:val="00BE167D"/>
    <w:rsid w:val="00BE174F"/>
    <w:rsid w:val="00BE1926"/>
    <w:rsid w:val="00BE2381"/>
    <w:rsid w:val="00BE302B"/>
    <w:rsid w:val="00BE3F67"/>
    <w:rsid w:val="00BE7566"/>
    <w:rsid w:val="00BE7C98"/>
    <w:rsid w:val="00BF1B01"/>
    <w:rsid w:val="00BF1D97"/>
    <w:rsid w:val="00BF2A57"/>
    <w:rsid w:val="00BF3664"/>
    <w:rsid w:val="00BF4123"/>
    <w:rsid w:val="00BF5671"/>
    <w:rsid w:val="00BF685C"/>
    <w:rsid w:val="00C0002C"/>
    <w:rsid w:val="00C0070C"/>
    <w:rsid w:val="00C02C12"/>
    <w:rsid w:val="00C03373"/>
    <w:rsid w:val="00C05276"/>
    <w:rsid w:val="00C0652C"/>
    <w:rsid w:val="00C06822"/>
    <w:rsid w:val="00C07141"/>
    <w:rsid w:val="00C10D8B"/>
    <w:rsid w:val="00C10DD0"/>
    <w:rsid w:val="00C111D5"/>
    <w:rsid w:val="00C11603"/>
    <w:rsid w:val="00C120AE"/>
    <w:rsid w:val="00C12117"/>
    <w:rsid w:val="00C1239C"/>
    <w:rsid w:val="00C13E7E"/>
    <w:rsid w:val="00C1455D"/>
    <w:rsid w:val="00C14D2B"/>
    <w:rsid w:val="00C150DB"/>
    <w:rsid w:val="00C16A2B"/>
    <w:rsid w:val="00C16EEA"/>
    <w:rsid w:val="00C173D2"/>
    <w:rsid w:val="00C17781"/>
    <w:rsid w:val="00C17AA8"/>
    <w:rsid w:val="00C17DFC"/>
    <w:rsid w:val="00C20379"/>
    <w:rsid w:val="00C20454"/>
    <w:rsid w:val="00C2074F"/>
    <w:rsid w:val="00C20D96"/>
    <w:rsid w:val="00C211CB"/>
    <w:rsid w:val="00C232E5"/>
    <w:rsid w:val="00C237DC"/>
    <w:rsid w:val="00C23945"/>
    <w:rsid w:val="00C23BB4"/>
    <w:rsid w:val="00C23BEE"/>
    <w:rsid w:val="00C23FB5"/>
    <w:rsid w:val="00C24E67"/>
    <w:rsid w:val="00C24F07"/>
    <w:rsid w:val="00C2544E"/>
    <w:rsid w:val="00C25C2A"/>
    <w:rsid w:val="00C25EA9"/>
    <w:rsid w:val="00C266C8"/>
    <w:rsid w:val="00C267D3"/>
    <w:rsid w:val="00C3091E"/>
    <w:rsid w:val="00C314EC"/>
    <w:rsid w:val="00C320B7"/>
    <w:rsid w:val="00C327F8"/>
    <w:rsid w:val="00C32A64"/>
    <w:rsid w:val="00C33624"/>
    <w:rsid w:val="00C3386B"/>
    <w:rsid w:val="00C339B3"/>
    <w:rsid w:val="00C33AB7"/>
    <w:rsid w:val="00C344EC"/>
    <w:rsid w:val="00C3572E"/>
    <w:rsid w:val="00C35BF8"/>
    <w:rsid w:val="00C35FA6"/>
    <w:rsid w:val="00C36165"/>
    <w:rsid w:val="00C3680C"/>
    <w:rsid w:val="00C37370"/>
    <w:rsid w:val="00C3739D"/>
    <w:rsid w:val="00C37B81"/>
    <w:rsid w:val="00C40640"/>
    <w:rsid w:val="00C40C59"/>
    <w:rsid w:val="00C41D46"/>
    <w:rsid w:val="00C43082"/>
    <w:rsid w:val="00C437D9"/>
    <w:rsid w:val="00C43A10"/>
    <w:rsid w:val="00C43A39"/>
    <w:rsid w:val="00C44C7A"/>
    <w:rsid w:val="00C46391"/>
    <w:rsid w:val="00C46969"/>
    <w:rsid w:val="00C46AE7"/>
    <w:rsid w:val="00C47733"/>
    <w:rsid w:val="00C5049F"/>
    <w:rsid w:val="00C50967"/>
    <w:rsid w:val="00C50F6A"/>
    <w:rsid w:val="00C52806"/>
    <w:rsid w:val="00C535C4"/>
    <w:rsid w:val="00C537E4"/>
    <w:rsid w:val="00C540B6"/>
    <w:rsid w:val="00C54BD6"/>
    <w:rsid w:val="00C54DCB"/>
    <w:rsid w:val="00C5504E"/>
    <w:rsid w:val="00C5586A"/>
    <w:rsid w:val="00C56019"/>
    <w:rsid w:val="00C56C19"/>
    <w:rsid w:val="00C57736"/>
    <w:rsid w:val="00C57774"/>
    <w:rsid w:val="00C607D8"/>
    <w:rsid w:val="00C60AE1"/>
    <w:rsid w:val="00C61619"/>
    <w:rsid w:val="00C617D3"/>
    <w:rsid w:val="00C617E7"/>
    <w:rsid w:val="00C61FB3"/>
    <w:rsid w:val="00C63691"/>
    <w:rsid w:val="00C63C79"/>
    <w:rsid w:val="00C6405C"/>
    <w:rsid w:val="00C64C26"/>
    <w:rsid w:val="00C66BD5"/>
    <w:rsid w:val="00C6732C"/>
    <w:rsid w:val="00C700FF"/>
    <w:rsid w:val="00C71DAC"/>
    <w:rsid w:val="00C72EE4"/>
    <w:rsid w:val="00C73795"/>
    <w:rsid w:val="00C7483A"/>
    <w:rsid w:val="00C74FF1"/>
    <w:rsid w:val="00C76AAC"/>
    <w:rsid w:val="00C773A8"/>
    <w:rsid w:val="00C7741D"/>
    <w:rsid w:val="00C829B5"/>
    <w:rsid w:val="00C82E6A"/>
    <w:rsid w:val="00C84457"/>
    <w:rsid w:val="00C84B7E"/>
    <w:rsid w:val="00C84DE8"/>
    <w:rsid w:val="00C8679D"/>
    <w:rsid w:val="00C8789B"/>
    <w:rsid w:val="00C90B42"/>
    <w:rsid w:val="00C9110F"/>
    <w:rsid w:val="00C91159"/>
    <w:rsid w:val="00C91704"/>
    <w:rsid w:val="00C91E84"/>
    <w:rsid w:val="00C93519"/>
    <w:rsid w:val="00C9416C"/>
    <w:rsid w:val="00C94F2E"/>
    <w:rsid w:val="00C95610"/>
    <w:rsid w:val="00C956BF"/>
    <w:rsid w:val="00C9575B"/>
    <w:rsid w:val="00C95945"/>
    <w:rsid w:val="00C96191"/>
    <w:rsid w:val="00C96776"/>
    <w:rsid w:val="00C96D98"/>
    <w:rsid w:val="00C97F33"/>
    <w:rsid w:val="00CA091D"/>
    <w:rsid w:val="00CA0F32"/>
    <w:rsid w:val="00CA14C3"/>
    <w:rsid w:val="00CA1673"/>
    <w:rsid w:val="00CA1A9E"/>
    <w:rsid w:val="00CA26D8"/>
    <w:rsid w:val="00CA3462"/>
    <w:rsid w:val="00CA377B"/>
    <w:rsid w:val="00CA58E3"/>
    <w:rsid w:val="00CA72B3"/>
    <w:rsid w:val="00CB1002"/>
    <w:rsid w:val="00CB11FC"/>
    <w:rsid w:val="00CB22E7"/>
    <w:rsid w:val="00CB25A7"/>
    <w:rsid w:val="00CB2983"/>
    <w:rsid w:val="00CB33F2"/>
    <w:rsid w:val="00CB512E"/>
    <w:rsid w:val="00CB6408"/>
    <w:rsid w:val="00CB67F1"/>
    <w:rsid w:val="00CB6E14"/>
    <w:rsid w:val="00CC008F"/>
    <w:rsid w:val="00CC137E"/>
    <w:rsid w:val="00CC1553"/>
    <w:rsid w:val="00CC2199"/>
    <w:rsid w:val="00CC2BAD"/>
    <w:rsid w:val="00CC31BE"/>
    <w:rsid w:val="00CC3989"/>
    <w:rsid w:val="00CC3C7C"/>
    <w:rsid w:val="00CC441C"/>
    <w:rsid w:val="00CC4D9A"/>
    <w:rsid w:val="00CC5197"/>
    <w:rsid w:val="00CC521D"/>
    <w:rsid w:val="00CC572A"/>
    <w:rsid w:val="00CC6FBC"/>
    <w:rsid w:val="00CD0C2D"/>
    <w:rsid w:val="00CD14C1"/>
    <w:rsid w:val="00CD2F7D"/>
    <w:rsid w:val="00CD31E9"/>
    <w:rsid w:val="00CD34E8"/>
    <w:rsid w:val="00CD3CF1"/>
    <w:rsid w:val="00CD4E64"/>
    <w:rsid w:val="00CD601D"/>
    <w:rsid w:val="00CD6BAB"/>
    <w:rsid w:val="00CD7184"/>
    <w:rsid w:val="00CD7F6D"/>
    <w:rsid w:val="00CE15DA"/>
    <w:rsid w:val="00CE15F2"/>
    <w:rsid w:val="00CE19CD"/>
    <w:rsid w:val="00CE1D4A"/>
    <w:rsid w:val="00CE1E77"/>
    <w:rsid w:val="00CE20B7"/>
    <w:rsid w:val="00CE20F2"/>
    <w:rsid w:val="00CE2E61"/>
    <w:rsid w:val="00CE2E87"/>
    <w:rsid w:val="00CE2EAC"/>
    <w:rsid w:val="00CE2EF7"/>
    <w:rsid w:val="00CE3999"/>
    <w:rsid w:val="00CE4AEF"/>
    <w:rsid w:val="00CE4D3A"/>
    <w:rsid w:val="00CE76ED"/>
    <w:rsid w:val="00CE7AD3"/>
    <w:rsid w:val="00CF07EB"/>
    <w:rsid w:val="00CF0F18"/>
    <w:rsid w:val="00CF1049"/>
    <w:rsid w:val="00CF1410"/>
    <w:rsid w:val="00CF17CE"/>
    <w:rsid w:val="00CF25CA"/>
    <w:rsid w:val="00CF2CED"/>
    <w:rsid w:val="00CF2FB9"/>
    <w:rsid w:val="00CF3DD1"/>
    <w:rsid w:val="00CF40DE"/>
    <w:rsid w:val="00CF40E7"/>
    <w:rsid w:val="00CF4D56"/>
    <w:rsid w:val="00CF569E"/>
    <w:rsid w:val="00CF66DE"/>
    <w:rsid w:val="00CF78E4"/>
    <w:rsid w:val="00D00546"/>
    <w:rsid w:val="00D00638"/>
    <w:rsid w:val="00D00725"/>
    <w:rsid w:val="00D013A8"/>
    <w:rsid w:val="00D0199B"/>
    <w:rsid w:val="00D062A0"/>
    <w:rsid w:val="00D07D7A"/>
    <w:rsid w:val="00D117C6"/>
    <w:rsid w:val="00D1185A"/>
    <w:rsid w:val="00D12375"/>
    <w:rsid w:val="00D1357B"/>
    <w:rsid w:val="00D13CC7"/>
    <w:rsid w:val="00D14017"/>
    <w:rsid w:val="00D14547"/>
    <w:rsid w:val="00D155D5"/>
    <w:rsid w:val="00D16D06"/>
    <w:rsid w:val="00D16EF9"/>
    <w:rsid w:val="00D17171"/>
    <w:rsid w:val="00D17452"/>
    <w:rsid w:val="00D20074"/>
    <w:rsid w:val="00D20EDB"/>
    <w:rsid w:val="00D21C95"/>
    <w:rsid w:val="00D2207B"/>
    <w:rsid w:val="00D238B7"/>
    <w:rsid w:val="00D24A6B"/>
    <w:rsid w:val="00D2544A"/>
    <w:rsid w:val="00D27D1D"/>
    <w:rsid w:val="00D30BD3"/>
    <w:rsid w:val="00D327BB"/>
    <w:rsid w:val="00D328BA"/>
    <w:rsid w:val="00D32B57"/>
    <w:rsid w:val="00D32E3B"/>
    <w:rsid w:val="00D32F79"/>
    <w:rsid w:val="00D3315C"/>
    <w:rsid w:val="00D33219"/>
    <w:rsid w:val="00D3404A"/>
    <w:rsid w:val="00D343F8"/>
    <w:rsid w:val="00D34DEC"/>
    <w:rsid w:val="00D351C0"/>
    <w:rsid w:val="00D37286"/>
    <w:rsid w:val="00D40012"/>
    <w:rsid w:val="00D408E0"/>
    <w:rsid w:val="00D41387"/>
    <w:rsid w:val="00D41D66"/>
    <w:rsid w:val="00D42029"/>
    <w:rsid w:val="00D4203F"/>
    <w:rsid w:val="00D43DDF"/>
    <w:rsid w:val="00D43FF1"/>
    <w:rsid w:val="00D45054"/>
    <w:rsid w:val="00D5082D"/>
    <w:rsid w:val="00D513B3"/>
    <w:rsid w:val="00D52BAD"/>
    <w:rsid w:val="00D532E4"/>
    <w:rsid w:val="00D55347"/>
    <w:rsid w:val="00D55488"/>
    <w:rsid w:val="00D55678"/>
    <w:rsid w:val="00D55B73"/>
    <w:rsid w:val="00D56591"/>
    <w:rsid w:val="00D5671E"/>
    <w:rsid w:val="00D56D58"/>
    <w:rsid w:val="00D576AA"/>
    <w:rsid w:val="00D5789A"/>
    <w:rsid w:val="00D61424"/>
    <w:rsid w:val="00D61A99"/>
    <w:rsid w:val="00D62150"/>
    <w:rsid w:val="00D63AC7"/>
    <w:rsid w:val="00D641D3"/>
    <w:rsid w:val="00D66374"/>
    <w:rsid w:val="00D66A0C"/>
    <w:rsid w:val="00D66A7C"/>
    <w:rsid w:val="00D71908"/>
    <w:rsid w:val="00D72883"/>
    <w:rsid w:val="00D73BD2"/>
    <w:rsid w:val="00D73F7D"/>
    <w:rsid w:val="00D74E7C"/>
    <w:rsid w:val="00D74FCF"/>
    <w:rsid w:val="00D77BF8"/>
    <w:rsid w:val="00D77CD8"/>
    <w:rsid w:val="00D80238"/>
    <w:rsid w:val="00D81153"/>
    <w:rsid w:val="00D81A8B"/>
    <w:rsid w:val="00D83466"/>
    <w:rsid w:val="00D8395B"/>
    <w:rsid w:val="00D83CCE"/>
    <w:rsid w:val="00D8553D"/>
    <w:rsid w:val="00D856A6"/>
    <w:rsid w:val="00D858C4"/>
    <w:rsid w:val="00D876B9"/>
    <w:rsid w:val="00D8794C"/>
    <w:rsid w:val="00D90793"/>
    <w:rsid w:val="00D9084D"/>
    <w:rsid w:val="00D90E3E"/>
    <w:rsid w:val="00D917E8"/>
    <w:rsid w:val="00D93384"/>
    <w:rsid w:val="00D93559"/>
    <w:rsid w:val="00D94220"/>
    <w:rsid w:val="00D946D3"/>
    <w:rsid w:val="00D95648"/>
    <w:rsid w:val="00D95CC9"/>
    <w:rsid w:val="00D96255"/>
    <w:rsid w:val="00D9690C"/>
    <w:rsid w:val="00D97B55"/>
    <w:rsid w:val="00DA0FA3"/>
    <w:rsid w:val="00DA1F7E"/>
    <w:rsid w:val="00DA24C8"/>
    <w:rsid w:val="00DA2AF0"/>
    <w:rsid w:val="00DA2D3E"/>
    <w:rsid w:val="00DA342F"/>
    <w:rsid w:val="00DA3735"/>
    <w:rsid w:val="00DA3FA1"/>
    <w:rsid w:val="00DA466E"/>
    <w:rsid w:val="00DA486A"/>
    <w:rsid w:val="00DA5DA1"/>
    <w:rsid w:val="00DA601B"/>
    <w:rsid w:val="00DA70AB"/>
    <w:rsid w:val="00DB01DC"/>
    <w:rsid w:val="00DB1D42"/>
    <w:rsid w:val="00DB21D9"/>
    <w:rsid w:val="00DB21DF"/>
    <w:rsid w:val="00DB29B6"/>
    <w:rsid w:val="00DB36CA"/>
    <w:rsid w:val="00DB4358"/>
    <w:rsid w:val="00DB4656"/>
    <w:rsid w:val="00DB5872"/>
    <w:rsid w:val="00DB59F0"/>
    <w:rsid w:val="00DB6430"/>
    <w:rsid w:val="00DB6C1B"/>
    <w:rsid w:val="00DB7757"/>
    <w:rsid w:val="00DB7958"/>
    <w:rsid w:val="00DB7BA4"/>
    <w:rsid w:val="00DB7BBB"/>
    <w:rsid w:val="00DB7BF0"/>
    <w:rsid w:val="00DC00F1"/>
    <w:rsid w:val="00DC03F3"/>
    <w:rsid w:val="00DC0625"/>
    <w:rsid w:val="00DC095B"/>
    <w:rsid w:val="00DC0B76"/>
    <w:rsid w:val="00DC1527"/>
    <w:rsid w:val="00DC195A"/>
    <w:rsid w:val="00DC1D3B"/>
    <w:rsid w:val="00DC238E"/>
    <w:rsid w:val="00DC383E"/>
    <w:rsid w:val="00DC47DD"/>
    <w:rsid w:val="00DC676D"/>
    <w:rsid w:val="00DC677B"/>
    <w:rsid w:val="00DC6D90"/>
    <w:rsid w:val="00DD0256"/>
    <w:rsid w:val="00DD05F3"/>
    <w:rsid w:val="00DD0605"/>
    <w:rsid w:val="00DD148B"/>
    <w:rsid w:val="00DD15C0"/>
    <w:rsid w:val="00DD1739"/>
    <w:rsid w:val="00DD45E1"/>
    <w:rsid w:val="00DD4AE3"/>
    <w:rsid w:val="00DD4EA2"/>
    <w:rsid w:val="00DD5117"/>
    <w:rsid w:val="00DD5737"/>
    <w:rsid w:val="00DD57CC"/>
    <w:rsid w:val="00DD59AB"/>
    <w:rsid w:val="00DD624A"/>
    <w:rsid w:val="00DD73C2"/>
    <w:rsid w:val="00DE0049"/>
    <w:rsid w:val="00DE0C1D"/>
    <w:rsid w:val="00DE2461"/>
    <w:rsid w:val="00DE27FA"/>
    <w:rsid w:val="00DE2812"/>
    <w:rsid w:val="00DE3674"/>
    <w:rsid w:val="00DE473D"/>
    <w:rsid w:val="00DE4CFB"/>
    <w:rsid w:val="00DE4EBA"/>
    <w:rsid w:val="00DE5034"/>
    <w:rsid w:val="00DE597B"/>
    <w:rsid w:val="00DE6F95"/>
    <w:rsid w:val="00DF03F7"/>
    <w:rsid w:val="00DF0920"/>
    <w:rsid w:val="00DF0E96"/>
    <w:rsid w:val="00DF1C55"/>
    <w:rsid w:val="00DF22B5"/>
    <w:rsid w:val="00DF26FB"/>
    <w:rsid w:val="00DF29C8"/>
    <w:rsid w:val="00DF2D50"/>
    <w:rsid w:val="00DF6708"/>
    <w:rsid w:val="00E02032"/>
    <w:rsid w:val="00E0271A"/>
    <w:rsid w:val="00E02CFA"/>
    <w:rsid w:val="00E0439E"/>
    <w:rsid w:val="00E04ED6"/>
    <w:rsid w:val="00E07878"/>
    <w:rsid w:val="00E07BA6"/>
    <w:rsid w:val="00E1244D"/>
    <w:rsid w:val="00E13EB9"/>
    <w:rsid w:val="00E14301"/>
    <w:rsid w:val="00E14CA9"/>
    <w:rsid w:val="00E14FAA"/>
    <w:rsid w:val="00E15711"/>
    <w:rsid w:val="00E15826"/>
    <w:rsid w:val="00E15E03"/>
    <w:rsid w:val="00E16F96"/>
    <w:rsid w:val="00E17337"/>
    <w:rsid w:val="00E208B9"/>
    <w:rsid w:val="00E21DEF"/>
    <w:rsid w:val="00E22D39"/>
    <w:rsid w:val="00E242A6"/>
    <w:rsid w:val="00E245CF"/>
    <w:rsid w:val="00E2477D"/>
    <w:rsid w:val="00E2508C"/>
    <w:rsid w:val="00E254C5"/>
    <w:rsid w:val="00E25BED"/>
    <w:rsid w:val="00E27CA1"/>
    <w:rsid w:val="00E308B1"/>
    <w:rsid w:val="00E30D14"/>
    <w:rsid w:val="00E3192E"/>
    <w:rsid w:val="00E3197D"/>
    <w:rsid w:val="00E31ED1"/>
    <w:rsid w:val="00E329F7"/>
    <w:rsid w:val="00E33C3B"/>
    <w:rsid w:val="00E33EA5"/>
    <w:rsid w:val="00E34063"/>
    <w:rsid w:val="00E342EF"/>
    <w:rsid w:val="00E345AD"/>
    <w:rsid w:val="00E34EA0"/>
    <w:rsid w:val="00E35190"/>
    <w:rsid w:val="00E35669"/>
    <w:rsid w:val="00E35CD8"/>
    <w:rsid w:val="00E37939"/>
    <w:rsid w:val="00E3797F"/>
    <w:rsid w:val="00E4051C"/>
    <w:rsid w:val="00E410AF"/>
    <w:rsid w:val="00E4156A"/>
    <w:rsid w:val="00E416F3"/>
    <w:rsid w:val="00E41BBD"/>
    <w:rsid w:val="00E41BF9"/>
    <w:rsid w:val="00E42BA9"/>
    <w:rsid w:val="00E43F4B"/>
    <w:rsid w:val="00E4476E"/>
    <w:rsid w:val="00E44803"/>
    <w:rsid w:val="00E45F8B"/>
    <w:rsid w:val="00E50297"/>
    <w:rsid w:val="00E50BCC"/>
    <w:rsid w:val="00E51BD6"/>
    <w:rsid w:val="00E52EAE"/>
    <w:rsid w:val="00E53960"/>
    <w:rsid w:val="00E53C43"/>
    <w:rsid w:val="00E554CD"/>
    <w:rsid w:val="00E5564E"/>
    <w:rsid w:val="00E57F8B"/>
    <w:rsid w:val="00E603C2"/>
    <w:rsid w:val="00E60B38"/>
    <w:rsid w:val="00E60CFD"/>
    <w:rsid w:val="00E62FB5"/>
    <w:rsid w:val="00E63579"/>
    <w:rsid w:val="00E647CC"/>
    <w:rsid w:val="00E64840"/>
    <w:rsid w:val="00E64AB1"/>
    <w:rsid w:val="00E64F3D"/>
    <w:rsid w:val="00E650CC"/>
    <w:rsid w:val="00E65617"/>
    <w:rsid w:val="00E65DE8"/>
    <w:rsid w:val="00E66854"/>
    <w:rsid w:val="00E67F15"/>
    <w:rsid w:val="00E72003"/>
    <w:rsid w:val="00E7210E"/>
    <w:rsid w:val="00E73968"/>
    <w:rsid w:val="00E7544A"/>
    <w:rsid w:val="00E76030"/>
    <w:rsid w:val="00E767DE"/>
    <w:rsid w:val="00E772BE"/>
    <w:rsid w:val="00E80040"/>
    <w:rsid w:val="00E803B2"/>
    <w:rsid w:val="00E8317B"/>
    <w:rsid w:val="00E83348"/>
    <w:rsid w:val="00E8387B"/>
    <w:rsid w:val="00E83B26"/>
    <w:rsid w:val="00E843A1"/>
    <w:rsid w:val="00E84880"/>
    <w:rsid w:val="00E849AA"/>
    <w:rsid w:val="00E85801"/>
    <w:rsid w:val="00E86509"/>
    <w:rsid w:val="00E8787E"/>
    <w:rsid w:val="00E9006E"/>
    <w:rsid w:val="00E913AA"/>
    <w:rsid w:val="00E91961"/>
    <w:rsid w:val="00E91B2B"/>
    <w:rsid w:val="00E92070"/>
    <w:rsid w:val="00E93166"/>
    <w:rsid w:val="00E93189"/>
    <w:rsid w:val="00E93BE3"/>
    <w:rsid w:val="00E94677"/>
    <w:rsid w:val="00E96EF4"/>
    <w:rsid w:val="00E97491"/>
    <w:rsid w:val="00E978B4"/>
    <w:rsid w:val="00EA1289"/>
    <w:rsid w:val="00EA1AF4"/>
    <w:rsid w:val="00EA210A"/>
    <w:rsid w:val="00EA21FC"/>
    <w:rsid w:val="00EA2654"/>
    <w:rsid w:val="00EA305E"/>
    <w:rsid w:val="00EA3076"/>
    <w:rsid w:val="00EA30DF"/>
    <w:rsid w:val="00EA33AA"/>
    <w:rsid w:val="00EA3485"/>
    <w:rsid w:val="00EA405D"/>
    <w:rsid w:val="00EA4B1D"/>
    <w:rsid w:val="00EA4E62"/>
    <w:rsid w:val="00EA5E78"/>
    <w:rsid w:val="00EA5F22"/>
    <w:rsid w:val="00EA6319"/>
    <w:rsid w:val="00EA6595"/>
    <w:rsid w:val="00EA7197"/>
    <w:rsid w:val="00EA7E8D"/>
    <w:rsid w:val="00EB005B"/>
    <w:rsid w:val="00EB14F9"/>
    <w:rsid w:val="00EB282E"/>
    <w:rsid w:val="00EB3A55"/>
    <w:rsid w:val="00EB44D4"/>
    <w:rsid w:val="00EB55AF"/>
    <w:rsid w:val="00EB6EC5"/>
    <w:rsid w:val="00EB71C0"/>
    <w:rsid w:val="00EB73EB"/>
    <w:rsid w:val="00EC0AD1"/>
    <w:rsid w:val="00EC2188"/>
    <w:rsid w:val="00EC2D5A"/>
    <w:rsid w:val="00EC3FCF"/>
    <w:rsid w:val="00EC4F4A"/>
    <w:rsid w:val="00EC6DEF"/>
    <w:rsid w:val="00EC6FB2"/>
    <w:rsid w:val="00EC7660"/>
    <w:rsid w:val="00EC78AB"/>
    <w:rsid w:val="00EC7D2A"/>
    <w:rsid w:val="00ED0263"/>
    <w:rsid w:val="00ED0F3C"/>
    <w:rsid w:val="00ED10C5"/>
    <w:rsid w:val="00ED21B5"/>
    <w:rsid w:val="00ED26B7"/>
    <w:rsid w:val="00ED2B8A"/>
    <w:rsid w:val="00ED2FCE"/>
    <w:rsid w:val="00ED3039"/>
    <w:rsid w:val="00ED34C4"/>
    <w:rsid w:val="00ED3874"/>
    <w:rsid w:val="00ED4425"/>
    <w:rsid w:val="00ED44E3"/>
    <w:rsid w:val="00ED4EAB"/>
    <w:rsid w:val="00ED54E0"/>
    <w:rsid w:val="00ED6146"/>
    <w:rsid w:val="00EE0CE9"/>
    <w:rsid w:val="00EE0FDB"/>
    <w:rsid w:val="00EE188D"/>
    <w:rsid w:val="00EE18E8"/>
    <w:rsid w:val="00EE28F8"/>
    <w:rsid w:val="00EE36BB"/>
    <w:rsid w:val="00EE37FB"/>
    <w:rsid w:val="00EE688A"/>
    <w:rsid w:val="00EE6E44"/>
    <w:rsid w:val="00EE76F0"/>
    <w:rsid w:val="00EE7DC6"/>
    <w:rsid w:val="00EF03D1"/>
    <w:rsid w:val="00EF0CB5"/>
    <w:rsid w:val="00EF0FE7"/>
    <w:rsid w:val="00EF164B"/>
    <w:rsid w:val="00EF240E"/>
    <w:rsid w:val="00EF3ACF"/>
    <w:rsid w:val="00EF4817"/>
    <w:rsid w:val="00EF4AD6"/>
    <w:rsid w:val="00EF53BE"/>
    <w:rsid w:val="00EF5B33"/>
    <w:rsid w:val="00EF5C84"/>
    <w:rsid w:val="00EF5F95"/>
    <w:rsid w:val="00EF735F"/>
    <w:rsid w:val="00EF7D2A"/>
    <w:rsid w:val="00F00016"/>
    <w:rsid w:val="00F0145F"/>
    <w:rsid w:val="00F01942"/>
    <w:rsid w:val="00F01E4D"/>
    <w:rsid w:val="00F020ED"/>
    <w:rsid w:val="00F026B6"/>
    <w:rsid w:val="00F03BF8"/>
    <w:rsid w:val="00F05EA2"/>
    <w:rsid w:val="00F064F6"/>
    <w:rsid w:val="00F10D6C"/>
    <w:rsid w:val="00F10ED5"/>
    <w:rsid w:val="00F12573"/>
    <w:rsid w:val="00F136E3"/>
    <w:rsid w:val="00F142DF"/>
    <w:rsid w:val="00F15042"/>
    <w:rsid w:val="00F1569B"/>
    <w:rsid w:val="00F16040"/>
    <w:rsid w:val="00F167D5"/>
    <w:rsid w:val="00F17045"/>
    <w:rsid w:val="00F21218"/>
    <w:rsid w:val="00F21EFA"/>
    <w:rsid w:val="00F22582"/>
    <w:rsid w:val="00F22CA5"/>
    <w:rsid w:val="00F2341B"/>
    <w:rsid w:val="00F2403D"/>
    <w:rsid w:val="00F25B9D"/>
    <w:rsid w:val="00F25D17"/>
    <w:rsid w:val="00F264D5"/>
    <w:rsid w:val="00F26870"/>
    <w:rsid w:val="00F26C04"/>
    <w:rsid w:val="00F27959"/>
    <w:rsid w:val="00F27C7E"/>
    <w:rsid w:val="00F30DAD"/>
    <w:rsid w:val="00F30ED5"/>
    <w:rsid w:val="00F31253"/>
    <w:rsid w:val="00F32F1D"/>
    <w:rsid w:val="00F3378B"/>
    <w:rsid w:val="00F3521F"/>
    <w:rsid w:val="00F35CED"/>
    <w:rsid w:val="00F37D36"/>
    <w:rsid w:val="00F413CA"/>
    <w:rsid w:val="00F41D9A"/>
    <w:rsid w:val="00F42ABB"/>
    <w:rsid w:val="00F432B9"/>
    <w:rsid w:val="00F433CB"/>
    <w:rsid w:val="00F439FF"/>
    <w:rsid w:val="00F43AD6"/>
    <w:rsid w:val="00F43B6C"/>
    <w:rsid w:val="00F4491D"/>
    <w:rsid w:val="00F45EFD"/>
    <w:rsid w:val="00F509EA"/>
    <w:rsid w:val="00F51009"/>
    <w:rsid w:val="00F5199B"/>
    <w:rsid w:val="00F52AB8"/>
    <w:rsid w:val="00F549D0"/>
    <w:rsid w:val="00F55FC8"/>
    <w:rsid w:val="00F56291"/>
    <w:rsid w:val="00F562E2"/>
    <w:rsid w:val="00F576EC"/>
    <w:rsid w:val="00F600D4"/>
    <w:rsid w:val="00F60D43"/>
    <w:rsid w:val="00F617B6"/>
    <w:rsid w:val="00F6257D"/>
    <w:rsid w:val="00F62595"/>
    <w:rsid w:val="00F63453"/>
    <w:rsid w:val="00F63B80"/>
    <w:rsid w:val="00F64EF0"/>
    <w:rsid w:val="00F66032"/>
    <w:rsid w:val="00F66415"/>
    <w:rsid w:val="00F67419"/>
    <w:rsid w:val="00F67440"/>
    <w:rsid w:val="00F67B16"/>
    <w:rsid w:val="00F70782"/>
    <w:rsid w:val="00F70B08"/>
    <w:rsid w:val="00F70B8D"/>
    <w:rsid w:val="00F70BA3"/>
    <w:rsid w:val="00F71E9C"/>
    <w:rsid w:val="00F71FD2"/>
    <w:rsid w:val="00F7348C"/>
    <w:rsid w:val="00F740D8"/>
    <w:rsid w:val="00F74D2A"/>
    <w:rsid w:val="00F75421"/>
    <w:rsid w:val="00F75E06"/>
    <w:rsid w:val="00F75EEF"/>
    <w:rsid w:val="00F763D6"/>
    <w:rsid w:val="00F76EB1"/>
    <w:rsid w:val="00F77372"/>
    <w:rsid w:val="00F82349"/>
    <w:rsid w:val="00F8380B"/>
    <w:rsid w:val="00F83DA4"/>
    <w:rsid w:val="00F8544F"/>
    <w:rsid w:val="00F85674"/>
    <w:rsid w:val="00F857B9"/>
    <w:rsid w:val="00F8704E"/>
    <w:rsid w:val="00F87AA1"/>
    <w:rsid w:val="00F904F3"/>
    <w:rsid w:val="00F90AEF"/>
    <w:rsid w:val="00F944EB"/>
    <w:rsid w:val="00F94DE5"/>
    <w:rsid w:val="00F94E90"/>
    <w:rsid w:val="00F96342"/>
    <w:rsid w:val="00F97661"/>
    <w:rsid w:val="00F97697"/>
    <w:rsid w:val="00FA0C4B"/>
    <w:rsid w:val="00FA165A"/>
    <w:rsid w:val="00FA2CAD"/>
    <w:rsid w:val="00FA31C0"/>
    <w:rsid w:val="00FA337C"/>
    <w:rsid w:val="00FA4B7E"/>
    <w:rsid w:val="00FA596F"/>
    <w:rsid w:val="00FA64D2"/>
    <w:rsid w:val="00FA6A54"/>
    <w:rsid w:val="00FA6E44"/>
    <w:rsid w:val="00FB00A8"/>
    <w:rsid w:val="00FB0796"/>
    <w:rsid w:val="00FB3251"/>
    <w:rsid w:val="00FB39BC"/>
    <w:rsid w:val="00FB39D7"/>
    <w:rsid w:val="00FB4338"/>
    <w:rsid w:val="00FB44D3"/>
    <w:rsid w:val="00FB4AB9"/>
    <w:rsid w:val="00FB51FE"/>
    <w:rsid w:val="00FB5AF0"/>
    <w:rsid w:val="00FB5C49"/>
    <w:rsid w:val="00FB5DE4"/>
    <w:rsid w:val="00FB6CF3"/>
    <w:rsid w:val="00FB762E"/>
    <w:rsid w:val="00FC03BA"/>
    <w:rsid w:val="00FC0876"/>
    <w:rsid w:val="00FC0C24"/>
    <w:rsid w:val="00FC1883"/>
    <w:rsid w:val="00FC41D3"/>
    <w:rsid w:val="00FC4355"/>
    <w:rsid w:val="00FC4992"/>
    <w:rsid w:val="00FC51EE"/>
    <w:rsid w:val="00FC56FA"/>
    <w:rsid w:val="00FC7BB2"/>
    <w:rsid w:val="00FC7D81"/>
    <w:rsid w:val="00FD04BE"/>
    <w:rsid w:val="00FD0BBC"/>
    <w:rsid w:val="00FD1ECE"/>
    <w:rsid w:val="00FD2B1F"/>
    <w:rsid w:val="00FD3B29"/>
    <w:rsid w:val="00FD46E1"/>
    <w:rsid w:val="00FD6B60"/>
    <w:rsid w:val="00FD7C76"/>
    <w:rsid w:val="00FD7FAB"/>
    <w:rsid w:val="00FE0DF6"/>
    <w:rsid w:val="00FE0FBD"/>
    <w:rsid w:val="00FE1A50"/>
    <w:rsid w:val="00FE1D5B"/>
    <w:rsid w:val="00FE295E"/>
    <w:rsid w:val="00FE4786"/>
    <w:rsid w:val="00FE51FF"/>
    <w:rsid w:val="00FE55CE"/>
    <w:rsid w:val="00FE5EA1"/>
    <w:rsid w:val="00FE768B"/>
    <w:rsid w:val="00FE78A6"/>
    <w:rsid w:val="00FF0C75"/>
    <w:rsid w:val="00FF1582"/>
    <w:rsid w:val="00FF344C"/>
    <w:rsid w:val="00FF3C80"/>
    <w:rsid w:val="00FF3F0D"/>
    <w:rsid w:val="00FF3F44"/>
    <w:rsid w:val="00FF4157"/>
    <w:rsid w:val="00FF52C0"/>
    <w:rsid w:val="00FF55B6"/>
    <w:rsid w:val="00FF5C8E"/>
    <w:rsid w:val="00FF6E7F"/>
    <w:rsid w:val="00FF6EC5"/>
    <w:rsid w:val="00FF793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374F870"/>
  <w15:docId w15:val="{97482760-B8DD-4019-825B-FB93DBD4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344EC"/>
    <w:rPr>
      <w:sz w:val="24"/>
      <w:szCs w:val="24"/>
    </w:rPr>
  </w:style>
  <w:style w:type="paragraph" w:styleId="Nagwek1">
    <w:name w:val="heading 1"/>
    <w:basedOn w:val="Normalny"/>
    <w:next w:val="Normalny"/>
    <w:qFormat/>
    <w:rsid w:val="00CA091D"/>
    <w:pPr>
      <w:keepNext/>
      <w:shd w:val="clear" w:color="auto" w:fill="FFFFFF"/>
      <w:spacing w:before="120" w:after="120"/>
      <w:jc w:val="right"/>
      <w:outlineLvl w:val="0"/>
    </w:pPr>
    <w:rPr>
      <w:b/>
      <w:bCs/>
      <w:color w:val="000000"/>
      <w:sz w:val="22"/>
      <w:szCs w:val="18"/>
    </w:rPr>
  </w:style>
  <w:style w:type="paragraph" w:styleId="Nagwek2">
    <w:name w:val="heading 2"/>
    <w:basedOn w:val="Normalny"/>
    <w:next w:val="Normalny"/>
    <w:qFormat/>
    <w:rsid w:val="00FC4992"/>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E37939"/>
    <w:pPr>
      <w:keepNext/>
      <w:spacing w:before="240" w:after="60"/>
      <w:outlineLvl w:val="2"/>
    </w:pPr>
    <w:rPr>
      <w:rFonts w:ascii="Arial" w:hAnsi="Arial" w:cs="Arial"/>
      <w:b/>
      <w:bCs/>
      <w:sz w:val="26"/>
      <w:szCs w:val="26"/>
    </w:rPr>
  </w:style>
  <w:style w:type="paragraph" w:styleId="Nagwek5">
    <w:name w:val="heading 5"/>
    <w:basedOn w:val="Normalny"/>
    <w:next w:val="Normalny"/>
    <w:qFormat/>
    <w:rsid w:val="00FC4992"/>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344EC"/>
    <w:pPr>
      <w:jc w:val="center"/>
    </w:pPr>
    <w:rPr>
      <w:b/>
    </w:rPr>
  </w:style>
  <w:style w:type="paragraph" w:styleId="Tekstpodstawowy">
    <w:name w:val="Body Text"/>
    <w:basedOn w:val="Normalny"/>
    <w:link w:val="TekstpodstawowyZnak"/>
    <w:rsid w:val="00C344EC"/>
    <w:pPr>
      <w:spacing w:after="120"/>
    </w:pPr>
    <w:rPr>
      <w:sz w:val="16"/>
      <w:szCs w:val="16"/>
      <w:u w:val="single"/>
    </w:rPr>
  </w:style>
  <w:style w:type="paragraph" w:styleId="Tekstpodstawowy2">
    <w:name w:val="Body Text 2"/>
    <w:basedOn w:val="Normalny"/>
    <w:rsid w:val="00C344EC"/>
    <w:pPr>
      <w:jc w:val="both"/>
    </w:pPr>
    <w:rPr>
      <w:spacing w:val="2"/>
      <w:sz w:val="16"/>
      <w:szCs w:val="16"/>
      <w:u w:val="single"/>
    </w:rPr>
  </w:style>
  <w:style w:type="paragraph" w:styleId="Tekstpodstawowywcity">
    <w:name w:val="Body Text Indent"/>
    <w:basedOn w:val="Normalny"/>
    <w:rsid w:val="00C344EC"/>
    <w:pPr>
      <w:spacing w:after="120"/>
      <w:ind w:left="360"/>
    </w:pPr>
    <w:rPr>
      <w:b/>
      <w:sz w:val="20"/>
    </w:rPr>
  </w:style>
  <w:style w:type="paragraph" w:styleId="Tekstpodstawowywcity2">
    <w:name w:val="Body Text Indent 2"/>
    <w:basedOn w:val="Normalny"/>
    <w:rsid w:val="00C344EC"/>
    <w:pPr>
      <w:spacing w:after="120"/>
      <w:ind w:left="360"/>
    </w:pPr>
    <w:rPr>
      <w:sz w:val="20"/>
    </w:rPr>
  </w:style>
  <w:style w:type="paragraph" w:styleId="Tekstprzypisudolnego">
    <w:name w:val="footnote text"/>
    <w:basedOn w:val="Normalny"/>
    <w:link w:val="TekstprzypisudolnegoZnak"/>
    <w:rsid w:val="00C344EC"/>
    <w:rPr>
      <w:sz w:val="20"/>
    </w:rPr>
  </w:style>
  <w:style w:type="character" w:styleId="Odwoanieprzypisudolnego">
    <w:name w:val="footnote reference"/>
    <w:basedOn w:val="Domylnaczcionkaakapitu"/>
    <w:rsid w:val="00C344EC"/>
    <w:rPr>
      <w:vertAlign w:val="superscript"/>
    </w:rPr>
  </w:style>
  <w:style w:type="paragraph" w:styleId="Stopka">
    <w:name w:val="footer"/>
    <w:basedOn w:val="Normalny"/>
    <w:link w:val="StopkaZnak"/>
    <w:uiPriority w:val="99"/>
    <w:rsid w:val="00C344EC"/>
    <w:pPr>
      <w:tabs>
        <w:tab w:val="center" w:pos="4536"/>
        <w:tab w:val="right" w:pos="9072"/>
      </w:tabs>
    </w:pPr>
  </w:style>
  <w:style w:type="character" w:styleId="Numerstrony">
    <w:name w:val="page number"/>
    <w:basedOn w:val="Domylnaczcionkaakapitu"/>
    <w:rsid w:val="00C344EC"/>
  </w:style>
  <w:style w:type="paragraph" w:styleId="Nagwek">
    <w:name w:val="header"/>
    <w:basedOn w:val="Normalny"/>
    <w:link w:val="NagwekZnak"/>
    <w:rsid w:val="00C344EC"/>
    <w:pPr>
      <w:tabs>
        <w:tab w:val="center" w:pos="4536"/>
        <w:tab w:val="right" w:pos="9072"/>
      </w:tabs>
    </w:pPr>
  </w:style>
  <w:style w:type="paragraph" w:styleId="NormalnyWeb">
    <w:name w:val="Normal (Web)"/>
    <w:basedOn w:val="Normalny"/>
    <w:rsid w:val="00C344EC"/>
    <w:pPr>
      <w:spacing w:before="100" w:beforeAutospacing="1" w:after="100" w:afterAutospacing="1"/>
    </w:pPr>
  </w:style>
  <w:style w:type="paragraph" w:styleId="Tekstdymka">
    <w:name w:val="Balloon Text"/>
    <w:basedOn w:val="Normalny"/>
    <w:semiHidden/>
    <w:rsid w:val="00C344EC"/>
    <w:rPr>
      <w:rFonts w:ascii="Tahoma" w:hAnsi="Tahoma" w:cs="Tahoma"/>
      <w:sz w:val="16"/>
      <w:szCs w:val="16"/>
    </w:rPr>
  </w:style>
  <w:style w:type="character" w:styleId="Hipercze">
    <w:name w:val="Hyperlink"/>
    <w:basedOn w:val="Domylnaczcionkaakapitu"/>
    <w:rsid w:val="00C344EC"/>
    <w:rPr>
      <w:color w:val="0000FF"/>
      <w:u w:val="single"/>
    </w:rPr>
  </w:style>
  <w:style w:type="character" w:styleId="Odwoaniedokomentarza">
    <w:name w:val="annotation reference"/>
    <w:basedOn w:val="Domylnaczcionkaakapitu"/>
    <w:semiHidden/>
    <w:rsid w:val="00C344EC"/>
    <w:rPr>
      <w:sz w:val="16"/>
      <w:szCs w:val="16"/>
    </w:rPr>
  </w:style>
  <w:style w:type="paragraph" w:styleId="Tekstkomentarza">
    <w:name w:val="annotation text"/>
    <w:basedOn w:val="Normalny"/>
    <w:semiHidden/>
    <w:rsid w:val="00C344EC"/>
    <w:rPr>
      <w:sz w:val="20"/>
      <w:szCs w:val="20"/>
    </w:rPr>
  </w:style>
  <w:style w:type="paragraph" w:styleId="Tematkomentarza">
    <w:name w:val="annotation subject"/>
    <w:basedOn w:val="Tekstkomentarza"/>
    <w:next w:val="Tekstkomentarza"/>
    <w:semiHidden/>
    <w:rsid w:val="00C344EC"/>
    <w:rPr>
      <w:b/>
      <w:bCs/>
    </w:rPr>
  </w:style>
  <w:style w:type="paragraph" w:customStyle="1" w:styleId="Tekstpodstawowy21">
    <w:name w:val="Tekst podstawowy 21"/>
    <w:basedOn w:val="Normalny"/>
    <w:rsid w:val="00EB73EB"/>
    <w:pPr>
      <w:widowControl w:val="0"/>
      <w:tabs>
        <w:tab w:val="left" w:pos="360"/>
      </w:tabs>
      <w:spacing w:after="60"/>
      <w:ind w:left="426"/>
      <w:jc w:val="both"/>
    </w:pPr>
    <w:rPr>
      <w:rFonts w:ascii="Arial" w:hAnsi="Arial"/>
      <w:color w:val="000000"/>
      <w:sz w:val="22"/>
      <w:szCs w:val="20"/>
    </w:rPr>
  </w:style>
  <w:style w:type="table" w:styleId="Tabela-Siatka">
    <w:name w:val="Table Grid"/>
    <w:basedOn w:val="Standardowy"/>
    <w:uiPriority w:val="39"/>
    <w:rsid w:val="00751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dokbold">
    <w:name w:val="tekst dok. bold"/>
    <w:rsid w:val="001E3DED"/>
    <w:rPr>
      <w:b/>
    </w:rPr>
  </w:style>
  <w:style w:type="paragraph" w:customStyle="1" w:styleId="rozdzia">
    <w:name w:val="rozdział"/>
    <w:basedOn w:val="Normalny"/>
    <w:autoRedefine/>
    <w:rsid w:val="001E3DED"/>
    <w:pPr>
      <w:spacing w:line="360" w:lineRule="auto"/>
      <w:jc w:val="both"/>
    </w:pPr>
    <w:rPr>
      <w:bCs/>
      <w:spacing w:val="8"/>
      <w:szCs w:val="20"/>
    </w:rPr>
  </w:style>
  <w:style w:type="character" w:styleId="Pogrubienie">
    <w:name w:val="Strong"/>
    <w:basedOn w:val="Domylnaczcionkaakapitu"/>
    <w:qFormat/>
    <w:rsid w:val="00CA091D"/>
    <w:rPr>
      <w:b/>
      <w:bCs/>
    </w:rPr>
  </w:style>
  <w:style w:type="paragraph" w:styleId="Podtytu">
    <w:name w:val="Subtitle"/>
    <w:basedOn w:val="Normalny"/>
    <w:qFormat/>
    <w:rsid w:val="00E37939"/>
    <w:rPr>
      <w:b/>
      <w:sz w:val="20"/>
    </w:rPr>
  </w:style>
  <w:style w:type="paragraph" w:styleId="Tekstpodstawowy3">
    <w:name w:val="Body Text 3"/>
    <w:basedOn w:val="Normalny"/>
    <w:link w:val="Tekstpodstawowy3Znak"/>
    <w:rsid w:val="00E37939"/>
    <w:pPr>
      <w:spacing w:after="120"/>
    </w:pPr>
    <w:rPr>
      <w:sz w:val="16"/>
      <w:szCs w:val="16"/>
    </w:rPr>
  </w:style>
  <w:style w:type="paragraph" w:customStyle="1" w:styleId="WW-Tekstpodstawowy3">
    <w:name w:val="WW-Tekst podstawowy 3"/>
    <w:basedOn w:val="Normalny"/>
    <w:rsid w:val="005F78CC"/>
    <w:pPr>
      <w:suppressAutoHyphens/>
      <w:spacing w:after="120"/>
      <w:jc w:val="both"/>
    </w:pPr>
    <w:rPr>
      <w:sz w:val="20"/>
      <w:lang w:eastAsia="ar-SA"/>
    </w:rPr>
  </w:style>
  <w:style w:type="paragraph" w:styleId="Tekstpodstawowywcity3">
    <w:name w:val="Body Text Indent 3"/>
    <w:basedOn w:val="Normalny"/>
    <w:rsid w:val="00E72003"/>
    <w:pPr>
      <w:spacing w:after="120"/>
      <w:ind w:left="283"/>
    </w:pPr>
    <w:rPr>
      <w:sz w:val="16"/>
      <w:szCs w:val="16"/>
    </w:rPr>
  </w:style>
  <w:style w:type="paragraph" w:styleId="Tekstblokowy">
    <w:name w:val="Block Text"/>
    <w:basedOn w:val="Normalny"/>
    <w:rsid w:val="00DA24C8"/>
    <w:pPr>
      <w:ind w:left="567" w:right="510" w:hanging="567"/>
    </w:pPr>
    <w:rPr>
      <w:b/>
      <w:color w:val="000000"/>
      <w:sz w:val="20"/>
      <w:szCs w:val="20"/>
    </w:rPr>
  </w:style>
  <w:style w:type="paragraph" w:customStyle="1" w:styleId="StylArial12ptPogrubienieWyjustowanyInterlinia15wier">
    <w:name w:val="Styl Arial 12 pt Pogrubienie Wyjustowany Interlinia:  15 wier..."/>
    <w:basedOn w:val="Normalny"/>
    <w:rsid w:val="004B7D88"/>
    <w:pPr>
      <w:spacing w:before="120" w:after="120" w:line="360" w:lineRule="auto"/>
      <w:jc w:val="both"/>
    </w:pPr>
    <w:rPr>
      <w:rFonts w:ascii="Arial" w:hAnsi="Arial"/>
      <w:b/>
    </w:rPr>
  </w:style>
  <w:style w:type="paragraph" w:styleId="Akapitzlist">
    <w:name w:val="List Paragraph"/>
    <w:aliases w:val="CW_Lista"/>
    <w:basedOn w:val="Normalny"/>
    <w:link w:val="AkapitzlistZnak"/>
    <w:uiPriority w:val="34"/>
    <w:qFormat/>
    <w:rsid w:val="00E64840"/>
    <w:pPr>
      <w:ind w:left="720"/>
      <w:contextualSpacing/>
    </w:pPr>
  </w:style>
  <w:style w:type="paragraph" w:customStyle="1" w:styleId="Default">
    <w:name w:val="Default"/>
    <w:rsid w:val="0090326C"/>
    <w:pPr>
      <w:autoSpaceDE w:val="0"/>
      <w:autoSpaceDN w:val="0"/>
      <w:adjustRightInd w:val="0"/>
    </w:pPr>
    <w:rPr>
      <w:color w:val="000000"/>
      <w:sz w:val="24"/>
      <w:szCs w:val="24"/>
    </w:rPr>
  </w:style>
  <w:style w:type="character" w:customStyle="1" w:styleId="NagwekZnak">
    <w:name w:val="Nagłówek Znak"/>
    <w:basedOn w:val="Domylnaczcionkaakapitu"/>
    <w:link w:val="Nagwek"/>
    <w:uiPriority w:val="99"/>
    <w:rsid w:val="00431969"/>
    <w:rPr>
      <w:sz w:val="24"/>
      <w:szCs w:val="24"/>
    </w:rPr>
  </w:style>
  <w:style w:type="character" w:customStyle="1" w:styleId="TekstprzypisudolnegoZnak">
    <w:name w:val="Tekst przypisu dolnego Znak"/>
    <w:basedOn w:val="Domylnaczcionkaakapitu"/>
    <w:link w:val="Tekstprzypisudolnego"/>
    <w:rsid w:val="00D32B57"/>
    <w:rPr>
      <w:szCs w:val="24"/>
    </w:rPr>
  </w:style>
  <w:style w:type="character" w:customStyle="1" w:styleId="TekstpodstawowyZnak">
    <w:name w:val="Tekst podstawowy Znak"/>
    <w:link w:val="Tekstpodstawowy"/>
    <w:rsid w:val="00D32B57"/>
    <w:rPr>
      <w:sz w:val="16"/>
      <w:szCs w:val="16"/>
      <w:u w:val="single"/>
    </w:rPr>
  </w:style>
  <w:style w:type="character" w:customStyle="1" w:styleId="StopkaZnak">
    <w:name w:val="Stopka Znak"/>
    <w:basedOn w:val="Domylnaczcionkaakapitu"/>
    <w:link w:val="Stopka"/>
    <w:uiPriority w:val="99"/>
    <w:rsid w:val="00AE5ACC"/>
    <w:rPr>
      <w:sz w:val="24"/>
      <w:szCs w:val="24"/>
    </w:rPr>
  </w:style>
  <w:style w:type="character" w:customStyle="1" w:styleId="Tekstpodstawowy3Znak">
    <w:name w:val="Tekst podstawowy 3 Znak"/>
    <w:basedOn w:val="Domylnaczcionkaakapitu"/>
    <w:link w:val="Tekstpodstawowy3"/>
    <w:rsid w:val="00082ACA"/>
    <w:rPr>
      <w:sz w:val="16"/>
      <w:szCs w:val="16"/>
    </w:rPr>
  </w:style>
  <w:style w:type="paragraph" w:styleId="Zwykytekst">
    <w:name w:val="Plain Text"/>
    <w:basedOn w:val="Normalny"/>
    <w:link w:val="ZwykytekstZnak"/>
    <w:rsid w:val="00082ACA"/>
    <w:pPr>
      <w:autoSpaceDE w:val="0"/>
      <w:autoSpaceDN w:val="0"/>
    </w:pPr>
    <w:rPr>
      <w:rFonts w:ascii="Courier New" w:hAnsi="Courier New" w:cs="Courier New"/>
      <w:sz w:val="20"/>
      <w:szCs w:val="20"/>
    </w:rPr>
  </w:style>
  <w:style w:type="character" w:customStyle="1" w:styleId="ZwykytekstZnak">
    <w:name w:val="Zwykły tekst Znak"/>
    <w:basedOn w:val="Domylnaczcionkaakapitu"/>
    <w:link w:val="Zwykytekst"/>
    <w:rsid w:val="00082ACA"/>
    <w:rPr>
      <w:rFonts w:ascii="Courier New" w:hAnsi="Courier New" w:cs="Courier New"/>
    </w:rPr>
  </w:style>
  <w:style w:type="paragraph" w:styleId="Tekstprzypisukocowego">
    <w:name w:val="endnote text"/>
    <w:basedOn w:val="Normalny"/>
    <w:link w:val="TekstprzypisukocowegoZnak"/>
    <w:semiHidden/>
    <w:unhideWhenUsed/>
    <w:rsid w:val="00B74377"/>
    <w:rPr>
      <w:sz w:val="20"/>
      <w:szCs w:val="20"/>
    </w:rPr>
  </w:style>
  <w:style w:type="character" w:customStyle="1" w:styleId="TekstprzypisukocowegoZnak">
    <w:name w:val="Tekst przypisu końcowego Znak"/>
    <w:basedOn w:val="Domylnaczcionkaakapitu"/>
    <w:link w:val="Tekstprzypisukocowego"/>
    <w:semiHidden/>
    <w:rsid w:val="00B74377"/>
  </w:style>
  <w:style w:type="character" w:styleId="Odwoanieprzypisukocowego">
    <w:name w:val="endnote reference"/>
    <w:basedOn w:val="Domylnaczcionkaakapitu"/>
    <w:semiHidden/>
    <w:unhideWhenUsed/>
    <w:rsid w:val="00B74377"/>
    <w:rPr>
      <w:vertAlign w:val="superscript"/>
    </w:rPr>
  </w:style>
  <w:style w:type="character" w:customStyle="1" w:styleId="TytuZnak">
    <w:name w:val="Tytuł Znak"/>
    <w:basedOn w:val="Domylnaczcionkaakapitu"/>
    <w:link w:val="Tytu"/>
    <w:rsid w:val="00CC3C7C"/>
    <w:rPr>
      <w:b/>
      <w:sz w:val="24"/>
      <w:szCs w:val="24"/>
    </w:rPr>
  </w:style>
  <w:style w:type="character" w:customStyle="1" w:styleId="AkapitzlistZnak">
    <w:name w:val="Akapit z listą Znak"/>
    <w:aliases w:val="CW_Lista Znak"/>
    <w:link w:val="Akapitzlist"/>
    <w:uiPriority w:val="34"/>
    <w:rsid w:val="001440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570123">
      <w:bodyDiv w:val="1"/>
      <w:marLeft w:val="0"/>
      <w:marRight w:val="0"/>
      <w:marTop w:val="0"/>
      <w:marBottom w:val="0"/>
      <w:divBdr>
        <w:top w:val="none" w:sz="0" w:space="0" w:color="auto"/>
        <w:left w:val="none" w:sz="0" w:space="0" w:color="auto"/>
        <w:bottom w:val="none" w:sz="0" w:space="0" w:color="auto"/>
        <w:right w:val="none" w:sz="0" w:space="0" w:color="auto"/>
      </w:divBdr>
    </w:div>
    <w:div w:id="431824183">
      <w:bodyDiv w:val="1"/>
      <w:marLeft w:val="0"/>
      <w:marRight w:val="0"/>
      <w:marTop w:val="0"/>
      <w:marBottom w:val="0"/>
      <w:divBdr>
        <w:top w:val="none" w:sz="0" w:space="0" w:color="auto"/>
        <w:left w:val="none" w:sz="0" w:space="0" w:color="auto"/>
        <w:bottom w:val="none" w:sz="0" w:space="0" w:color="auto"/>
        <w:right w:val="none" w:sz="0" w:space="0" w:color="auto"/>
      </w:divBdr>
    </w:div>
    <w:div w:id="704332280">
      <w:bodyDiv w:val="1"/>
      <w:marLeft w:val="0"/>
      <w:marRight w:val="0"/>
      <w:marTop w:val="0"/>
      <w:marBottom w:val="0"/>
      <w:divBdr>
        <w:top w:val="none" w:sz="0" w:space="0" w:color="auto"/>
        <w:left w:val="none" w:sz="0" w:space="0" w:color="auto"/>
        <w:bottom w:val="none" w:sz="0" w:space="0" w:color="auto"/>
        <w:right w:val="none" w:sz="0" w:space="0" w:color="auto"/>
      </w:divBdr>
      <w:divsChild>
        <w:div w:id="1671980410">
          <w:marLeft w:val="0"/>
          <w:marRight w:val="0"/>
          <w:marTop w:val="0"/>
          <w:marBottom w:val="0"/>
          <w:divBdr>
            <w:top w:val="none" w:sz="0" w:space="0" w:color="auto"/>
            <w:left w:val="none" w:sz="0" w:space="0" w:color="auto"/>
            <w:bottom w:val="none" w:sz="0" w:space="0" w:color="auto"/>
            <w:right w:val="none" w:sz="0" w:space="0" w:color="auto"/>
          </w:divBdr>
          <w:divsChild>
            <w:div w:id="415783444">
              <w:marLeft w:val="0"/>
              <w:marRight w:val="0"/>
              <w:marTop w:val="0"/>
              <w:marBottom w:val="0"/>
              <w:divBdr>
                <w:top w:val="none" w:sz="0" w:space="0" w:color="auto"/>
                <w:left w:val="none" w:sz="0" w:space="0" w:color="auto"/>
                <w:bottom w:val="none" w:sz="0" w:space="0" w:color="auto"/>
                <w:right w:val="none" w:sz="0" w:space="0" w:color="auto"/>
              </w:divBdr>
              <w:divsChild>
                <w:div w:id="1266115378">
                  <w:marLeft w:val="0"/>
                  <w:marRight w:val="0"/>
                  <w:marTop w:val="0"/>
                  <w:marBottom w:val="0"/>
                  <w:divBdr>
                    <w:top w:val="none" w:sz="0" w:space="0" w:color="auto"/>
                    <w:left w:val="none" w:sz="0" w:space="0" w:color="auto"/>
                    <w:bottom w:val="none" w:sz="0" w:space="0" w:color="auto"/>
                    <w:right w:val="none" w:sz="0" w:space="0" w:color="auto"/>
                  </w:divBdr>
                  <w:divsChild>
                    <w:div w:id="1793203310">
                      <w:marLeft w:val="0"/>
                      <w:marRight w:val="0"/>
                      <w:marTop w:val="0"/>
                      <w:marBottom w:val="0"/>
                      <w:divBdr>
                        <w:top w:val="none" w:sz="0" w:space="0" w:color="auto"/>
                        <w:left w:val="none" w:sz="0" w:space="0" w:color="auto"/>
                        <w:bottom w:val="none" w:sz="0" w:space="0" w:color="auto"/>
                        <w:right w:val="none" w:sz="0" w:space="0" w:color="auto"/>
                      </w:divBdr>
                      <w:divsChild>
                        <w:div w:id="10648359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004283516">
      <w:bodyDiv w:val="1"/>
      <w:marLeft w:val="0"/>
      <w:marRight w:val="0"/>
      <w:marTop w:val="0"/>
      <w:marBottom w:val="0"/>
      <w:divBdr>
        <w:top w:val="none" w:sz="0" w:space="0" w:color="auto"/>
        <w:left w:val="none" w:sz="0" w:space="0" w:color="auto"/>
        <w:bottom w:val="none" w:sz="0" w:space="0" w:color="auto"/>
        <w:right w:val="none" w:sz="0" w:space="0" w:color="auto"/>
      </w:divBdr>
    </w:div>
    <w:div w:id="1102184938">
      <w:bodyDiv w:val="1"/>
      <w:marLeft w:val="0"/>
      <w:marRight w:val="0"/>
      <w:marTop w:val="0"/>
      <w:marBottom w:val="0"/>
      <w:divBdr>
        <w:top w:val="none" w:sz="0" w:space="0" w:color="auto"/>
        <w:left w:val="none" w:sz="0" w:space="0" w:color="auto"/>
        <w:bottom w:val="none" w:sz="0" w:space="0" w:color="auto"/>
        <w:right w:val="none" w:sz="0" w:space="0" w:color="auto"/>
      </w:divBdr>
    </w:div>
    <w:div w:id="1236475343">
      <w:bodyDiv w:val="1"/>
      <w:marLeft w:val="0"/>
      <w:marRight w:val="0"/>
      <w:marTop w:val="0"/>
      <w:marBottom w:val="0"/>
      <w:divBdr>
        <w:top w:val="none" w:sz="0" w:space="0" w:color="auto"/>
        <w:left w:val="none" w:sz="0" w:space="0" w:color="auto"/>
        <w:bottom w:val="none" w:sz="0" w:space="0" w:color="auto"/>
        <w:right w:val="none" w:sz="0" w:space="0" w:color="auto"/>
      </w:divBdr>
    </w:div>
    <w:div w:id="1255288059">
      <w:bodyDiv w:val="1"/>
      <w:marLeft w:val="0"/>
      <w:marRight w:val="0"/>
      <w:marTop w:val="0"/>
      <w:marBottom w:val="0"/>
      <w:divBdr>
        <w:top w:val="none" w:sz="0" w:space="0" w:color="auto"/>
        <w:left w:val="none" w:sz="0" w:space="0" w:color="auto"/>
        <w:bottom w:val="none" w:sz="0" w:space="0" w:color="auto"/>
        <w:right w:val="none" w:sz="0" w:space="0" w:color="auto"/>
      </w:divBdr>
    </w:div>
    <w:div w:id="1479805048">
      <w:bodyDiv w:val="1"/>
      <w:marLeft w:val="0"/>
      <w:marRight w:val="0"/>
      <w:marTop w:val="0"/>
      <w:marBottom w:val="0"/>
      <w:divBdr>
        <w:top w:val="none" w:sz="0" w:space="0" w:color="auto"/>
        <w:left w:val="none" w:sz="0" w:space="0" w:color="auto"/>
        <w:bottom w:val="none" w:sz="0" w:space="0" w:color="auto"/>
        <w:right w:val="none" w:sz="0" w:space="0" w:color="auto"/>
      </w:divBdr>
    </w:div>
    <w:div w:id="1486968350">
      <w:bodyDiv w:val="1"/>
      <w:marLeft w:val="0"/>
      <w:marRight w:val="0"/>
      <w:marTop w:val="0"/>
      <w:marBottom w:val="0"/>
      <w:divBdr>
        <w:top w:val="none" w:sz="0" w:space="0" w:color="auto"/>
        <w:left w:val="none" w:sz="0" w:space="0" w:color="auto"/>
        <w:bottom w:val="none" w:sz="0" w:space="0" w:color="auto"/>
        <w:right w:val="none" w:sz="0" w:space="0" w:color="auto"/>
      </w:divBdr>
    </w:div>
    <w:div w:id="155873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4F794-DD43-471F-AFB8-844AB478E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11</Pages>
  <Words>4118</Words>
  <Characters>26952</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SIWZ</vt:lpstr>
    </vt:vector>
  </TitlesOfParts>
  <Company>N-ctwo Szczebra</Company>
  <LinksUpToDate>false</LinksUpToDate>
  <CharactersWithSpaces>31008</CharactersWithSpaces>
  <SharedDoc>false</SharedDoc>
  <HLinks>
    <vt:vector size="6" baseType="variant">
      <vt:variant>
        <vt:i4>6684697</vt:i4>
      </vt:variant>
      <vt:variant>
        <vt:i4>0</vt:i4>
      </vt:variant>
      <vt:variant>
        <vt:i4>0</vt:i4>
      </vt:variant>
      <vt:variant>
        <vt:i4>5</vt:i4>
      </vt:variant>
      <vt:variant>
        <vt:lpwstr>mailto:j.motybel@bialystok.lasy.gov.pl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dc:title>
  <dc:creator>Wojciech Górka</dc:creator>
  <cp:lastModifiedBy>Marcin Muzyka</cp:lastModifiedBy>
  <cp:revision>35</cp:revision>
  <cp:lastPrinted>2024-12-03T07:55:00Z</cp:lastPrinted>
  <dcterms:created xsi:type="dcterms:W3CDTF">2023-11-15T06:38:00Z</dcterms:created>
  <dcterms:modified xsi:type="dcterms:W3CDTF">2025-11-26T09:12:00Z</dcterms:modified>
</cp:coreProperties>
</file>