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5BDD" w:rsidRPr="002F5A5E" w:rsidRDefault="002F5A5E" w:rsidP="00846869">
      <w:pPr>
        <w:shd w:val="clear" w:color="auto" w:fill="FFFFFF" w:themeFill="background1"/>
        <w:jc w:val="center"/>
        <w:rPr>
          <w:rFonts w:ascii="Arial" w:hAnsi="Arial" w:cs="Arial"/>
          <w:b/>
          <w:sz w:val="20"/>
          <w:szCs w:val="20"/>
        </w:rPr>
      </w:pPr>
      <w:r w:rsidRPr="002F5A5E">
        <w:rPr>
          <w:rFonts w:ascii="Arial" w:hAnsi="Arial" w:cs="Arial"/>
          <w:b/>
          <w:spacing w:val="2"/>
          <w:position w:val="2"/>
          <w:sz w:val="20"/>
          <w:szCs w:val="20"/>
        </w:rPr>
        <w:t>Opis przedmiotu zamówienia</w:t>
      </w:r>
      <w:r w:rsidR="00CF35A9" w:rsidRPr="002F5A5E"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 dla fabrycznie nowego</w:t>
      </w:r>
      <w:r w:rsidR="00CF35A9" w:rsidRPr="002F5A5E">
        <w:rPr>
          <w:rFonts w:ascii="Arial" w:hAnsi="Arial" w:cs="Arial"/>
          <w:b/>
          <w:bCs/>
          <w:color w:val="000000"/>
          <w:spacing w:val="2"/>
          <w:position w:val="2"/>
          <w:sz w:val="20"/>
          <w:szCs w:val="20"/>
        </w:rPr>
        <w:t xml:space="preserve"> </w:t>
      </w:r>
      <w:r w:rsidR="00354875">
        <w:rPr>
          <w:rFonts w:ascii="Arial" w:hAnsi="Arial" w:cs="Arial"/>
          <w:b/>
          <w:bCs/>
          <w:color w:val="000000"/>
          <w:spacing w:val="2"/>
          <w:position w:val="2"/>
          <w:sz w:val="20"/>
          <w:szCs w:val="20"/>
        </w:rPr>
        <w:t xml:space="preserve">lekkiego samochodu </w:t>
      </w:r>
      <w:r w:rsidR="00B75BDD" w:rsidRPr="002F5A5E">
        <w:rPr>
          <w:rFonts w:ascii="Arial" w:hAnsi="Arial" w:cs="Arial"/>
          <w:b/>
          <w:bCs/>
          <w:color w:val="000000"/>
          <w:spacing w:val="2"/>
          <w:position w:val="2"/>
          <w:sz w:val="20"/>
          <w:szCs w:val="20"/>
        </w:rPr>
        <w:t>typu mikrobus</w:t>
      </w:r>
      <w:r w:rsidR="00B75BDD" w:rsidRPr="002F5A5E">
        <w:rPr>
          <w:rFonts w:ascii="Arial" w:hAnsi="Arial" w:cs="Arial"/>
          <w:b/>
          <w:sz w:val="20"/>
          <w:szCs w:val="20"/>
        </w:rPr>
        <w:t xml:space="preserve"> do przewozu 9 osób łącznie</w:t>
      </w:r>
      <w:r w:rsidRPr="002F5A5E">
        <w:rPr>
          <w:rFonts w:ascii="Arial" w:hAnsi="Arial" w:cs="Arial"/>
          <w:b/>
          <w:sz w:val="20"/>
          <w:szCs w:val="20"/>
        </w:rPr>
        <w:t xml:space="preserve"> </w:t>
      </w:r>
      <w:r w:rsidR="00B75BDD" w:rsidRPr="002F5A5E">
        <w:rPr>
          <w:rFonts w:ascii="Arial" w:hAnsi="Arial" w:cs="Arial"/>
          <w:b/>
          <w:sz w:val="20"/>
          <w:szCs w:val="20"/>
        </w:rPr>
        <w:t>z kierowcą</w:t>
      </w:r>
    </w:p>
    <w:p w:rsidR="002F55F6" w:rsidRDefault="00CF35A9" w:rsidP="00846869">
      <w:pPr>
        <w:shd w:val="clear" w:color="auto" w:fill="FFFFFF" w:themeFill="background1"/>
        <w:jc w:val="center"/>
        <w:rPr>
          <w:rFonts w:ascii="Arial" w:hAnsi="Arial" w:cs="Arial"/>
          <w:i/>
          <w:iCs/>
          <w:sz w:val="16"/>
          <w:szCs w:val="16"/>
        </w:rPr>
      </w:pPr>
      <w:r w:rsidRPr="00C13D88">
        <w:rPr>
          <w:rFonts w:ascii="Arial" w:hAnsi="Arial" w:cs="Arial"/>
          <w:bCs/>
          <w:color w:val="000000"/>
          <w:sz w:val="20"/>
          <w:szCs w:val="20"/>
        </w:rPr>
        <w:t xml:space="preserve">typ / model </w:t>
      </w:r>
    </w:p>
    <w:p w:rsidR="002F55F6" w:rsidRDefault="00CF35A9" w:rsidP="00846869">
      <w:pPr>
        <w:shd w:val="clear" w:color="auto" w:fill="FFFFFF" w:themeFill="background1"/>
        <w:tabs>
          <w:tab w:val="left" w:pos="284"/>
        </w:tabs>
        <w:spacing w:after="60"/>
        <w:ind w:right="-570"/>
        <w:jc w:val="center"/>
      </w:pPr>
      <w:r>
        <w:rPr>
          <w:rFonts w:ascii="Arial" w:hAnsi="Arial" w:cs="Arial"/>
          <w:i/>
          <w:iCs/>
          <w:sz w:val="16"/>
          <w:szCs w:val="16"/>
        </w:rPr>
        <w:t xml:space="preserve">( należy podać  typ/ model oferowanego pojazdu ) </w:t>
      </w:r>
    </w:p>
    <w:p w:rsidR="002F55F6" w:rsidRDefault="002F55F6" w:rsidP="00846869">
      <w:pPr>
        <w:shd w:val="clear" w:color="auto" w:fill="FFFFFF" w:themeFill="background1"/>
        <w:tabs>
          <w:tab w:val="left" w:pos="284"/>
        </w:tabs>
        <w:spacing w:after="60"/>
        <w:ind w:right="-570"/>
        <w:jc w:val="center"/>
      </w:pPr>
    </w:p>
    <w:tbl>
      <w:tblPr>
        <w:tblW w:w="14833" w:type="dxa"/>
        <w:tblInd w:w="108" w:type="dxa"/>
        <w:tblLayout w:type="fixed"/>
        <w:tblLook w:val="0000"/>
      </w:tblPr>
      <w:tblGrid>
        <w:gridCol w:w="848"/>
        <w:gridCol w:w="10402"/>
        <w:gridCol w:w="3583"/>
      </w:tblGrid>
      <w:tr w:rsidR="002F55F6" w:rsidTr="00C13D88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5F6" w:rsidRDefault="00CF35A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5F6" w:rsidRDefault="00CF35A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Warunki Zamawiającego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5F6" w:rsidRDefault="00CF35A9" w:rsidP="00846869">
            <w:pPr>
              <w:shd w:val="clear" w:color="auto" w:fill="FFFFFF" w:themeFill="background1"/>
              <w:jc w:val="center"/>
            </w:pPr>
            <w:r>
              <w:rPr>
                <w:rFonts w:cs="Times New Roman"/>
                <w:b/>
                <w:bCs/>
              </w:rPr>
              <w:t>Spełnienie wymagań – wypełnia wykonawca</w:t>
            </w:r>
          </w:p>
        </w:tc>
      </w:tr>
      <w:tr w:rsidR="003F415D" w:rsidRPr="00846869" w:rsidTr="00846869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F415D" w:rsidRPr="00846869" w:rsidRDefault="00846869" w:rsidP="00846869">
            <w:pPr>
              <w:shd w:val="clear" w:color="auto" w:fill="FFFFFF" w:themeFill="background1"/>
              <w:jc w:val="center"/>
              <w:rPr>
                <w:rFonts w:cs="Times New Roman"/>
              </w:rPr>
            </w:pPr>
            <w:r w:rsidRPr="00846869">
              <w:rPr>
                <w:rFonts w:cs="Times New Roman"/>
              </w:rPr>
              <w:t>1</w:t>
            </w: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F415D" w:rsidRPr="00AA7F8D" w:rsidRDefault="003F415D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AA7F8D">
              <w:rPr>
                <w:rFonts w:cs="Times New Roman"/>
                <w:b/>
              </w:rPr>
              <w:t>Wymagania dla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15D" w:rsidRPr="00846869" w:rsidRDefault="003F415D" w:rsidP="00846869">
            <w:pPr>
              <w:shd w:val="clear" w:color="auto" w:fill="FFFFFF" w:themeFill="background1"/>
              <w:jc w:val="center"/>
            </w:pPr>
            <w:r w:rsidRPr="00846869">
              <w:rPr>
                <w:rFonts w:cs="Times New Roman"/>
              </w:rPr>
              <w:t>3</w:t>
            </w:r>
          </w:p>
        </w:tc>
      </w:tr>
      <w:tr w:rsidR="00846869" w:rsidRPr="00846869" w:rsidTr="00CF21AD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8" w:history="1">
              <w:r w:rsidRPr="00846869">
                <w:rPr>
                  <w:rStyle w:val="Hipercze"/>
                  <w:rFonts w:cs="Times New Roman"/>
                  <w:color w:val="auto"/>
                </w:rPr>
                <w:t>20 czerwca</w:t>
              </w:r>
            </w:hyperlink>
            <w:hyperlink r:id="rId9" w:history="1">
              <w:r w:rsidRPr="00846869">
                <w:rPr>
                  <w:rStyle w:val="Hipercze"/>
                  <w:rFonts w:cs="Times New Roman"/>
                  <w:color w:val="auto"/>
                </w:rPr>
                <w:t>1997</w:t>
              </w:r>
            </w:hyperlink>
            <w:r w:rsidRPr="00846869">
              <w:rPr>
                <w:rFonts w:cs="Times New Roman"/>
              </w:rPr>
              <w:t xml:space="preserve"> r. wraz ze wszystkimi jej nowelizacjami.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t xml:space="preserve">Samochód fabrycznie </w:t>
            </w:r>
            <w:proofErr w:type="spellStart"/>
            <w:r w:rsidRPr="00846869">
              <w:t>nowy</w:t>
            </w:r>
            <w:proofErr w:type="spellEnd"/>
            <w:r w:rsidRPr="00846869">
              <w:t xml:space="preserve"> – rok produkcji 2021.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t>Samochód musi posiadać świadectwo homologacji typu lub świadectwo zgodności 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Liczba miejsc do siedzenia - 9 z kierowcą.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Samochód musi posiadać fabryczną homologację osobową dla 9 osób.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0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AA7F8D" w:rsidRDefault="0084686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AA7F8D">
              <w:rPr>
                <w:rFonts w:cs="Times New Roman"/>
                <w:b/>
              </w:rPr>
              <w:t>Podstawowe parametry napędu/podwozia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846869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  <w:i/>
                <w:iCs/>
              </w:rPr>
            </w:pPr>
            <w:r w:rsidRPr="00846869">
              <w:rPr>
                <w:rFonts w:cs="Times New Roman"/>
              </w:rPr>
              <w:t>Silnik z zapłonem samoczynnym, moc: min. 135 [kM], maksymalny moment obrotowy minimum</w:t>
            </w:r>
            <w:r w:rsidRPr="00846869">
              <w:rPr>
                <w:rFonts w:cs="Times New Roman"/>
              </w:rPr>
              <w:br/>
              <w:t xml:space="preserve">320 </w:t>
            </w:r>
            <w:proofErr w:type="spellStart"/>
            <w:r w:rsidRPr="00846869">
              <w:rPr>
                <w:rFonts w:cs="Times New Roman"/>
              </w:rPr>
              <w:t>Nm</w:t>
            </w:r>
            <w:proofErr w:type="spellEnd"/>
            <w:r w:rsidRPr="00846869">
              <w:rPr>
                <w:rFonts w:cs="Times New Roman"/>
              </w:rPr>
              <w:t>, pojemność: min 1950 cm</w:t>
            </w:r>
            <w:r w:rsidRPr="00846869">
              <w:rPr>
                <w:rFonts w:cs="Times New Roman"/>
                <w:vertAlign w:val="superscript"/>
              </w:rPr>
              <w:t>3</w:t>
            </w:r>
            <w:r w:rsidRPr="00846869">
              <w:rPr>
                <w:rFonts w:cs="Times New Roman"/>
              </w:rPr>
              <w:t xml:space="preserve">.Silnik produkowany seryjnie, bez przeróbek.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Norma emisji spalin minimum EURO 6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Średnie zużycie paliwa w cyklu mieszanym </w:t>
            </w:r>
            <w:r w:rsidRPr="00AA7F8D">
              <w:rPr>
                <w:rFonts w:cs="Times New Roman"/>
              </w:rPr>
              <w:t>nie</w:t>
            </w:r>
            <w:r w:rsidRPr="00846869">
              <w:rPr>
                <w:rFonts w:cs="Times New Roman"/>
              </w:rPr>
              <w:t xml:space="preserve"> większe niż  10 l/100km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846869" w:rsidRPr="00846869" w:rsidTr="00CF21AD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869" w:rsidRPr="00846869" w:rsidRDefault="00846869" w:rsidP="00846869">
            <w:pPr>
              <w:shd w:val="clear" w:color="auto" w:fill="FFFFFF" w:themeFill="background1"/>
              <w:spacing w:line="276" w:lineRule="auto"/>
              <w:rPr>
                <w:rFonts w:cs="Times New Roman"/>
                <w:i/>
                <w:iCs/>
              </w:rPr>
            </w:pPr>
            <w:r w:rsidRPr="00846869">
              <w:rPr>
                <w:rFonts w:cs="Times New Roman"/>
              </w:rPr>
              <w:t>Skrzynia biegów manualna lub automatyczna.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846869" w:rsidRPr="00846869" w:rsidTr="00CF21AD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  <w:i/>
                <w:iCs/>
              </w:rPr>
            </w:pPr>
            <w:r w:rsidRPr="00846869">
              <w:rPr>
                <w:rFonts w:cs="Times New Roman"/>
              </w:rPr>
              <w:t>Napęd na koła przednie lub 4x4.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Dopuszczalna masa całkowita </w:t>
            </w:r>
            <w:proofErr w:type="spellStart"/>
            <w:r w:rsidRPr="00846869">
              <w:rPr>
                <w:rFonts w:cs="Times New Roman"/>
              </w:rPr>
              <w:t>max</w:t>
            </w:r>
            <w:proofErr w:type="spellEnd"/>
            <w:r w:rsidRPr="00846869">
              <w:rPr>
                <w:rFonts w:cs="Times New Roman"/>
              </w:rPr>
              <w:t>. 3500 [kg].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iCs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Zbiornik paliwa o pojemności minimum 65 l.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Felgi stalowe fabryczne z oponami letnimi min.16’’ i systemem kontroli ciśnienia w oponach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F5394B" w:rsidP="00F5394B">
            <w:pPr>
              <w:shd w:val="clear" w:color="auto" w:fill="FFFFFF" w:themeFill="background1"/>
              <w:snapToGrid w:val="0"/>
              <w:rPr>
                <w:rFonts w:cs="Times New Roman"/>
                <w:b/>
                <w:color w:val="000000" w:themeColor="text1"/>
              </w:rPr>
            </w:pPr>
            <w:r w:rsidRPr="00846869">
              <w:rPr>
                <w:rFonts w:cs="Times New Roman"/>
                <w:i/>
                <w:color w:val="000000" w:themeColor="text1"/>
                <w:sz w:val="20"/>
                <w:szCs w:val="20"/>
              </w:rPr>
              <w:t>Należy podać rozmiar kół w calach</w:t>
            </w: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0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AA7F8D" w:rsidRDefault="0084686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AA7F8D">
              <w:rPr>
                <w:rFonts w:cs="Times New Roman"/>
                <w:b/>
              </w:rPr>
              <w:t>Podstawowe parametry nadwozia/pojazdu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846869" w:rsidRPr="00846869" w:rsidTr="00846869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Kolor nadwozia: czerwony , biały, srebrny lub czarny, fabrycznie lakierowany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6869" w:rsidRPr="00846869" w:rsidRDefault="00F5394B" w:rsidP="00F5394B">
            <w:pPr>
              <w:shd w:val="clear" w:color="auto" w:fill="FFFFFF" w:themeFill="background1"/>
              <w:snapToGrid w:val="0"/>
              <w:rPr>
                <w:rFonts w:cs="Times New Roman"/>
                <w:b/>
                <w:color w:val="000000" w:themeColor="text1"/>
              </w:rPr>
            </w:pPr>
            <w:r w:rsidRPr="00846869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Należy podać </w:t>
            </w:r>
            <w:r>
              <w:rPr>
                <w:rFonts w:cs="Times New Roman"/>
                <w:i/>
                <w:color w:val="000000" w:themeColor="text1"/>
                <w:sz w:val="20"/>
                <w:szCs w:val="20"/>
              </w:rPr>
              <w:t>kolor</w:t>
            </w: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Przedni zderzak w kolorze czarnym lub kolorze nadwozia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Obudowy lusterek zewnętrznych w kolorze czarnym lub kolorze nadwozia.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Kierownica z lewej strony pojazdu (dla ruchu prawostronnego).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F21AD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869" w:rsidRPr="00846869" w:rsidRDefault="00846869" w:rsidP="00846869">
            <w:pPr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  <w:r w:rsidRPr="00846869">
              <w:rPr>
                <w:rFonts w:cs="Times New Roman"/>
              </w:rPr>
              <w:t>Wymiary pojazdu [mm]:</w:t>
            </w:r>
          </w:p>
          <w:p w:rsidR="00846869" w:rsidRPr="00846869" w:rsidRDefault="00846869" w:rsidP="0084686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567" w:hanging="283"/>
              <w:jc w:val="both"/>
              <w:rPr>
                <w:sz w:val="24"/>
                <w:szCs w:val="24"/>
              </w:rPr>
            </w:pPr>
            <w:r w:rsidRPr="00846869">
              <w:rPr>
                <w:sz w:val="24"/>
                <w:szCs w:val="24"/>
              </w:rPr>
              <w:t>długość całkowita minimum 5300 mm,</w:t>
            </w:r>
          </w:p>
          <w:p w:rsidR="00846869" w:rsidRPr="00846869" w:rsidRDefault="00846869" w:rsidP="0084686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567" w:hanging="283"/>
              <w:jc w:val="both"/>
              <w:rPr>
                <w:sz w:val="24"/>
                <w:szCs w:val="24"/>
              </w:rPr>
            </w:pPr>
            <w:r w:rsidRPr="00846869">
              <w:rPr>
                <w:sz w:val="24"/>
                <w:szCs w:val="24"/>
              </w:rPr>
              <w:lastRenderedPageBreak/>
              <w:t>szerokość bez lusterek minimum 1900 mm,</w:t>
            </w:r>
          </w:p>
          <w:p w:rsidR="00846869" w:rsidRPr="00846869" w:rsidRDefault="00846869" w:rsidP="0084686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567" w:hanging="283"/>
              <w:jc w:val="both"/>
              <w:rPr>
                <w:sz w:val="24"/>
                <w:szCs w:val="24"/>
              </w:rPr>
            </w:pPr>
            <w:r w:rsidRPr="00846869">
              <w:rPr>
                <w:sz w:val="24"/>
                <w:szCs w:val="24"/>
              </w:rPr>
              <w:t>wysokość całkowita minimum 1890 mm,</w:t>
            </w:r>
          </w:p>
          <w:p w:rsidR="00846869" w:rsidRPr="00846869" w:rsidRDefault="00846869" w:rsidP="0084686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ind w:left="567" w:hanging="283"/>
              <w:jc w:val="both"/>
              <w:rPr>
                <w:sz w:val="24"/>
                <w:szCs w:val="24"/>
              </w:rPr>
            </w:pPr>
            <w:r w:rsidRPr="00846869">
              <w:rPr>
                <w:sz w:val="24"/>
                <w:szCs w:val="24"/>
              </w:rPr>
              <w:t>rozstaw osi minimum 3250 mm,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869" w:rsidRPr="00846869" w:rsidRDefault="00846869" w:rsidP="00846869">
            <w:pPr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  <w:r w:rsidRPr="00846869">
              <w:t xml:space="preserve">Długość przestrzeni ładunkowej za 3 rzędem siedzeń min. 900 </w:t>
            </w:r>
            <w:proofErr w:type="spellStart"/>
            <w:r w:rsidRPr="00846869">
              <w:t>mm</w:t>
            </w:r>
            <w:proofErr w:type="spellEnd"/>
            <w:r w:rsidRPr="00846869">
              <w:t>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i/>
                <w:iCs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869" w:rsidRPr="00846869" w:rsidRDefault="00846869" w:rsidP="00846869">
            <w:pPr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Elektrycznie podnoszone szyby przednie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iCs/>
              </w:rPr>
            </w:pPr>
          </w:p>
        </w:tc>
      </w:tr>
      <w:tr w:rsidR="00846869" w:rsidRPr="00846869" w:rsidTr="00CF21AD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Drzwi przesuwane do przestrzeni pasażerskiej z prawej strony lub obustronne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Lusterka zewnętrzne elektrycznie regulowane i ogrzewane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Szyby w przestrzeni pasażerskiej fabrycznie przyciemnione – 70%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Światła do jazdy dziennej.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Światła przeciwmgielne przednie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Pojazd wyposażony w czujniki świateł i </w:t>
            </w:r>
            <w:proofErr w:type="spellStart"/>
            <w:r w:rsidRPr="00846869">
              <w:rPr>
                <w:rFonts w:cs="Times New Roman"/>
              </w:rPr>
              <w:t>i</w:t>
            </w:r>
            <w:proofErr w:type="spellEnd"/>
            <w:r w:rsidRPr="00846869">
              <w:rPr>
                <w:rFonts w:cs="Times New Roman"/>
              </w:rPr>
              <w:t xml:space="preserve"> deszczu.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Osłony nadkoli.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0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AA7F8D" w:rsidRDefault="0084686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AA7F8D">
              <w:rPr>
                <w:rFonts w:cs="Times New Roman"/>
                <w:b/>
              </w:rPr>
              <w:t>Wyposażenie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Szyby boczne w kabinie kierowcy sterowane elektrycznie.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b/>
                <w:color w:val="FF0000"/>
              </w:rPr>
            </w:pPr>
          </w:p>
        </w:tc>
      </w:tr>
      <w:tr w:rsidR="00846869" w:rsidRPr="00846869" w:rsidTr="00846869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Schowek klimatyzowany po stronie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Poduszki powietrzne w kabinie kierowcy dla kierowcy i 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Dwie osłony przeciwsłoneczne z lusterkami typu </w:t>
            </w:r>
            <w:proofErr w:type="spellStart"/>
            <w:r w:rsidRPr="00846869">
              <w:rPr>
                <w:rFonts w:cs="Times New Roman"/>
              </w:rPr>
              <w:t>make-up</w:t>
            </w:r>
            <w:proofErr w:type="spellEnd"/>
            <w:r w:rsidRPr="00846869">
              <w:rPr>
                <w:rFonts w:cs="Times New Roman"/>
              </w:rPr>
              <w:t xml:space="preserve"> dla kierowcy i pasażera 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Kierownica wielofunkcyjna, umożliwiająca obsługę radia i telefonu komórkowego, lub panelem przy kierownicy.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Kolumna kierownicy z regulacją w dwóch płaszczyznach.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Siedzenia w I rzędzie, fotel kierowcy pojedynczy z regulacją wysokości, podparciem odcinka lędźwiowego i podłokietnikami, podwójna kanapa z oparciami lub pojedynczymi oparciami.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Kanapy 3 – miejscowe w II  i  III  rzędzie.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Możliwość szybkiego i łatwego montażu i demontażu siedzeń w przestrzeni pasażerskiej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Kolor foteli pasażerskich oraz wnętrza przestrzeni pasażerskiej w kolorze ciemnoszarym, siedzenia </w:t>
            </w:r>
            <w:r w:rsidRPr="00846869">
              <w:rPr>
                <w:rFonts w:cs="Times New Roman"/>
              </w:rPr>
              <w:lastRenderedPageBreak/>
              <w:t>wyłożone tapicerką z tkaniny odpornej na uszkodzenia i łatwą w czyszczeniu.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Komplet dywaników gumowych pod nogi w przedziale kierowcy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Układ nawiewu i recyrkulacji powietrza w kabinie kierowcy.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Klimatyzacja przedziału kierowcy i  przedziału pasażerskiego z oddzielnym sterowaniem przedniej i tylnej części pojazdu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Radio odtwarzacz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Głośniki z rozprowadzoną instalacją elektryczną rozmieszczone w pojeździe - minimum 4 sztuk.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Instalacja radiowa wyposażona w antenę.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Zestaw głośnomówiący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 xml:space="preserve">Moduł </w:t>
            </w:r>
            <w:proofErr w:type="spellStart"/>
            <w:r w:rsidRPr="00846869">
              <w:rPr>
                <w:rFonts w:cs="Times New Roman"/>
              </w:rPr>
              <w:t>Bluetooth</w:t>
            </w:r>
            <w:proofErr w:type="spellEnd"/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proofErr w:type="spellStart"/>
            <w:r w:rsidRPr="00846869">
              <w:rPr>
                <w:rFonts w:cs="Times New Roman"/>
              </w:rPr>
              <w:t>Tempomat</w:t>
            </w:r>
            <w:proofErr w:type="spellEnd"/>
            <w:r w:rsidRPr="00846869">
              <w:rPr>
                <w:rFonts w:cs="Times New Roman"/>
              </w:rPr>
              <w:t>, immobiliser, deska rozdzielcza wyposażona w prędkościomierz, obrotomierz, wskaźnik poziomu paliwa, komputer pokładowy itp.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Trzecie światło stop.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Drugi komplet kluczy z pilotem do centralnego zamka.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Centralny zamek sterowany falami radiowymi.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Uchwyt holowniczy z przodu pojazdu (demontowanym)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t>Pełnowymiarowe lub dojazdowe koło zapasowe.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Podłoga części bagażowej wyłożona wykładziną gumową o zwiększonej odporności na uszkodzenia właściwą dla użytkowania tego typu pojazdów kolorem wpisująca się w kolorystykę 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Oświetlenie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Uchwyty do mocowania ładunku w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Tylne drzwi dwuskrzydłowe.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Ogrzewane tylne szyby w drzwiach bagażnika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rFonts w:cs="Times New Roman"/>
              </w:rPr>
              <w:t>Wycieraczki tylnych szyb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rPr>
                <w:rFonts w:cs="Times New Roman"/>
              </w:rPr>
            </w:pPr>
            <w:r w:rsidRPr="00846869">
              <w:rPr>
                <w:color w:val="000000"/>
                <w:shd w:val="clear" w:color="auto" w:fill="FFFFFF"/>
              </w:rPr>
              <w:t>Na wyposażeniu: zestaw narzędzi, podnośnik samochodowy, klucz do kół, trójkąt ostrzegawczy, apteczka medyczna, gaśnica proszkowa typ  ABC  min. 1 kg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0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AA7F8D" w:rsidRDefault="0084686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AA7F8D">
              <w:rPr>
                <w:rFonts w:cs="Times New Roman"/>
                <w:b/>
              </w:rPr>
              <w:t>Wyposażenie dodatkowe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tabs>
                <w:tab w:val="left" w:pos="284"/>
              </w:tabs>
              <w:spacing w:after="60"/>
              <w:ind w:right="-570"/>
              <w:rPr>
                <w:rFonts w:cs="Times New Roman"/>
              </w:rPr>
            </w:pPr>
            <w:r w:rsidRPr="00846869">
              <w:rPr>
                <w:rFonts w:cs="Times New Roman"/>
              </w:rPr>
              <w:t>Dodatkowy komplet kół z oponami zimowymi założonymi na felgi stalowe.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846869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6869" w:rsidRPr="00846869" w:rsidRDefault="00846869" w:rsidP="00846869">
            <w:pPr>
              <w:pStyle w:val="Standard"/>
              <w:shd w:val="clear" w:color="auto" w:fill="FFFFFF" w:themeFill="background1"/>
              <w:snapToGrid w:val="0"/>
            </w:pPr>
            <w:r w:rsidRPr="00846869">
              <w:rPr>
                <w:shd w:val="clear" w:color="auto" w:fill="FFFFFF"/>
              </w:rPr>
              <w:t xml:space="preserve">Czujniki cofania zamontowane w tylnym zderzaku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0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AA7F8D" w:rsidRDefault="00846869" w:rsidP="00846869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AA7F8D">
              <w:rPr>
                <w:rFonts w:cs="Times New Roman"/>
                <w:b/>
              </w:rPr>
              <w:t>Pozostałe warunki zamawiającego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</w:pPr>
            <w:r w:rsidRPr="00846869">
              <w:t>Okres gwarancji minimum 24 miesiące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846869" w:rsidTr="00C13D88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</w:pPr>
            <w:r w:rsidRPr="00846869">
              <w:t>Wykonawca obowiązany jest do dostarczenia wraz z samochodem:</w:t>
            </w:r>
          </w:p>
          <w:p w:rsidR="00846869" w:rsidRPr="00846869" w:rsidRDefault="00846869" w:rsidP="00846869">
            <w:pPr>
              <w:shd w:val="clear" w:color="auto" w:fill="FFFFFF" w:themeFill="background1"/>
            </w:pPr>
            <w:r w:rsidRPr="00846869">
              <w:t>- instrukcji obsługi samochodu w języku polskim,</w:t>
            </w:r>
          </w:p>
          <w:p w:rsidR="00846869" w:rsidRPr="00846869" w:rsidRDefault="00846869" w:rsidP="00846869">
            <w:pPr>
              <w:shd w:val="clear" w:color="auto" w:fill="FFFFFF" w:themeFill="background1"/>
            </w:pPr>
            <w:r w:rsidRPr="00846869">
              <w:t xml:space="preserve">- dokumentacji niezbędnej do zarejestrowania samochodu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shd w:val="clear" w:color="auto" w:fill="FFFFFF" w:themeFill="background1"/>
              <w:snapToGrid w:val="0"/>
              <w:jc w:val="center"/>
              <w:rPr>
                <w:rFonts w:cs="Times New Roman"/>
                <w:color w:val="FF0000"/>
              </w:rPr>
            </w:pPr>
          </w:p>
        </w:tc>
      </w:tr>
      <w:tr w:rsidR="00846869" w:rsidRPr="00E23693" w:rsidTr="00CF21AD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846869" w:rsidRDefault="00846869" w:rsidP="00846869">
            <w:pPr>
              <w:numPr>
                <w:ilvl w:val="1"/>
                <w:numId w:val="1"/>
              </w:numPr>
              <w:shd w:val="clear" w:color="auto" w:fill="FFFFFF" w:themeFill="background1"/>
              <w:snapToGrid w:val="0"/>
              <w:rPr>
                <w:rFonts w:cs="Times New Roma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869" w:rsidRPr="00AF30E3" w:rsidRDefault="00846869" w:rsidP="00846869">
            <w:pPr>
              <w:shd w:val="clear" w:color="auto" w:fill="FFFFFF" w:themeFill="background1"/>
            </w:pPr>
            <w:r w:rsidRPr="00846869">
              <w:t>Termin dostawy maks. do 28.12.2021r.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69" w:rsidRPr="00521C6A" w:rsidRDefault="00846869" w:rsidP="00846869">
            <w:pPr>
              <w:pStyle w:val="Standard"/>
              <w:shd w:val="clear" w:color="auto" w:fill="FFFFFF" w:themeFill="background1"/>
              <w:snapToGrid w:val="0"/>
              <w:jc w:val="center"/>
            </w:pPr>
          </w:p>
        </w:tc>
      </w:tr>
    </w:tbl>
    <w:p w:rsidR="002F55F6" w:rsidRPr="00E23693" w:rsidRDefault="002F55F6" w:rsidP="00846869">
      <w:pPr>
        <w:shd w:val="clear" w:color="auto" w:fill="FFFFFF" w:themeFill="background1"/>
        <w:tabs>
          <w:tab w:val="left" w:pos="284"/>
        </w:tabs>
        <w:spacing w:after="60"/>
        <w:rPr>
          <w:color w:val="FF0000"/>
        </w:rPr>
      </w:pPr>
    </w:p>
    <w:sectPr w:rsidR="002F55F6" w:rsidRPr="00E23693" w:rsidSect="00C13D88">
      <w:footerReference w:type="default" r:id="rId10"/>
      <w:pgSz w:w="16838" w:h="11906" w:orient="landscape"/>
      <w:pgMar w:top="851" w:right="1134" w:bottom="1701" w:left="1134" w:header="1134" w:footer="1134" w:gutter="0"/>
      <w:cols w:space="708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1C" w:rsidRDefault="00DF191C">
      <w:r>
        <w:separator/>
      </w:r>
    </w:p>
  </w:endnote>
  <w:endnote w:type="continuationSeparator" w:id="0">
    <w:p w:rsidR="00DF191C" w:rsidRDefault="00DF1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Yu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F6" w:rsidRDefault="00E97C58">
    <w:pPr>
      <w:pStyle w:val="Stopka"/>
      <w:jc w:val="right"/>
    </w:pPr>
    <w:r>
      <w:fldChar w:fldCharType="begin"/>
    </w:r>
    <w:r w:rsidR="00CF35A9">
      <w:instrText xml:space="preserve"> PAGE </w:instrText>
    </w:r>
    <w:r>
      <w:fldChar w:fldCharType="separate"/>
    </w:r>
    <w:r w:rsidR="00AA7F8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1C" w:rsidRDefault="00DF191C">
      <w:r>
        <w:separator/>
      </w:r>
    </w:p>
  </w:footnote>
  <w:footnote w:type="continuationSeparator" w:id="0">
    <w:p w:rsidR="00DF191C" w:rsidRDefault="00DF1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361133"/>
    <w:multiLevelType w:val="hybridMultilevel"/>
    <w:tmpl w:val="F6BAD880"/>
    <w:lvl w:ilvl="0" w:tplc="6E7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7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D574F17"/>
    <w:multiLevelType w:val="hybridMultilevel"/>
    <w:tmpl w:val="E30E473A"/>
    <w:lvl w:ilvl="0" w:tplc="6E7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C13D88"/>
    <w:rsid w:val="000005B1"/>
    <w:rsid w:val="00015CF1"/>
    <w:rsid w:val="00015D29"/>
    <w:rsid w:val="00026E6B"/>
    <w:rsid w:val="00036D26"/>
    <w:rsid w:val="00050EE6"/>
    <w:rsid w:val="000632C6"/>
    <w:rsid w:val="00094D2D"/>
    <w:rsid w:val="000B0700"/>
    <w:rsid w:val="000D24BD"/>
    <w:rsid w:val="000E4C6A"/>
    <w:rsid w:val="001319AC"/>
    <w:rsid w:val="001329D1"/>
    <w:rsid w:val="001406C5"/>
    <w:rsid w:val="0019585D"/>
    <w:rsid w:val="001C4B97"/>
    <w:rsid w:val="001D4530"/>
    <w:rsid w:val="001E6C66"/>
    <w:rsid w:val="001F679A"/>
    <w:rsid w:val="001F7825"/>
    <w:rsid w:val="001F78D4"/>
    <w:rsid w:val="00223FE1"/>
    <w:rsid w:val="00233149"/>
    <w:rsid w:val="002721A5"/>
    <w:rsid w:val="00280050"/>
    <w:rsid w:val="00291818"/>
    <w:rsid w:val="002B262C"/>
    <w:rsid w:val="002B59AC"/>
    <w:rsid w:val="002D23C1"/>
    <w:rsid w:val="002D649A"/>
    <w:rsid w:val="002E241C"/>
    <w:rsid w:val="002F55F6"/>
    <w:rsid w:val="002F5A5E"/>
    <w:rsid w:val="00314BAE"/>
    <w:rsid w:val="00330CBF"/>
    <w:rsid w:val="00354875"/>
    <w:rsid w:val="00382E64"/>
    <w:rsid w:val="003A561D"/>
    <w:rsid w:val="003B3526"/>
    <w:rsid w:val="003E087F"/>
    <w:rsid w:val="003F415D"/>
    <w:rsid w:val="00405F52"/>
    <w:rsid w:val="004332E1"/>
    <w:rsid w:val="0044563B"/>
    <w:rsid w:val="00460166"/>
    <w:rsid w:val="00475734"/>
    <w:rsid w:val="00476CDA"/>
    <w:rsid w:val="00496088"/>
    <w:rsid w:val="004A747A"/>
    <w:rsid w:val="004B5AF2"/>
    <w:rsid w:val="004E0AF8"/>
    <w:rsid w:val="004F2A5C"/>
    <w:rsid w:val="00517418"/>
    <w:rsid w:val="0052176F"/>
    <w:rsid w:val="00525553"/>
    <w:rsid w:val="005455D6"/>
    <w:rsid w:val="005471B3"/>
    <w:rsid w:val="00550443"/>
    <w:rsid w:val="00574F98"/>
    <w:rsid w:val="005B6644"/>
    <w:rsid w:val="005C63FC"/>
    <w:rsid w:val="00600E06"/>
    <w:rsid w:val="00660115"/>
    <w:rsid w:val="00685CBE"/>
    <w:rsid w:val="006944E8"/>
    <w:rsid w:val="006A7508"/>
    <w:rsid w:val="006B7406"/>
    <w:rsid w:val="006E36F8"/>
    <w:rsid w:val="006E514D"/>
    <w:rsid w:val="006F2AB7"/>
    <w:rsid w:val="007006F3"/>
    <w:rsid w:val="00724B24"/>
    <w:rsid w:val="00725AC5"/>
    <w:rsid w:val="00754988"/>
    <w:rsid w:val="00767905"/>
    <w:rsid w:val="0077020D"/>
    <w:rsid w:val="00783882"/>
    <w:rsid w:val="007906A5"/>
    <w:rsid w:val="007C74E6"/>
    <w:rsid w:val="007D5CC1"/>
    <w:rsid w:val="007F0F0D"/>
    <w:rsid w:val="008112BC"/>
    <w:rsid w:val="00837122"/>
    <w:rsid w:val="00846869"/>
    <w:rsid w:val="008471F8"/>
    <w:rsid w:val="00876A0E"/>
    <w:rsid w:val="0088245D"/>
    <w:rsid w:val="008C03C1"/>
    <w:rsid w:val="008C2C15"/>
    <w:rsid w:val="008F06D4"/>
    <w:rsid w:val="00900EE0"/>
    <w:rsid w:val="00920F96"/>
    <w:rsid w:val="00970846"/>
    <w:rsid w:val="00974A5A"/>
    <w:rsid w:val="009775F5"/>
    <w:rsid w:val="009A79CF"/>
    <w:rsid w:val="009B0EC6"/>
    <w:rsid w:val="009B528D"/>
    <w:rsid w:val="009E4DEF"/>
    <w:rsid w:val="00A158D7"/>
    <w:rsid w:val="00A168D2"/>
    <w:rsid w:val="00A17E4E"/>
    <w:rsid w:val="00A64EF3"/>
    <w:rsid w:val="00A75D01"/>
    <w:rsid w:val="00A80DEF"/>
    <w:rsid w:val="00A81FD8"/>
    <w:rsid w:val="00A83FCE"/>
    <w:rsid w:val="00A92D99"/>
    <w:rsid w:val="00AA28E6"/>
    <w:rsid w:val="00AA7F8D"/>
    <w:rsid w:val="00AB35BF"/>
    <w:rsid w:val="00AC61B1"/>
    <w:rsid w:val="00AF30E3"/>
    <w:rsid w:val="00AF7E2E"/>
    <w:rsid w:val="00B66492"/>
    <w:rsid w:val="00B75BDD"/>
    <w:rsid w:val="00B7755C"/>
    <w:rsid w:val="00B87FCB"/>
    <w:rsid w:val="00B92BF2"/>
    <w:rsid w:val="00BB66B5"/>
    <w:rsid w:val="00BC4D23"/>
    <w:rsid w:val="00BE4798"/>
    <w:rsid w:val="00BF0C5B"/>
    <w:rsid w:val="00C13D88"/>
    <w:rsid w:val="00C33B09"/>
    <w:rsid w:val="00C3553D"/>
    <w:rsid w:val="00C76243"/>
    <w:rsid w:val="00C76715"/>
    <w:rsid w:val="00C93D50"/>
    <w:rsid w:val="00CE1235"/>
    <w:rsid w:val="00CF35A9"/>
    <w:rsid w:val="00D63386"/>
    <w:rsid w:val="00D929DD"/>
    <w:rsid w:val="00DB0DFB"/>
    <w:rsid w:val="00DB193B"/>
    <w:rsid w:val="00DB7F48"/>
    <w:rsid w:val="00DF191C"/>
    <w:rsid w:val="00E076D5"/>
    <w:rsid w:val="00E106E8"/>
    <w:rsid w:val="00E23693"/>
    <w:rsid w:val="00E23D88"/>
    <w:rsid w:val="00E801E9"/>
    <w:rsid w:val="00E832D3"/>
    <w:rsid w:val="00E913F5"/>
    <w:rsid w:val="00E9681F"/>
    <w:rsid w:val="00E97C58"/>
    <w:rsid w:val="00F04751"/>
    <w:rsid w:val="00F100FD"/>
    <w:rsid w:val="00F1521F"/>
    <w:rsid w:val="00F25844"/>
    <w:rsid w:val="00F418DE"/>
    <w:rsid w:val="00F5394B"/>
    <w:rsid w:val="00F63851"/>
    <w:rsid w:val="00FB7947"/>
    <w:rsid w:val="00FD74AB"/>
    <w:rsid w:val="00FE541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2C"/>
    <w:pPr>
      <w:widowControl w:val="0"/>
      <w:suppressAutoHyphens/>
    </w:pPr>
    <w:rPr>
      <w:rFonts w:eastAsia="Droid Sans" w:cs="DejaVu Sans Condensed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2E241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B262C"/>
    <w:rPr>
      <w:rFonts w:ascii="Arial" w:hAnsi="Arial" w:cs="Arial"/>
      <w:color w:val="000000"/>
      <w:spacing w:val="2"/>
      <w:position w:val="2"/>
      <w:sz w:val="20"/>
    </w:rPr>
  </w:style>
  <w:style w:type="character" w:customStyle="1" w:styleId="WW8Num1z1">
    <w:name w:val="WW8Num1z1"/>
    <w:rsid w:val="002B262C"/>
    <w:rPr>
      <w:spacing w:val="2"/>
      <w:position w:val="2"/>
      <w:sz w:val="20"/>
      <w:szCs w:val="20"/>
    </w:rPr>
  </w:style>
  <w:style w:type="character" w:customStyle="1" w:styleId="WW8Num1z2">
    <w:name w:val="WW8Num1z2"/>
    <w:rsid w:val="002B262C"/>
  </w:style>
  <w:style w:type="character" w:customStyle="1" w:styleId="WW8Num1z3">
    <w:name w:val="WW8Num1z3"/>
    <w:rsid w:val="002B262C"/>
  </w:style>
  <w:style w:type="character" w:customStyle="1" w:styleId="WW8Num1z4">
    <w:name w:val="WW8Num1z4"/>
    <w:rsid w:val="002B262C"/>
  </w:style>
  <w:style w:type="character" w:customStyle="1" w:styleId="WW8Num1z5">
    <w:name w:val="WW8Num1z5"/>
    <w:rsid w:val="002B262C"/>
  </w:style>
  <w:style w:type="character" w:customStyle="1" w:styleId="WW8Num1z6">
    <w:name w:val="WW8Num1z6"/>
    <w:rsid w:val="002B262C"/>
  </w:style>
  <w:style w:type="character" w:customStyle="1" w:styleId="WW8Num1z7">
    <w:name w:val="WW8Num1z7"/>
    <w:rsid w:val="002B262C"/>
  </w:style>
  <w:style w:type="character" w:customStyle="1" w:styleId="WW8Num1z8">
    <w:name w:val="WW8Num1z8"/>
    <w:rsid w:val="002B262C"/>
  </w:style>
  <w:style w:type="character" w:customStyle="1" w:styleId="WW8Num2z0">
    <w:name w:val="WW8Num2z0"/>
    <w:rsid w:val="002B262C"/>
    <w:rPr>
      <w:rFonts w:ascii="Tahoma" w:hAnsi="Tahoma" w:cs="Tahoma" w:hint="default"/>
    </w:rPr>
  </w:style>
  <w:style w:type="character" w:customStyle="1" w:styleId="WW8Num3z0">
    <w:name w:val="WW8Num3z0"/>
    <w:rsid w:val="002B262C"/>
    <w:rPr>
      <w:rFonts w:ascii="Tahoma" w:hAnsi="Tahoma" w:cs="Tahoma" w:hint="default"/>
    </w:rPr>
  </w:style>
  <w:style w:type="character" w:customStyle="1" w:styleId="WW8Num4z0">
    <w:name w:val="WW8Num4z0"/>
    <w:rsid w:val="002B262C"/>
    <w:rPr>
      <w:rFonts w:ascii="Tahoma" w:hAnsi="Tahoma" w:cs="Tahoma" w:hint="default"/>
    </w:rPr>
  </w:style>
  <w:style w:type="character" w:customStyle="1" w:styleId="WW8Num5z0">
    <w:name w:val="WW8Num5z0"/>
    <w:rsid w:val="002B262C"/>
  </w:style>
  <w:style w:type="character" w:customStyle="1" w:styleId="WW8Num5z1">
    <w:name w:val="WW8Num5z1"/>
    <w:rsid w:val="002B262C"/>
  </w:style>
  <w:style w:type="character" w:customStyle="1" w:styleId="WW8Num5z2">
    <w:name w:val="WW8Num5z2"/>
    <w:rsid w:val="002B262C"/>
  </w:style>
  <w:style w:type="character" w:customStyle="1" w:styleId="WW8Num5z3">
    <w:name w:val="WW8Num5z3"/>
    <w:rsid w:val="002B262C"/>
  </w:style>
  <w:style w:type="character" w:customStyle="1" w:styleId="WW8Num5z4">
    <w:name w:val="WW8Num5z4"/>
    <w:rsid w:val="002B262C"/>
  </w:style>
  <w:style w:type="character" w:customStyle="1" w:styleId="WW8Num5z5">
    <w:name w:val="WW8Num5z5"/>
    <w:rsid w:val="002B262C"/>
  </w:style>
  <w:style w:type="character" w:customStyle="1" w:styleId="WW8Num5z6">
    <w:name w:val="WW8Num5z6"/>
    <w:rsid w:val="002B262C"/>
  </w:style>
  <w:style w:type="character" w:customStyle="1" w:styleId="WW8Num5z7">
    <w:name w:val="WW8Num5z7"/>
    <w:rsid w:val="002B262C"/>
  </w:style>
  <w:style w:type="character" w:customStyle="1" w:styleId="WW8Num5z8">
    <w:name w:val="WW8Num5z8"/>
    <w:rsid w:val="002B262C"/>
  </w:style>
  <w:style w:type="character" w:customStyle="1" w:styleId="WW8Num2z1">
    <w:name w:val="WW8Num2z1"/>
    <w:rsid w:val="002B262C"/>
  </w:style>
  <w:style w:type="character" w:customStyle="1" w:styleId="WW8Num2z2">
    <w:name w:val="WW8Num2z2"/>
    <w:rsid w:val="002B262C"/>
  </w:style>
  <w:style w:type="character" w:customStyle="1" w:styleId="WW8Num2z3">
    <w:name w:val="WW8Num2z3"/>
    <w:rsid w:val="002B262C"/>
  </w:style>
  <w:style w:type="character" w:customStyle="1" w:styleId="WW8Num2z4">
    <w:name w:val="WW8Num2z4"/>
    <w:rsid w:val="002B262C"/>
  </w:style>
  <w:style w:type="character" w:customStyle="1" w:styleId="WW8Num2z5">
    <w:name w:val="WW8Num2z5"/>
    <w:rsid w:val="002B262C"/>
  </w:style>
  <w:style w:type="character" w:customStyle="1" w:styleId="WW8Num2z6">
    <w:name w:val="WW8Num2z6"/>
    <w:rsid w:val="002B262C"/>
  </w:style>
  <w:style w:type="character" w:customStyle="1" w:styleId="WW8Num2z7">
    <w:name w:val="WW8Num2z7"/>
    <w:rsid w:val="002B262C"/>
  </w:style>
  <w:style w:type="character" w:customStyle="1" w:styleId="WW8Num2z8">
    <w:name w:val="WW8Num2z8"/>
    <w:rsid w:val="002B262C"/>
  </w:style>
  <w:style w:type="character" w:customStyle="1" w:styleId="WW8Num3z1">
    <w:name w:val="WW8Num3z1"/>
    <w:rsid w:val="002B262C"/>
    <w:rPr>
      <w:rFonts w:ascii="Courier New" w:hAnsi="Courier New" w:cs="Courier New" w:hint="default"/>
    </w:rPr>
  </w:style>
  <w:style w:type="character" w:customStyle="1" w:styleId="WW8Num3z2">
    <w:name w:val="WW8Num3z2"/>
    <w:rsid w:val="002B262C"/>
    <w:rPr>
      <w:rFonts w:ascii="Wingdings" w:hAnsi="Wingdings" w:cs="Wingdings" w:hint="default"/>
    </w:rPr>
  </w:style>
  <w:style w:type="character" w:customStyle="1" w:styleId="WW8Num3z3">
    <w:name w:val="WW8Num3z3"/>
    <w:rsid w:val="002B262C"/>
    <w:rPr>
      <w:rFonts w:ascii="Symbol" w:hAnsi="Symbol" w:cs="Symbol" w:hint="default"/>
    </w:rPr>
  </w:style>
  <w:style w:type="character" w:customStyle="1" w:styleId="WW8Num4z1">
    <w:name w:val="WW8Num4z1"/>
    <w:rsid w:val="002B262C"/>
    <w:rPr>
      <w:rFonts w:ascii="Courier New" w:hAnsi="Courier New" w:cs="Courier New" w:hint="default"/>
    </w:rPr>
  </w:style>
  <w:style w:type="character" w:customStyle="1" w:styleId="WW8Num4z2">
    <w:name w:val="WW8Num4z2"/>
    <w:rsid w:val="002B262C"/>
    <w:rPr>
      <w:rFonts w:ascii="Wingdings" w:hAnsi="Wingdings" w:cs="Wingdings" w:hint="default"/>
    </w:rPr>
  </w:style>
  <w:style w:type="character" w:customStyle="1" w:styleId="WW8Num4z3">
    <w:name w:val="WW8Num4z3"/>
    <w:rsid w:val="002B262C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B262C"/>
  </w:style>
  <w:style w:type="character" w:customStyle="1" w:styleId="WW8Num4z4">
    <w:name w:val="WW8Num4z4"/>
    <w:rsid w:val="002B262C"/>
  </w:style>
  <w:style w:type="character" w:customStyle="1" w:styleId="WW8Num4z5">
    <w:name w:val="WW8Num4z5"/>
    <w:rsid w:val="002B262C"/>
  </w:style>
  <w:style w:type="character" w:customStyle="1" w:styleId="WW8Num4z6">
    <w:name w:val="WW8Num4z6"/>
    <w:rsid w:val="002B262C"/>
  </w:style>
  <w:style w:type="character" w:customStyle="1" w:styleId="WW8Num4z7">
    <w:name w:val="WW8Num4z7"/>
    <w:rsid w:val="002B262C"/>
  </w:style>
  <w:style w:type="character" w:customStyle="1" w:styleId="WW8Num4z8">
    <w:name w:val="WW8Num4z8"/>
    <w:rsid w:val="002B262C"/>
  </w:style>
  <w:style w:type="character" w:customStyle="1" w:styleId="WW8Num3z4">
    <w:name w:val="WW8Num3z4"/>
    <w:rsid w:val="002B262C"/>
  </w:style>
  <w:style w:type="character" w:customStyle="1" w:styleId="WW8Num3z5">
    <w:name w:val="WW8Num3z5"/>
    <w:rsid w:val="002B262C"/>
  </w:style>
  <w:style w:type="character" w:customStyle="1" w:styleId="WW8Num3z6">
    <w:name w:val="WW8Num3z6"/>
    <w:rsid w:val="002B262C"/>
  </w:style>
  <w:style w:type="character" w:customStyle="1" w:styleId="WW8Num3z7">
    <w:name w:val="WW8Num3z7"/>
    <w:rsid w:val="002B262C"/>
  </w:style>
  <w:style w:type="character" w:customStyle="1" w:styleId="WW8Num3z8">
    <w:name w:val="WW8Num3z8"/>
    <w:rsid w:val="002B262C"/>
  </w:style>
  <w:style w:type="character" w:customStyle="1" w:styleId="Symbolewypunktowania">
    <w:name w:val="Symbole wypunktowania"/>
    <w:rsid w:val="002B262C"/>
    <w:rPr>
      <w:rFonts w:ascii="OpenSymbol" w:eastAsia="OpenSymbol" w:hAnsi="OpenSymbol" w:cs="OpenSymbol"/>
    </w:rPr>
  </w:style>
  <w:style w:type="character" w:customStyle="1" w:styleId="ListLabel1">
    <w:name w:val="ListLabel 1"/>
    <w:rsid w:val="002B262C"/>
    <w:rPr>
      <w:rFonts w:cs="Courier New"/>
    </w:rPr>
  </w:style>
  <w:style w:type="character" w:customStyle="1" w:styleId="Znakinumeracji">
    <w:name w:val="Znaki numeracji"/>
    <w:rsid w:val="002B262C"/>
  </w:style>
  <w:style w:type="character" w:styleId="Hipercze">
    <w:name w:val="Hyperlink"/>
    <w:rsid w:val="002B262C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rsid w:val="002B262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rsid w:val="002B262C"/>
    <w:pPr>
      <w:spacing w:after="120"/>
    </w:pPr>
  </w:style>
  <w:style w:type="paragraph" w:styleId="Lista">
    <w:name w:val="List"/>
    <w:basedOn w:val="Tekstpodstawowy"/>
    <w:rsid w:val="002B262C"/>
  </w:style>
  <w:style w:type="paragraph" w:styleId="Legenda">
    <w:name w:val="caption"/>
    <w:basedOn w:val="Normalny"/>
    <w:qFormat/>
    <w:rsid w:val="002B262C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sid w:val="002B262C"/>
    <w:pPr>
      <w:suppressLineNumbers/>
    </w:pPr>
  </w:style>
  <w:style w:type="paragraph" w:customStyle="1" w:styleId="Nagwek10">
    <w:name w:val="Nagłówek1"/>
    <w:basedOn w:val="Normalny"/>
    <w:next w:val="Tekstpodstawowy"/>
    <w:rsid w:val="002B26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rsid w:val="002B262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2B262C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2B262C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2B262C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2B262C"/>
    <w:pPr>
      <w:suppressLineNumbers/>
    </w:pPr>
  </w:style>
  <w:style w:type="paragraph" w:customStyle="1" w:styleId="Nagwektabeli">
    <w:name w:val="Nagłówek tabeli"/>
    <w:basedOn w:val="Zawartotabeli"/>
    <w:rsid w:val="002B262C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2B262C"/>
    <w:pPr>
      <w:ind w:left="720"/>
    </w:pPr>
  </w:style>
  <w:style w:type="paragraph" w:styleId="Tekstdymka">
    <w:name w:val="Balloon Text"/>
    <w:basedOn w:val="Normalny"/>
    <w:rsid w:val="002B26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B262C"/>
    <w:pPr>
      <w:widowControl/>
      <w:suppressAutoHyphens w:val="0"/>
      <w:ind w:left="720"/>
      <w:contextualSpacing/>
    </w:pPr>
    <w:rPr>
      <w:rFonts w:eastAsia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qFormat/>
    <w:rsid w:val="00C13D88"/>
    <w:pPr>
      <w:suppressAutoHyphens w:val="0"/>
      <w:autoSpaceDE/>
      <w:spacing w:after="120"/>
    </w:pPr>
    <w:rPr>
      <w:color w:val="00000A"/>
      <w:kern w:val="0"/>
      <w:sz w:val="20"/>
      <w:szCs w:val="20"/>
    </w:rPr>
  </w:style>
  <w:style w:type="paragraph" w:styleId="Bezodstpw">
    <w:name w:val="No Spacing"/>
    <w:qFormat/>
    <w:rsid w:val="00754988"/>
    <w:rPr>
      <w:sz w:val="24"/>
    </w:rPr>
  </w:style>
  <w:style w:type="numbering" w:customStyle="1" w:styleId="WW8Num6">
    <w:name w:val="WW8Num6"/>
    <w:qFormat/>
    <w:rsid w:val="00754988"/>
    <w:pPr>
      <w:numPr>
        <w:numId w:val="9"/>
      </w:numPr>
    </w:pPr>
  </w:style>
  <w:style w:type="paragraph" w:customStyle="1" w:styleId="TableContents">
    <w:name w:val="Table Contents"/>
    <w:basedOn w:val="Normalny"/>
    <w:rsid w:val="00754988"/>
    <w:pPr>
      <w:suppressLineNumbers/>
      <w:autoSpaceDN w:val="0"/>
    </w:pPr>
    <w:rPr>
      <w:kern w:val="3"/>
    </w:rPr>
  </w:style>
  <w:style w:type="character" w:customStyle="1" w:styleId="h1">
    <w:name w:val="h1"/>
    <w:basedOn w:val="Domylnaczcionkaakapitu"/>
    <w:qFormat/>
    <w:rsid w:val="00754988"/>
  </w:style>
  <w:style w:type="character" w:styleId="Pogrubienie">
    <w:name w:val="Strong"/>
    <w:uiPriority w:val="22"/>
    <w:qFormat/>
    <w:rsid w:val="00026E6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E241C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19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45679-39EE-4474-9B4D-54BE8C08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Tech</cp:lastModifiedBy>
  <cp:revision>19</cp:revision>
  <cp:lastPrinted>2020-10-15T12:51:00Z</cp:lastPrinted>
  <dcterms:created xsi:type="dcterms:W3CDTF">2021-06-30T13:12:00Z</dcterms:created>
  <dcterms:modified xsi:type="dcterms:W3CDTF">2021-11-22T12:31:00Z</dcterms:modified>
</cp:coreProperties>
</file>