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F1" w:rsidRDefault="00BB02F1" w:rsidP="00BB02F1">
      <w:pPr>
        <w:jc w:val="right"/>
        <w:rPr>
          <w:rFonts w:ascii="Arial" w:hAnsi="Arial" w:cs="Arial"/>
          <w:sz w:val="20"/>
          <w:szCs w:val="20"/>
        </w:rPr>
      </w:pPr>
      <w:r w:rsidRPr="006429C3">
        <w:rPr>
          <w:rFonts w:ascii="Arial" w:hAnsi="Arial" w:cs="Arial"/>
          <w:sz w:val="20"/>
          <w:szCs w:val="20"/>
        </w:rPr>
        <w:t xml:space="preserve">Znak sprawy: </w:t>
      </w:r>
      <w:r w:rsidRPr="001747B3">
        <w:rPr>
          <w:rFonts w:ascii="Arial" w:hAnsi="Arial" w:cs="Arial"/>
          <w:sz w:val="20"/>
          <w:szCs w:val="20"/>
        </w:rPr>
        <w:t>BZK-6.2512.1</w:t>
      </w:r>
      <w:r>
        <w:rPr>
          <w:rFonts w:ascii="Arial" w:hAnsi="Arial" w:cs="Arial"/>
          <w:sz w:val="20"/>
          <w:szCs w:val="20"/>
        </w:rPr>
        <w:t>5</w:t>
      </w:r>
      <w:r w:rsidRPr="001747B3">
        <w:rPr>
          <w:rFonts w:ascii="Arial" w:hAnsi="Arial" w:cs="Arial"/>
          <w:sz w:val="20"/>
          <w:szCs w:val="20"/>
        </w:rPr>
        <w:t xml:space="preserve">.2022 </w:t>
      </w:r>
      <w:r w:rsidRPr="001747B3">
        <w:rPr>
          <w:rFonts w:ascii="Arial" w:hAnsi="Arial" w:cs="Arial"/>
          <w:sz w:val="20"/>
          <w:szCs w:val="20"/>
        </w:rPr>
        <w:tab/>
      </w:r>
      <w:r w:rsidRPr="007E4157">
        <w:rPr>
          <w:rFonts w:ascii="Arial" w:hAnsi="Arial" w:cs="Arial"/>
          <w:b/>
          <w:sz w:val="18"/>
          <w:szCs w:val="18"/>
        </w:rPr>
        <w:tab/>
      </w:r>
      <w:r w:rsidRPr="00C042D8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  <w:r w:rsidRPr="006429C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429C3">
        <w:rPr>
          <w:rFonts w:ascii="Arial" w:hAnsi="Arial" w:cs="Arial"/>
          <w:sz w:val="20"/>
          <w:szCs w:val="20"/>
        </w:rPr>
        <w:t xml:space="preserve"> do Umowy</w:t>
      </w:r>
    </w:p>
    <w:p w:rsidR="00BB02F1" w:rsidRDefault="00BB02F1" w:rsidP="00BB02F1">
      <w:pPr>
        <w:jc w:val="right"/>
        <w:rPr>
          <w:rFonts w:ascii="Arial" w:hAnsi="Arial" w:cs="Arial"/>
          <w:sz w:val="20"/>
          <w:szCs w:val="20"/>
        </w:rPr>
      </w:pPr>
    </w:p>
    <w:p w:rsidR="00BB02F1" w:rsidRDefault="00BB02F1" w:rsidP="00BB02F1">
      <w:pPr>
        <w:jc w:val="right"/>
        <w:rPr>
          <w:rFonts w:ascii="Arial" w:hAnsi="Arial" w:cs="Arial"/>
          <w:sz w:val="20"/>
          <w:szCs w:val="20"/>
        </w:rPr>
      </w:pPr>
    </w:p>
    <w:p w:rsidR="00BB02F1" w:rsidRDefault="00BB02F1" w:rsidP="00BB02F1">
      <w:pPr>
        <w:jc w:val="right"/>
        <w:rPr>
          <w:rFonts w:ascii="Arial" w:hAnsi="Arial" w:cs="Arial"/>
          <w:sz w:val="20"/>
          <w:szCs w:val="20"/>
        </w:rPr>
      </w:pPr>
    </w:p>
    <w:p w:rsidR="00BB02F1" w:rsidRPr="006429C3" w:rsidRDefault="00BB02F1" w:rsidP="00BB02F1">
      <w:pPr>
        <w:jc w:val="right"/>
        <w:rPr>
          <w:rFonts w:ascii="Arial" w:hAnsi="Arial" w:cs="Arial"/>
          <w:b/>
          <w:sz w:val="20"/>
          <w:szCs w:val="20"/>
        </w:rPr>
      </w:pPr>
      <w:r w:rsidRPr="00C042D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:rsidR="00BB02F1" w:rsidRPr="004E6DE0" w:rsidRDefault="00BB02F1" w:rsidP="00BB02F1">
      <w:pPr>
        <w:jc w:val="right"/>
        <w:rPr>
          <w:rFonts w:ascii="Arial" w:hAnsi="Arial" w:cs="Arial"/>
          <w:b/>
          <w:sz w:val="18"/>
          <w:szCs w:val="18"/>
        </w:rPr>
      </w:pPr>
    </w:p>
    <w:p w:rsidR="00BB02F1" w:rsidRPr="006429C3" w:rsidRDefault="00BB02F1" w:rsidP="00BB02F1">
      <w:pPr>
        <w:jc w:val="center"/>
        <w:rPr>
          <w:rFonts w:ascii="Arial" w:hAnsi="Arial" w:cs="Arial"/>
          <w:b/>
          <w:u w:val="single"/>
        </w:rPr>
      </w:pPr>
      <w:r w:rsidRPr="006429C3">
        <w:rPr>
          <w:rFonts w:ascii="Arial" w:hAnsi="Arial" w:cs="Arial"/>
          <w:b/>
          <w:u w:val="single"/>
        </w:rPr>
        <w:t>Opis Przedmiotu Zamówienia</w:t>
      </w:r>
    </w:p>
    <w:p w:rsidR="004F75A7" w:rsidRPr="00F1583B" w:rsidRDefault="004F75A7" w:rsidP="004F75A7">
      <w:pPr>
        <w:jc w:val="center"/>
        <w:rPr>
          <w:rFonts w:ascii="Arial" w:hAnsi="Arial" w:cs="Arial"/>
          <w:b/>
          <w:sz w:val="20"/>
          <w:szCs w:val="20"/>
        </w:rPr>
      </w:pPr>
    </w:p>
    <w:p w:rsidR="005A311C" w:rsidRPr="00F1583B" w:rsidRDefault="005A311C" w:rsidP="006F5CE9">
      <w:pPr>
        <w:jc w:val="center"/>
        <w:rPr>
          <w:rFonts w:ascii="Arial" w:hAnsi="Arial" w:cs="Arial"/>
          <w:b/>
          <w:sz w:val="20"/>
          <w:szCs w:val="20"/>
        </w:rPr>
      </w:pPr>
    </w:p>
    <w:p w:rsidR="004F75A7" w:rsidRPr="00F1583B" w:rsidRDefault="004F75A7" w:rsidP="006F5CE9">
      <w:pPr>
        <w:spacing w:before="120"/>
        <w:rPr>
          <w:rFonts w:ascii="Arial" w:hAnsi="Arial" w:cs="Arial"/>
          <w:b/>
          <w:sz w:val="20"/>
          <w:szCs w:val="20"/>
        </w:rPr>
      </w:pPr>
      <w:r w:rsidRPr="00F1583B">
        <w:rPr>
          <w:rFonts w:ascii="Arial" w:hAnsi="Arial" w:cs="Arial"/>
          <w:b/>
          <w:sz w:val="20"/>
          <w:szCs w:val="20"/>
        </w:rPr>
        <w:t>I. ZAMAWIAJĄCY</w:t>
      </w:r>
    </w:p>
    <w:p w:rsidR="007562EC" w:rsidRPr="00F1583B" w:rsidRDefault="00972918" w:rsidP="007562EC">
      <w:pPr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Ministerstwo Infrastruktury</w:t>
      </w:r>
    </w:p>
    <w:p w:rsidR="007562EC" w:rsidRPr="00F1583B" w:rsidRDefault="007562EC" w:rsidP="007562EC">
      <w:pPr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ul. Chałubińskiego 4/6</w:t>
      </w:r>
    </w:p>
    <w:p w:rsidR="007562EC" w:rsidRPr="00F1583B" w:rsidRDefault="007562EC" w:rsidP="007562EC">
      <w:pPr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00-928 Warszawa</w:t>
      </w:r>
    </w:p>
    <w:p w:rsidR="004F75A7" w:rsidRPr="00F1583B" w:rsidRDefault="004F75A7" w:rsidP="007562EC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F1583B">
        <w:rPr>
          <w:rFonts w:ascii="Arial" w:hAnsi="Arial" w:cs="Arial"/>
          <w:b/>
          <w:sz w:val="20"/>
          <w:szCs w:val="20"/>
        </w:rPr>
        <w:t>II. PRZEDMIOT ZAMÓWIENIA</w:t>
      </w:r>
    </w:p>
    <w:p w:rsidR="00E31AF8" w:rsidRPr="00F1583B" w:rsidRDefault="00DA771D" w:rsidP="00015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1583B">
        <w:rPr>
          <w:rFonts w:ascii="Arial" w:hAnsi="Arial" w:cs="Arial"/>
          <w:sz w:val="20"/>
          <w:szCs w:val="20"/>
        </w:rPr>
        <w:t>Prz</w:t>
      </w:r>
      <w:r w:rsidR="00D8524F" w:rsidRPr="00F1583B">
        <w:rPr>
          <w:rFonts w:ascii="Arial" w:hAnsi="Arial" w:cs="Arial"/>
          <w:sz w:val="20"/>
          <w:szCs w:val="20"/>
        </w:rPr>
        <w:t xml:space="preserve">edmiotem </w:t>
      </w:r>
      <w:r w:rsidR="00B53CDF" w:rsidRPr="00F1583B">
        <w:rPr>
          <w:rFonts w:ascii="Arial" w:hAnsi="Arial" w:cs="Arial"/>
          <w:sz w:val="20"/>
          <w:szCs w:val="20"/>
        </w:rPr>
        <w:t>Z</w:t>
      </w:r>
      <w:r w:rsidR="00D8524F" w:rsidRPr="00F1583B">
        <w:rPr>
          <w:rFonts w:ascii="Arial" w:hAnsi="Arial" w:cs="Arial"/>
          <w:sz w:val="20"/>
          <w:szCs w:val="20"/>
        </w:rPr>
        <w:t xml:space="preserve">amówienia </w:t>
      </w:r>
      <w:r w:rsidR="005E7EB3" w:rsidRPr="00F1583B">
        <w:rPr>
          <w:rFonts w:ascii="Arial" w:hAnsi="Arial" w:cs="Arial"/>
          <w:sz w:val="20"/>
          <w:szCs w:val="20"/>
        </w:rPr>
        <w:t>są</w:t>
      </w:r>
      <w:r w:rsidR="00015AFC" w:rsidRPr="00F1583B">
        <w:rPr>
          <w:rFonts w:ascii="Arial" w:hAnsi="Arial" w:cs="Arial"/>
          <w:sz w:val="20"/>
          <w:szCs w:val="20"/>
        </w:rPr>
        <w:t xml:space="preserve"> </w:t>
      </w:r>
      <w:r w:rsidR="005E7EB3" w:rsidRPr="00F1583B">
        <w:rPr>
          <w:rFonts w:ascii="Arial" w:hAnsi="Arial" w:cs="Arial"/>
          <w:sz w:val="20"/>
          <w:szCs w:val="20"/>
        </w:rPr>
        <w:t>sukcesywne dostawy drobnego sprzętu komputerowego, podzespołów komputerowych oraz akcesoriów</w:t>
      </w:r>
      <w:r w:rsidR="00DC0308" w:rsidRPr="00F1583B">
        <w:rPr>
          <w:rFonts w:ascii="Arial" w:hAnsi="Arial" w:cs="Arial"/>
          <w:sz w:val="20"/>
          <w:szCs w:val="20"/>
        </w:rPr>
        <w:t>, zgodnie z tabelą poniżej</w:t>
      </w:r>
      <w:r w:rsidR="00015AFC" w:rsidRPr="00F1583B">
        <w:rPr>
          <w:rFonts w:ascii="Arial" w:hAnsi="Arial" w:cs="Arial"/>
          <w:sz w:val="20"/>
          <w:szCs w:val="20"/>
        </w:rPr>
        <w:t>:</w:t>
      </w:r>
    </w:p>
    <w:tbl>
      <w:tblPr>
        <w:tblW w:w="9715" w:type="dxa"/>
        <w:tblInd w:w="-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4111"/>
        <w:gridCol w:w="3544"/>
        <w:gridCol w:w="850"/>
      </w:tblGrid>
      <w:tr w:rsidR="00FD48EC" w:rsidRPr="00F1583B" w:rsidTr="00C97506">
        <w:trPr>
          <w:trHeight w:val="9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Pozycja z załącznika  do umowy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Opis przedmiotu / Kod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Dell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Smartcard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Keyboard KB813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klawiatury z czytnikiem / kod producenta: 580-18366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FD48EC" w:rsidRPr="00F1583B" w:rsidTr="00C97506">
        <w:trPr>
          <w:trHeight w:val="6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Zestaw LOGITECH Combo MK330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klawiatura i mysz bezprzewodowa / kod producenta: 920-003999 / 920-003989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Mysz Dell MS3220 (570-ABHM)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Myszki przewodowe / kod producenta: 570-ABHM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Podkładka pod mysz i nadgarstek żelowa FELLOWES CRYSTAL czarna 9112101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Podkładka pod mysz i nadgarstek żelowa czarna / kod producenta: 9112101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Clicksafe</w:t>
            </w:r>
            <w:proofErr w:type="spellEnd"/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Combination Lock for All Dell Security slots-461-AAEU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Linka zabezpieczająca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AC6385" w:rsidRDefault="00AC6385" w:rsidP="00AC638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6385">
              <w:rPr>
                <w:rFonts w:ascii="Arial" w:hAnsi="Arial" w:cs="Arial"/>
                <w:b/>
                <w:color w:val="000000"/>
                <w:sz w:val="20"/>
                <w:szCs w:val="20"/>
              </w:rPr>
              <w:t>Filtr 3M PF140W9B 16:9 310x175mm 14 cali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filtr prywatyzujący 14"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Słuchawki bezprzewodowe FRESH N REBEL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Twins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Strom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Grey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Logitech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H570e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Headset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Stereo z mikrofonem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słuchawki z mikrofonem USB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Sony MDR-ZX110AP Czarne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słuchawki z mikrofonem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Etui Dux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Skin Pro Galaxy A52s 5G, A52 4G/5G,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czarne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Etui Dux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Skin Pro Galaxy A52s 5G, A52 4G/5G,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czarne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Etui Dux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Skin Pro Samsung Galaxy S20 FE,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czarne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Etui Dux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Skin Pro Samsung Galaxy S20 FE,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czarne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X iPhone 12 / 12 Pro, czarne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X iPhone 12 / 12 Pro, czarne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X Galaxy S21 Plus czarne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X Galaxy S21 Plus czarne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Bizon Case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Wallet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Galaxy S21 Ultra, czarne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Bizon Case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Wallet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Galaxy S21 Ultra, czarne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Filtr Prywatyzujący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Privacy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Screen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27"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filtr prywatyzujący 27"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Filtr prywatyzujący 3mk Privacy2WAY 30"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filtr prywatyzujący 30"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Kabel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USB - USB - Lightning/USB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-C/Micro USB BASEUS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Lightning/USB </w:t>
            </w:r>
            <w:proofErr w:type="spellStart"/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F158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-C/Micro USB 1,5m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Kabel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USB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Typ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-C - Lightning BELKIN Braided Silicone 3m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usb</w:t>
            </w:r>
            <w:proofErr w:type="spellEnd"/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c - </w:t>
            </w:r>
            <w:proofErr w:type="spellStart"/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lightning</w:t>
            </w:r>
            <w:proofErr w:type="spellEnd"/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 xml:space="preserve"> 3m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Drukarka DYMO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Label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Manager LM160 + 5 taśm 45013 w zestawie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drukarka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Prezenter bezprzewodowy ISY IP-1100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Prezenter bezprzewodowy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Statyw HAMA Star 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statyw do kamerek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97506" w:rsidRPr="00F1583B" w:rsidTr="0099661B">
        <w:trPr>
          <w:trHeight w:val="9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97506" w:rsidRPr="00F1583B" w:rsidRDefault="00C97506" w:rsidP="00996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Pozycja z załącznika  do umowy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C97506" w:rsidRPr="00F1583B" w:rsidRDefault="00C97506" w:rsidP="00996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C97506" w:rsidRPr="00F1583B" w:rsidRDefault="00C97506" w:rsidP="00996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Opis przedmiotu / Kod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97506" w:rsidRPr="00F1583B" w:rsidRDefault="00C97506" w:rsidP="009966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83B"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Silicon Power 512GB M.2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PCIe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NVMe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A80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Czytnik Kart HAMA USB 3.0 SD/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mSD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>/CF/MS Czarny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 xml:space="preserve">czytnik kart </w:t>
            </w:r>
            <w:proofErr w:type="spellStart"/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Dysk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SAMSUNG Portable T7 500GB SSD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zewnętrzny dysk twardy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15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Unitek Mostek dyski SATA 2,5/3,5" i M.2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Unitek Mostek dyski SATA 2,5/3,5" i M.2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Kamera internetowa LOGITECH C922 (w tej ofercie razem z trójnogiem)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kamera internetowa z trójnogiem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Mikrofon RAZER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Seiren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X RZ19-02290100-R3M1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mikrofon internetowy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Kamera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CREATIVE Live! Cam Sync 1080p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kamera internetowa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Sprężone powietrze HAMA do sprzętów komputerowych 400ml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sprężone powietrze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Crucial 500GB 2,5" SATA SSD MX500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dysk twardy wewnętrzny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Przetwornica napięcia Inwerter Green Cell 12V na 230V 500W/1000W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Przetwornica samochodowa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Microsoft Zasilacz do Surface 127W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Zasilacz do Surface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Dell 90W (USB-C, 1m)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Zasilacz USB-C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Nillkin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ProDesk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Regulowana Podstawka Pod Laptop szara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Nillkin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ProDesk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Regulowana Podstawka Pod Laptop szara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Hama EMW-500 (ergonomiczna)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mysz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ergonimoiczna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pionowa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Ergonomic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Keyboard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klawiatura ergonomiczna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255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Pro Galaxy A50, czarne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Etui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Dux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Ducis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Skin Pro Galaxy A50, czarne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255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Przejściówka , adapter do dysków twardych SATA, IDE, USB 2.0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83B">
              <w:rPr>
                <w:rFonts w:ascii="Arial" w:hAnsi="Arial" w:cs="Arial"/>
                <w:color w:val="000000"/>
                <w:sz w:val="20"/>
                <w:szCs w:val="20"/>
              </w:rPr>
              <w:t>Przejściówka , adapter do dysków twardych SATA, IDE, USB 2.0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255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Firewire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6pin to 6pin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Firewire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6pin to 6pin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255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Firewire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6pin to 4 pin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>Firewire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  <w:lang w:val="en-US"/>
              </w:rPr>
              <w:t xml:space="preserve"> cable 6pin to 4 pin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255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IEEE 1394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cable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(6P-4P)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 xml:space="preserve">IEEE 1394 </w:t>
            </w:r>
            <w:proofErr w:type="spellStart"/>
            <w:r w:rsidRPr="00F1583B">
              <w:rPr>
                <w:rFonts w:ascii="Arial" w:hAnsi="Arial" w:cs="Arial"/>
                <w:sz w:val="20"/>
                <w:szCs w:val="20"/>
              </w:rPr>
              <w:t>cable</w:t>
            </w:r>
            <w:proofErr w:type="spellEnd"/>
            <w:r w:rsidRPr="00F1583B">
              <w:rPr>
                <w:rFonts w:ascii="Arial" w:hAnsi="Arial" w:cs="Arial"/>
                <w:sz w:val="20"/>
                <w:szCs w:val="20"/>
              </w:rPr>
              <w:t xml:space="preserve"> (6P-4P)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D48EC" w:rsidRPr="00F1583B" w:rsidTr="00C97506">
        <w:trPr>
          <w:trHeight w:val="600"/>
          <w:tblHeader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F80B - Solidny, obrotowy, uchwyt biurkowy na sprężynie gazowej do monitorów LCD, LED 17" - 30"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Uchwyt do monitorów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8EC" w:rsidRPr="00F1583B" w:rsidTr="00C97506">
        <w:trPr>
          <w:trHeight w:val="300"/>
          <w:tblHeader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Oki MC853dn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EC" w:rsidRPr="00F1583B" w:rsidRDefault="00FD48EC" w:rsidP="00FD48EC">
            <w:pPr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Urządzenie wielofunkcyjne, kolorowe, A3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8EC" w:rsidRPr="00F1583B" w:rsidRDefault="00FD48EC" w:rsidP="00FD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8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31AF8" w:rsidRDefault="00E31AF8" w:rsidP="005E7EB3">
      <w:pPr>
        <w:spacing w:after="120"/>
        <w:rPr>
          <w:rFonts w:ascii="Arial" w:hAnsi="Arial" w:cs="Arial"/>
          <w:sz w:val="20"/>
          <w:szCs w:val="20"/>
        </w:rPr>
      </w:pPr>
    </w:p>
    <w:p w:rsidR="00A35531" w:rsidRDefault="00A35531" w:rsidP="00A3553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F292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8F2924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TERMIN REALIZACJI PRZEDMIOTU ZAMÓWIENIA </w:t>
      </w:r>
    </w:p>
    <w:p w:rsidR="00A35531" w:rsidRDefault="00A35531" w:rsidP="00A355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 dostarczy Zamawiającemu Przedmiot Zamówienia w </w:t>
      </w:r>
      <w:r w:rsidRPr="00A35531">
        <w:rPr>
          <w:rFonts w:ascii="Arial" w:hAnsi="Arial" w:cs="Arial"/>
          <w:b/>
          <w:sz w:val="20"/>
          <w:szCs w:val="20"/>
        </w:rPr>
        <w:t>terminie 15 dni roboczych</w:t>
      </w:r>
      <w:r>
        <w:rPr>
          <w:rFonts w:ascii="Arial" w:hAnsi="Arial" w:cs="Arial"/>
          <w:sz w:val="20"/>
          <w:szCs w:val="20"/>
        </w:rPr>
        <w:t xml:space="preserve"> od dnia zawarcia Umowy</w:t>
      </w:r>
      <w:r w:rsidRPr="008F2924">
        <w:rPr>
          <w:rFonts w:ascii="Arial" w:hAnsi="Arial" w:cs="Arial"/>
          <w:sz w:val="20"/>
          <w:szCs w:val="20"/>
        </w:rPr>
        <w:t>:</w:t>
      </w:r>
    </w:p>
    <w:p w:rsidR="00A35531" w:rsidRPr="00F1583B" w:rsidRDefault="00A35531" w:rsidP="005E7EB3">
      <w:pPr>
        <w:spacing w:after="120"/>
        <w:rPr>
          <w:rFonts w:ascii="Arial" w:hAnsi="Arial" w:cs="Arial"/>
          <w:sz w:val="20"/>
          <w:szCs w:val="20"/>
        </w:rPr>
      </w:pPr>
    </w:p>
    <w:sectPr w:rsidR="00A35531" w:rsidRPr="00F1583B" w:rsidSect="00282A7E">
      <w:headerReference w:type="default" r:id="rId8"/>
      <w:pgSz w:w="11906" w:h="16838"/>
      <w:pgMar w:top="-709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48A9B7" w16cid:durableId="2496BBBB"/>
  <w16cid:commentId w16cid:paraId="2BB19CCA" w16cid:durableId="2496BBBC"/>
  <w16cid:commentId w16cid:paraId="57D8B51E" w16cid:durableId="2496BBBD"/>
  <w16cid:commentId w16cid:paraId="2FA92188" w16cid:durableId="2496BBBE"/>
  <w16cid:commentId w16cid:paraId="06782BE3" w16cid:durableId="2496BB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04" w:rsidRDefault="003B0604">
      <w:r>
        <w:separator/>
      </w:r>
    </w:p>
  </w:endnote>
  <w:endnote w:type="continuationSeparator" w:id="0">
    <w:p w:rsidR="003B0604" w:rsidRDefault="003B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04" w:rsidRDefault="003B0604">
      <w:r>
        <w:separator/>
      </w:r>
    </w:p>
  </w:footnote>
  <w:footnote w:type="continuationSeparator" w:id="0">
    <w:p w:rsidR="003B0604" w:rsidRDefault="003B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66" w:type="dxa"/>
      <w:tblInd w:w="-348" w:type="dxa"/>
      <w:tblLayout w:type="fixed"/>
      <w:tblLook w:val="01E0" w:firstRow="1" w:lastRow="1" w:firstColumn="1" w:lastColumn="1" w:noHBand="0" w:noVBand="0"/>
    </w:tblPr>
    <w:tblGrid>
      <w:gridCol w:w="9954"/>
      <w:gridCol w:w="288"/>
      <w:gridCol w:w="3624"/>
    </w:tblGrid>
    <w:tr w:rsidR="00630210" w:rsidTr="00DB3407">
      <w:trPr>
        <w:trHeight w:val="278"/>
      </w:trPr>
      <w:tc>
        <w:tcPr>
          <w:tcW w:w="9954" w:type="dxa"/>
        </w:tcPr>
        <w:p w:rsidR="00630210" w:rsidRPr="002E758B" w:rsidRDefault="00630210" w:rsidP="002E758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" w:type="dxa"/>
        </w:tcPr>
        <w:p w:rsidR="00630210" w:rsidRDefault="00630210" w:rsidP="00FB026D"/>
      </w:tc>
      <w:tc>
        <w:tcPr>
          <w:tcW w:w="3624" w:type="dxa"/>
        </w:tcPr>
        <w:p w:rsidR="00630210" w:rsidRDefault="00630210" w:rsidP="00FB026D"/>
      </w:tc>
    </w:tr>
  </w:tbl>
  <w:p w:rsidR="00B91EB1" w:rsidRDefault="00B91EB1" w:rsidP="000510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F82CAD"/>
    <w:multiLevelType w:val="hybridMultilevel"/>
    <w:tmpl w:val="3A38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87D40"/>
    <w:multiLevelType w:val="hybridMultilevel"/>
    <w:tmpl w:val="B1383F64"/>
    <w:lvl w:ilvl="0" w:tplc="88A0C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D44CF"/>
    <w:multiLevelType w:val="hybridMultilevel"/>
    <w:tmpl w:val="25CA00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29C"/>
    <w:multiLevelType w:val="hybridMultilevel"/>
    <w:tmpl w:val="26304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506D"/>
    <w:multiLevelType w:val="hybridMultilevel"/>
    <w:tmpl w:val="75886B12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3C45CAF"/>
    <w:multiLevelType w:val="hybridMultilevel"/>
    <w:tmpl w:val="3AD8D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ED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3C55"/>
    <w:multiLevelType w:val="hybridMultilevel"/>
    <w:tmpl w:val="B0322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51CBE"/>
    <w:multiLevelType w:val="hybridMultilevel"/>
    <w:tmpl w:val="004CE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D97"/>
    <w:multiLevelType w:val="hybridMultilevel"/>
    <w:tmpl w:val="B09A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751EB"/>
    <w:multiLevelType w:val="hybridMultilevel"/>
    <w:tmpl w:val="D548D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7523ED"/>
    <w:multiLevelType w:val="hybridMultilevel"/>
    <w:tmpl w:val="D4AECC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E930D1"/>
    <w:multiLevelType w:val="hybridMultilevel"/>
    <w:tmpl w:val="9D567430"/>
    <w:lvl w:ilvl="0" w:tplc="1B56F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941E3"/>
    <w:multiLevelType w:val="hybridMultilevel"/>
    <w:tmpl w:val="7B0E63C6"/>
    <w:lvl w:ilvl="0" w:tplc="A32A03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A1E44"/>
    <w:multiLevelType w:val="hybridMultilevel"/>
    <w:tmpl w:val="1ECAA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41C81"/>
    <w:multiLevelType w:val="hybridMultilevel"/>
    <w:tmpl w:val="06B01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A74"/>
    <w:multiLevelType w:val="hybridMultilevel"/>
    <w:tmpl w:val="9B6AC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C32EA"/>
    <w:multiLevelType w:val="hybridMultilevel"/>
    <w:tmpl w:val="E076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173AE"/>
    <w:multiLevelType w:val="hybridMultilevel"/>
    <w:tmpl w:val="41B0813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6" w15:restartNumberingAfterBreak="0">
    <w:nsid w:val="6DCD1FB0"/>
    <w:multiLevelType w:val="hybridMultilevel"/>
    <w:tmpl w:val="0C8E201A"/>
    <w:lvl w:ilvl="0" w:tplc="E8243B3E">
      <w:start w:val="1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74E42"/>
    <w:multiLevelType w:val="hybridMultilevel"/>
    <w:tmpl w:val="0074B7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A5095D"/>
    <w:multiLevelType w:val="hybridMultilevel"/>
    <w:tmpl w:val="280CA50E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7D1158F4"/>
    <w:multiLevelType w:val="hybridMultilevel"/>
    <w:tmpl w:val="9502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29"/>
  </w:num>
  <w:num w:numId="5">
    <w:abstractNumId w:val="15"/>
  </w:num>
  <w:num w:numId="6">
    <w:abstractNumId w:val="16"/>
  </w:num>
  <w:num w:numId="7">
    <w:abstractNumId w:val="5"/>
  </w:num>
  <w:num w:numId="8">
    <w:abstractNumId w:val="6"/>
  </w:num>
  <w:num w:numId="9">
    <w:abstractNumId w:val="14"/>
  </w:num>
  <w:num w:numId="10">
    <w:abstractNumId w:val="22"/>
  </w:num>
  <w:num w:numId="11">
    <w:abstractNumId w:val="20"/>
  </w:num>
  <w:num w:numId="12">
    <w:abstractNumId w:val="18"/>
  </w:num>
  <w:num w:numId="13">
    <w:abstractNumId w:val="11"/>
  </w:num>
  <w:num w:numId="14">
    <w:abstractNumId w:val="7"/>
  </w:num>
  <w:num w:numId="15">
    <w:abstractNumId w:val="4"/>
  </w:num>
  <w:num w:numId="16">
    <w:abstractNumId w:val="21"/>
  </w:num>
  <w:num w:numId="17">
    <w:abstractNumId w:val="27"/>
  </w:num>
  <w:num w:numId="18">
    <w:abstractNumId w:val="13"/>
  </w:num>
  <w:num w:numId="19">
    <w:abstractNumId w:val="17"/>
  </w:num>
  <w:num w:numId="20">
    <w:abstractNumId w:val="26"/>
  </w:num>
  <w:num w:numId="21">
    <w:abstractNumId w:val="8"/>
  </w:num>
  <w:num w:numId="22">
    <w:abstractNumId w:val="28"/>
  </w:num>
  <w:num w:numId="23">
    <w:abstractNumId w:val="19"/>
  </w:num>
  <w:num w:numId="24">
    <w:abstractNumId w:val="3"/>
  </w:num>
  <w:num w:numId="25">
    <w:abstractNumId w:val="12"/>
  </w:num>
  <w:num w:numId="26">
    <w:abstractNumId w:val="10"/>
  </w:num>
  <w:num w:numId="27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26"/>
    <w:rsid w:val="000000B3"/>
    <w:rsid w:val="00000C25"/>
    <w:rsid w:val="00004289"/>
    <w:rsid w:val="00004F10"/>
    <w:rsid w:val="00005F78"/>
    <w:rsid w:val="0000782E"/>
    <w:rsid w:val="00010FF2"/>
    <w:rsid w:val="00015AFC"/>
    <w:rsid w:val="00017EEC"/>
    <w:rsid w:val="00020031"/>
    <w:rsid w:val="00032A6F"/>
    <w:rsid w:val="00032DE2"/>
    <w:rsid w:val="00044485"/>
    <w:rsid w:val="000504BC"/>
    <w:rsid w:val="00051025"/>
    <w:rsid w:val="000518F7"/>
    <w:rsid w:val="00051D94"/>
    <w:rsid w:val="000527FB"/>
    <w:rsid w:val="00060C84"/>
    <w:rsid w:val="000624C9"/>
    <w:rsid w:val="00063EED"/>
    <w:rsid w:val="00072283"/>
    <w:rsid w:val="0007348E"/>
    <w:rsid w:val="000750F0"/>
    <w:rsid w:val="00077C39"/>
    <w:rsid w:val="00080D38"/>
    <w:rsid w:val="00083B09"/>
    <w:rsid w:val="00091044"/>
    <w:rsid w:val="00094199"/>
    <w:rsid w:val="000A49C4"/>
    <w:rsid w:val="000A67F0"/>
    <w:rsid w:val="000A7E8A"/>
    <w:rsid w:val="000B2917"/>
    <w:rsid w:val="000B7BD5"/>
    <w:rsid w:val="000C3F61"/>
    <w:rsid w:val="000D46C4"/>
    <w:rsid w:val="000D7942"/>
    <w:rsid w:val="000E67EC"/>
    <w:rsid w:val="000F7DC5"/>
    <w:rsid w:val="001013FC"/>
    <w:rsid w:val="0011334F"/>
    <w:rsid w:val="001200CE"/>
    <w:rsid w:val="00120973"/>
    <w:rsid w:val="00120A1B"/>
    <w:rsid w:val="00120CFE"/>
    <w:rsid w:val="0012299A"/>
    <w:rsid w:val="00142448"/>
    <w:rsid w:val="00143F9F"/>
    <w:rsid w:val="001515E0"/>
    <w:rsid w:val="0015267A"/>
    <w:rsid w:val="00155A97"/>
    <w:rsid w:val="00177990"/>
    <w:rsid w:val="00182D1B"/>
    <w:rsid w:val="00186DAE"/>
    <w:rsid w:val="00190BF4"/>
    <w:rsid w:val="00195DF7"/>
    <w:rsid w:val="0019715C"/>
    <w:rsid w:val="00197CDE"/>
    <w:rsid w:val="001A5668"/>
    <w:rsid w:val="001B4626"/>
    <w:rsid w:val="001B76EC"/>
    <w:rsid w:val="001C2297"/>
    <w:rsid w:val="001D1919"/>
    <w:rsid w:val="001D3F6E"/>
    <w:rsid w:val="001E330D"/>
    <w:rsid w:val="001F41F5"/>
    <w:rsid w:val="00206D50"/>
    <w:rsid w:val="00207621"/>
    <w:rsid w:val="00213BC5"/>
    <w:rsid w:val="00215303"/>
    <w:rsid w:val="002235D7"/>
    <w:rsid w:val="00234697"/>
    <w:rsid w:val="00274CB0"/>
    <w:rsid w:val="00276B8A"/>
    <w:rsid w:val="00280AE2"/>
    <w:rsid w:val="00282609"/>
    <w:rsid w:val="00282A7E"/>
    <w:rsid w:val="00284916"/>
    <w:rsid w:val="0029042E"/>
    <w:rsid w:val="00290C49"/>
    <w:rsid w:val="00292647"/>
    <w:rsid w:val="002A0E3E"/>
    <w:rsid w:val="002A368A"/>
    <w:rsid w:val="002A7446"/>
    <w:rsid w:val="002B3899"/>
    <w:rsid w:val="002C2A3E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79F3"/>
    <w:rsid w:val="002F7E02"/>
    <w:rsid w:val="00302BF4"/>
    <w:rsid w:val="003047EF"/>
    <w:rsid w:val="00311431"/>
    <w:rsid w:val="003141E5"/>
    <w:rsid w:val="0032234A"/>
    <w:rsid w:val="00322820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85E92"/>
    <w:rsid w:val="00386519"/>
    <w:rsid w:val="00394C3C"/>
    <w:rsid w:val="003A07BE"/>
    <w:rsid w:val="003A25EE"/>
    <w:rsid w:val="003A4901"/>
    <w:rsid w:val="003A64CB"/>
    <w:rsid w:val="003B0604"/>
    <w:rsid w:val="003B0898"/>
    <w:rsid w:val="003B286D"/>
    <w:rsid w:val="003B7F8B"/>
    <w:rsid w:val="003C3535"/>
    <w:rsid w:val="003C57CE"/>
    <w:rsid w:val="003E1A74"/>
    <w:rsid w:val="0041346E"/>
    <w:rsid w:val="0042205A"/>
    <w:rsid w:val="00436A9D"/>
    <w:rsid w:val="0044229D"/>
    <w:rsid w:val="00443C1F"/>
    <w:rsid w:val="004445ED"/>
    <w:rsid w:val="00446CF2"/>
    <w:rsid w:val="00462433"/>
    <w:rsid w:val="00475E6D"/>
    <w:rsid w:val="004769DC"/>
    <w:rsid w:val="004828CF"/>
    <w:rsid w:val="00482D22"/>
    <w:rsid w:val="004901E0"/>
    <w:rsid w:val="0049661E"/>
    <w:rsid w:val="00497792"/>
    <w:rsid w:val="004A329B"/>
    <w:rsid w:val="004B2D7B"/>
    <w:rsid w:val="004B3627"/>
    <w:rsid w:val="004D1160"/>
    <w:rsid w:val="004E0737"/>
    <w:rsid w:val="004E7C8F"/>
    <w:rsid w:val="004F2C97"/>
    <w:rsid w:val="004F75A7"/>
    <w:rsid w:val="0050049B"/>
    <w:rsid w:val="00501B12"/>
    <w:rsid w:val="00503AB7"/>
    <w:rsid w:val="00515964"/>
    <w:rsid w:val="005159C9"/>
    <w:rsid w:val="0052516D"/>
    <w:rsid w:val="00525506"/>
    <w:rsid w:val="005432B6"/>
    <w:rsid w:val="00546B5E"/>
    <w:rsid w:val="0055297C"/>
    <w:rsid w:val="0055500A"/>
    <w:rsid w:val="00560F39"/>
    <w:rsid w:val="00562816"/>
    <w:rsid w:val="00567BE0"/>
    <w:rsid w:val="005714DD"/>
    <w:rsid w:val="00573E66"/>
    <w:rsid w:val="0058016F"/>
    <w:rsid w:val="005811BA"/>
    <w:rsid w:val="0059083D"/>
    <w:rsid w:val="005A17AE"/>
    <w:rsid w:val="005A311C"/>
    <w:rsid w:val="005A338A"/>
    <w:rsid w:val="005A7B41"/>
    <w:rsid w:val="005B045B"/>
    <w:rsid w:val="005B3166"/>
    <w:rsid w:val="005C2313"/>
    <w:rsid w:val="005C4267"/>
    <w:rsid w:val="005C4713"/>
    <w:rsid w:val="005D5D92"/>
    <w:rsid w:val="005D6317"/>
    <w:rsid w:val="005E4E66"/>
    <w:rsid w:val="005E7EB3"/>
    <w:rsid w:val="005F37A8"/>
    <w:rsid w:val="005F54A6"/>
    <w:rsid w:val="005F67B6"/>
    <w:rsid w:val="00606086"/>
    <w:rsid w:val="006154D1"/>
    <w:rsid w:val="00630210"/>
    <w:rsid w:val="00633499"/>
    <w:rsid w:val="00645AF8"/>
    <w:rsid w:val="00654916"/>
    <w:rsid w:val="00655199"/>
    <w:rsid w:val="00655DE5"/>
    <w:rsid w:val="00660353"/>
    <w:rsid w:val="00661C1C"/>
    <w:rsid w:val="00661C3A"/>
    <w:rsid w:val="00665560"/>
    <w:rsid w:val="006671B1"/>
    <w:rsid w:val="006701C6"/>
    <w:rsid w:val="00675336"/>
    <w:rsid w:val="00681A4A"/>
    <w:rsid w:val="006844CE"/>
    <w:rsid w:val="0069655B"/>
    <w:rsid w:val="006A7829"/>
    <w:rsid w:val="006B0220"/>
    <w:rsid w:val="006B6819"/>
    <w:rsid w:val="006B6BE2"/>
    <w:rsid w:val="006C291E"/>
    <w:rsid w:val="006C4375"/>
    <w:rsid w:val="006D4B41"/>
    <w:rsid w:val="006E3CA0"/>
    <w:rsid w:val="006F5CE9"/>
    <w:rsid w:val="0070189D"/>
    <w:rsid w:val="007110D4"/>
    <w:rsid w:val="00716611"/>
    <w:rsid w:val="00750A5D"/>
    <w:rsid w:val="00752D29"/>
    <w:rsid w:val="007562EC"/>
    <w:rsid w:val="007636F1"/>
    <w:rsid w:val="00764A20"/>
    <w:rsid w:val="00775C1D"/>
    <w:rsid w:val="00777851"/>
    <w:rsid w:val="00781293"/>
    <w:rsid w:val="00790B14"/>
    <w:rsid w:val="00796871"/>
    <w:rsid w:val="007A5C35"/>
    <w:rsid w:val="007A628E"/>
    <w:rsid w:val="007B5AE6"/>
    <w:rsid w:val="007C2589"/>
    <w:rsid w:val="007C4BFD"/>
    <w:rsid w:val="008023D0"/>
    <w:rsid w:val="008110FD"/>
    <w:rsid w:val="00815992"/>
    <w:rsid w:val="008202FE"/>
    <w:rsid w:val="0083228A"/>
    <w:rsid w:val="008450A0"/>
    <w:rsid w:val="0084518C"/>
    <w:rsid w:val="0084737C"/>
    <w:rsid w:val="008610D8"/>
    <w:rsid w:val="00861BB0"/>
    <w:rsid w:val="00864CF3"/>
    <w:rsid w:val="0087032D"/>
    <w:rsid w:val="00874C00"/>
    <w:rsid w:val="008819B6"/>
    <w:rsid w:val="00884EF8"/>
    <w:rsid w:val="00890E09"/>
    <w:rsid w:val="0089411A"/>
    <w:rsid w:val="008B25C0"/>
    <w:rsid w:val="008B4F41"/>
    <w:rsid w:val="008C282C"/>
    <w:rsid w:val="008C3AF8"/>
    <w:rsid w:val="008C73EE"/>
    <w:rsid w:val="008D105F"/>
    <w:rsid w:val="008E1AE6"/>
    <w:rsid w:val="008E3AC2"/>
    <w:rsid w:val="008E4395"/>
    <w:rsid w:val="008F2296"/>
    <w:rsid w:val="008F3D6D"/>
    <w:rsid w:val="008F743B"/>
    <w:rsid w:val="008F7571"/>
    <w:rsid w:val="008F75E6"/>
    <w:rsid w:val="009049AE"/>
    <w:rsid w:val="00914ECC"/>
    <w:rsid w:val="009238DE"/>
    <w:rsid w:val="00923D52"/>
    <w:rsid w:val="00924294"/>
    <w:rsid w:val="0092433F"/>
    <w:rsid w:val="009261A1"/>
    <w:rsid w:val="009409FE"/>
    <w:rsid w:val="0094679D"/>
    <w:rsid w:val="00956749"/>
    <w:rsid w:val="00963B72"/>
    <w:rsid w:val="009721A7"/>
    <w:rsid w:val="00972918"/>
    <w:rsid w:val="0097704D"/>
    <w:rsid w:val="0097721C"/>
    <w:rsid w:val="009876C3"/>
    <w:rsid w:val="00992A71"/>
    <w:rsid w:val="009A21AD"/>
    <w:rsid w:val="009A2D8A"/>
    <w:rsid w:val="009B64D0"/>
    <w:rsid w:val="009B6EFF"/>
    <w:rsid w:val="009C6796"/>
    <w:rsid w:val="009C7F5D"/>
    <w:rsid w:val="009D05D6"/>
    <w:rsid w:val="009D29CD"/>
    <w:rsid w:val="009D62AB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3CC6"/>
    <w:rsid w:val="00A14870"/>
    <w:rsid w:val="00A14AF3"/>
    <w:rsid w:val="00A16ABC"/>
    <w:rsid w:val="00A16ADB"/>
    <w:rsid w:val="00A2252D"/>
    <w:rsid w:val="00A35531"/>
    <w:rsid w:val="00A356B7"/>
    <w:rsid w:val="00A501E4"/>
    <w:rsid w:val="00A54971"/>
    <w:rsid w:val="00A6565E"/>
    <w:rsid w:val="00A678ED"/>
    <w:rsid w:val="00A67BE5"/>
    <w:rsid w:val="00A712CE"/>
    <w:rsid w:val="00A72255"/>
    <w:rsid w:val="00A73D01"/>
    <w:rsid w:val="00A751EE"/>
    <w:rsid w:val="00A81E55"/>
    <w:rsid w:val="00A84073"/>
    <w:rsid w:val="00A87A71"/>
    <w:rsid w:val="00A96EB9"/>
    <w:rsid w:val="00AB1CC6"/>
    <w:rsid w:val="00AB2274"/>
    <w:rsid w:val="00AB4C75"/>
    <w:rsid w:val="00AB74A8"/>
    <w:rsid w:val="00AC2C9C"/>
    <w:rsid w:val="00AC6385"/>
    <w:rsid w:val="00AC6678"/>
    <w:rsid w:val="00AD56DB"/>
    <w:rsid w:val="00AE21E7"/>
    <w:rsid w:val="00AE2802"/>
    <w:rsid w:val="00AF7E21"/>
    <w:rsid w:val="00B0127E"/>
    <w:rsid w:val="00B048CC"/>
    <w:rsid w:val="00B067BE"/>
    <w:rsid w:val="00B16FB9"/>
    <w:rsid w:val="00B2471B"/>
    <w:rsid w:val="00B25982"/>
    <w:rsid w:val="00B33A81"/>
    <w:rsid w:val="00B3491A"/>
    <w:rsid w:val="00B51972"/>
    <w:rsid w:val="00B53CDF"/>
    <w:rsid w:val="00B64C2C"/>
    <w:rsid w:val="00B64D77"/>
    <w:rsid w:val="00B70F7D"/>
    <w:rsid w:val="00B72269"/>
    <w:rsid w:val="00B76FA4"/>
    <w:rsid w:val="00B772EF"/>
    <w:rsid w:val="00B77EC6"/>
    <w:rsid w:val="00B87469"/>
    <w:rsid w:val="00B91EB1"/>
    <w:rsid w:val="00B94856"/>
    <w:rsid w:val="00BA56B6"/>
    <w:rsid w:val="00BB02F1"/>
    <w:rsid w:val="00BB2B96"/>
    <w:rsid w:val="00BC057C"/>
    <w:rsid w:val="00BC0BD9"/>
    <w:rsid w:val="00BC5973"/>
    <w:rsid w:val="00BC5C26"/>
    <w:rsid w:val="00BD5E62"/>
    <w:rsid w:val="00BD622D"/>
    <w:rsid w:val="00BD64BA"/>
    <w:rsid w:val="00BE0C3E"/>
    <w:rsid w:val="00BE5276"/>
    <w:rsid w:val="00BE60B0"/>
    <w:rsid w:val="00BE6653"/>
    <w:rsid w:val="00BE6683"/>
    <w:rsid w:val="00BF10AA"/>
    <w:rsid w:val="00BF1241"/>
    <w:rsid w:val="00BF4CE2"/>
    <w:rsid w:val="00C03FEE"/>
    <w:rsid w:val="00C04197"/>
    <w:rsid w:val="00C1265D"/>
    <w:rsid w:val="00C158AF"/>
    <w:rsid w:val="00C15DC6"/>
    <w:rsid w:val="00C24842"/>
    <w:rsid w:val="00C40027"/>
    <w:rsid w:val="00C408A0"/>
    <w:rsid w:val="00C53D7D"/>
    <w:rsid w:val="00C545DB"/>
    <w:rsid w:val="00C630BB"/>
    <w:rsid w:val="00C663D9"/>
    <w:rsid w:val="00C77220"/>
    <w:rsid w:val="00C803B0"/>
    <w:rsid w:val="00C86163"/>
    <w:rsid w:val="00C90971"/>
    <w:rsid w:val="00C937BE"/>
    <w:rsid w:val="00C94769"/>
    <w:rsid w:val="00C97506"/>
    <w:rsid w:val="00CB51A9"/>
    <w:rsid w:val="00CB7177"/>
    <w:rsid w:val="00CB7EE1"/>
    <w:rsid w:val="00CC4EA8"/>
    <w:rsid w:val="00CC672D"/>
    <w:rsid w:val="00CD6F17"/>
    <w:rsid w:val="00CE0E57"/>
    <w:rsid w:val="00CE35DC"/>
    <w:rsid w:val="00CE4474"/>
    <w:rsid w:val="00CE5532"/>
    <w:rsid w:val="00CE651A"/>
    <w:rsid w:val="00CF1707"/>
    <w:rsid w:val="00CF2E36"/>
    <w:rsid w:val="00D03B67"/>
    <w:rsid w:val="00D03C04"/>
    <w:rsid w:val="00D03CF1"/>
    <w:rsid w:val="00D07FA3"/>
    <w:rsid w:val="00D114B5"/>
    <w:rsid w:val="00D179FB"/>
    <w:rsid w:val="00D252CE"/>
    <w:rsid w:val="00D27B25"/>
    <w:rsid w:val="00D30A92"/>
    <w:rsid w:val="00D30FD4"/>
    <w:rsid w:val="00D32F8F"/>
    <w:rsid w:val="00D342A5"/>
    <w:rsid w:val="00D34B74"/>
    <w:rsid w:val="00D447E9"/>
    <w:rsid w:val="00D534F1"/>
    <w:rsid w:val="00D556A6"/>
    <w:rsid w:val="00D57976"/>
    <w:rsid w:val="00D64169"/>
    <w:rsid w:val="00D670D5"/>
    <w:rsid w:val="00D702E3"/>
    <w:rsid w:val="00D70487"/>
    <w:rsid w:val="00D8368A"/>
    <w:rsid w:val="00D8524F"/>
    <w:rsid w:val="00D90AA9"/>
    <w:rsid w:val="00D9424B"/>
    <w:rsid w:val="00D9747F"/>
    <w:rsid w:val="00DA5BFA"/>
    <w:rsid w:val="00DA771D"/>
    <w:rsid w:val="00DB1027"/>
    <w:rsid w:val="00DB3407"/>
    <w:rsid w:val="00DB3E91"/>
    <w:rsid w:val="00DB66F8"/>
    <w:rsid w:val="00DC0308"/>
    <w:rsid w:val="00DC03B7"/>
    <w:rsid w:val="00DC10AA"/>
    <w:rsid w:val="00DD0F02"/>
    <w:rsid w:val="00DD27D7"/>
    <w:rsid w:val="00DD6C2B"/>
    <w:rsid w:val="00DE17AB"/>
    <w:rsid w:val="00DE5726"/>
    <w:rsid w:val="00DF07D1"/>
    <w:rsid w:val="00DF6FA0"/>
    <w:rsid w:val="00E00875"/>
    <w:rsid w:val="00E00D99"/>
    <w:rsid w:val="00E01F35"/>
    <w:rsid w:val="00E04FE7"/>
    <w:rsid w:val="00E1305D"/>
    <w:rsid w:val="00E145D7"/>
    <w:rsid w:val="00E14D91"/>
    <w:rsid w:val="00E17A06"/>
    <w:rsid w:val="00E17A8D"/>
    <w:rsid w:val="00E17B8C"/>
    <w:rsid w:val="00E23242"/>
    <w:rsid w:val="00E2547A"/>
    <w:rsid w:val="00E27E21"/>
    <w:rsid w:val="00E31AF8"/>
    <w:rsid w:val="00E32369"/>
    <w:rsid w:val="00E329B9"/>
    <w:rsid w:val="00E34BAE"/>
    <w:rsid w:val="00E35607"/>
    <w:rsid w:val="00E40DA9"/>
    <w:rsid w:val="00E42A7D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DF1"/>
    <w:rsid w:val="00E87E6C"/>
    <w:rsid w:val="00E96A60"/>
    <w:rsid w:val="00EB08AA"/>
    <w:rsid w:val="00EC0BE6"/>
    <w:rsid w:val="00EC52B3"/>
    <w:rsid w:val="00ED1FA4"/>
    <w:rsid w:val="00ED33F9"/>
    <w:rsid w:val="00ED3E31"/>
    <w:rsid w:val="00ED66E2"/>
    <w:rsid w:val="00EE1CAF"/>
    <w:rsid w:val="00EF03F5"/>
    <w:rsid w:val="00EF7E03"/>
    <w:rsid w:val="00F01F60"/>
    <w:rsid w:val="00F04B26"/>
    <w:rsid w:val="00F06E3F"/>
    <w:rsid w:val="00F13141"/>
    <w:rsid w:val="00F1583B"/>
    <w:rsid w:val="00F17095"/>
    <w:rsid w:val="00F17C37"/>
    <w:rsid w:val="00F2494A"/>
    <w:rsid w:val="00F40377"/>
    <w:rsid w:val="00F41DE4"/>
    <w:rsid w:val="00F51593"/>
    <w:rsid w:val="00F52DA2"/>
    <w:rsid w:val="00F5590A"/>
    <w:rsid w:val="00F61498"/>
    <w:rsid w:val="00F736A8"/>
    <w:rsid w:val="00F84FA1"/>
    <w:rsid w:val="00F86B9F"/>
    <w:rsid w:val="00F94561"/>
    <w:rsid w:val="00F956B1"/>
    <w:rsid w:val="00F97ED6"/>
    <w:rsid w:val="00FA61C6"/>
    <w:rsid w:val="00FA7719"/>
    <w:rsid w:val="00FB026D"/>
    <w:rsid w:val="00FC04AF"/>
    <w:rsid w:val="00FC0D2F"/>
    <w:rsid w:val="00FC3582"/>
    <w:rsid w:val="00FD331A"/>
    <w:rsid w:val="00FD48EC"/>
    <w:rsid w:val="00FE1D52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8072B6-352A-443E-A902-7FC9B78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3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komentarzaZnak">
    <w:name w:val="Tekst komentarza Znak"/>
    <w:link w:val="Tekstkomentarza"/>
    <w:semiHidden/>
    <w:locked/>
    <w:rsid w:val="00E31AF8"/>
  </w:style>
  <w:style w:type="character" w:customStyle="1" w:styleId="TekstprzypisudolnegoZnak">
    <w:name w:val="Tekst przypisu dolnego Znak"/>
    <w:link w:val="Tekstprzypisudolnego"/>
    <w:semiHidden/>
    <w:locked/>
    <w:rsid w:val="0001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01B1-A5E8-4AE8-B86A-A8D8ADA0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MIR</Company>
  <LinksUpToDate>false</LinksUpToDate>
  <CharactersWithSpaces>4355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Gora Dariusz</dc:creator>
  <cp:lastModifiedBy>Smoliński Tomasz</cp:lastModifiedBy>
  <cp:revision>27</cp:revision>
  <cp:lastPrinted>2015-09-15T06:57:00Z</cp:lastPrinted>
  <dcterms:created xsi:type="dcterms:W3CDTF">2021-06-10T09:24:00Z</dcterms:created>
  <dcterms:modified xsi:type="dcterms:W3CDTF">2022-06-29T04:45:00Z</dcterms:modified>
</cp:coreProperties>
</file>