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0D" w:rsidRPr="00A333D0" w:rsidRDefault="0062300D" w:rsidP="00A333D0">
      <w:pPr>
        <w:rPr>
          <w:rFonts w:asciiTheme="minorHAnsi" w:hAnsiTheme="minorHAnsi" w:cstheme="minorHAnsi"/>
          <w:b/>
          <w:sz w:val="22"/>
          <w:szCs w:val="22"/>
        </w:rPr>
      </w:pPr>
      <w:r w:rsidRPr="00A333D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WNIOSEK O PRZYJĘCIE DO </w:t>
      </w:r>
      <w:r w:rsidRPr="00A333D0">
        <w:rPr>
          <w:rFonts w:asciiTheme="minorHAnsi" w:hAnsiTheme="minorHAnsi" w:cstheme="minorHAnsi"/>
          <w:b/>
          <w:sz w:val="22"/>
          <w:szCs w:val="22"/>
        </w:rPr>
        <w:t>PAŃSTWOWEJ SZKOŁY MUZYCZNEJ</w:t>
      </w:r>
    </w:p>
    <w:p w:rsidR="0062300D" w:rsidRPr="00A333D0" w:rsidRDefault="0062300D" w:rsidP="00A333D0">
      <w:pPr>
        <w:rPr>
          <w:rFonts w:asciiTheme="minorHAnsi" w:hAnsiTheme="minorHAnsi" w:cstheme="minorHAnsi"/>
          <w:b/>
          <w:sz w:val="22"/>
          <w:szCs w:val="22"/>
        </w:rPr>
      </w:pPr>
      <w:r w:rsidRPr="00A333D0">
        <w:rPr>
          <w:rFonts w:asciiTheme="minorHAnsi" w:hAnsiTheme="minorHAnsi" w:cstheme="minorHAnsi"/>
          <w:b/>
          <w:sz w:val="22"/>
          <w:szCs w:val="22"/>
        </w:rPr>
        <w:t xml:space="preserve">I </w:t>
      </w:r>
      <w:proofErr w:type="spellStart"/>
      <w:r w:rsidRPr="00A333D0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Pr="00A333D0">
        <w:rPr>
          <w:rFonts w:asciiTheme="minorHAnsi" w:hAnsiTheme="minorHAnsi" w:cstheme="minorHAnsi"/>
          <w:b/>
          <w:sz w:val="22"/>
          <w:szCs w:val="22"/>
        </w:rPr>
        <w:t xml:space="preserve"> II STOPNIA  IM. KAROLA SZYMANOWSKIEGO W ZAMOŚCIU</w:t>
      </w:r>
    </w:p>
    <w:p w:rsidR="0062300D" w:rsidRPr="00A333D0" w:rsidRDefault="0062300D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62300D" w:rsidRPr="00A333D0" w:rsidRDefault="0062300D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62300D" w:rsidRPr="00A333D0" w:rsidRDefault="0062300D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…………………………</w:t>
      </w:r>
      <w:r w:rsidR="00B22E5C">
        <w:rPr>
          <w:rFonts w:asciiTheme="minorHAnsi" w:hAnsiTheme="minorHAnsi" w:cstheme="minorHAnsi"/>
          <w:sz w:val="22"/>
          <w:szCs w:val="22"/>
        </w:rPr>
        <w:t>………………</w:t>
      </w:r>
      <w:r w:rsidRPr="00A333D0">
        <w:rPr>
          <w:rFonts w:asciiTheme="minorHAnsi" w:hAnsiTheme="minorHAnsi" w:cstheme="minorHAnsi"/>
          <w:sz w:val="22"/>
          <w:szCs w:val="22"/>
        </w:rPr>
        <w:t xml:space="preserve">…..          </w:t>
      </w:r>
      <w:r w:rsidR="00B22E5C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B22E5C">
        <w:rPr>
          <w:rFonts w:asciiTheme="minorHAnsi" w:hAnsiTheme="minorHAnsi" w:cstheme="minorHAnsi"/>
          <w:sz w:val="22"/>
          <w:szCs w:val="22"/>
        </w:rPr>
        <w:tab/>
      </w:r>
      <w:r w:rsidR="00B22E5C">
        <w:rPr>
          <w:rFonts w:asciiTheme="minorHAnsi" w:hAnsiTheme="minorHAnsi" w:cstheme="minorHAnsi"/>
          <w:sz w:val="22"/>
          <w:szCs w:val="22"/>
        </w:rPr>
        <w:tab/>
      </w:r>
      <w:r w:rsidRPr="00A333D0">
        <w:rPr>
          <w:rFonts w:asciiTheme="minorHAnsi" w:hAnsiTheme="minorHAnsi" w:cstheme="minorHAnsi"/>
          <w:sz w:val="22"/>
          <w:szCs w:val="22"/>
        </w:rPr>
        <w:t xml:space="preserve">  Zamość, dnia ..............</w:t>
      </w:r>
      <w:r w:rsidR="00A333D0">
        <w:rPr>
          <w:rFonts w:asciiTheme="minorHAnsi" w:hAnsiTheme="minorHAnsi" w:cstheme="minorHAnsi"/>
          <w:sz w:val="22"/>
          <w:szCs w:val="22"/>
        </w:rPr>
        <w:t>.</w:t>
      </w:r>
      <w:r w:rsidRPr="00A333D0">
        <w:rPr>
          <w:rFonts w:asciiTheme="minorHAnsi" w:hAnsiTheme="minorHAnsi" w:cstheme="minorHAnsi"/>
          <w:sz w:val="22"/>
          <w:szCs w:val="22"/>
        </w:rPr>
        <w:t>.....................</w:t>
      </w:r>
    </w:p>
    <w:p w:rsidR="0062300D" w:rsidRPr="00A333D0" w:rsidRDefault="00CE693D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Nazwisko i imię wnioskodawcy</w:t>
      </w:r>
      <w:r w:rsidR="0062300D" w:rsidRPr="00A333D0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A333D0" w:rsidRDefault="00A333D0" w:rsidP="00A333D0">
      <w:pPr>
        <w:rPr>
          <w:rFonts w:asciiTheme="minorHAnsi" w:hAnsiTheme="minorHAnsi" w:cstheme="minorHAnsi"/>
          <w:sz w:val="22"/>
          <w:szCs w:val="22"/>
        </w:rPr>
      </w:pPr>
    </w:p>
    <w:p w:rsidR="00266F23" w:rsidRPr="00A333D0" w:rsidRDefault="00266F23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Proszę o przyjęcie mnie/mojego dziecka ..................................................................</w:t>
      </w:r>
      <w:r w:rsidR="00A333D0">
        <w:rPr>
          <w:rFonts w:asciiTheme="minorHAnsi" w:hAnsiTheme="minorHAnsi" w:cstheme="minorHAnsi"/>
          <w:sz w:val="22"/>
          <w:szCs w:val="22"/>
        </w:rPr>
        <w:t>.......................</w:t>
      </w:r>
      <w:r w:rsidRPr="00A333D0">
        <w:rPr>
          <w:rFonts w:asciiTheme="minorHAnsi" w:hAnsiTheme="minorHAnsi" w:cstheme="minorHAnsi"/>
          <w:sz w:val="22"/>
          <w:szCs w:val="22"/>
        </w:rPr>
        <w:t>........</w:t>
      </w:r>
    </w:p>
    <w:p w:rsidR="00266F23" w:rsidRPr="00A333D0" w:rsidRDefault="00266F23" w:rsidP="00A333D0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="00A333D0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A333D0">
        <w:rPr>
          <w:rFonts w:asciiTheme="minorHAnsi" w:hAnsiTheme="minorHAnsi" w:cstheme="minorHAnsi"/>
          <w:sz w:val="22"/>
          <w:szCs w:val="22"/>
        </w:rPr>
        <w:t xml:space="preserve"> / nazwisko i imię /</w:t>
      </w:r>
    </w:p>
    <w:p w:rsidR="00B22E5C" w:rsidRPr="00B22E5C" w:rsidRDefault="00266F23" w:rsidP="00B22E5C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do klasy ..............</w:t>
      </w:r>
      <w:r w:rsidR="00A333D0">
        <w:rPr>
          <w:rFonts w:asciiTheme="minorHAnsi" w:hAnsiTheme="minorHAnsi" w:cstheme="minorHAnsi"/>
          <w:sz w:val="22"/>
          <w:szCs w:val="22"/>
        </w:rPr>
        <w:t>............</w:t>
      </w:r>
      <w:r w:rsidRPr="00A333D0">
        <w:rPr>
          <w:rFonts w:asciiTheme="minorHAnsi" w:hAnsiTheme="minorHAnsi" w:cstheme="minorHAnsi"/>
          <w:sz w:val="22"/>
          <w:szCs w:val="22"/>
        </w:rPr>
        <w:t>....... Państwowej Szkoły Muzycznej II stopnia im. Karola Szymanowskiego w Zamościu w roku szkolnym…………</w:t>
      </w:r>
      <w:r w:rsidR="00A333D0">
        <w:rPr>
          <w:rFonts w:asciiTheme="minorHAnsi" w:hAnsiTheme="minorHAnsi" w:cstheme="minorHAnsi"/>
          <w:sz w:val="22"/>
          <w:szCs w:val="22"/>
        </w:rPr>
        <w:t>…………………………………………………..…………………………………..</w:t>
      </w:r>
      <w:r w:rsidRPr="00A333D0">
        <w:rPr>
          <w:rFonts w:asciiTheme="minorHAnsi" w:hAnsiTheme="minorHAnsi" w:cstheme="minorHAnsi"/>
          <w:sz w:val="22"/>
          <w:szCs w:val="22"/>
        </w:rPr>
        <w:t>………………</w:t>
      </w:r>
      <w:r w:rsidRPr="00A333D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B22E5C" w:rsidRDefault="00266F23" w:rsidP="00B22E5C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bCs/>
          <w:sz w:val="22"/>
          <w:szCs w:val="22"/>
        </w:rPr>
        <w:t>Deklaruję chęć nauki</w:t>
      </w:r>
      <w:r w:rsidRPr="00A333D0">
        <w:rPr>
          <w:rFonts w:asciiTheme="minorHAnsi" w:hAnsiTheme="minorHAnsi" w:cstheme="minorHAnsi"/>
          <w:sz w:val="22"/>
          <w:szCs w:val="22"/>
        </w:rPr>
        <w:t xml:space="preserve"> ...............................</w:t>
      </w:r>
      <w:r w:rsidR="00A333D0">
        <w:rPr>
          <w:rFonts w:asciiTheme="minorHAnsi" w:hAnsiTheme="minorHAnsi" w:cstheme="minorHAnsi"/>
          <w:sz w:val="22"/>
          <w:szCs w:val="22"/>
        </w:rPr>
        <w:t>....................</w:t>
      </w:r>
      <w:r w:rsidRPr="00A333D0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266F23" w:rsidRPr="00B22E5C" w:rsidRDefault="00266F23" w:rsidP="00B22E5C">
      <w:pPr>
        <w:ind w:left="212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/ nazwa przedmiotu głównego:  instrument lub śpiew/</w:t>
      </w:r>
    </w:p>
    <w:p w:rsidR="00266F23" w:rsidRPr="00A333D0" w:rsidRDefault="00266F23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*Jestem absolwentem szkoły muzycznej I st. w ........................................................</w:t>
      </w:r>
      <w:r w:rsidR="00A333D0">
        <w:rPr>
          <w:rFonts w:asciiTheme="minorHAnsi" w:hAnsiTheme="minorHAnsi" w:cstheme="minorHAnsi"/>
          <w:sz w:val="22"/>
          <w:szCs w:val="22"/>
        </w:rPr>
        <w:t>..............</w:t>
      </w:r>
      <w:r w:rsidRPr="00A333D0">
        <w:rPr>
          <w:rFonts w:asciiTheme="minorHAnsi" w:hAnsiTheme="minorHAnsi" w:cstheme="minorHAnsi"/>
          <w:sz w:val="22"/>
          <w:szCs w:val="22"/>
        </w:rPr>
        <w:t>.................</w:t>
      </w:r>
    </w:p>
    <w:p w:rsidR="00266F23" w:rsidRPr="00A333D0" w:rsidRDefault="00A333D0" w:rsidP="00A333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66F23" w:rsidRPr="00A333D0">
        <w:rPr>
          <w:rFonts w:asciiTheme="minorHAnsi" w:hAnsiTheme="minorHAnsi" w:cstheme="minorHAnsi"/>
          <w:sz w:val="22"/>
          <w:szCs w:val="22"/>
        </w:rPr>
        <w:t>/ miejscowość /</w:t>
      </w:r>
    </w:p>
    <w:p w:rsidR="00266F23" w:rsidRPr="00A333D0" w:rsidRDefault="00266F23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*Jestem uczniem klasy .................. szkoły muzycznej I st. w .......................................</w:t>
      </w:r>
      <w:r w:rsidR="00A333D0">
        <w:rPr>
          <w:rFonts w:asciiTheme="minorHAnsi" w:hAnsiTheme="minorHAnsi" w:cstheme="minorHAnsi"/>
          <w:sz w:val="22"/>
          <w:szCs w:val="22"/>
        </w:rPr>
        <w:t>................</w:t>
      </w:r>
      <w:r w:rsidRPr="00A333D0">
        <w:rPr>
          <w:rFonts w:asciiTheme="minorHAnsi" w:hAnsiTheme="minorHAnsi" w:cstheme="minorHAnsi"/>
          <w:sz w:val="22"/>
          <w:szCs w:val="22"/>
        </w:rPr>
        <w:t>.............</w:t>
      </w:r>
    </w:p>
    <w:p w:rsidR="00266F23" w:rsidRPr="00A333D0" w:rsidRDefault="00266F23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="00A333D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A333D0">
        <w:rPr>
          <w:rFonts w:asciiTheme="minorHAnsi" w:hAnsiTheme="minorHAnsi" w:cstheme="minorHAnsi"/>
          <w:sz w:val="22"/>
          <w:szCs w:val="22"/>
        </w:rPr>
        <w:t>/ miejscowość /</w:t>
      </w:r>
    </w:p>
    <w:p w:rsidR="00B22E5C" w:rsidRDefault="00266F23" w:rsidP="00A333D0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*Inne dane dotyczące wykształcenia muzycznego ..................................................................</w:t>
      </w:r>
      <w:r w:rsidR="00A333D0">
        <w:rPr>
          <w:rFonts w:asciiTheme="minorHAnsi" w:hAnsiTheme="minorHAnsi" w:cstheme="minorHAnsi"/>
          <w:sz w:val="22"/>
          <w:szCs w:val="22"/>
        </w:rPr>
        <w:t>.............</w:t>
      </w:r>
      <w:r w:rsidR="00B22E5C">
        <w:rPr>
          <w:rFonts w:asciiTheme="minorHAnsi" w:hAnsiTheme="minorHAnsi" w:cstheme="minorHAnsi"/>
          <w:sz w:val="22"/>
          <w:szCs w:val="22"/>
        </w:rPr>
        <w:t>...</w:t>
      </w:r>
    </w:p>
    <w:p w:rsidR="0062300D" w:rsidRPr="00A333D0" w:rsidRDefault="00266F23" w:rsidP="00B22E5C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</w:t>
      </w:r>
      <w:r w:rsidR="00A333D0">
        <w:rPr>
          <w:rFonts w:asciiTheme="minorHAnsi" w:hAnsiTheme="minorHAnsi" w:cstheme="minorHAnsi"/>
          <w:sz w:val="22"/>
          <w:szCs w:val="22"/>
        </w:rPr>
        <w:t>..............</w:t>
      </w:r>
      <w:r w:rsidRPr="00A333D0">
        <w:rPr>
          <w:rFonts w:asciiTheme="minorHAnsi" w:hAnsiTheme="minorHAnsi" w:cstheme="minorHAnsi"/>
          <w:sz w:val="22"/>
          <w:szCs w:val="22"/>
        </w:rPr>
        <w:t>.........</w:t>
      </w:r>
      <w:r w:rsidR="00B22E5C">
        <w:rPr>
          <w:rFonts w:asciiTheme="minorHAnsi" w:hAnsiTheme="minorHAnsi" w:cstheme="minorHAnsi"/>
          <w:sz w:val="22"/>
          <w:szCs w:val="22"/>
        </w:rPr>
        <w:t>.</w:t>
      </w:r>
      <w:r w:rsidRPr="00A333D0">
        <w:rPr>
          <w:rFonts w:asciiTheme="minorHAnsi" w:hAnsiTheme="minorHAnsi" w:cstheme="minorHAnsi"/>
          <w:sz w:val="22"/>
          <w:szCs w:val="22"/>
        </w:rPr>
        <w:t xml:space="preserve">*   / niepotrzebne skreślić /                                                                       </w:t>
      </w:r>
      <w:r w:rsidRPr="00A333D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</w:t>
      </w: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Pr="00A333D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62300D"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B22E5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:rsidR="0003570E" w:rsidRPr="00A333D0" w:rsidRDefault="0062300D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         </w:t>
      </w:r>
      <w:r w:rsidR="00266F23" w:rsidRPr="00A333D0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03570E" w:rsidRPr="00A333D0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B22E5C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B22E5C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B22E5C">
        <w:rPr>
          <w:rFonts w:asciiTheme="minorHAnsi" w:hAnsiTheme="minorHAnsi" w:cstheme="minorHAnsi"/>
          <w:sz w:val="22"/>
          <w:szCs w:val="22"/>
        </w:rPr>
        <w:tab/>
      </w:r>
      <w:r w:rsidR="0003570E" w:rsidRPr="00A333D0">
        <w:rPr>
          <w:rFonts w:asciiTheme="minorHAnsi" w:hAnsiTheme="minorHAnsi" w:cstheme="minorHAnsi"/>
          <w:sz w:val="22"/>
          <w:szCs w:val="22"/>
        </w:rPr>
        <w:t xml:space="preserve">    .................................................</w:t>
      </w:r>
    </w:p>
    <w:p w:rsidR="00266F23" w:rsidRPr="00A333D0" w:rsidRDefault="00B22E5C" w:rsidP="00A333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3570E" w:rsidRPr="00A333D0">
        <w:rPr>
          <w:rFonts w:asciiTheme="minorHAnsi" w:hAnsiTheme="minorHAnsi" w:cstheme="minorHAnsi"/>
          <w:sz w:val="22"/>
          <w:szCs w:val="22"/>
        </w:rPr>
        <w:t xml:space="preserve"> / podpis wnioskodawcy /</w:t>
      </w:r>
    </w:p>
    <w:p w:rsidR="00266F23" w:rsidRPr="00A333D0" w:rsidRDefault="0062300D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03570E" w:rsidRPr="00A333D0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:rsidR="0062300D" w:rsidRPr="00A333D0" w:rsidRDefault="0062300D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="0003570E" w:rsidRPr="00A333D0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62300D" w:rsidRPr="00B22E5C" w:rsidRDefault="0062300D" w:rsidP="00A333D0">
      <w:pPr>
        <w:pStyle w:val="Nagwek1"/>
        <w:jc w:val="left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DANE     OSOBOWE    KANDYDATA</w:t>
      </w:r>
    </w:p>
    <w:p w:rsidR="0062300D" w:rsidRPr="00A333D0" w:rsidRDefault="0062300D" w:rsidP="00A333D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Nazwisko i imiona  ....................................................................................................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...............</w:t>
      </w:r>
      <w:r w:rsidRPr="00A333D0">
        <w:rPr>
          <w:rFonts w:asciiTheme="minorHAnsi" w:hAnsiTheme="minorHAnsi" w:cstheme="minorHAnsi"/>
          <w:sz w:val="22"/>
          <w:szCs w:val="22"/>
        </w:rPr>
        <w:t>...........</w:t>
      </w:r>
    </w:p>
    <w:p w:rsidR="0062300D" w:rsidRPr="00A333D0" w:rsidRDefault="0062300D" w:rsidP="00A333D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Data urodzenia ..............................................miejsce urodzenia...........................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.............</w:t>
      </w:r>
      <w:r w:rsidRPr="00A333D0">
        <w:rPr>
          <w:rFonts w:asciiTheme="minorHAnsi" w:hAnsiTheme="minorHAnsi" w:cstheme="minorHAnsi"/>
          <w:sz w:val="22"/>
          <w:szCs w:val="22"/>
        </w:rPr>
        <w:t>................</w:t>
      </w:r>
    </w:p>
    <w:p w:rsidR="0062300D" w:rsidRPr="00A333D0" w:rsidRDefault="0062300D" w:rsidP="00A333D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PESEL.....................................................................................................................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...............</w:t>
      </w:r>
      <w:r w:rsidRPr="00A333D0">
        <w:rPr>
          <w:rFonts w:asciiTheme="minorHAnsi" w:hAnsiTheme="minorHAnsi" w:cstheme="minorHAnsi"/>
          <w:sz w:val="22"/>
          <w:szCs w:val="22"/>
        </w:rPr>
        <w:t>...............</w:t>
      </w:r>
    </w:p>
    <w:p w:rsidR="0062300D" w:rsidRPr="00A333D0" w:rsidRDefault="0062300D" w:rsidP="00A333D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Narodowość      ........................................................................................................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.............</w:t>
      </w:r>
      <w:r w:rsidRPr="00A333D0">
        <w:rPr>
          <w:rFonts w:asciiTheme="minorHAnsi" w:hAnsiTheme="minorHAnsi" w:cstheme="minorHAnsi"/>
          <w:sz w:val="22"/>
          <w:szCs w:val="22"/>
        </w:rPr>
        <w:t>.............</w:t>
      </w:r>
      <w:r w:rsidR="00593216" w:rsidRPr="00A333D0">
        <w:rPr>
          <w:rFonts w:asciiTheme="minorHAnsi" w:hAnsiTheme="minorHAnsi" w:cstheme="minorHAnsi"/>
          <w:sz w:val="22"/>
          <w:szCs w:val="22"/>
        </w:rPr>
        <w:t>.</w:t>
      </w:r>
    </w:p>
    <w:p w:rsidR="0062300D" w:rsidRPr="00A333D0" w:rsidRDefault="0062300D" w:rsidP="00A333D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Szkoła do której uczęszcza kandydat .................................................................................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..............</w:t>
      </w:r>
      <w:r w:rsidRPr="00A333D0">
        <w:rPr>
          <w:rFonts w:asciiTheme="minorHAnsi" w:hAnsiTheme="minorHAnsi" w:cstheme="minorHAnsi"/>
          <w:sz w:val="22"/>
          <w:szCs w:val="22"/>
        </w:rPr>
        <w:t>...</w:t>
      </w:r>
    </w:p>
    <w:p w:rsidR="0062300D" w:rsidRPr="00A333D0" w:rsidRDefault="0062300D" w:rsidP="00A333D0">
      <w:pPr>
        <w:ind w:left="360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 klasa 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</w:t>
      </w:r>
      <w:r w:rsidRPr="00A333D0">
        <w:rPr>
          <w:rFonts w:asciiTheme="minorHAnsi" w:hAnsiTheme="minorHAnsi" w:cstheme="minorHAnsi"/>
          <w:sz w:val="22"/>
          <w:szCs w:val="22"/>
        </w:rPr>
        <w:t>...</w:t>
      </w:r>
      <w:r w:rsidR="00593216" w:rsidRPr="00A333D0">
        <w:rPr>
          <w:rFonts w:asciiTheme="minorHAnsi" w:hAnsiTheme="minorHAnsi" w:cstheme="minorHAnsi"/>
          <w:sz w:val="22"/>
          <w:szCs w:val="22"/>
        </w:rPr>
        <w:t>.</w:t>
      </w:r>
      <w:r w:rsidRPr="00A333D0">
        <w:rPr>
          <w:rFonts w:asciiTheme="minorHAnsi" w:hAnsiTheme="minorHAnsi" w:cstheme="minorHAnsi"/>
          <w:sz w:val="22"/>
          <w:szCs w:val="22"/>
        </w:rPr>
        <w:t xml:space="preserve">.                                                                                                    </w:t>
      </w:r>
    </w:p>
    <w:p w:rsidR="0062300D" w:rsidRPr="00A333D0" w:rsidRDefault="0062300D" w:rsidP="00A333D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Telefon kontaktowy ...........................................</w:t>
      </w:r>
      <w:r w:rsidR="00593216" w:rsidRPr="00A333D0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............</w:t>
      </w:r>
      <w:r w:rsidR="00593216" w:rsidRPr="00A333D0">
        <w:rPr>
          <w:rFonts w:asciiTheme="minorHAnsi" w:hAnsiTheme="minorHAnsi" w:cstheme="minorHAnsi"/>
          <w:sz w:val="22"/>
          <w:szCs w:val="22"/>
        </w:rPr>
        <w:t>........</w:t>
      </w:r>
    </w:p>
    <w:p w:rsidR="00F016FD" w:rsidRPr="00A333D0" w:rsidRDefault="00F016FD" w:rsidP="00A333D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Adres zamieszkania ……………………………………………………………………</w:t>
      </w:r>
      <w:r w:rsidR="00B22E5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A333D0">
        <w:rPr>
          <w:rFonts w:asciiTheme="minorHAnsi" w:hAnsiTheme="minorHAnsi" w:cstheme="minorHAnsi"/>
          <w:sz w:val="22"/>
          <w:szCs w:val="22"/>
        </w:rPr>
        <w:t>…...</w:t>
      </w:r>
    </w:p>
    <w:p w:rsidR="0062300D" w:rsidRPr="00A333D0" w:rsidRDefault="0062300D" w:rsidP="00A333D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Inne dane ............................................................................................................................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</w:t>
      </w:r>
      <w:r w:rsidRPr="00A333D0">
        <w:rPr>
          <w:rFonts w:asciiTheme="minorHAnsi" w:hAnsiTheme="minorHAnsi" w:cstheme="minorHAnsi"/>
          <w:sz w:val="22"/>
          <w:szCs w:val="22"/>
        </w:rPr>
        <w:t>....</w:t>
      </w:r>
    </w:p>
    <w:p w:rsidR="00266F23" w:rsidRPr="00A333D0" w:rsidRDefault="0062300D" w:rsidP="00A333D0">
      <w:pPr>
        <w:ind w:left="360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B22E5C">
        <w:rPr>
          <w:rFonts w:asciiTheme="minorHAnsi" w:hAnsiTheme="minorHAnsi" w:cstheme="minorHAnsi"/>
          <w:sz w:val="22"/>
          <w:szCs w:val="22"/>
        </w:rPr>
        <w:t>...........</w:t>
      </w:r>
      <w:r w:rsidRPr="00A333D0">
        <w:rPr>
          <w:rFonts w:asciiTheme="minorHAnsi" w:hAnsiTheme="minorHAnsi" w:cstheme="minorHAnsi"/>
          <w:sz w:val="22"/>
          <w:szCs w:val="22"/>
        </w:rPr>
        <w:t>......</w:t>
      </w:r>
    </w:p>
    <w:p w:rsidR="00266F23" w:rsidRPr="00A333D0" w:rsidRDefault="00266F23" w:rsidP="00B22E5C">
      <w:pPr>
        <w:rPr>
          <w:rFonts w:asciiTheme="minorHAnsi" w:hAnsiTheme="minorHAnsi" w:cstheme="minorHAnsi"/>
          <w:sz w:val="22"/>
          <w:szCs w:val="22"/>
        </w:rPr>
      </w:pPr>
    </w:p>
    <w:p w:rsidR="0062300D" w:rsidRPr="00A333D0" w:rsidRDefault="0062300D" w:rsidP="00A333D0">
      <w:pPr>
        <w:pStyle w:val="Nagwek1"/>
        <w:jc w:val="left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DANE    OSOBOWE   RODZICÓW / OPIEKUNÓW   PRAWNYCH</w:t>
      </w:r>
    </w:p>
    <w:p w:rsidR="0062300D" w:rsidRPr="00A333D0" w:rsidRDefault="0062300D" w:rsidP="00B22E5C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Dane osobowe matki/opiekuna prawnego</w:t>
      </w:r>
    </w:p>
    <w:p w:rsidR="0062300D" w:rsidRPr="00A333D0" w:rsidRDefault="0062300D" w:rsidP="00A333D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Nazwisko i imię ...............................................................................................................</w:t>
      </w:r>
    </w:p>
    <w:p w:rsidR="0062300D" w:rsidRPr="00A333D0" w:rsidRDefault="0062300D" w:rsidP="00A333D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Adres zamieszkania ……………………………………………………………………..</w:t>
      </w:r>
    </w:p>
    <w:p w:rsidR="0062300D" w:rsidRPr="00A333D0" w:rsidRDefault="00CE693D" w:rsidP="00A333D0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Start"/>
      <w:r w:rsidR="0062300D" w:rsidRPr="00A333D0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="0062300D" w:rsidRPr="00A333D0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A333D0">
        <w:rPr>
          <w:rFonts w:asciiTheme="minorHAnsi" w:hAnsiTheme="minorHAnsi" w:cstheme="minorHAnsi"/>
          <w:sz w:val="22"/>
          <w:szCs w:val="22"/>
        </w:rPr>
        <w:t>mail………………………</w:t>
      </w:r>
      <w:r w:rsidR="00593216" w:rsidRPr="00A333D0">
        <w:rPr>
          <w:rFonts w:asciiTheme="minorHAnsi" w:hAnsiTheme="minorHAnsi" w:cstheme="minorHAnsi"/>
          <w:sz w:val="22"/>
          <w:szCs w:val="22"/>
        </w:rPr>
        <w:t>…..</w:t>
      </w:r>
    </w:p>
    <w:p w:rsidR="0062300D" w:rsidRPr="00A333D0" w:rsidRDefault="0062300D" w:rsidP="00A333D0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Dane osobowe ojca/opiekuna prawnego</w:t>
      </w:r>
    </w:p>
    <w:p w:rsidR="0062300D" w:rsidRPr="00A333D0" w:rsidRDefault="0062300D" w:rsidP="00A333D0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Nazwisko i imię ...............................................................................................................</w:t>
      </w:r>
    </w:p>
    <w:p w:rsidR="0062300D" w:rsidRPr="00A333D0" w:rsidRDefault="0062300D" w:rsidP="00A333D0">
      <w:pPr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Adres zamieszkania ……………………………………………………………………..</w:t>
      </w:r>
    </w:p>
    <w:p w:rsidR="00593216" w:rsidRPr="00A333D0" w:rsidRDefault="00CE693D" w:rsidP="00A333D0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…………………………….</w:t>
      </w:r>
      <w:proofErr w:type="spellStart"/>
      <w:r w:rsidRPr="00A333D0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A333D0">
        <w:rPr>
          <w:rFonts w:asciiTheme="minorHAnsi" w:hAnsiTheme="minorHAnsi" w:cstheme="minorHAnsi"/>
          <w:sz w:val="22"/>
          <w:szCs w:val="22"/>
        </w:rPr>
        <w:t>…………………………….mail………………………</w:t>
      </w:r>
      <w:r w:rsidR="00593216" w:rsidRPr="00A333D0">
        <w:rPr>
          <w:rFonts w:asciiTheme="minorHAnsi" w:hAnsiTheme="minorHAnsi" w:cstheme="minorHAnsi"/>
          <w:sz w:val="22"/>
          <w:szCs w:val="22"/>
        </w:rPr>
        <w:t>…..</w:t>
      </w:r>
    </w:p>
    <w:p w:rsidR="00593216" w:rsidRPr="00A333D0" w:rsidRDefault="00593216" w:rsidP="00A333D0">
      <w:pPr>
        <w:ind w:left="567" w:hanging="207"/>
        <w:rPr>
          <w:rFonts w:asciiTheme="minorHAnsi" w:hAnsiTheme="minorHAnsi" w:cstheme="minorHAnsi"/>
          <w:sz w:val="22"/>
          <w:szCs w:val="22"/>
        </w:rPr>
      </w:pPr>
    </w:p>
    <w:p w:rsidR="00DB389C" w:rsidRDefault="00DB389C" w:rsidP="00A333D0">
      <w:pPr>
        <w:rPr>
          <w:rFonts w:asciiTheme="minorHAnsi" w:hAnsiTheme="minorHAnsi" w:cstheme="minorHAnsi"/>
          <w:sz w:val="22"/>
          <w:szCs w:val="22"/>
        </w:rPr>
      </w:pPr>
    </w:p>
    <w:p w:rsidR="00B22E5C" w:rsidRDefault="00B22E5C" w:rsidP="00A333D0">
      <w:pPr>
        <w:rPr>
          <w:rFonts w:asciiTheme="minorHAnsi" w:hAnsiTheme="minorHAnsi" w:cstheme="minorHAnsi"/>
          <w:sz w:val="22"/>
          <w:szCs w:val="22"/>
        </w:rPr>
      </w:pPr>
    </w:p>
    <w:p w:rsidR="00B22E5C" w:rsidRPr="00A333D0" w:rsidRDefault="00B22E5C" w:rsidP="00A333D0">
      <w:pPr>
        <w:rPr>
          <w:rFonts w:asciiTheme="minorHAnsi" w:hAnsiTheme="minorHAnsi" w:cstheme="minorHAnsi"/>
          <w:sz w:val="22"/>
          <w:szCs w:val="22"/>
        </w:rPr>
      </w:pPr>
    </w:p>
    <w:p w:rsidR="00944231" w:rsidRPr="00A333D0" w:rsidRDefault="00944231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="0003570E" w:rsidRPr="00A333D0">
        <w:rPr>
          <w:rFonts w:asciiTheme="minorHAnsi" w:hAnsiTheme="minorHAnsi" w:cstheme="minorHAnsi"/>
          <w:sz w:val="22"/>
          <w:szCs w:val="22"/>
        </w:rPr>
        <w:t>......</w:t>
      </w: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B22E5C">
        <w:rPr>
          <w:rFonts w:asciiTheme="minorHAnsi" w:hAnsiTheme="minorHAnsi" w:cstheme="minorHAnsi"/>
          <w:sz w:val="22"/>
          <w:szCs w:val="22"/>
        </w:rPr>
        <w:t xml:space="preserve">            …..</w:t>
      </w:r>
      <w:r w:rsidRPr="00A333D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B22E5C">
        <w:rPr>
          <w:rFonts w:asciiTheme="minorHAnsi" w:hAnsiTheme="minorHAnsi" w:cstheme="minorHAnsi"/>
          <w:sz w:val="22"/>
          <w:szCs w:val="22"/>
        </w:rPr>
        <w:t>……………</w:t>
      </w:r>
      <w:r w:rsidRPr="00A333D0">
        <w:rPr>
          <w:rFonts w:asciiTheme="minorHAnsi" w:hAnsiTheme="minorHAnsi" w:cstheme="minorHAnsi"/>
          <w:sz w:val="22"/>
          <w:szCs w:val="22"/>
        </w:rPr>
        <w:t>……….</w:t>
      </w:r>
    </w:p>
    <w:p w:rsidR="00D35A32" w:rsidRPr="00A333D0" w:rsidRDefault="00944231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(podpis matki/opiekuna prawnego)                       </w:t>
      </w:r>
      <w:r w:rsidR="00B22E5C">
        <w:rPr>
          <w:rFonts w:asciiTheme="minorHAnsi" w:hAnsiTheme="minorHAnsi" w:cstheme="minorHAnsi"/>
          <w:sz w:val="22"/>
          <w:szCs w:val="22"/>
        </w:rPr>
        <w:t xml:space="preserve">       </w:t>
      </w:r>
      <w:r w:rsidR="00B22E5C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03570E" w:rsidRPr="00A333D0">
        <w:rPr>
          <w:rFonts w:asciiTheme="minorHAnsi" w:hAnsiTheme="minorHAnsi" w:cstheme="minorHAnsi"/>
          <w:sz w:val="22"/>
          <w:szCs w:val="22"/>
        </w:rPr>
        <w:t xml:space="preserve"> </w:t>
      </w:r>
      <w:r w:rsidRPr="00A333D0">
        <w:rPr>
          <w:rFonts w:asciiTheme="minorHAnsi" w:hAnsiTheme="minorHAnsi" w:cstheme="minorHAnsi"/>
          <w:sz w:val="22"/>
          <w:szCs w:val="22"/>
        </w:rPr>
        <w:t xml:space="preserve">(podpis ojca/opiekuna prawnego)                                      </w:t>
      </w:r>
      <w:r w:rsidR="00266F23" w:rsidRPr="00A333D0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:rsidR="0003570E" w:rsidRPr="00A333D0" w:rsidRDefault="0003570E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03570E" w:rsidRPr="00A333D0" w:rsidRDefault="0003570E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B22E5C" w:rsidRDefault="00B22E5C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DB389C" w:rsidRPr="00A333D0" w:rsidRDefault="00DB389C" w:rsidP="00A333D0">
      <w:pPr>
        <w:rPr>
          <w:rFonts w:asciiTheme="minorHAnsi" w:hAnsiTheme="minorHAnsi" w:cstheme="minorHAnsi"/>
          <w:b/>
          <w:sz w:val="22"/>
          <w:szCs w:val="22"/>
        </w:rPr>
      </w:pPr>
      <w:r w:rsidRPr="00A333D0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:rsidR="00DB389C" w:rsidRPr="00A333D0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Informujemy, że Administratorem Danych Osobowych kandydatów do szkoły (a w przypadku przyjęcia do szkoły - uczniów) oraz ich rodziców (opiekunów prawnych) ujawnionych w dokumentach rekrutacyjnych, a także zebranych w czasie całego procesu kształcenia, jest Państwowa Szkoła Muzyczna I </w:t>
      </w:r>
      <w:proofErr w:type="spellStart"/>
      <w:r w:rsidRPr="00A333D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333D0">
        <w:rPr>
          <w:rFonts w:asciiTheme="minorHAnsi" w:hAnsiTheme="minorHAnsi" w:cstheme="minorHAnsi"/>
          <w:sz w:val="22"/>
          <w:szCs w:val="22"/>
        </w:rPr>
        <w:t xml:space="preserve"> II st. im. im. Karola Szymanowskiego w Zamościu. z siedzibą w Zamościu przy ul. Kościuszki 5, 22-400 Zamość,</w:t>
      </w:r>
      <w:r w:rsidR="00CA08C2">
        <w:rPr>
          <w:rFonts w:asciiTheme="minorHAnsi" w:hAnsiTheme="minorHAnsi" w:cstheme="minorHAnsi"/>
          <w:sz w:val="22"/>
          <w:szCs w:val="22"/>
        </w:rPr>
        <w:t xml:space="preserve"> </w:t>
      </w:r>
      <w:r w:rsidRPr="00A333D0">
        <w:rPr>
          <w:rFonts w:asciiTheme="minorHAnsi" w:hAnsiTheme="minorHAnsi" w:cstheme="minorHAnsi"/>
          <w:sz w:val="22"/>
          <w:szCs w:val="22"/>
        </w:rPr>
        <w:t xml:space="preserve">reprezentowana przez Dyrektora Państwowej Szkoły Muzycznej I </w:t>
      </w:r>
      <w:proofErr w:type="spellStart"/>
      <w:r w:rsidRPr="00A333D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333D0">
        <w:rPr>
          <w:rFonts w:asciiTheme="minorHAnsi" w:hAnsiTheme="minorHAnsi" w:cstheme="minorHAnsi"/>
          <w:sz w:val="22"/>
          <w:szCs w:val="22"/>
        </w:rPr>
        <w:t xml:space="preserve"> II stopnia tel. (0-84) 639-25-20, e-mail: </w:t>
      </w:r>
      <w:hyperlink r:id="rId8" w:history="1">
        <w:r w:rsidRPr="00A333D0">
          <w:rPr>
            <w:rStyle w:val="Hipercze"/>
            <w:rFonts w:asciiTheme="minorHAnsi" w:hAnsiTheme="minorHAnsi" w:cstheme="minorHAnsi"/>
            <w:sz w:val="22"/>
            <w:szCs w:val="22"/>
          </w:rPr>
          <w:t>sekretariat@psmzam.pl</w:t>
        </w:r>
      </w:hyperlink>
      <w:r w:rsidRPr="00A333D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B389C" w:rsidRPr="00A333D0" w:rsidRDefault="00C12033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Administrator Danych Osobowych powołał w placówce Inspektora Ochrony Danych Osobowych, z którym mogą się Państwo kontaktować za pośrednictwem poczty elektronicznej : </w:t>
      </w:r>
      <w:hyperlink r:id="rId9" w:history="1">
        <w:r w:rsidRPr="00A333D0">
          <w:rPr>
            <w:rStyle w:val="Hipercze"/>
            <w:rFonts w:asciiTheme="minorHAnsi" w:hAnsiTheme="minorHAnsi" w:cstheme="minorHAnsi"/>
            <w:sz w:val="22"/>
            <w:szCs w:val="22"/>
          </w:rPr>
          <w:t>iodo@psmzam.pl</w:t>
        </w:r>
      </w:hyperlink>
    </w:p>
    <w:p w:rsidR="00DB389C" w:rsidRPr="00A333D0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Cel i podstawa prawna przetwarzania danych osobowych.</w:t>
      </w:r>
    </w:p>
    <w:p w:rsidR="00B22E5C" w:rsidRPr="00282F50" w:rsidRDefault="00DB389C" w:rsidP="00282F5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282F50">
        <w:rPr>
          <w:rFonts w:asciiTheme="minorHAnsi" w:hAnsiTheme="minorHAnsi" w:cstheme="minorHAnsi"/>
          <w:sz w:val="22"/>
          <w:szCs w:val="22"/>
        </w:rPr>
        <w:t>Dane osobowe ucznia i rodzica (prawnego opiekuna), zwane dalej dany</w:t>
      </w:r>
      <w:r w:rsidR="00C12033" w:rsidRPr="00282F50">
        <w:rPr>
          <w:rFonts w:asciiTheme="minorHAnsi" w:hAnsiTheme="minorHAnsi" w:cstheme="minorHAnsi"/>
          <w:sz w:val="22"/>
          <w:szCs w:val="22"/>
        </w:rPr>
        <w:t xml:space="preserve">mi osobowymi, przetwarzane będą </w:t>
      </w:r>
      <w:r w:rsidRPr="00282F50">
        <w:rPr>
          <w:rFonts w:asciiTheme="minorHAnsi" w:hAnsiTheme="minorHAnsi" w:cstheme="minorHAnsi"/>
          <w:sz w:val="22"/>
          <w:szCs w:val="22"/>
        </w:rPr>
        <w:t>w związku z procesem rekrutacji oraz w celu realizacji zadań dydaktycznyc</w:t>
      </w:r>
      <w:r w:rsidR="00C12033" w:rsidRPr="00282F50">
        <w:rPr>
          <w:rFonts w:asciiTheme="minorHAnsi" w:hAnsiTheme="minorHAnsi" w:cstheme="minorHAnsi"/>
          <w:sz w:val="22"/>
          <w:szCs w:val="22"/>
        </w:rPr>
        <w:t xml:space="preserve">h, wychowawczych i opiekuńczych </w:t>
      </w:r>
      <w:r w:rsidRPr="00282F50">
        <w:rPr>
          <w:rFonts w:asciiTheme="minorHAnsi" w:hAnsiTheme="minorHAnsi" w:cstheme="minorHAnsi"/>
          <w:sz w:val="22"/>
          <w:szCs w:val="22"/>
        </w:rPr>
        <w:t xml:space="preserve">szkoły, a także w celu zapewnienia </w:t>
      </w:r>
      <w:proofErr w:type="spellStart"/>
      <w:r w:rsidRPr="00282F50">
        <w:rPr>
          <w:rFonts w:asciiTheme="minorHAnsi" w:hAnsiTheme="minorHAnsi" w:cstheme="minorHAnsi"/>
          <w:sz w:val="22"/>
          <w:szCs w:val="22"/>
        </w:rPr>
        <w:t>bezpieczeństwa.Podstawą</w:t>
      </w:r>
      <w:proofErr w:type="spellEnd"/>
      <w:r w:rsidRPr="00282F50">
        <w:rPr>
          <w:rFonts w:asciiTheme="minorHAnsi" w:hAnsiTheme="minorHAnsi" w:cstheme="minorHAnsi"/>
          <w:sz w:val="22"/>
          <w:szCs w:val="22"/>
        </w:rPr>
        <w:t xml:space="preserve"> prawną przetwarzania danych osobowych jest art. 6 ust. 1 l</w:t>
      </w:r>
      <w:r w:rsidR="00C12033" w:rsidRPr="00282F50">
        <w:rPr>
          <w:rFonts w:asciiTheme="minorHAnsi" w:hAnsiTheme="minorHAnsi" w:cstheme="minorHAnsi"/>
          <w:sz w:val="22"/>
          <w:szCs w:val="22"/>
        </w:rPr>
        <w:t xml:space="preserve">it. c Rozporządzenia Parlament </w:t>
      </w:r>
      <w:r w:rsidRPr="00282F50">
        <w:rPr>
          <w:rFonts w:asciiTheme="minorHAnsi" w:hAnsiTheme="minorHAnsi" w:cstheme="minorHAnsi"/>
          <w:sz w:val="22"/>
          <w:szCs w:val="22"/>
        </w:rPr>
        <w:t>Europejskiego i Rady (UE) 2016/679 z dnia 27 kwietnia 2016 r. (RODO), a w szczególności ustawa z dnia 7</w:t>
      </w:r>
      <w:r w:rsidR="00B22E5C" w:rsidRPr="00282F50">
        <w:rPr>
          <w:rFonts w:asciiTheme="minorHAnsi" w:hAnsiTheme="minorHAnsi" w:cstheme="minorHAnsi"/>
          <w:sz w:val="22"/>
          <w:szCs w:val="22"/>
        </w:rPr>
        <w:t xml:space="preserve"> </w:t>
      </w:r>
      <w:r w:rsidRPr="00282F50">
        <w:rPr>
          <w:rFonts w:asciiTheme="minorHAnsi" w:hAnsiTheme="minorHAnsi" w:cstheme="minorHAnsi"/>
          <w:sz w:val="22"/>
          <w:szCs w:val="22"/>
        </w:rPr>
        <w:t>września 1991 r. o Systemie oświaty, ustawa z dnia 16 grudnia 2017r. Pr</w:t>
      </w:r>
      <w:r w:rsidR="00C12033" w:rsidRPr="00282F50">
        <w:rPr>
          <w:rFonts w:asciiTheme="minorHAnsi" w:hAnsiTheme="minorHAnsi" w:cstheme="minorHAnsi"/>
          <w:sz w:val="22"/>
          <w:szCs w:val="22"/>
        </w:rPr>
        <w:t xml:space="preserve">awo oświatowe, ustawa z dnia 15 </w:t>
      </w:r>
      <w:r w:rsidRPr="00282F50">
        <w:rPr>
          <w:rFonts w:asciiTheme="minorHAnsi" w:hAnsiTheme="minorHAnsi" w:cstheme="minorHAnsi"/>
          <w:sz w:val="22"/>
          <w:szCs w:val="22"/>
        </w:rPr>
        <w:t xml:space="preserve">kwietnia 2011 r. o systemie informacji oświatowej </w:t>
      </w:r>
      <w:r w:rsidR="000150ED" w:rsidRPr="00282F50">
        <w:rPr>
          <w:rFonts w:asciiTheme="minorHAnsi" w:hAnsiTheme="minorHAnsi" w:cstheme="minorHAnsi"/>
          <w:sz w:val="22"/>
          <w:szCs w:val="22"/>
        </w:rPr>
        <w:t xml:space="preserve">Rozporządzeniem </w:t>
      </w:r>
      <w:proofErr w:type="spellStart"/>
      <w:r w:rsidR="000150ED" w:rsidRPr="00282F50">
        <w:rPr>
          <w:rFonts w:asciiTheme="minorHAnsi" w:hAnsiTheme="minorHAnsi" w:cstheme="minorHAnsi"/>
          <w:sz w:val="22"/>
          <w:szCs w:val="22"/>
        </w:rPr>
        <w:t>MKiDN</w:t>
      </w:r>
      <w:proofErr w:type="spellEnd"/>
      <w:r w:rsidR="000150ED" w:rsidRPr="00282F50">
        <w:rPr>
          <w:rFonts w:asciiTheme="minorHAnsi" w:hAnsiTheme="minorHAnsi" w:cstheme="minorHAnsi"/>
          <w:sz w:val="22"/>
          <w:szCs w:val="22"/>
        </w:rPr>
        <w:t xml:space="preserve"> z dnia 21 grudnia 2017 r. w sprawie sposobu prowadzenia przez publiczne szkoły i placówki artystyczne dokumentacji przebiegu nauczania, działalności wychowawczej i opiekuńczej oraz rodzajów tej dokumentacji </w:t>
      </w:r>
      <w:r w:rsidRPr="00282F50">
        <w:rPr>
          <w:rFonts w:asciiTheme="minorHAnsi" w:hAnsiTheme="minorHAnsi" w:cstheme="minorHAnsi"/>
          <w:sz w:val="22"/>
          <w:szCs w:val="22"/>
        </w:rPr>
        <w:t>oraz rozporządzenia do ww. ustaw.</w:t>
      </w:r>
    </w:p>
    <w:p w:rsidR="00B22E5C" w:rsidRDefault="00DB389C" w:rsidP="00A333D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Dane osobowe przetwarzane będą także w celu motywowania i nagradzania uczniów za ich osiągnięcia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 </w:t>
      </w:r>
      <w:r w:rsidRPr="00B22E5C">
        <w:rPr>
          <w:rFonts w:asciiTheme="minorHAnsi" w:hAnsiTheme="minorHAnsi" w:cstheme="minorHAnsi"/>
          <w:sz w:val="22"/>
          <w:szCs w:val="22"/>
        </w:rPr>
        <w:t xml:space="preserve">poprzez wieszanie na tablicach szkolnych dyplomów i gratulacji oraz 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wyczytywanie na uroczystościach </w:t>
      </w:r>
      <w:r w:rsidRPr="00B22E5C">
        <w:rPr>
          <w:rFonts w:asciiTheme="minorHAnsi" w:hAnsiTheme="minorHAnsi" w:cstheme="minorHAnsi"/>
          <w:sz w:val="22"/>
          <w:szCs w:val="22"/>
        </w:rPr>
        <w:t>szkolnych imion i nazwisk uczniów wyróżnionych za wybitne osiągnięc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ia edukacyjne, co jest zadaniem </w:t>
      </w:r>
      <w:r w:rsidRPr="00B22E5C">
        <w:rPr>
          <w:rFonts w:asciiTheme="minorHAnsi" w:hAnsiTheme="minorHAnsi" w:cstheme="minorHAnsi"/>
          <w:sz w:val="22"/>
          <w:szCs w:val="22"/>
        </w:rPr>
        <w:t xml:space="preserve">realizowanym przez szkołę w interesie </w:t>
      </w:r>
      <w:proofErr w:type="spellStart"/>
      <w:r w:rsidRPr="00B22E5C">
        <w:rPr>
          <w:rFonts w:asciiTheme="minorHAnsi" w:hAnsiTheme="minorHAnsi" w:cstheme="minorHAnsi"/>
          <w:sz w:val="22"/>
          <w:szCs w:val="22"/>
        </w:rPr>
        <w:t>publicznym.Podstawą</w:t>
      </w:r>
      <w:proofErr w:type="spellEnd"/>
      <w:r w:rsidRPr="00B22E5C">
        <w:rPr>
          <w:rFonts w:asciiTheme="minorHAnsi" w:hAnsiTheme="minorHAnsi" w:cstheme="minorHAnsi"/>
          <w:sz w:val="22"/>
          <w:szCs w:val="22"/>
        </w:rPr>
        <w:t xml:space="preserve"> prawną przetwarzania danych osobowych jest art. 6 ust. 1 lit. e RODO.</w:t>
      </w:r>
    </w:p>
    <w:p w:rsidR="00DB389C" w:rsidRPr="00B22E5C" w:rsidRDefault="00DB389C" w:rsidP="00A333D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W celu promowania osiągnięć szkoły oraz jej uczniów, na podstawie zgody wyrażonej przez rodzica/opiekuna</w:t>
      </w:r>
      <w:r w:rsidR="00B22E5C">
        <w:rPr>
          <w:rFonts w:asciiTheme="minorHAnsi" w:hAnsiTheme="minorHAnsi" w:cstheme="minorHAnsi"/>
          <w:sz w:val="22"/>
          <w:szCs w:val="22"/>
        </w:rPr>
        <w:t xml:space="preserve"> </w:t>
      </w:r>
      <w:r w:rsidRPr="00B22E5C">
        <w:rPr>
          <w:rFonts w:asciiTheme="minorHAnsi" w:hAnsiTheme="minorHAnsi" w:cstheme="minorHAnsi"/>
          <w:sz w:val="22"/>
          <w:szCs w:val="22"/>
        </w:rPr>
        <w:t>prawnego, szkoła może publikować informacje o sukcesach uczniów na stronie internetowej szkoły - art. 6 ust.1 lit. a RODO.</w:t>
      </w:r>
    </w:p>
    <w:p w:rsidR="00B22E5C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Powierzenie i udostępnienie danych osobowych.</w:t>
      </w:r>
    </w:p>
    <w:p w:rsidR="00B22E5C" w:rsidRDefault="00DB389C" w:rsidP="00A333D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Dane osobowe mogą być przetwarzane przez podmioty, z którymi Ad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ministrator danych zawarł umowy </w:t>
      </w:r>
      <w:r w:rsidRPr="00B22E5C">
        <w:rPr>
          <w:rFonts w:asciiTheme="minorHAnsi" w:hAnsiTheme="minorHAnsi" w:cstheme="minorHAnsi"/>
          <w:sz w:val="22"/>
          <w:szCs w:val="22"/>
        </w:rPr>
        <w:t>powierzenia przetwarzania danych osobowych, w szczególności w zakresie o</w:t>
      </w:r>
      <w:r w:rsidR="00C12033" w:rsidRPr="00B22E5C">
        <w:rPr>
          <w:rFonts w:asciiTheme="minorHAnsi" w:hAnsiTheme="minorHAnsi" w:cstheme="minorHAnsi"/>
          <w:sz w:val="22"/>
          <w:szCs w:val="22"/>
        </w:rPr>
        <w:t>bsługi informatycznej, prawnej</w:t>
      </w:r>
      <w:r w:rsidRPr="00B22E5C">
        <w:rPr>
          <w:rFonts w:asciiTheme="minorHAnsi" w:hAnsiTheme="minorHAnsi" w:cstheme="minorHAnsi"/>
          <w:sz w:val="22"/>
          <w:szCs w:val="22"/>
        </w:rPr>
        <w:t>, ochrony osób i mienia lub ochrony danych osobowych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, organizatorom wycieczek zagranicznych w zakresie koniecznym do zawarcia polisy ubezpieczeniowej. </w:t>
      </w:r>
    </w:p>
    <w:p w:rsidR="00B22E5C" w:rsidRDefault="00DB389C" w:rsidP="00A333D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Dane osobowe mogą być przetwarzane przez podmioty, którym Administrator danych osobowych udostępnia</w:t>
      </w:r>
      <w:r w:rsidR="00CA08C2">
        <w:rPr>
          <w:rFonts w:asciiTheme="minorHAnsi" w:hAnsiTheme="minorHAnsi" w:cstheme="minorHAnsi"/>
          <w:sz w:val="22"/>
          <w:szCs w:val="22"/>
        </w:rPr>
        <w:t xml:space="preserve"> </w:t>
      </w:r>
      <w:r w:rsidRPr="00B22E5C">
        <w:rPr>
          <w:rFonts w:asciiTheme="minorHAnsi" w:hAnsiTheme="minorHAnsi" w:cstheme="minorHAnsi"/>
          <w:sz w:val="22"/>
          <w:szCs w:val="22"/>
        </w:rPr>
        <w:t xml:space="preserve">dane osobowe na podstawie przepisów prawa, w szczególności organom ścigania, organom </w:t>
      </w:r>
      <w:r w:rsidR="00091DD5" w:rsidRPr="00B22E5C">
        <w:rPr>
          <w:rFonts w:asciiTheme="minorHAnsi" w:hAnsiTheme="minorHAnsi" w:cstheme="minorHAnsi"/>
          <w:sz w:val="22"/>
          <w:szCs w:val="22"/>
        </w:rPr>
        <w:t>prowadzącym oraz kontrolnym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, </w:t>
      </w:r>
      <w:r w:rsidRPr="00B22E5C">
        <w:rPr>
          <w:rFonts w:asciiTheme="minorHAnsi" w:hAnsiTheme="minorHAnsi" w:cstheme="minorHAnsi"/>
          <w:sz w:val="22"/>
          <w:szCs w:val="22"/>
        </w:rPr>
        <w:t>organom systemu ubezpieczeń społecznych, NFZ, innym jednostkom gminnym, powiatowym, oświatowym.</w:t>
      </w:r>
    </w:p>
    <w:p w:rsidR="00B22E5C" w:rsidRDefault="00DB389C" w:rsidP="00A333D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Administrator danych osobowych na podstawie zgody wyrażonej przez rodziców/opiekunów prawnych może</w:t>
      </w:r>
      <w:r w:rsidR="00CA08C2">
        <w:rPr>
          <w:rFonts w:asciiTheme="minorHAnsi" w:hAnsiTheme="minorHAnsi" w:cstheme="minorHAnsi"/>
          <w:sz w:val="22"/>
          <w:szCs w:val="22"/>
        </w:rPr>
        <w:t xml:space="preserve"> </w:t>
      </w:r>
      <w:r w:rsidRPr="00B22E5C">
        <w:rPr>
          <w:rFonts w:asciiTheme="minorHAnsi" w:hAnsiTheme="minorHAnsi" w:cstheme="minorHAnsi"/>
          <w:sz w:val="22"/>
          <w:szCs w:val="22"/>
        </w:rPr>
        <w:t>udostępnić dane osobowe takie jak: imię i nazwisko dziecka, informacj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ę o osiągnięciach oraz wynikach </w:t>
      </w:r>
      <w:r w:rsidRPr="00B22E5C">
        <w:rPr>
          <w:rFonts w:asciiTheme="minorHAnsi" w:hAnsiTheme="minorHAnsi" w:cstheme="minorHAnsi"/>
          <w:sz w:val="22"/>
          <w:szCs w:val="22"/>
        </w:rPr>
        <w:t>konkursów Radzie Rodziców działającej prz</w:t>
      </w:r>
      <w:r w:rsidR="00C12033" w:rsidRPr="00B22E5C">
        <w:rPr>
          <w:rFonts w:asciiTheme="minorHAnsi" w:hAnsiTheme="minorHAnsi" w:cstheme="minorHAnsi"/>
          <w:sz w:val="22"/>
          <w:szCs w:val="22"/>
        </w:rPr>
        <w:t xml:space="preserve">y Państwowej Szkole Muzycznej I </w:t>
      </w:r>
      <w:proofErr w:type="spellStart"/>
      <w:r w:rsidR="00C12033" w:rsidRPr="00B22E5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C12033" w:rsidRPr="00B22E5C">
        <w:rPr>
          <w:rFonts w:asciiTheme="minorHAnsi" w:hAnsiTheme="minorHAnsi" w:cstheme="minorHAnsi"/>
          <w:sz w:val="22"/>
          <w:szCs w:val="22"/>
        </w:rPr>
        <w:t xml:space="preserve"> II stopnia w Zamościu. </w:t>
      </w:r>
      <w:r w:rsidRPr="00B22E5C">
        <w:rPr>
          <w:rFonts w:asciiTheme="minorHAnsi" w:hAnsiTheme="minorHAnsi" w:cstheme="minorHAnsi"/>
          <w:sz w:val="22"/>
          <w:szCs w:val="22"/>
        </w:rPr>
        <w:t>w celu realizowania przez Radę Rodziców zadań ujętych w regulaminie Rady Rodziców.</w:t>
      </w:r>
    </w:p>
    <w:p w:rsidR="00B22E5C" w:rsidRDefault="00DB389C" w:rsidP="00A333D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Dane osobowe nie będą udostępniane do państw trzecich.</w:t>
      </w:r>
    </w:p>
    <w:p w:rsidR="00B22E5C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Dane osobowe będą przetwarzane przez okres niezbędny do realizacji wskazanych celów przetwarzania, tj.:</w:t>
      </w:r>
    </w:p>
    <w:p w:rsidR="00B22E5C" w:rsidRDefault="00DB389C" w:rsidP="00A333D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w zakresie wypełniania obowiązków prawnych ciążących na szkole – zgodnie z wymogami określonymi w</w:t>
      </w:r>
      <w:r w:rsidR="00B22E5C">
        <w:rPr>
          <w:rFonts w:asciiTheme="minorHAnsi" w:hAnsiTheme="minorHAnsi" w:cstheme="minorHAnsi"/>
          <w:sz w:val="22"/>
          <w:szCs w:val="22"/>
        </w:rPr>
        <w:t xml:space="preserve"> </w:t>
      </w:r>
      <w:r w:rsidRPr="00B22E5C">
        <w:rPr>
          <w:rFonts w:asciiTheme="minorHAnsi" w:hAnsiTheme="minorHAnsi" w:cstheme="minorHAnsi"/>
          <w:sz w:val="22"/>
          <w:szCs w:val="22"/>
        </w:rPr>
        <w:t>źródłach prawa;</w:t>
      </w:r>
    </w:p>
    <w:p w:rsidR="00DB389C" w:rsidRPr="00B22E5C" w:rsidRDefault="00DB389C" w:rsidP="00A333D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22E5C">
        <w:rPr>
          <w:rFonts w:asciiTheme="minorHAnsi" w:hAnsiTheme="minorHAnsi" w:cstheme="minorHAnsi"/>
          <w:sz w:val="22"/>
          <w:szCs w:val="22"/>
        </w:rPr>
        <w:t>w zakresie przetwarzania objętego zgodą – przez cz</w:t>
      </w:r>
      <w:r w:rsidR="002A14E8" w:rsidRPr="00B22E5C">
        <w:rPr>
          <w:rFonts w:asciiTheme="minorHAnsi" w:hAnsiTheme="minorHAnsi" w:cstheme="minorHAnsi"/>
          <w:sz w:val="22"/>
          <w:szCs w:val="22"/>
        </w:rPr>
        <w:t>as obowiązywania zgody</w:t>
      </w:r>
      <w:r w:rsidR="00944231" w:rsidRPr="00B22E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4231" w:rsidRPr="00A333D0" w:rsidRDefault="00944231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Okresy przetwarzania danych osobowych określone zostały w jednolitym rzeczowym wykazie akt Państwowej Szkoły Muzycznej I </w:t>
      </w:r>
      <w:proofErr w:type="spellStart"/>
      <w:r w:rsidRPr="00A333D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333D0">
        <w:rPr>
          <w:rFonts w:asciiTheme="minorHAnsi" w:hAnsiTheme="minorHAnsi" w:cstheme="minorHAnsi"/>
          <w:sz w:val="22"/>
          <w:szCs w:val="22"/>
        </w:rPr>
        <w:t xml:space="preserve"> II stopnia </w:t>
      </w:r>
      <w:r w:rsidR="00732980" w:rsidRPr="00A333D0">
        <w:rPr>
          <w:rFonts w:asciiTheme="minorHAnsi" w:hAnsiTheme="minorHAnsi" w:cstheme="minorHAnsi"/>
          <w:sz w:val="22"/>
          <w:szCs w:val="22"/>
        </w:rPr>
        <w:t xml:space="preserve">im. K. Szymanowskiego </w:t>
      </w:r>
      <w:r w:rsidRPr="00A333D0">
        <w:rPr>
          <w:rFonts w:asciiTheme="minorHAnsi" w:hAnsiTheme="minorHAnsi" w:cstheme="minorHAnsi"/>
          <w:sz w:val="22"/>
          <w:szCs w:val="22"/>
        </w:rPr>
        <w:t xml:space="preserve">w Zamościu. </w:t>
      </w:r>
    </w:p>
    <w:p w:rsidR="00DB389C" w:rsidRPr="00A333D0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lastRenderedPageBreak/>
        <w:t>Posiada Pani/Pan prawo do:</w:t>
      </w:r>
    </w:p>
    <w:p w:rsidR="00DB389C" w:rsidRPr="00FC4D18" w:rsidRDefault="00DB389C" w:rsidP="00FC4D18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C4D18">
        <w:rPr>
          <w:rFonts w:asciiTheme="minorHAnsi" w:hAnsiTheme="minorHAnsi" w:cstheme="minorHAnsi"/>
          <w:sz w:val="22"/>
          <w:szCs w:val="22"/>
        </w:rPr>
        <w:t>dostępu do swoich danych osobowych;</w:t>
      </w:r>
    </w:p>
    <w:p w:rsidR="00DB389C" w:rsidRPr="00FC4D18" w:rsidRDefault="00DB389C" w:rsidP="00FC4D18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C4D18">
        <w:rPr>
          <w:rFonts w:asciiTheme="minorHAnsi" w:hAnsiTheme="minorHAnsi" w:cstheme="minorHAnsi"/>
          <w:sz w:val="22"/>
          <w:szCs w:val="22"/>
        </w:rPr>
        <w:t>sprostowania danych;</w:t>
      </w:r>
    </w:p>
    <w:p w:rsidR="00DB389C" w:rsidRPr="00FC4D18" w:rsidRDefault="00DB389C" w:rsidP="00FC4D18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C4D18">
        <w:rPr>
          <w:rFonts w:asciiTheme="minorHAnsi" w:hAnsiTheme="minorHAnsi" w:cstheme="minorHAnsi"/>
          <w:sz w:val="22"/>
          <w:szCs w:val="22"/>
        </w:rPr>
        <w:t>ograniczenia przetwarzania danych osobowych;</w:t>
      </w:r>
    </w:p>
    <w:p w:rsidR="00DB389C" w:rsidRPr="00FC4D18" w:rsidRDefault="00DB389C" w:rsidP="00FC4D18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C4D18">
        <w:rPr>
          <w:rFonts w:asciiTheme="minorHAnsi" w:hAnsiTheme="minorHAnsi" w:cstheme="minorHAnsi"/>
          <w:sz w:val="22"/>
          <w:szCs w:val="22"/>
        </w:rPr>
        <w:t>wniesienia sprzeciwu wobec przetwarzania;</w:t>
      </w:r>
    </w:p>
    <w:p w:rsidR="00DB389C" w:rsidRPr="00FC4D18" w:rsidRDefault="00DB389C" w:rsidP="00FC4D18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C4D18">
        <w:rPr>
          <w:rFonts w:asciiTheme="minorHAnsi" w:hAnsiTheme="minorHAnsi" w:cstheme="minorHAnsi"/>
          <w:sz w:val="22"/>
          <w:szCs w:val="22"/>
        </w:rPr>
        <w:t>wniesienia skargi do Prezesa Urzędu Ochrony Danych Osobowych;</w:t>
      </w:r>
    </w:p>
    <w:p w:rsidR="00DB389C" w:rsidRPr="00FC4D18" w:rsidRDefault="00DB389C" w:rsidP="00A333D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C4D18">
        <w:rPr>
          <w:rFonts w:asciiTheme="minorHAnsi" w:hAnsiTheme="minorHAnsi" w:cstheme="minorHAnsi"/>
          <w:sz w:val="22"/>
          <w:szCs w:val="22"/>
        </w:rPr>
        <w:t>cofnięcia zgody na przetwarzanie danych osobowych, bez wpływu na zgodność z prawem przetwarzania,</w:t>
      </w:r>
      <w:r w:rsidR="00FC4D18">
        <w:rPr>
          <w:rFonts w:asciiTheme="minorHAnsi" w:hAnsiTheme="minorHAnsi" w:cstheme="minorHAnsi"/>
          <w:sz w:val="22"/>
          <w:szCs w:val="22"/>
        </w:rPr>
        <w:t xml:space="preserve"> </w:t>
      </w:r>
      <w:r w:rsidRPr="00FC4D18">
        <w:rPr>
          <w:rFonts w:asciiTheme="minorHAnsi" w:hAnsiTheme="minorHAnsi" w:cstheme="minorHAnsi"/>
          <w:sz w:val="22"/>
          <w:szCs w:val="22"/>
        </w:rPr>
        <w:t>którego dokonano na podstawie tej zgody przed jej cofnięciem w granicach określonych przez przepisy prawa.</w:t>
      </w:r>
    </w:p>
    <w:p w:rsidR="00DB389C" w:rsidRPr="00A333D0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Dane osobowe nie podlegają zautomatyzowanemu podejmowaniu decyzji, w tym profilowaniu.</w:t>
      </w:r>
    </w:p>
    <w:p w:rsidR="00793F47" w:rsidRDefault="00091DD5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Podanie przez Panią / Pana danych osobowych wskazanych we wniosku o przyjęcie do szkoły jest wymogiem ustawowym i warunkiem konieczny</w:t>
      </w:r>
      <w:r w:rsidR="00793F47" w:rsidRPr="00A333D0">
        <w:rPr>
          <w:rFonts w:asciiTheme="minorHAnsi" w:hAnsiTheme="minorHAnsi" w:cstheme="minorHAnsi"/>
          <w:sz w:val="22"/>
          <w:szCs w:val="22"/>
        </w:rPr>
        <w:t>m do przeprowadzenia rekrutacji</w:t>
      </w:r>
    </w:p>
    <w:p w:rsidR="00B22E5C" w:rsidRDefault="00B22E5C" w:rsidP="00A333D0">
      <w:pPr>
        <w:rPr>
          <w:rFonts w:asciiTheme="minorHAnsi" w:hAnsiTheme="minorHAnsi" w:cstheme="minorHAnsi"/>
          <w:sz w:val="22"/>
          <w:szCs w:val="22"/>
        </w:rPr>
      </w:pPr>
    </w:p>
    <w:p w:rsidR="00B22E5C" w:rsidRPr="00A333D0" w:rsidRDefault="00B22E5C" w:rsidP="00A333D0">
      <w:pPr>
        <w:rPr>
          <w:rFonts w:asciiTheme="minorHAnsi" w:hAnsiTheme="minorHAnsi" w:cstheme="minorHAnsi"/>
          <w:sz w:val="22"/>
          <w:szCs w:val="22"/>
        </w:rPr>
      </w:pPr>
    </w:p>
    <w:p w:rsidR="00944231" w:rsidRPr="00A333D0" w:rsidRDefault="00944231" w:rsidP="00A333D0">
      <w:pPr>
        <w:rPr>
          <w:rFonts w:asciiTheme="minorHAnsi" w:hAnsiTheme="minorHAnsi" w:cstheme="minorHAnsi"/>
          <w:sz w:val="22"/>
          <w:szCs w:val="22"/>
        </w:rPr>
      </w:pPr>
    </w:p>
    <w:p w:rsidR="00DB389C" w:rsidRPr="00A333D0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22E5C">
        <w:rPr>
          <w:rFonts w:asciiTheme="minorHAnsi" w:hAnsiTheme="minorHAnsi" w:cstheme="minorHAnsi"/>
          <w:sz w:val="22"/>
          <w:szCs w:val="22"/>
        </w:rPr>
        <w:t>………………….</w:t>
      </w:r>
      <w:r w:rsidRPr="00A333D0">
        <w:rPr>
          <w:rFonts w:asciiTheme="minorHAnsi" w:hAnsiTheme="minorHAnsi" w:cstheme="minorHAnsi"/>
          <w:sz w:val="22"/>
          <w:szCs w:val="22"/>
        </w:rPr>
        <w:t xml:space="preserve">.. </w:t>
      </w:r>
      <w:r w:rsidR="00944231"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A333D0">
        <w:rPr>
          <w:rFonts w:asciiTheme="minorHAnsi" w:hAnsiTheme="minorHAnsi" w:cstheme="minorHAnsi"/>
          <w:sz w:val="22"/>
          <w:szCs w:val="22"/>
        </w:rPr>
        <w:t>……………</w:t>
      </w:r>
      <w:r w:rsidR="00B22E5C">
        <w:rPr>
          <w:rFonts w:asciiTheme="minorHAnsi" w:hAnsiTheme="minorHAnsi" w:cstheme="minorHAnsi"/>
          <w:sz w:val="22"/>
          <w:szCs w:val="22"/>
        </w:rPr>
        <w:t>………………</w:t>
      </w:r>
      <w:r w:rsidRPr="00A333D0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DB389C" w:rsidRPr="00A333D0" w:rsidRDefault="00944231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DB389C" w:rsidRPr="00A333D0">
        <w:rPr>
          <w:rFonts w:asciiTheme="minorHAnsi" w:hAnsiTheme="minorHAnsi" w:cstheme="minorHAnsi"/>
          <w:sz w:val="22"/>
          <w:szCs w:val="22"/>
        </w:rPr>
        <w:t>Data i czytelne podpisy rodziców / opiekunów prawnych</w:t>
      </w:r>
    </w:p>
    <w:p w:rsidR="00B22E5C" w:rsidRDefault="00B22E5C" w:rsidP="00A333D0">
      <w:pPr>
        <w:rPr>
          <w:rFonts w:asciiTheme="minorHAnsi" w:hAnsiTheme="minorHAnsi" w:cstheme="minorHAnsi"/>
          <w:sz w:val="22"/>
          <w:szCs w:val="22"/>
        </w:rPr>
      </w:pPr>
    </w:p>
    <w:p w:rsidR="00091DD5" w:rsidRPr="00A333D0" w:rsidRDefault="00DB389C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(jeżeli władza rodzicielska jest sprawowana przez oboje rodziców/opiekunów prawnych – wymagane są oba czytelne podpisy)</w:t>
      </w:r>
    </w:p>
    <w:p w:rsidR="00793F47" w:rsidRPr="00A333D0" w:rsidRDefault="00793F47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93F47" w:rsidRDefault="00793F47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B22E5C" w:rsidRDefault="00B22E5C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B22E5C" w:rsidRPr="00A333D0" w:rsidRDefault="00B22E5C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9D4260" w:rsidRPr="00A333D0" w:rsidRDefault="00811C67" w:rsidP="00A333D0">
      <w:pPr>
        <w:rPr>
          <w:rFonts w:asciiTheme="minorHAnsi" w:hAnsiTheme="minorHAnsi" w:cstheme="minorHAnsi"/>
          <w:b/>
          <w:sz w:val="22"/>
          <w:szCs w:val="22"/>
        </w:rPr>
      </w:pPr>
      <w:r w:rsidRPr="00A333D0">
        <w:rPr>
          <w:rFonts w:asciiTheme="minorHAnsi" w:hAnsiTheme="minorHAnsi" w:cstheme="minorHAnsi"/>
          <w:b/>
          <w:sz w:val="22"/>
          <w:szCs w:val="22"/>
        </w:rPr>
        <w:t>OŚWIADCZENIE RODZICÓW / OPIEKUNÓW PRAWNYCH</w:t>
      </w:r>
    </w:p>
    <w:p w:rsidR="00811C67" w:rsidRPr="00A333D0" w:rsidRDefault="00811C67" w:rsidP="00A333D0">
      <w:pPr>
        <w:ind w:left="340"/>
        <w:rPr>
          <w:rFonts w:asciiTheme="minorHAnsi" w:hAnsiTheme="minorHAnsi" w:cstheme="minorHAnsi"/>
          <w:sz w:val="22"/>
          <w:szCs w:val="22"/>
        </w:rPr>
      </w:pPr>
    </w:p>
    <w:p w:rsidR="00811C67" w:rsidRPr="00A333D0" w:rsidRDefault="00811C67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Potwierdzam prawdziwość zamieszczonych w przedłożonych dokumentach danych.</w:t>
      </w:r>
    </w:p>
    <w:p w:rsidR="00A17D1A" w:rsidRDefault="00A17D1A" w:rsidP="00A333D0">
      <w:pPr>
        <w:rPr>
          <w:rFonts w:asciiTheme="minorHAnsi" w:hAnsiTheme="minorHAnsi" w:cstheme="minorHAnsi"/>
          <w:sz w:val="22"/>
          <w:szCs w:val="22"/>
        </w:rPr>
      </w:pPr>
    </w:p>
    <w:p w:rsidR="00282F50" w:rsidRPr="00A333D0" w:rsidRDefault="00282F50" w:rsidP="00A333D0">
      <w:pPr>
        <w:rPr>
          <w:rFonts w:asciiTheme="minorHAnsi" w:hAnsiTheme="minorHAnsi" w:cstheme="minorHAnsi"/>
          <w:sz w:val="22"/>
          <w:szCs w:val="22"/>
        </w:rPr>
      </w:pPr>
    </w:p>
    <w:p w:rsidR="00811C67" w:rsidRPr="00A333D0" w:rsidRDefault="00811C67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22E5C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A333D0">
        <w:rPr>
          <w:rFonts w:asciiTheme="minorHAnsi" w:hAnsiTheme="minorHAnsi" w:cstheme="minorHAnsi"/>
          <w:sz w:val="22"/>
          <w:szCs w:val="22"/>
        </w:rPr>
        <w:t xml:space="preserve"> </w:t>
      </w:r>
      <w:r w:rsidR="00B22E5C">
        <w:rPr>
          <w:rFonts w:asciiTheme="minorHAnsi" w:hAnsiTheme="minorHAnsi" w:cstheme="minorHAnsi"/>
          <w:sz w:val="22"/>
          <w:szCs w:val="22"/>
        </w:rPr>
        <w:tab/>
      </w:r>
      <w:r w:rsidR="00B22E5C">
        <w:rPr>
          <w:rFonts w:asciiTheme="minorHAnsi" w:hAnsiTheme="minorHAnsi" w:cstheme="minorHAnsi"/>
          <w:sz w:val="22"/>
          <w:szCs w:val="22"/>
        </w:rPr>
        <w:tab/>
      </w:r>
      <w:r w:rsidRPr="00A333D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B22E5C">
        <w:rPr>
          <w:rFonts w:asciiTheme="minorHAnsi" w:hAnsiTheme="minorHAnsi" w:cstheme="minorHAnsi"/>
          <w:sz w:val="22"/>
          <w:szCs w:val="22"/>
        </w:rPr>
        <w:t>……</w:t>
      </w:r>
      <w:r w:rsidRPr="00A333D0">
        <w:rPr>
          <w:rFonts w:asciiTheme="minorHAnsi" w:hAnsiTheme="minorHAnsi" w:cstheme="minorHAnsi"/>
          <w:sz w:val="22"/>
          <w:szCs w:val="22"/>
        </w:rPr>
        <w:t>……</w:t>
      </w:r>
      <w:r w:rsidR="00B22E5C">
        <w:rPr>
          <w:rFonts w:asciiTheme="minorHAnsi" w:hAnsiTheme="minorHAnsi" w:cstheme="minorHAnsi"/>
          <w:sz w:val="22"/>
          <w:szCs w:val="22"/>
        </w:rPr>
        <w:t>……………</w:t>
      </w:r>
      <w:r w:rsidRPr="00A333D0">
        <w:rPr>
          <w:rFonts w:asciiTheme="minorHAnsi" w:hAnsiTheme="minorHAnsi" w:cstheme="minorHAnsi"/>
          <w:sz w:val="22"/>
          <w:szCs w:val="22"/>
        </w:rPr>
        <w:t>………..</w:t>
      </w:r>
    </w:p>
    <w:p w:rsidR="00811C67" w:rsidRPr="00A333D0" w:rsidRDefault="00811C67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6C2F70" w:rsidRPr="00A333D0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A333D0">
        <w:rPr>
          <w:rFonts w:asciiTheme="minorHAnsi" w:hAnsiTheme="minorHAnsi" w:cstheme="minorHAnsi"/>
          <w:sz w:val="22"/>
          <w:szCs w:val="22"/>
        </w:rPr>
        <w:t>Data i czytelne podpisy rodziców / opiekunów prawnych</w:t>
      </w:r>
    </w:p>
    <w:p w:rsidR="00811C67" w:rsidRPr="00A333D0" w:rsidRDefault="00811C67" w:rsidP="00A333D0">
      <w:pPr>
        <w:rPr>
          <w:rFonts w:asciiTheme="minorHAnsi" w:hAnsiTheme="minorHAnsi" w:cstheme="minorHAnsi"/>
          <w:sz w:val="22"/>
          <w:szCs w:val="22"/>
        </w:rPr>
      </w:pPr>
    </w:p>
    <w:p w:rsidR="00811C67" w:rsidRPr="00A333D0" w:rsidRDefault="00811C67" w:rsidP="00A333D0">
      <w:pPr>
        <w:rPr>
          <w:rFonts w:asciiTheme="minorHAnsi" w:hAnsiTheme="minorHAnsi" w:cstheme="minorHAnsi"/>
          <w:sz w:val="22"/>
          <w:szCs w:val="22"/>
        </w:rPr>
      </w:pPr>
      <w:r w:rsidRPr="00A333D0">
        <w:rPr>
          <w:rFonts w:asciiTheme="minorHAnsi" w:hAnsiTheme="minorHAnsi" w:cstheme="minorHAnsi"/>
          <w:sz w:val="22"/>
          <w:szCs w:val="22"/>
        </w:rPr>
        <w:t>(jeżeli władza rodzicielska jest sprawowana przez oboje rodziców/opiekunów prawnych – wymagane są oba czytelne podpisy)</w:t>
      </w:r>
    </w:p>
    <w:p w:rsidR="00811C67" w:rsidRPr="00A333D0" w:rsidRDefault="00811C67" w:rsidP="00A333D0">
      <w:pPr>
        <w:rPr>
          <w:rFonts w:asciiTheme="minorHAnsi" w:hAnsiTheme="minorHAnsi" w:cstheme="minorHAnsi"/>
          <w:sz w:val="22"/>
          <w:szCs w:val="22"/>
        </w:rPr>
      </w:pPr>
    </w:p>
    <w:p w:rsidR="00811C67" w:rsidRPr="00A333D0" w:rsidRDefault="00811C67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3E49BE" w:rsidRPr="00A333D0" w:rsidRDefault="003E49BE" w:rsidP="00A333D0">
      <w:pPr>
        <w:rPr>
          <w:rFonts w:asciiTheme="minorHAnsi" w:hAnsiTheme="minorHAnsi" w:cstheme="minorHAnsi"/>
          <w:sz w:val="22"/>
          <w:szCs w:val="22"/>
        </w:rPr>
      </w:pPr>
    </w:p>
    <w:p w:rsidR="003E49BE" w:rsidRPr="00A333D0" w:rsidRDefault="003E49BE" w:rsidP="00A333D0">
      <w:pPr>
        <w:rPr>
          <w:rFonts w:asciiTheme="minorHAnsi" w:hAnsiTheme="minorHAnsi" w:cstheme="minorHAnsi"/>
          <w:sz w:val="22"/>
          <w:szCs w:val="22"/>
        </w:rPr>
      </w:pPr>
    </w:p>
    <w:p w:rsidR="00495E50" w:rsidRPr="00A333D0" w:rsidRDefault="00495E50" w:rsidP="00A333D0">
      <w:pPr>
        <w:rPr>
          <w:rFonts w:asciiTheme="minorHAnsi" w:hAnsiTheme="minorHAnsi" w:cstheme="minorHAnsi"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732980" w:rsidRPr="00A333D0" w:rsidRDefault="00732980" w:rsidP="00A333D0">
      <w:pPr>
        <w:rPr>
          <w:rFonts w:asciiTheme="minorHAnsi" w:hAnsiTheme="minorHAnsi" w:cstheme="minorHAnsi"/>
          <w:b/>
          <w:sz w:val="22"/>
          <w:szCs w:val="22"/>
        </w:rPr>
      </w:pPr>
    </w:p>
    <w:p w:rsidR="00495E50" w:rsidRPr="00A333D0" w:rsidRDefault="00495E50" w:rsidP="00A333D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495E50" w:rsidRPr="00A333D0" w:rsidSect="00593216">
      <w:footerReference w:type="default" r:id="rId10"/>
      <w:pgSz w:w="11906" w:h="16838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43" w:rsidRDefault="00226543" w:rsidP="00D35A32">
      <w:r>
        <w:separator/>
      </w:r>
    </w:p>
  </w:endnote>
  <w:endnote w:type="continuationSeparator" w:id="0">
    <w:p w:rsidR="00226543" w:rsidRDefault="00226543" w:rsidP="00D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A32" w:rsidRDefault="00D35A32" w:rsidP="00B22E5C">
    <w:pPr>
      <w:pStyle w:val="Stopka"/>
      <w:jc w:val="center"/>
    </w:pPr>
  </w:p>
  <w:p w:rsidR="00D35A32" w:rsidRDefault="00D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43" w:rsidRDefault="00226543" w:rsidP="00D35A32">
      <w:r>
        <w:separator/>
      </w:r>
    </w:p>
  </w:footnote>
  <w:footnote w:type="continuationSeparator" w:id="0">
    <w:p w:rsidR="00226543" w:rsidRDefault="00226543" w:rsidP="00D3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1948F4"/>
    <w:multiLevelType w:val="hybridMultilevel"/>
    <w:tmpl w:val="14487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32A"/>
    <w:multiLevelType w:val="hybridMultilevel"/>
    <w:tmpl w:val="15DCE8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613F6"/>
    <w:multiLevelType w:val="hybridMultilevel"/>
    <w:tmpl w:val="B6100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2E42"/>
    <w:multiLevelType w:val="hybridMultilevel"/>
    <w:tmpl w:val="894A7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57241"/>
    <w:multiLevelType w:val="hybridMultilevel"/>
    <w:tmpl w:val="A49CA42C"/>
    <w:lvl w:ilvl="0" w:tplc="BF6E59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93B79"/>
    <w:multiLevelType w:val="hybridMultilevel"/>
    <w:tmpl w:val="A4864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908AE"/>
    <w:multiLevelType w:val="hybridMultilevel"/>
    <w:tmpl w:val="73F02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3BE3"/>
    <w:multiLevelType w:val="hybridMultilevel"/>
    <w:tmpl w:val="35E282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0D"/>
    <w:rsid w:val="000150ED"/>
    <w:rsid w:val="0003570E"/>
    <w:rsid w:val="00091DD5"/>
    <w:rsid w:val="00125894"/>
    <w:rsid w:val="001A0E7E"/>
    <w:rsid w:val="00226543"/>
    <w:rsid w:val="00266F23"/>
    <w:rsid w:val="00282F50"/>
    <w:rsid w:val="002A14E8"/>
    <w:rsid w:val="00394335"/>
    <w:rsid w:val="003C17E6"/>
    <w:rsid w:val="003E49BE"/>
    <w:rsid w:val="00495E50"/>
    <w:rsid w:val="005057AE"/>
    <w:rsid w:val="00593216"/>
    <w:rsid w:val="0062300D"/>
    <w:rsid w:val="00677D13"/>
    <w:rsid w:val="006C2F70"/>
    <w:rsid w:val="00732980"/>
    <w:rsid w:val="00764E0C"/>
    <w:rsid w:val="00793F47"/>
    <w:rsid w:val="007F14A2"/>
    <w:rsid w:val="0081012D"/>
    <w:rsid w:val="00811C67"/>
    <w:rsid w:val="00872FAA"/>
    <w:rsid w:val="00942272"/>
    <w:rsid w:val="00944231"/>
    <w:rsid w:val="009809F9"/>
    <w:rsid w:val="009D4260"/>
    <w:rsid w:val="009E1FBC"/>
    <w:rsid w:val="00A12929"/>
    <w:rsid w:val="00A17D1A"/>
    <w:rsid w:val="00A333D0"/>
    <w:rsid w:val="00A61753"/>
    <w:rsid w:val="00A66E84"/>
    <w:rsid w:val="00B22E5C"/>
    <w:rsid w:val="00BA0E59"/>
    <w:rsid w:val="00C12033"/>
    <w:rsid w:val="00CA08C2"/>
    <w:rsid w:val="00CD2F7A"/>
    <w:rsid w:val="00CE693D"/>
    <w:rsid w:val="00D0634B"/>
    <w:rsid w:val="00D112DD"/>
    <w:rsid w:val="00D31A9A"/>
    <w:rsid w:val="00D35A32"/>
    <w:rsid w:val="00DB389C"/>
    <w:rsid w:val="00DE7D72"/>
    <w:rsid w:val="00E143EF"/>
    <w:rsid w:val="00E249EB"/>
    <w:rsid w:val="00E51AEE"/>
    <w:rsid w:val="00EA042D"/>
    <w:rsid w:val="00F016FD"/>
    <w:rsid w:val="00F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28830"/>
  <w15:docId w15:val="{DF9D9B8B-622E-4566-9F54-3ABE251D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00D"/>
    <w:pPr>
      <w:suppressAutoHyphens/>
      <w:spacing w:after="0" w:line="240" w:lineRule="auto"/>
    </w:pPr>
    <w:rPr>
      <w:rFonts w:eastAsia="Times New Roman" w:cs="Times New Roman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2300D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300D"/>
    <w:rPr>
      <w:rFonts w:eastAsia="Times New Roman" w:cs="Times New Roman"/>
      <w:b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32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89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5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A32"/>
    <w:rPr>
      <w:rFonts w:eastAsia="Times New Roman" w:cs="Times New Roman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5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A32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za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psmz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4435-F669-48ED-8EAC-E39E4768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G50-70</dc:creator>
  <cp:lastModifiedBy>Katarzyna Zając</cp:lastModifiedBy>
  <cp:revision>6</cp:revision>
  <dcterms:created xsi:type="dcterms:W3CDTF">2020-02-06T09:56:00Z</dcterms:created>
  <dcterms:modified xsi:type="dcterms:W3CDTF">2023-03-09T13:45:00Z</dcterms:modified>
</cp:coreProperties>
</file>