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00B" w14:textId="77777777" w:rsidR="00B879A1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748D562A" w14:textId="395CB495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EF2AEE">
        <w:rPr>
          <w:b/>
          <w:szCs w:val="24"/>
        </w:rPr>
        <w:t>Wybierz Życie. Pierwszy Krok.</w:t>
      </w:r>
      <w:r w:rsidRPr="00662E29">
        <w:rPr>
          <w:b/>
          <w:szCs w:val="24"/>
        </w:rPr>
        <w:t>”</w:t>
      </w:r>
    </w:p>
    <w:p w14:paraId="6D2F76E0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50F065B0" w14:textId="1399CD8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Szkolnego Koordynatora Programu </w:t>
      </w:r>
      <w:bookmarkStart w:id="0" w:name="_Hlk69818623"/>
      <w:r w:rsidRPr="00662E29">
        <w:rPr>
          <w:i/>
          <w:szCs w:val="24"/>
        </w:rPr>
        <w:t>„</w:t>
      </w:r>
      <w:r w:rsidR="00EF2AEE">
        <w:rPr>
          <w:b/>
          <w:szCs w:val="24"/>
        </w:rPr>
        <w:t>Wybierz Życie. Pierwszy Krok</w:t>
      </w:r>
      <w:r w:rsidRPr="00662E29">
        <w:rPr>
          <w:i/>
          <w:szCs w:val="24"/>
        </w:rPr>
        <w:t xml:space="preserve">” </w:t>
      </w:r>
      <w:bookmarkEnd w:id="0"/>
      <w:r w:rsidRPr="00662E29">
        <w:rPr>
          <w:i/>
          <w:szCs w:val="24"/>
        </w:rPr>
        <w:t xml:space="preserve">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3179E396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2C1CB262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3F4189D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26613606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A6248BC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278D5C38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75179700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2508BFDB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5BB4FAEA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2BB940E0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490AD25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3F349D63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086BED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2C555E09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2053DC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7E1F280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0C5035C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7C2B7F2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3F7E2AF9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7CFA9F39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35BB435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C1367B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306C6452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6643707D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7A22AA">
              <w:rPr>
                <w:sz w:val="20"/>
                <w:szCs w:val="24"/>
              </w:rPr>
              <w:t xml:space="preserve">Liczba klas biorących udział w </w:t>
            </w:r>
            <w:r w:rsidRPr="00662E29">
              <w:rPr>
                <w:sz w:val="20"/>
                <w:szCs w:val="24"/>
              </w:rPr>
              <w:t>programie</w:t>
            </w:r>
          </w:p>
        </w:tc>
        <w:tc>
          <w:tcPr>
            <w:tcW w:w="850" w:type="dxa"/>
            <w:vAlign w:val="center"/>
          </w:tcPr>
          <w:p w14:paraId="443F6A0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D3DA6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6F447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A1696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55AA2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5019BBF9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495162CC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5248111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C559A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0E415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EDF8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303492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4D2DC1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EF2AEE" w14:paraId="4C30E079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09DA1930" w14:textId="57FB6D15" w:rsidR="00EF2AEE" w:rsidRDefault="00EF2AEE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0F04F4D2" w14:textId="77777777" w:rsidR="00EF2AEE" w:rsidRPr="00662E29" w:rsidRDefault="00EF2AEE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63852AD5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4B79357B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040589D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C91CA7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C5CDC07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4171DC93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4827B9C3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370E36D2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3759ECFB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0FE53918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5E9E857C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67CC1460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B368BBB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169B4B25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273C4FC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2F13F969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2E58B058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B71EDAD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7CB7B7D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2790E11F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2C541061" w14:textId="3A7701E2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 xml:space="preserve">dział w szkoleniu </w:t>
            </w:r>
            <w:r w:rsidR="00705C67">
              <w:rPr>
                <w:sz w:val="20"/>
                <w:szCs w:val="20"/>
              </w:rPr>
              <w:t xml:space="preserve">on-line </w:t>
            </w:r>
            <w:r>
              <w:rPr>
                <w:sz w:val="20"/>
                <w:szCs w:val="20"/>
              </w:rPr>
              <w:t>organizowanym prze</w:t>
            </w:r>
            <w:r w:rsidR="00EF2AE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30052DE9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51BF00D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193CFF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6F460190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6BB6E620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1634BE1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2A73A5B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4476A214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3934E0F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06E7179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2803EA01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5A6DAD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CA61B7C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4B79405C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6D1ED4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D2761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1AD41FBA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1CCE8B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E8873F1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63D4B266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6931793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D07AEE2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0ACCF330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739A3F2B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7F764070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EA1398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3FC4B3B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00DECE69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29EB43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5330CEF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1283EB05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69DBC926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2FC0A8B2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0D14921A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6935B653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4CA087E9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58AD5D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410FD90A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7A3AEEB9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1E529F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0F86CA69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1728B40A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80625A2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3EDE78E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7D08FC7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C09239E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0F8FA918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556BFCF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A83FD0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6E0FC13E" w14:textId="5C7401D3" w:rsidR="00705C67" w:rsidRDefault="00705C67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bookmarkStart w:id="1" w:name="_Hlk70323040"/>
      <w:r>
        <w:rPr>
          <w:b/>
        </w:rPr>
        <w:t>Ile godzin poświęcono na realizację Programu?</w:t>
      </w:r>
    </w:p>
    <w:p w14:paraId="772CD9D0" w14:textId="5CDC6B9B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1  godzinę lekcyjną?  </w:t>
      </w:r>
    </w:p>
    <w:p w14:paraId="0EAD07E3" w14:textId="434CA0B3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2  godziny lekcyjne? </w:t>
      </w:r>
    </w:p>
    <w:p w14:paraId="6976D890" w14:textId="77777777" w:rsidR="00705C67" w:rsidRDefault="00705C67" w:rsidP="00705C67">
      <w:pPr>
        <w:pStyle w:val="Bezodstpw"/>
        <w:ind w:left="426"/>
        <w:jc w:val="both"/>
        <w:rPr>
          <w:b/>
        </w:rPr>
      </w:pPr>
    </w:p>
    <w:bookmarkEnd w:id="1"/>
    <w:p w14:paraId="62A4D91D" w14:textId="15C1AEA8" w:rsidR="006D58C4" w:rsidRDefault="00BC30D6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>Czy program był rozszerzony o dodatkowe działania</w:t>
      </w:r>
    </w:p>
    <w:p w14:paraId="692A2378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37313A8B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09FAF0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590B543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22ABDC84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6376F7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07BB4ACC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682705FC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69FB671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F1C2DDB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4717D21F" w14:textId="77777777" w:rsidR="00BC30D6" w:rsidRPr="00063EF8" w:rsidRDefault="00BC30D6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77E4C580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536397F0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1E79C254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4020C9B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4E62F1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4DAA64F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CF14EF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706F731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7E9FCC0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AC3557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2EC8B937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6576437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50696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8BA33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53A25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85B0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B18A01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AA3608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2B1D93F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4BE80FC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0B1AFC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BB1AD3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4E6F0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E06D9F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7E441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7C3AE7F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68BA4D0A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E2A758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DEC011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1F337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AACFED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9BA0B2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14B7B3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0A2829" w14:textId="3F4D9F56" w:rsidR="00BC30D6" w:rsidRDefault="00BC30D6" w:rsidP="00BC30D6">
      <w:pPr>
        <w:pStyle w:val="Bezodstpw"/>
        <w:ind w:left="426"/>
        <w:jc w:val="both"/>
        <w:rPr>
          <w:b/>
        </w:rPr>
      </w:pPr>
    </w:p>
    <w:p w14:paraId="091072A2" w14:textId="02080725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bookmarkStart w:id="2" w:name="_Hlk69818726"/>
      <w:r w:rsidRPr="00DE35DD">
        <w:rPr>
          <w:rFonts w:asciiTheme="minorHAnsi" w:hAnsiTheme="minorHAnsi" w:cstheme="minorHAnsi"/>
          <w:sz w:val="22"/>
          <w:szCs w:val="22"/>
        </w:rPr>
        <w:t>Co wpłynęło na decyzję szkoły o przystąpieniu do programu?</w:t>
      </w:r>
    </w:p>
    <w:p w14:paraId="570A5B8F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Przekonanie, że program przyczyni się do umacniania zdrowia kobiet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3676B52" w14:textId="3EBFB48A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Zachęcająco przedstawiona oferta programowa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718CF19E" w14:textId="5B7DD664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Brak innych programów o podobnej tematyce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71E2984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Atrakcyjne i pomocne oprzyrządowanie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</w:t>
      </w:r>
    </w:p>
    <w:p w14:paraId="1F0B3F3E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Inne przyczyny (jakie?) - ……………………………………………………………</w:t>
      </w:r>
    </w:p>
    <w:p w14:paraId="67DB633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</w:p>
    <w:p w14:paraId="5AC9AC6B" w14:textId="0691091C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Które materiały są szczególnie pomocne przy realizacji programu?</w:t>
      </w:r>
    </w:p>
    <w:p w14:paraId="05E85C3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Poradnik dla realizatora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3E27790F" w14:textId="7F7987DD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Scenariusze zajęć zawarte w poradniku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0B5C19A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Prezentacja multimedialna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6751EAE5" w14:textId="21121765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Zakładka dla uczniów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……..</w:t>
      </w:r>
    </w:p>
    <w:p w14:paraId="4CAD465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Składanka dla dorosłych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2E70F1DE" w14:textId="555AD31B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Strona internetowa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18619EB5" w14:textId="74124ECE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B935E13" w14:textId="2395839D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jaki sposób rodzice i opiekunowie zostali zapoznani z założeniami i treścią programu?</w:t>
      </w:r>
    </w:p>
    <w:p w14:paraId="1F8CD91E" w14:textId="122B8466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Podczas ogólnych zebrań z rodzicami 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7972220C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przekazanie ulotki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2A911182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list z informacją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1A59787A" w14:textId="7A323109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inny sposób (jaki?)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756FA866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79C4737" w14:textId="2839A820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zostali zapoznani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2164F40E" w14:textId="77777777" w:rsidR="00DE35DD" w:rsidRPr="00DE35DD" w:rsidRDefault="00DE35DD" w:rsidP="00DE35DD">
      <w:pPr>
        <w:tabs>
          <w:tab w:val="left" w:pos="266"/>
        </w:tabs>
        <w:ind w:left="705"/>
        <w:rPr>
          <w:rFonts w:asciiTheme="minorHAnsi" w:hAnsiTheme="minorHAnsi" w:cstheme="minorHAnsi"/>
          <w:sz w:val="22"/>
          <w:szCs w:val="22"/>
        </w:rPr>
      </w:pPr>
    </w:p>
    <w:p w14:paraId="38F38637" w14:textId="2ECC4431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Czy wystąpiły jakieś trudności w realizacji programu? </w:t>
      </w:r>
    </w:p>
    <w:p w14:paraId="7170D09B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Tak  - ………</w:t>
      </w:r>
    </w:p>
    <w:p w14:paraId="0FFFC85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lastRenderedPageBreak/>
        <w:t>Jeśli tak proszę opisać jakie i wskazać ewentualne propozycje zmian: …………………………………………………………………………………………</w:t>
      </w:r>
    </w:p>
    <w:p w14:paraId="62B57929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66F605A4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- ……….</w:t>
      </w:r>
    </w:p>
    <w:p w14:paraId="7D6638D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bookmarkEnd w:id="2"/>
    <w:p w14:paraId="1FE68B66" w14:textId="77777777" w:rsidR="00DE35DD" w:rsidRPr="00BC30D6" w:rsidRDefault="00DE35DD" w:rsidP="00BC30D6">
      <w:pPr>
        <w:pStyle w:val="Bezodstpw"/>
        <w:ind w:left="426"/>
        <w:jc w:val="both"/>
        <w:rPr>
          <w:b/>
        </w:rPr>
      </w:pPr>
    </w:p>
    <w:p w14:paraId="05B387A3" w14:textId="3AFCFC92" w:rsidR="00BC30D6" w:rsidRPr="00063EF8" w:rsidRDefault="00063EF8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53672A6A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37D3192C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8797FB5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8250A9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014E3EE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C78F276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6FA59E8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D57E63C" w14:textId="3FA76368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39D65CD" w14:textId="185714DC" w:rsidR="009A7399" w:rsidRDefault="009A7399" w:rsidP="00063EF8">
      <w:pPr>
        <w:pStyle w:val="Bezodstpw"/>
        <w:ind w:left="426"/>
        <w:jc w:val="both"/>
      </w:pPr>
    </w:p>
    <w:p w14:paraId="1532027A" w14:textId="0D863D94" w:rsidR="009A7399" w:rsidRPr="00ED5BB8" w:rsidRDefault="009A7399" w:rsidP="009A7399">
      <w:pPr>
        <w:pStyle w:val="Bezodstpw"/>
        <w:ind w:left="426"/>
        <w:jc w:val="both"/>
        <w:rPr>
          <w:b/>
        </w:rPr>
      </w:pPr>
      <w:r w:rsidRPr="00ED5BB8">
        <w:rPr>
          <w:b/>
          <w:bCs/>
        </w:rPr>
        <w:t>Dotyczy klas w których była przeprowadzana ankietyzacja jakościow</w:t>
      </w:r>
      <w:r w:rsidR="00705C67">
        <w:rPr>
          <w:b/>
          <w:bCs/>
        </w:rPr>
        <w:t>ą</w:t>
      </w:r>
      <w:r>
        <w:t xml:space="preserve"> –</w:t>
      </w:r>
    </w:p>
    <w:p w14:paraId="3A95CE73" w14:textId="77777777" w:rsidR="009A7399" w:rsidRPr="00F532C1" w:rsidRDefault="009A7399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t>Liczba klas biorących udział w ankietyzacji jakościowej - ……………………………….</w:t>
      </w:r>
    </w:p>
    <w:p w14:paraId="201DDA3C" w14:textId="77777777" w:rsidR="009A7399" w:rsidRPr="00F532C1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 xml:space="preserve">W ilu klasach </w:t>
      </w:r>
      <w:r w:rsidRPr="00BC30D6">
        <w:rPr>
          <w:b/>
          <w:sz w:val="20"/>
        </w:rPr>
        <w:t>przeprowadzono ankietyzację wśród uczniów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 - ……………</w:t>
      </w:r>
    </w:p>
    <w:p w14:paraId="3449FC13" w14:textId="77777777" w:rsidR="009A7399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>W ilu klasach</w:t>
      </w:r>
      <w:r w:rsidRPr="00BC30D6">
        <w:rPr>
          <w:b/>
          <w:sz w:val="20"/>
        </w:rPr>
        <w:t xml:space="preserve"> przeprowadzono ankietyzację wśród uczniów po przeprowadzonej lekcji edukacyjnej</w:t>
      </w:r>
      <w:r>
        <w:rPr>
          <w:b/>
          <w:sz w:val="20"/>
        </w:rPr>
        <w:t>- …………..</w:t>
      </w:r>
    </w:p>
    <w:p w14:paraId="15583B4C" w14:textId="01E07529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>
        <w:rPr>
          <w:b/>
          <w:sz w:val="20"/>
        </w:rPr>
        <w:t>przed</w:t>
      </w:r>
      <w:r w:rsidRPr="00BC30D6">
        <w:rPr>
          <w:b/>
          <w:sz w:val="20"/>
        </w:rPr>
        <w:t xml:space="preserve">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</w:t>
      </w:r>
      <w:r>
        <w:t>……</w:t>
      </w:r>
    </w:p>
    <w:p w14:paraId="74E796A4" w14:textId="1AFB607E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 w:rsidRPr="00BC30D6">
        <w:rPr>
          <w:b/>
          <w:sz w:val="20"/>
        </w:rPr>
        <w:t>po przeprowadzonej lekcji edukacyjnej</w:t>
      </w:r>
      <w:r>
        <w:rPr>
          <w:b/>
          <w:sz w:val="20"/>
        </w:rPr>
        <w:t>……..</w:t>
      </w:r>
    </w:p>
    <w:p w14:paraId="5FC7F5EA" w14:textId="77777777" w:rsidR="009A7399" w:rsidRDefault="009A7399" w:rsidP="00063EF8">
      <w:pPr>
        <w:pStyle w:val="Bezodstpw"/>
        <w:ind w:left="426"/>
        <w:jc w:val="both"/>
      </w:pPr>
    </w:p>
    <w:p w14:paraId="7028542D" w14:textId="77777777" w:rsidR="00063EF8" w:rsidRPr="00063EF8" w:rsidRDefault="00063EF8" w:rsidP="00063EF8">
      <w:pPr>
        <w:pStyle w:val="Bezodstpw"/>
        <w:ind w:left="426"/>
        <w:jc w:val="both"/>
      </w:pPr>
    </w:p>
    <w:p w14:paraId="56322E05" w14:textId="77777777" w:rsidR="00063EF8" w:rsidRDefault="00063EF8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5E1C5067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24C9386B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7F457068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5F642B0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3692BFB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4D167A72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56861AA4" w14:textId="68087DFB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 xml:space="preserve">Czy </w:t>
            </w:r>
            <w:r w:rsidR="00A25118">
              <w:rPr>
                <w:b/>
                <w:sz w:val="20"/>
                <w:szCs w:val="24"/>
              </w:rPr>
              <w:t>Program będzie kontynuowany</w:t>
            </w:r>
            <w:r w:rsidRPr="00063EF8">
              <w:rPr>
                <w:b/>
                <w:sz w:val="20"/>
                <w:szCs w:val="24"/>
              </w:rPr>
              <w:t xml:space="preserve"> w następnym roku szkolnym</w:t>
            </w:r>
            <w:r w:rsidR="00A25118">
              <w:rPr>
                <w:b/>
                <w:sz w:val="20"/>
                <w:szCs w:val="24"/>
              </w:rPr>
              <w:t>?</w:t>
            </w:r>
          </w:p>
        </w:tc>
        <w:tc>
          <w:tcPr>
            <w:tcW w:w="778" w:type="dxa"/>
            <w:vAlign w:val="center"/>
          </w:tcPr>
          <w:p w14:paraId="71B8E123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CA1FA91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64453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0BC0856F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73CBB230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687FC47C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08A1BC5D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3FC4042B" w14:textId="77777777" w:rsidR="00063EF8" w:rsidRP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3" w15:restartNumberingAfterBreak="0">
    <w:nsid w:val="0F182D0A"/>
    <w:multiLevelType w:val="hybridMultilevel"/>
    <w:tmpl w:val="1B3E7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1BEB"/>
    <w:multiLevelType w:val="hybridMultilevel"/>
    <w:tmpl w:val="9BCC6D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260E88"/>
    <w:multiLevelType w:val="hybridMultilevel"/>
    <w:tmpl w:val="2016687C"/>
    <w:lvl w:ilvl="0" w:tplc="D8D4F3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256FE"/>
    <w:multiLevelType w:val="hybridMultilevel"/>
    <w:tmpl w:val="82F2E4F4"/>
    <w:lvl w:ilvl="0" w:tplc="DDA0D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750F98"/>
    <w:multiLevelType w:val="hybridMultilevel"/>
    <w:tmpl w:val="FD400D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156883"/>
    <w:rsid w:val="00367F40"/>
    <w:rsid w:val="004A2D5E"/>
    <w:rsid w:val="00521393"/>
    <w:rsid w:val="005D622B"/>
    <w:rsid w:val="00662E29"/>
    <w:rsid w:val="006D58C4"/>
    <w:rsid w:val="00705C67"/>
    <w:rsid w:val="007A22AA"/>
    <w:rsid w:val="009A7399"/>
    <w:rsid w:val="00A25118"/>
    <w:rsid w:val="00BA4177"/>
    <w:rsid w:val="00BC30D6"/>
    <w:rsid w:val="00C1194D"/>
    <w:rsid w:val="00C9249B"/>
    <w:rsid w:val="00DD0FA2"/>
    <w:rsid w:val="00DE35DD"/>
    <w:rsid w:val="00ED2EBD"/>
    <w:rsid w:val="00EE38A5"/>
    <w:rsid w:val="00EF2AEE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46FA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Aleksandra Zasiadczyk-Bogus</cp:lastModifiedBy>
  <cp:revision>12</cp:revision>
  <dcterms:created xsi:type="dcterms:W3CDTF">2019-01-30T12:18:00Z</dcterms:created>
  <dcterms:modified xsi:type="dcterms:W3CDTF">2021-04-26T07:55:00Z</dcterms:modified>
</cp:coreProperties>
</file>