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768"/>
        <w:gridCol w:w="4161"/>
      </w:tblGrid>
      <w:tr w:rsidR="00783E8D" w:rsidRPr="00D97AAD" w14:paraId="71BC4126" w14:textId="77777777" w:rsidTr="00212675">
        <w:trPr>
          <w:trHeight w:val="373"/>
        </w:trPr>
        <w:tc>
          <w:tcPr>
            <w:tcW w:w="10774" w:type="dxa"/>
            <w:gridSpan w:val="3"/>
            <w:shd w:val="clear" w:color="auto" w:fill="FFFFFF" w:themeFill="background1"/>
            <w:vAlign w:val="center"/>
          </w:tcPr>
          <w:p w14:paraId="312A62A9" w14:textId="77777777" w:rsidR="00783E8D" w:rsidRDefault="00783E8D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4217AF8E" w14:textId="77777777" w:rsidR="00783E8D" w:rsidRDefault="00783E8D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18"/>
                <w:szCs w:val="18"/>
              </w:rPr>
            </w:pPr>
          </w:p>
          <w:p w14:paraId="21B6C356" w14:textId="77777777" w:rsidR="003D1B75" w:rsidRPr="00212675" w:rsidRDefault="003D1B75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18"/>
                <w:szCs w:val="18"/>
              </w:rPr>
            </w:pPr>
          </w:p>
          <w:p w14:paraId="7B709188" w14:textId="77777777" w:rsidR="00783E8D" w:rsidRDefault="00783E8D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288BFFB3" w14:textId="77777777" w:rsidR="003D1B75" w:rsidRDefault="003D1B75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DDD4215" w14:textId="77777777" w:rsidR="00783E8D" w:rsidRDefault="00783E8D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4C3CE11E" w14:textId="77777777" w:rsidR="003D1B75" w:rsidRDefault="003D1B75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56950C4C" w14:textId="77777777" w:rsidR="00783E8D" w:rsidRPr="00EB48FA" w:rsidRDefault="00783E8D" w:rsidP="00783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EB48FA">
              <w:rPr>
                <w:sz w:val="18"/>
                <w:szCs w:val="18"/>
              </w:rPr>
              <w:t>...................................................................................</w:t>
            </w:r>
          </w:p>
          <w:p w14:paraId="2F0595A1" w14:textId="77777777" w:rsidR="00783E8D" w:rsidRPr="00EB48FA" w:rsidRDefault="00783E8D" w:rsidP="003D1B75">
            <w:pPr>
              <w:overflowPunct w:val="0"/>
              <w:autoSpaceDE w:val="0"/>
              <w:autoSpaceDN w:val="0"/>
              <w:adjustRightInd w:val="0"/>
              <w:ind w:left="708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B48FA">
              <w:rPr>
                <w:rFonts w:ascii="Arial" w:hAnsi="Arial" w:cs="Arial"/>
                <w:sz w:val="18"/>
                <w:szCs w:val="18"/>
              </w:rPr>
              <w:t>(pieczęć organizacji)</w:t>
            </w:r>
          </w:p>
          <w:p w14:paraId="044A090C" w14:textId="77777777" w:rsidR="00783E8D" w:rsidRPr="00EB48FA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749D6BF" w14:textId="77777777" w:rsidR="00783E8D" w:rsidRPr="00EB48FA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6C01881" w14:textId="77777777" w:rsidR="00783E8D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B48FA">
              <w:rPr>
                <w:rFonts w:ascii="Arial" w:hAnsi="Arial" w:cs="Arial"/>
                <w:sz w:val="18"/>
                <w:szCs w:val="18"/>
              </w:rPr>
              <w:t>Nazwa zadania 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14:paraId="2278F2C5" w14:textId="77777777" w:rsidR="00783E8D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506243E" w14:textId="77777777" w:rsidR="00783E8D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7A92C9A" w14:textId="77777777" w:rsidR="00783E8D" w:rsidRPr="00EB48FA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020CDC3" w14:textId="77777777" w:rsidR="00783E8D" w:rsidRPr="00EB48FA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5828610" w14:textId="77777777" w:rsidR="00783E8D" w:rsidRPr="00EB48FA" w:rsidRDefault="00783E8D" w:rsidP="00783E8D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B5DCD96" w14:textId="77777777" w:rsidR="00783E8D" w:rsidRDefault="00783E8D" w:rsidP="00783E8D">
            <w:pPr>
              <w:jc w:val="center"/>
              <w:rPr>
                <w:rFonts w:asciiTheme="minorHAnsi" w:eastAsia="Arial" w:hAnsiTheme="minorHAnsi" w:cs="Calibri"/>
                <w:b/>
                <w:bCs/>
                <w:sz w:val="36"/>
                <w:szCs w:val="36"/>
              </w:rPr>
            </w:pPr>
          </w:p>
          <w:p w14:paraId="78A4A8B0" w14:textId="77777777" w:rsidR="00783E8D" w:rsidRDefault="00783E8D" w:rsidP="00783E8D">
            <w:pPr>
              <w:jc w:val="center"/>
              <w:rPr>
                <w:rFonts w:asciiTheme="minorHAnsi" w:eastAsia="Arial" w:hAnsiTheme="minorHAnsi" w:cs="Calibri"/>
                <w:b/>
                <w:bCs/>
                <w:sz w:val="36"/>
                <w:szCs w:val="36"/>
              </w:rPr>
            </w:pPr>
            <w:r w:rsidRPr="00783E8D">
              <w:rPr>
                <w:rFonts w:asciiTheme="minorHAnsi" w:eastAsia="Arial" w:hAnsiTheme="minorHAnsi" w:cs="Calibri"/>
                <w:b/>
                <w:bCs/>
                <w:sz w:val="36"/>
                <w:szCs w:val="36"/>
              </w:rPr>
              <w:t>Aktualizacja dotycząca rezultatów realizacji zadania publicznego</w:t>
            </w:r>
          </w:p>
          <w:p w14:paraId="5FE866CA" w14:textId="77777777" w:rsidR="00783E8D" w:rsidRPr="00783E8D" w:rsidRDefault="00783E8D" w:rsidP="00783E8D">
            <w:pPr>
              <w:jc w:val="center"/>
              <w:rPr>
                <w:rFonts w:asciiTheme="minorHAnsi" w:hAnsiTheme="minorHAnsi" w:cs="Calibri"/>
                <w:color w:val="auto"/>
                <w:sz w:val="36"/>
                <w:szCs w:val="36"/>
                <w:vertAlign w:val="superscript"/>
              </w:rPr>
            </w:pPr>
          </w:p>
        </w:tc>
      </w:tr>
      <w:tr w:rsidR="00783E8D" w:rsidRPr="00D97AAD" w14:paraId="2FE6F189" w14:textId="77777777" w:rsidTr="001A47A9">
        <w:tc>
          <w:tcPr>
            <w:tcW w:w="3845" w:type="dxa"/>
            <w:shd w:val="clear" w:color="auto" w:fill="DDD9C3"/>
            <w:vAlign w:val="center"/>
          </w:tcPr>
          <w:p w14:paraId="5E1C52FA" w14:textId="77777777" w:rsidR="00783E8D" w:rsidRPr="00D97AAD" w:rsidRDefault="00783E8D" w:rsidP="001A47A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shd w:val="clear" w:color="auto" w:fill="DDD9C3"/>
            <w:vAlign w:val="center"/>
          </w:tcPr>
          <w:p w14:paraId="7FA82A8A" w14:textId="77777777" w:rsidR="00783E8D" w:rsidRPr="00D97AAD" w:rsidRDefault="00783E8D" w:rsidP="001A47A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shd w:val="clear" w:color="auto" w:fill="DDD9C3"/>
            <w:vAlign w:val="center"/>
          </w:tcPr>
          <w:p w14:paraId="7174FBA6" w14:textId="77777777" w:rsidR="00783E8D" w:rsidRPr="00D97AAD" w:rsidRDefault="00783E8D" w:rsidP="001A47A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83E8D" w:rsidRPr="00D97AAD" w14:paraId="34813111" w14:textId="77777777" w:rsidTr="001A47A9">
        <w:tc>
          <w:tcPr>
            <w:tcW w:w="3845" w:type="dxa"/>
            <w:shd w:val="clear" w:color="auto" w:fill="auto"/>
          </w:tcPr>
          <w:p w14:paraId="49CCF3B4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AE1F8C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FD31EC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</w:tcPr>
          <w:p w14:paraId="3C711270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auto"/>
          </w:tcPr>
          <w:p w14:paraId="58DD1526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3E8D" w:rsidRPr="00D97AAD" w14:paraId="4C37BD79" w14:textId="77777777" w:rsidTr="001A47A9">
        <w:tc>
          <w:tcPr>
            <w:tcW w:w="3845" w:type="dxa"/>
            <w:shd w:val="clear" w:color="auto" w:fill="auto"/>
          </w:tcPr>
          <w:p w14:paraId="5B441FFB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8BD2F9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297ECA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</w:tcPr>
          <w:p w14:paraId="5CF1C72D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auto"/>
          </w:tcPr>
          <w:p w14:paraId="4272E13D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3E8D" w:rsidRPr="00D97AAD" w14:paraId="69E11057" w14:textId="77777777" w:rsidTr="001A47A9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116C9C68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B90645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32394A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14:paraId="00CCBCE1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14:paraId="4976B3EB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3E8D" w:rsidRPr="00D97AAD" w14:paraId="4F6FC230" w14:textId="77777777" w:rsidTr="001A47A9">
        <w:tc>
          <w:tcPr>
            <w:tcW w:w="3845" w:type="dxa"/>
            <w:shd w:val="clear" w:color="auto" w:fill="auto"/>
          </w:tcPr>
          <w:p w14:paraId="7A3CDA54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B90CAF8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CC748B6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</w:tcPr>
          <w:p w14:paraId="143D45F0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auto"/>
          </w:tcPr>
          <w:p w14:paraId="0DB0B72C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3E8D" w:rsidRPr="00D97AAD" w14:paraId="7AAC80F6" w14:textId="77777777" w:rsidTr="001A47A9">
        <w:tc>
          <w:tcPr>
            <w:tcW w:w="3845" w:type="dxa"/>
            <w:shd w:val="clear" w:color="auto" w:fill="auto"/>
          </w:tcPr>
          <w:p w14:paraId="0D7995EA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78E9C2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AC705A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</w:tcPr>
          <w:p w14:paraId="135EDB01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auto"/>
          </w:tcPr>
          <w:p w14:paraId="39047295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83E8D" w:rsidRPr="00D97AAD" w14:paraId="62C0A75C" w14:textId="77777777" w:rsidTr="001A47A9"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46DC5E78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20FA3D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F2CA510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14:paraId="6EC54BC6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auto"/>
          </w:tcPr>
          <w:p w14:paraId="21F8D99A" w14:textId="77777777" w:rsidR="00783E8D" w:rsidRPr="00D97AAD" w:rsidRDefault="00783E8D" w:rsidP="001A47A9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3E15A07" w14:textId="77777777" w:rsidR="00BE2E0E" w:rsidRDefault="00BE2E0E" w:rsidP="00783E8D"/>
    <w:p w14:paraId="47477DB5" w14:textId="77777777" w:rsidR="00783E8D" w:rsidRDefault="00783E8D" w:rsidP="00783E8D">
      <w:pPr>
        <w:jc w:val="right"/>
      </w:pPr>
    </w:p>
    <w:p w14:paraId="1CAE6751" w14:textId="77777777" w:rsidR="00783E8D" w:rsidRDefault="00783E8D" w:rsidP="00783E8D">
      <w:pPr>
        <w:jc w:val="right"/>
      </w:pPr>
    </w:p>
    <w:p w14:paraId="69BE4ABE" w14:textId="77777777" w:rsidR="00783E8D" w:rsidRDefault="00783E8D" w:rsidP="00783E8D">
      <w:pPr>
        <w:jc w:val="right"/>
      </w:pPr>
    </w:p>
    <w:p w14:paraId="44463D54" w14:textId="77777777" w:rsidR="00783E8D" w:rsidRDefault="00783E8D" w:rsidP="00783E8D">
      <w:pPr>
        <w:jc w:val="right"/>
      </w:pPr>
    </w:p>
    <w:p w14:paraId="55ABA558" w14:textId="77777777" w:rsidR="00783E8D" w:rsidRDefault="00783E8D" w:rsidP="00783E8D">
      <w:pPr>
        <w:jc w:val="right"/>
      </w:pPr>
    </w:p>
    <w:p w14:paraId="34F2F50A" w14:textId="77777777" w:rsidR="00783E8D" w:rsidRDefault="00783E8D" w:rsidP="00783E8D">
      <w:pPr>
        <w:jc w:val="right"/>
      </w:pPr>
      <w:r>
        <w:t>..............................................................................................</w:t>
      </w:r>
    </w:p>
    <w:p w14:paraId="67AF52D4" w14:textId="77777777" w:rsidR="00783E8D" w:rsidRPr="00783E8D" w:rsidRDefault="00783E8D" w:rsidP="00783E8D">
      <w:pPr>
        <w:jc w:val="right"/>
      </w:pPr>
      <w:r>
        <w:t>(podpis osoby lub osób uprawnionych po stronie podmiotu)</w:t>
      </w:r>
    </w:p>
    <w:sectPr w:rsidR="00783E8D" w:rsidRPr="00783E8D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08C08" w14:textId="77777777" w:rsidR="000F4A5B" w:rsidRDefault="000F4A5B">
      <w:r>
        <w:separator/>
      </w:r>
    </w:p>
  </w:endnote>
  <w:endnote w:type="continuationSeparator" w:id="0">
    <w:p w14:paraId="640B8F81" w14:textId="77777777" w:rsidR="000F4A5B" w:rsidRDefault="000F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56C80" w14:textId="77777777" w:rsidR="000F4A5B" w:rsidRDefault="000F4A5B">
      <w:r>
        <w:separator/>
      </w:r>
    </w:p>
  </w:footnote>
  <w:footnote w:type="continuationSeparator" w:id="0">
    <w:p w14:paraId="7A698C1D" w14:textId="77777777" w:rsidR="000F4A5B" w:rsidRDefault="000F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52393">
    <w:abstractNumId w:val="1"/>
  </w:num>
  <w:num w:numId="2" w16cid:durableId="1424230161">
    <w:abstractNumId w:val="2"/>
  </w:num>
  <w:num w:numId="3" w16cid:durableId="806243027">
    <w:abstractNumId w:val="3"/>
  </w:num>
  <w:num w:numId="4" w16cid:durableId="729765779">
    <w:abstractNumId w:val="4"/>
  </w:num>
  <w:num w:numId="5" w16cid:durableId="141241807">
    <w:abstractNumId w:val="5"/>
  </w:num>
  <w:num w:numId="6" w16cid:durableId="991564381">
    <w:abstractNumId w:val="6"/>
  </w:num>
  <w:num w:numId="7" w16cid:durableId="1489249464">
    <w:abstractNumId w:val="7"/>
  </w:num>
  <w:num w:numId="8" w16cid:durableId="1964843132">
    <w:abstractNumId w:val="8"/>
  </w:num>
  <w:num w:numId="9" w16cid:durableId="1771924271">
    <w:abstractNumId w:val="9"/>
  </w:num>
  <w:num w:numId="10" w16cid:durableId="1004623169">
    <w:abstractNumId w:val="27"/>
  </w:num>
  <w:num w:numId="11" w16cid:durableId="2106413143">
    <w:abstractNumId w:val="32"/>
  </w:num>
  <w:num w:numId="12" w16cid:durableId="771779271">
    <w:abstractNumId w:val="26"/>
  </w:num>
  <w:num w:numId="13" w16cid:durableId="190191788">
    <w:abstractNumId w:val="30"/>
  </w:num>
  <w:num w:numId="14" w16cid:durableId="966355611">
    <w:abstractNumId w:val="33"/>
  </w:num>
  <w:num w:numId="15" w16cid:durableId="861362484">
    <w:abstractNumId w:val="0"/>
  </w:num>
  <w:num w:numId="16" w16cid:durableId="424811997">
    <w:abstractNumId w:val="19"/>
  </w:num>
  <w:num w:numId="17" w16cid:durableId="1451322291">
    <w:abstractNumId w:val="23"/>
  </w:num>
  <w:num w:numId="18" w16cid:durableId="138570972">
    <w:abstractNumId w:val="11"/>
  </w:num>
  <w:num w:numId="19" w16cid:durableId="792477518">
    <w:abstractNumId w:val="28"/>
  </w:num>
  <w:num w:numId="20" w16cid:durableId="1887641452">
    <w:abstractNumId w:val="37"/>
  </w:num>
  <w:num w:numId="21" w16cid:durableId="961695520">
    <w:abstractNumId w:val="35"/>
  </w:num>
  <w:num w:numId="22" w16cid:durableId="1199926404">
    <w:abstractNumId w:val="12"/>
  </w:num>
  <w:num w:numId="23" w16cid:durableId="569122143">
    <w:abstractNumId w:val="15"/>
  </w:num>
  <w:num w:numId="24" w16cid:durableId="40836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8568926">
    <w:abstractNumId w:val="22"/>
  </w:num>
  <w:num w:numId="26" w16cid:durableId="528224136">
    <w:abstractNumId w:val="13"/>
  </w:num>
  <w:num w:numId="27" w16cid:durableId="1834755965">
    <w:abstractNumId w:val="18"/>
  </w:num>
  <w:num w:numId="28" w16cid:durableId="644284722">
    <w:abstractNumId w:val="14"/>
  </w:num>
  <w:num w:numId="29" w16cid:durableId="807670532">
    <w:abstractNumId w:val="36"/>
  </w:num>
  <w:num w:numId="30" w16cid:durableId="1311866225">
    <w:abstractNumId w:val="25"/>
  </w:num>
  <w:num w:numId="31" w16cid:durableId="1280382539">
    <w:abstractNumId w:val="17"/>
  </w:num>
  <w:num w:numId="32" w16cid:durableId="1040470325">
    <w:abstractNumId w:val="31"/>
  </w:num>
  <w:num w:numId="33" w16cid:durableId="1569268980">
    <w:abstractNumId w:val="29"/>
  </w:num>
  <w:num w:numId="34" w16cid:durableId="1469399367">
    <w:abstractNumId w:val="24"/>
  </w:num>
  <w:num w:numId="35" w16cid:durableId="608044907">
    <w:abstractNumId w:val="10"/>
  </w:num>
  <w:num w:numId="36" w16cid:durableId="158740920">
    <w:abstractNumId w:val="21"/>
  </w:num>
  <w:num w:numId="37" w16cid:durableId="1808234247">
    <w:abstractNumId w:val="16"/>
  </w:num>
  <w:num w:numId="38" w16cid:durableId="1280858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14022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3DE2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4A5B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675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2BB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4BE3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1B75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BB3"/>
    <w:rsid w:val="00403C13"/>
    <w:rsid w:val="00404195"/>
    <w:rsid w:val="00404D27"/>
    <w:rsid w:val="00405EAB"/>
    <w:rsid w:val="00414A4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45A3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349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F81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25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3E8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570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5DC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3378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78B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07C0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0B7FF"/>
  <w15:docId w15:val="{E43E00F6-18D2-432A-9A37-30C4595A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7F11-A2CA-481B-BE0D-4E70A7C5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Jarosław Ziętkiewicz</cp:lastModifiedBy>
  <cp:revision>2</cp:revision>
  <cp:lastPrinted>2018-10-01T08:37:00Z</cp:lastPrinted>
  <dcterms:created xsi:type="dcterms:W3CDTF">2024-06-20T12:49:00Z</dcterms:created>
  <dcterms:modified xsi:type="dcterms:W3CDTF">2024-06-20T12:49:00Z</dcterms:modified>
</cp:coreProperties>
</file>