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7636B41B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="003F5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3F5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4F15AC5C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005B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E3D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02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005B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195E80F6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F7443C">
        <w:rPr>
          <w:rFonts w:ascii="Times New Roman" w:eastAsia="Times New Roman" w:hAnsi="Times New Roman" w:cs="Times New Roman"/>
          <w:bCs/>
          <w:i/>
          <w:iCs/>
          <w:spacing w:val="-4"/>
          <w:sz w:val="20"/>
          <w:szCs w:val="20"/>
          <w:lang w:eastAsia="ar-SA"/>
        </w:rPr>
        <w:t xml:space="preserve">Powiatowa Stacja </w:t>
      </w:r>
      <w:proofErr w:type="spellStart"/>
      <w:r w:rsidR="00F7443C">
        <w:rPr>
          <w:rFonts w:ascii="Times New Roman" w:eastAsia="Times New Roman" w:hAnsi="Times New Roman" w:cs="Times New Roman"/>
          <w:bCs/>
          <w:i/>
          <w:iCs/>
          <w:spacing w:val="-4"/>
          <w:sz w:val="20"/>
          <w:szCs w:val="20"/>
          <w:lang w:eastAsia="ar-SA"/>
        </w:rPr>
        <w:t>Sanitarno</w:t>
      </w:r>
      <w:proofErr w:type="spellEnd"/>
      <w:r w:rsidR="00F7443C">
        <w:rPr>
          <w:rFonts w:ascii="Times New Roman" w:eastAsia="Times New Roman" w:hAnsi="Times New Roman" w:cs="Times New Roman"/>
          <w:bCs/>
          <w:i/>
          <w:iCs/>
          <w:spacing w:val="-4"/>
          <w:sz w:val="20"/>
          <w:szCs w:val="20"/>
          <w:lang w:eastAsia="ar-SA"/>
        </w:rPr>
        <w:t xml:space="preserve"> – Epidemiologiczna w Szamotułach ul. B. Chrobrego 8; 64-500 Szamotuły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3F541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31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.0</w:t>
      </w:r>
      <w:r w:rsidR="003F541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23D30223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Pr="00F7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7443C" w:rsidRPr="00F7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Szamotułach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</w:t>
      </w:r>
      <w:proofErr w:type="spellStart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przedszkolno</w:t>
      </w:r>
      <w:proofErr w:type="spellEnd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5F6F" w14:textId="77777777" w:rsidR="006A35C7" w:rsidRDefault="006A35C7" w:rsidP="00482ABD">
      <w:pPr>
        <w:spacing w:after="0" w:line="240" w:lineRule="auto"/>
      </w:pPr>
      <w:r>
        <w:separator/>
      </w:r>
    </w:p>
  </w:endnote>
  <w:endnote w:type="continuationSeparator" w:id="0">
    <w:p w14:paraId="74FDF09C" w14:textId="77777777" w:rsidR="006A35C7" w:rsidRDefault="006A35C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EBFB" w14:textId="77777777" w:rsidR="006A35C7" w:rsidRDefault="006A35C7" w:rsidP="00482ABD">
      <w:pPr>
        <w:spacing w:after="0" w:line="240" w:lineRule="auto"/>
      </w:pPr>
      <w:r>
        <w:separator/>
      </w:r>
    </w:p>
  </w:footnote>
  <w:footnote w:type="continuationSeparator" w:id="0">
    <w:p w14:paraId="7A7CC6A9" w14:textId="77777777" w:rsidR="006A35C7" w:rsidRDefault="006A35C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0C2"/>
    <w:rsid w:val="00005B30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16B4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DA4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3F5412"/>
    <w:rsid w:val="00405922"/>
    <w:rsid w:val="00411A71"/>
    <w:rsid w:val="0041201C"/>
    <w:rsid w:val="00416381"/>
    <w:rsid w:val="00417984"/>
    <w:rsid w:val="0042241C"/>
    <w:rsid w:val="004229EA"/>
    <w:rsid w:val="00427EA7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50F2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3D7E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A35C7"/>
    <w:rsid w:val="006B6A59"/>
    <w:rsid w:val="006C1743"/>
    <w:rsid w:val="006C4171"/>
    <w:rsid w:val="006C5B7A"/>
    <w:rsid w:val="006D1050"/>
    <w:rsid w:val="006D246C"/>
    <w:rsid w:val="006E073E"/>
    <w:rsid w:val="006E2319"/>
    <w:rsid w:val="006F3362"/>
    <w:rsid w:val="006F4F44"/>
    <w:rsid w:val="00701D7C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5895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12E04"/>
    <w:rsid w:val="008202CC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67CFC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0904"/>
    <w:rsid w:val="00A2127F"/>
    <w:rsid w:val="00A248BE"/>
    <w:rsid w:val="00A31D2C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42271"/>
    <w:rsid w:val="00D50687"/>
    <w:rsid w:val="00D54057"/>
    <w:rsid w:val="00D6059B"/>
    <w:rsid w:val="00D6177A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443C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1127</Words>
  <Characters>7342</Characters>
  <Application>Microsoft Office Word</Application>
  <DocSecurity>0</DocSecurity>
  <Lines>133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Szamotuły - Urszula Gołąb</cp:lastModifiedBy>
  <cp:revision>13</cp:revision>
  <cp:lastPrinted>2024-03-20T11:25:00Z</cp:lastPrinted>
  <dcterms:created xsi:type="dcterms:W3CDTF">2026-03-04T08:17:00Z</dcterms:created>
  <dcterms:modified xsi:type="dcterms:W3CDTF">2026-03-05T07:21:00Z</dcterms:modified>
</cp:coreProperties>
</file>