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C9626" w14:textId="77777777" w:rsidR="001E2796" w:rsidRPr="00203CA6" w:rsidRDefault="001E2796" w:rsidP="001E2796">
      <w:pPr>
        <w:pStyle w:val="Nagwek3"/>
        <w:rPr>
          <w:rFonts w:ascii="Open Sans" w:hAnsi="Open Sans" w:cs="Open Sans"/>
          <w:sz w:val="20"/>
          <w:szCs w:val="20"/>
        </w:rPr>
      </w:pPr>
      <w:bookmarkStart w:id="0" w:name="_Toc45283844"/>
      <w:bookmarkStart w:id="1" w:name="_GoBack"/>
      <w:bookmarkEnd w:id="1"/>
      <w:r w:rsidRPr="00203CA6">
        <w:rPr>
          <w:rFonts w:ascii="Open Sans" w:hAnsi="Open Sans" w:cs="Open Sans"/>
          <w:sz w:val="20"/>
          <w:szCs w:val="20"/>
        </w:rPr>
        <w:t>Załącznik nr 2 do SWZ</w:t>
      </w:r>
      <w:r>
        <w:rPr>
          <w:rFonts w:ascii="Open Sans" w:hAnsi="Open Sans" w:cs="Open Sans"/>
          <w:sz w:val="20"/>
          <w:szCs w:val="20"/>
        </w:rPr>
        <w:t xml:space="preserve"> -</w:t>
      </w:r>
    </w:p>
    <w:p w14:paraId="186915C9" w14:textId="62C9CA6A" w:rsidR="001E2796" w:rsidRPr="009273DE" w:rsidRDefault="009273DE" w:rsidP="001E2796">
      <w:pPr>
        <w:pStyle w:val="Nagwek3"/>
        <w:rPr>
          <w:rFonts w:ascii="Open Sans" w:hAnsi="Open Sans" w:cs="Open Sans"/>
          <w:sz w:val="20"/>
        </w:rPr>
      </w:pPr>
      <w:r w:rsidRPr="009273DE">
        <w:rPr>
          <w:rFonts w:ascii="Open Sans" w:hAnsi="Open Sans" w:cs="Open Sans"/>
          <w:sz w:val="20"/>
        </w:rPr>
        <w:t xml:space="preserve">Formularz </w:t>
      </w:r>
      <w:r>
        <w:rPr>
          <w:rFonts w:ascii="Open Sans" w:hAnsi="Open Sans" w:cs="Open Sans"/>
          <w:sz w:val="20"/>
        </w:rPr>
        <w:t>a</w:t>
      </w:r>
      <w:r w:rsidRPr="009273DE">
        <w:rPr>
          <w:rFonts w:ascii="Open Sans" w:hAnsi="Open Sans" w:cs="Open Sans"/>
          <w:sz w:val="20"/>
        </w:rPr>
        <w:t xml:space="preserve">sortymentowo – </w:t>
      </w:r>
      <w:r>
        <w:rPr>
          <w:rFonts w:ascii="Open Sans" w:hAnsi="Open Sans" w:cs="Open Sans"/>
          <w:sz w:val="20"/>
        </w:rPr>
        <w:t>c</w:t>
      </w:r>
      <w:r w:rsidRPr="009273DE">
        <w:rPr>
          <w:rFonts w:ascii="Open Sans" w:hAnsi="Open Sans" w:cs="Open Sans"/>
          <w:sz w:val="20"/>
        </w:rPr>
        <w:t>enowy</w:t>
      </w:r>
    </w:p>
    <w:p w14:paraId="12757BAA" w14:textId="77777777" w:rsidR="001E2796" w:rsidRDefault="001E2796" w:rsidP="001E2796">
      <w:pPr>
        <w:spacing w:after="160" w:line="259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p w14:paraId="4015F2B6" w14:textId="13E596C1" w:rsidR="001E2796" w:rsidRDefault="001E2796" w:rsidP="001E2796">
      <w:pPr>
        <w:spacing w:after="160" w:line="259" w:lineRule="auto"/>
        <w:rPr>
          <w:rFonts w:ascii="Open Sans" w:eastAsia="Calibri" w:hAnsi="Open Sans" w:cs="Open Sans"/>
          <w:w w:val="100"/>
          <w:sz w:val="20"/>
          <w:lang w:eastAsia="en-US"/>
        </w:rPr>
      </w:pPr>
      <w:r w:rsidRPr="00203CA6">
        <w:rPr>
          <w:rFonts w:ascii="Open Sans" w:eastAsia="Calibri" w:hAnsi="Open Sans" w:cs="Open Sans"/>
          <w:w w:val="100"/>
          <w:sz w:val="20"/>
          <w:lang w:eastAsia="en-US"/>
        </w:rPr>
        <w:t xml:space="preserve">Wykonawca zobowiązany jest złożyć </w:t>
      </w:r>
      <w:r w:rsidRPr="00203CA6">
        <w:rPr>
          <w:rFonts w:ascii="Open Sans" w:eastAsia="Calibri" w:hAnsi="Open Sans" w:cs="Open Sans"/>
          <w:b/>
          <w:w w:val="100"/>
          <w:sz w:val="20"/>
          <w:lang w:eastAsia="en-US"/>
        </w:rPr>
        <w:t>wraz z ofertą Załącznik nr 2 do SWZ- Formularz asortymentowo - cenowy</w:t>
      </w:r>
      <w:r w:rsidRPr="00203CA6">
        <w:rPr>
          <w:rFonts w:ascii="Open Sans" w:eastAsia="Calibri" w:hAnsi="Open Sans" w:cs="Open Sans"/>
          <w:w w:val="100"/>
          <w:sz w:val="20"/>
          <w:lang w:eastAsia="en-US"/>
        </w:rPr>
        <w:t>, w zakresie części na którą składa ofertę. W przypadku, gdy Zamawiający dopuszcza zaoferowanie produktu równoważnego, Wykonawca zobowiązany jest do wypełnienia, poprzez wpisanie w kolumnie 5 nazwy oferowanego produktu w sposób umożliwiający jego identyfikację</w:t>
      </w:r>
      <w:r>
        <w:rPr>
          <w:rFonts w:ascii="Open Sans" w:eastAsia="Calibri" w:hAnsi="Open Sans" w:cs="Open Sans"/>
          <w:w w:val="100"/>
          <w:sz w:val="20"/>
          <w:lang w:eastAsia="en-US"/>
        </w:rPr>
        <w:t>.</w:t>
      </w:r>
      <w:r w:rsidRPr="00203CA6">
        <w:rPr>
          <w:rFonts w:ascii="Open Sans" w:eastAsia="Calibri" w:hAnsi="Open Sans" w:cs="Open Sans"/>
          <w:w w:val="100"/>
          <w:sz w:val="20"/>
          <w:lang w:eastAsia="en-US"/>
        </w:rPr>
        <w:t xml:space="preserve"> </w:t>
      </w:r>
    </w:p>
    <w:p w14:paraId="242D165D" w14:textId="518ADB19" w:rsidR="001E2796" w:rsidRDefault="001E2796" w:rsidP="001E2796">
      <w:pPr>
        <w:rPr>
          <w:rFonts w:ascii="Open Sans" w:hAnsi="Open Sans" w:cs="Open Sans"/>
          <w:b/>
          <w:w w:val="100"/>
          <w:sz w:val="20"/>
          <w:u w:val="single"/>
        </w:rPr>
      </w:pPr>
      <w:r w:rsidRPr="00800089">
        <w:rPr>
          <w:rFonts w:ascii="Open Sans" w:hAnsi="Open Sans" w:cs="Open Sans"/>
          <w:b/>
          <w:w w:val="100"/>
          <w:sz w:val="20"/>
          <w:u w:val="single"/>
        </w:rPr>
        <w:t xml:space="preserve">Część 1 </w:t>
      </w:r>
      <w:r w:rsidR="00825D0B" w:rsidRPr="00825D0B">
        <w:rPr>
          <w:rFonts w:ascii="Open Sans" w:hAnsi="Open Sans" w:cs="Open Sans"/>
          <w:b/>
          <w:w w:val="100"/>
          <w:sz w:val="20"/>
          <w:u w:val="single"/>
        </w:rPr>
        <w:t>Chloroform-izoamyl, CTAB, EDTA</w:t>
      </w:r>
    </w:p>
    <w:p w14:paraId="69D528C0" w14:textId="027E7D34" w:rsidR="001E2796" w:rsidRDefault="001E2796" w:rsidP="001E2796">
      <w:pPr>
        <w:spacing w:after="160" w:line="259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2554"/>
        <w:gridCol w:w="6523"/>
        <w:gridCol w:w="1415"/>
        <w:gridCol w:w="4823"/>
        <w:gridCol w:w="2129"/>
        <w:gridCol w:w="850"/>
        <w:gridCol w:w="2252"/>
      </w:tblGrid>
      <w:tr w:rsidR="001E2796" w:rsidRPr="00EC53D1" w14:paraId="3B286DDA" w14:textId="77777777" w:rsidTr="00EC53D1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4567421" w14:textId="77777777" w:rsidR="001E2796" w:rsidRPr="00EC53D1" w:rsidRDefault="001E2796" w:rsidP="00D32FBA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EC53D1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>Lp.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3B1D7B3" w14:textId="77777777" w:rsidR="001E2796" w:rsidRPr="00EC53D1" w:rsidRDefault="001E2796" w:rsidP="00D32FBA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EC53D1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>Nazwa</w:t>
            </w:r>
          </w:p>
        </w:tc>
        <w:tc>
          <w:tcPr>
            <w:tcW w:w="15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8ACD356" w14:textId="77777777" w:rsidR="001E2796" w:rsidRPr="00EC53D1" w:rsidRDefault="001E2796" w:rsidP="00D32FBA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EC53D1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9342D88" w14:textId="77777777" w:rsidR="001E2796" w:rsidRPr="00EC53D1" w:rsidRDefault="001E2796" w:rsidP="00D32FBA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EC53D1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 xml:space="preserve">Ilość       </w:t>
            </w:r>
            <w:r w:rsidRPr="00EC53D1">
              <w:rPr>
                <w:rFonts w:ascii="Open Sans" w:hAnsi="Open Sans" w:cs="Open Sans"/>
                <w:w w:val="100"/>
                <w:sz w:val="18"/>
                <w:szCs w:val="18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1C3A974" w14:textId="77777777" w:rsidR="001E2796" w:rsidRPr="00EC53D1" w:rsidRDefault="001E2796" w:rsidP="00D32FBA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EC53D1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A4881F6" w14:textId="77777777" w:rsidR="001E2796" w:rsidRPr="00EC53D1" w:rsidRDefault="001E2796" w:rsidP="00D32FBA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EC53D1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AAE8465" w14:textId="77777777" w:rsidR="001E2796" w:rsidRPr="00EC53D1" w:rsidRDefault="001E2796" w:rsidP="00D32FBA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EC53D1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41A0237" w14:textId="77777777" w:rsidR="001E2796" w:rsidRPr="00EC53D1" w:rsidRDefault="001E2796" w:rsidP="00D32FBA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EC53D1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 xml:space="preserve">Wartość brutto </w:t>
            </w:r>
          </w:p>
          <w:p w14:paraId="34D3C48F" w14:textId="77777777" w:rsidR="001E2796" w:rsidRPr="00EC53D1" w:rsidRDefault="001E2796" w:rsidP="00D32FBA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EC53D1">
              <w:rPr>
                <w:rFonts w:ascii="Open Sans" w:hAnsi="Open Sans" w:cs="Open Sans"/>
                <w:w w:val="100"/>
                <w:sz w:val="18"/>
                <w:szCs w:val="18"/>
              </w:rPr>
              <w:t>(Kol. 4 x kol.6)</w:t>
            </w:r>
          </w:p>
        </w:tc>
      </w:tr>
      <w:tr w:rsidR="001E2796" w:rsidRPr="00EC53D1" w14:paraId="2FDE25E2" w14:textId="77777777" w:rsidTr="00EC53D1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1E1D" w14:textId="77777777" w:rsidR="001E2796" w:rsidRPr="00EC53D1" w:rsidRDefault="001E2796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C53D1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F0D0" w14:textId="77777777" w:rsidR="001E2796" w:rsidRPr="00EC53D1" w:rsidRDefault="001E2796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C53D1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30D5" w14:textId="77777777" w:rsidR="001E2796" w:rsidRPr="00EC53D1" w:rsidRDefault="001E2796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C53D1">
              <w:rPr>
                <w:rFonts w:ascii="Open Sans" w:hAnsi="Open Sans" w:cs="Open Sans"/>
                <w:w w:val="100"/>
                <w:sz w:val="18"/>
                <w:szCs w:val="18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29FB" w14:textId="77777777" w:rsidR="001E2796" w:rsidRPr="00EC53D1" w:rsidRDefault="001E2796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C53D1">
              <w:rPr>
                <w:rFonts w:ascii="Open Sans" w:hAnsi="Open Sans" w:cs="Open Sans"/>
                <w:w w:val="100"/>
                <w:sz w:val="18"/>
                <w:szCs w:val="18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4A6A" w14:textId="77777777" w:rsidR="001E2796" w:rsidRPr="00EC53D1" w:rsidRDefault="001E2796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C53D1">
              <w:rPr>
                <w:rFonts w:ascii="Open Sans" w:hAnsi="Open Sans" w:cs="Open Sans"/>
                <w:w w:val="100"/>
                <w:sz w:val="18"/>
                <w:szCs w:val="18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A23F" w14:textId="77777777" w:rsidR="001E2796" w:rsidRPr="00EC53D1" w:rsidRDefault="001E2796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C53D1">
              <w:rPr>
                <w:rFonts w:ascii="Open Sans" w:hAnsi="Open Sans" w:cs="Open Sans"/>
                <w:w w:val="100"/>
                <w:sz w:val="18"/>
                <w:szCs w:val="18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0747" w14:textId="77777777" w:rsidR="001E2796" w:rsidRPr="00EC53D1" w:rsidRDefault="001E2796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C53D1">
              <w:rPr>
                <w:rFonts w:ascii="Open Sans" w:hAnsi="Open Sans" w:cs="Open Sans"/>
                <w:w w:val="100"/>
                <w:sz w:val="18"/>
                <w:szCs w:val="18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1812" w14:textId="77777777" w:rsidR="001E2796" w:rsidRPr="00EC53D1" w:rsidRDefault="001E2796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C53D1">
              <w:rPr>
                <w:rFonts w:ascii="Open Sans" w:hAnsi="Open Sans" w:cs="Open Sans"/>
                <w:w w:val="100"/>
                <w:sz w:val="18"/>
                <w:szCs w:val="18"/>
              </w:rPr>
              <w:t>8</w:t>
            </w:r>
          </w:p>
        </w:tc>
      </w:tr>
      <w:tr w:rsidR="00A03387" w:rsidRPr="00EC53D1" w14:paraId="0F884F78" w14:textId="77777777" w:rsidTr="00D32FBA">
        <w:trPr>
          <w:trHeight w:val="436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238B" w14:textId="77777777" w:rsidR="00A03387" w:rsidRPr="00EC53D1" w:rsidRDefault="00A03387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C53D1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601" w:type="pct"/>
            <w:vAlign w:val="center"/>
          </w:tcPr>
          <w:p w14:paraId="1B408089" w14:textId="1815824A" w:rsidR="00A03387" w:rsidRPr="00EC53D1" w:rsidRDefault="00A03387" w:rsidP="00D32FB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C53D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Chloroform-izoamyl 24:1</w:t>
            </w:r>
          </w:p>
        </w:tc>
        <w:tc>
          <w:tcPr>
            <w:tcW w:w="1535" w:type="pct"/>
            <w:vAlign w:val="center"/>
          </w:tcPr>
          <w:p w14:paraId="0C34197E" w14:textId="77777777" w:rsidR="00A03387" w:rsidRPr="00EC53D1" w:rsidRDefault="00A03387" w:rsidP="00D32FBA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C53D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op. 500 ml, </w:t>
            </w:r>
          </w:p>
          <w:p w14:paraId="3268E7E3" w14:textId="45C2AAA0" w:rsidR="00A03387" w:rsidRPr="00EC53D1" w:rsidRDefault="00A03387" w:rsidP="00D32FBA">
            <w:pPr>
              <w:pStyle w:val="Bezodstpw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de-DE"/>
              </w:rPr>
            </w:pPr>
            <w:r w:rsidRPr="00EC53D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np. AppliChem A1935,0500 lub produkt równoważny</w:t>
            </w:r>
          </w:p>
        </w:tc>
        <w:tc>
          <w:tcPr>
            <w:tcW w:w="333" w:type="pct"/>
            <w:vAlign w:val="center"/>
          </w:tcPr>
          <w:p w14:paraId="7D94B046" w14:textId="58188A46" w:rsidR="00A03387" w:rsidRPr="00EC53D1" w:rsidRDefault="00A03387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C53D1">
              <w:rPr>
                <w:rFonts w:ascii="Open Sans" w:hAnsi="Open Sans" w:cs="Open Sans"/>
                <w:w w:val="100"/>
                <w:sz w:val="18"/>
                <w:szCs w:val="18"/>
              </w:rPr>
              <w:t>10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B7234" w14:textId="77777777" w:rsidR="00A03387" w:rsidRPr="00EC53D1" w:rsidRDefault="00A03387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09A3" w14:textId="77777777" w:rsidR="00A03387" w:rsidRPr="00EC53D1" w:rsidRDefault="00A03387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7666" w14:textId="77777777" w:rsidR="00A03387" w:rsidRPr="00EC53D1" w:rsidRDefault="00A03387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0C21" w14:textId="77777777" w:rsidR="00A03387" w:rsidRPr="00EC53D1" w:rsidRDefault="00A03387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</w:tr>
      <w:tr w:rsidR="00A03387" w:rsidRPr="00EC53D1" w14:paraId="73B6AEFD" w14:textId="77777777" w:rsidTr="00EC53D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5D45" w14:textId="77777777" w:rsidR="00A03387" w:rsidRPr="00EC53D1" w:rsidRDefault="00A03387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C53D1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601" w:type="pct"/>
            <w:vAlign w:val="center"/>
          </w:tcPr>
          <w:p w14:paraId="407D8A94" w14:textId="77777777" w:rsidR="00A03387" w:rsidRPr="00EC53D1" w:rsidRDefault="00A03387" w:rsidP="00D32FB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C53D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CTAB </w:t>
            </w:r>
          </w:p>
          <w:p w14:paraId="47D0267D" w14:textId="2B3A1FDE" w:rsidR="00A03387" w:rsidRPr="00771CE3" w:rsidRDefault="00A03387" w:rsidP="00D32FB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C53D1">
              <w:rPr>
                <w:rFonts w:ascii="Open Sans" w:hAnsi="Open Sans" w:cs="Open Sans"/>
                <w:w w:val="100"/>
                <w:sz w:val="18"/>
                <w:szCs w:val="18"/>
              </w:rPr>
              <w:t>(cethyl-trimethyl-ammonium bromide) proszek cz.d.a</w:t>
            </w:r>
          </w:p>
        </w:tc>
        <w:tc>
          <w:tcPr>
            <w:tcW w:w="1535" w:type="pct"/>
            <w:vAlign w:val="center"/>
          </w:tcPr>
          <w:p w14:paraId="17615E28" w14:textId="6FE541CA" w:rsidR="00A03387" w:rsidRPr="00EC53D1" w:rsidRDefault="00A03387" w:rsidP="00D32FBA">
            <w:pPr>
              <w:pStyle w:val="Bezodstpw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C53D1">
              <w:rPr>
                <w:rFonts w:ascii="Open Sans" w:hAnsi="Open Sans" w:cs="Open Sans"/>
                <w:w w:val="100"/>
                <w:sz w:val="18"/>
                <w:szCs w:val="18"/>
              </w:rPr>
              <w:t>CAS: 57-09-0</w:t>
            </w:r>
            <w:r w:rsidRPr="00EC53D1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op. 500 g, proszek cz.d.a,</w:t>
            </w:r>
            <w:r w:rsidRPr="00EC53D1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np. AppliChem A6284,0500 lub produkt równoważny</w:t>
            </w:r>
          </w:p>
        </w:tc>
        <w:tc>
          <w:tcPr>
            <w:tcW w:w="333" w:type="pct"/>
            <w:vAlign w:val="center"/>
          </w:tcPr>
          <w:p w14:paraId="0D65E8B8" w14:textId="4919E0C9" w:rsidR="00A03387" w:rsidRPr="00EC53D1" w:rsidRDefault="00A03387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C53D1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D9990" w14:textId="77777777" w:rsidR="00A03387" w:rsidRPr="00EC53D1" w:rsidRDefault="00A03387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DE10" w14:textId="77777777" w:rsidR="00A03387" w:rsidRPr="00EC53D1" w:rsidRDefault="00A03387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E0DC" w14:textId="77777777" w:rsidR="00A03387" w:rsidRPr="00EC53D1" w:rsidRDefault="00A03387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119F" w14:textId="77777777" w:rsidR="00A03387" w:rsidRPr="00EC53D1" w:rsidRDefault="00A03387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</w:tr>
      <w:tr w:rsidR="00A03387" w:rsidRPr="00EC53D1" w14:paraId="532815F0" w14:textId="77777777" w:rsidTr="00EC53D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22E3" w14:textId="77777777" w:rsidR="00A03387" w:rsidRPr="00EC53D1" w:rsidRDefault="00A03387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C53D1">
              <w:rPr>
                <w:rFonts w:ascii="Open Sans" w:hAnsi="Open Sans" w:cs="Open Sans"/>
                <w:w w:val="100"/>
                <w:sz w:val="18"/>
                <w:szCs w:val="18"/>
              </w:rPr>
              <w:t>3</w:t>
            </w:r>
          </w:p>
        </w:tc>
        <w:tc>
          <w:tcPr>
            <w:tcW w:w="601" w:type="pct"/>
            <w:vAlign w:val="center"/>
          </w:tcPr>
          <w:p w14:paraId="00D16959" w14:textId="77777777" w:rsidR="00A03387" w:rsidRPr="00EC53D1" w:rsidRDefault="00A03387" w:rsidP="00D32FBA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C53D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EDTA do biologii molekularnej</w:t>
            </w:r>
          </w:p>
          <w:p w14:paraId="5C6CD2C4" w14:textId="32FF7B5D" w:rsidR="00A03387" w:rsidRPr="00EC53D1" w:rsidRDefault="00A03387" w:rsidP="00D32FB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1535" w:type="pct"/>
            <w:vAlign w:val="center"/>
          </w:tcPr>
          <w:p w14:paraId="7CC32523" w14:textId="77777777" w:rsidR="00A03387" w:rsidRPr="00EC53D1" w:rsidRDefault="00A03387" w:rsidP="00D32FBA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C53D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CAS: 60-00-4</w:t>
            </w:r>
          </w:p>
          <w:p w14:paraId="55DE81FE" w14:textId="6574BD8E" w:rsidR="00A03387" w:rsidRPr="00EC53D1" w:rsidRDefault="00A03387" w:rsidP="00D32FBA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EC53D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op. 500 g, czystość do biologii molekularnej, </w:t>
            </w:r>
            <w:r w:rsidRPr="00EC53D1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 xml:space="preserve">np. AppliChem A5097,0500 </w:t>
            </w:r>
            <w:r w:rsidRPr="00EC53D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lub produkt równoważny</w:t>
            </w:r>
          </w:p>
        </w:tc>
        <w:tc>
          <w:tcPr>
            <w:tcW w:w="333" w:type="pct"/>
            <w:vAlign w:val="center"/>
          </w:tcPr>
          <w:p w14:paraId="542DD07A" w14:textId="4A98D01F" w:rsidR="00A03387" w:rsidRPr="00EC53D1" w:rsidRDefault="00A03387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C53D1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3C50A" w14:textId="77777777" w:rsidR="00A03387" w:rsidRPr="00EC53D1" w:rsidRDefault="00A03387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FFFA" w14:textId="77777777" w:rsidR="00A03387" w:rsidRPr="00EC53D1" w:rsidRDefault="00A03387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F0A9" w14:textId="77777777" w:rsidR="00A03387" w:rsidRPr="00EC53D1" w:rsidRDefault="00A03387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713E" w14:textId="77777777" w:rsidR="00A03387" w:rsidRPr="00EC53D1" w:rsidRDefault="00A03387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</w:tr>
      <w:tr w:rsidR="00A03387" w:rsidRPr="00EC53D1" w14:paraId="3B8E5116" w14:textId="77777777" w:rsidTr="00EC53D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7DCA" w14:textId="77777777" w:rsidR="00A03387" w:rsidRPr="00EC53D1" w:rsidRDefault="00A03387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C53D1">
              <w:rPr>
                <w:rFonts w:ascii="Open Sans" w:hAnsi="Open Sans" w:cs="Open Sans"/>
                <w:w w:val="100"/>
                <w:sz w:val="18"/>
                <w:szCs w:val="18"/>
              </w:rPr>
              <w:t>4</w:t>
            </w:r>
          </w:p>
        </w:tc>
        <w:tc>
          <w:tcPr>
            <w:tcW w:w="601" w:type="pct"/>
            <w:vAlign w:val="center"/>
          </w:tcPr>
          <w:p w14:paraId="498C93E9" w14:textId="6374FF70" w:rsidR="00A03387" w:rsidRPr="00771CE3" w:rsidRDefault="00A03387" w:rsidP="00D32FB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C53D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EDTA solution pH 8.0 (0,5 M) do biologii molekularnej</w:t>
            </w:r>
          </w:p>
        </w:tc>
        <w:tc>
          <w:tcPr>
            <w:tcW w:w="1535" w:type="pct"/>
            <w:vAlign w:val="center"/>
          </w:tcPr>
          <w:p w14:paraId="31133035" w14:textId="1A786526" w:rsidR="00A03387" w:rsidRPr="00EC53D1" w:rsidRDefault="00A03387" w:rsidP="00D32FBA">
            <w:pPr>
              <w:pStyle w:val="Bezodstpw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de-DE"/>
              </w:rPr>
            </w:pPr>
            <w:r w:rsidRPr="00EC53D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op. 500 ml, czystość do biologii molekularnej,  np. AppliChem A4892,0500 lub produkt równoważny</w:t>
            </w:r>
          </w:p>
        </w:tc>
        <w:tc>
          <w:tcPr>
            <w:tcW w:w="333" w:type="pct"/>
            <w:vAlign w:val="center"/>
          </w:tcPr>
          <w:p w14:paraId="482D1D92" w14:textId="17CD2724" w:rsidR="00A03387" w:rsidRPr="00EC53D1" w:rsidRDefault="00A03387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C53D1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44C59" w14:textId="77777777" w:rsidR="00A03387" w:rsidRPr="00EC53D1" w:rsidRDefault="00A03387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B1CC" w14:textId="77777777" w:rsidR="00A03387" w:rsidRPr="00EC53D1" w:rsidRDefault="00A03387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B32E" w14:textId="77777777" w:rsidR="00A03387" w:rsidRPr="00EC53D1" w:rsidRDefault="00A03387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BDE8" w14:textId="77777777" w:rsidR="00A03387" w:rsidRPr="00EC53D1" w:rsidRDefault="00A03387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</w:tr>
      <w:tr w:rsidR="001E2796" w:rsidRPr="00EC53D1" w14:paraId="4BD4A38B" w14:textId="77777777" w:rsidTr="00EC53D1">
        <w:trPr>
          <w:trHeight w:val="568"/>
        </w:trPr>
        <w:tc>
          <w:tcPr>
            <w:tcW w:w="4470" w:type="pct"/>
            <w:gridSpan w:val="7"/>
            <w:vAlign w:val="center"/>
          </w:tcPr>
          <w:p w14:paraId="3BA3075B" w14:textId="77777777" w:rsidR="001E2796" w:rsidRPr="00EC53D1" w:rsidRDefault="001E2796" w:rsidP="00D32FBA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C53D1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 xml:space="preserve">ŁĄCZNA WARTOŚĆ BRUTTO </w:t>
            </w:r>
          </w:p>
        </w:tc>
        <w:tc>
          <w:tcPr>
            <w:tcW w:w="530" w:type="pct"/>
            <w:vAlign w:val="center"/>
          </w:tcPr>
          <w:p w14:paraId="785E118F" w14:textId="77777777" w:rsidR="001E2796" w:rsidRPr="00EC53D1" w:rsidRDefault="001E2796" w:rsidP="00D32FBA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</w:tr>
    </w:tbl>
    <w:p w14:paraId="4995E32C" w14:textId="77777777" w:rsidR="001E2796" w:rsidRPr="00203CA6" w:rsidRDefault="001E2796" w:rsidP="00B16A0B">
      <w:pPr>
        <w:spacing w:before="120" w:after="120" w:line="240" w:lineRule="auto"/>
        <w:rPr>
          <w:rFonts w:ascii="Open Sans" w:eastAsia="Calibri" w:hAnsi="Open Sans" w:cs="Open Sans"/>
          <w:w w:val="100"/>
          <w:sz w:val="20"/>
          <w:lang w:eastAsia="en-US"/>
        </w:rPr>
      </w:pPr>
    </w:p>
    <w:p w14:paraId="36C022E3" w14:textId="77777777" w:rsidR="00A03387" w:rsidRPr="00DF5C73" w:rsidRDefault="00A03387" w:rsidP="00D32FBA">
      <w:pPr>
        <w:spacing w:before="0" w:line="360" w:lineRule="auto"/>
        <w:rPr>
          <w:rFonts w:ascii="Open Sans" w:hAnsi="Open Sans" w:cs="Open Sans"/>
          <w:b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Uwagi:</w:t>
      </w:r>
      <w:r w:rsidRPr="00DF5C73">
        <w:rPr>
          <w:rFonts w:ascii="Open Sans" w:hAnsi="Open Sans" w:cs="Open Sans"/>
          <w:b/>
          <w:w w:val="100"/>
          <w:sz w:val="20"/>
        </w:rPr>
        <w:t xml:space="preserve"> </w:t>
      </w:r>
    </w:p>
    <w:p w14:paraId="04072BB8" w14:textId="77777777" w:rsidR="00A03387" w:rsidRPr="00DF5C73" w:rsidRDefault="00A03387" w:rsidP="00D32FBA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bCs/>
          <w:w w:val="100"/>
          <w:sz w:val="20"/>
        </w:rPr>
        <w:t>Zamawiający dopuszcza możliwości składania ofert równoważnych pod warunkiem, że oferowane odczynniki będą co najmniej takiej jakości jak podane w OPZ – równoważne pod względem właściwości</w:t>
      </w:r>
      <w:r w:rsidRPr="00DF5C73">
        <w:rPr>
          <w:rFonts w:ascii="Open Sans" w:hAnsi="Open Sans" w:cs="Open Sans"/>
          <w:w w:val="100"/>
          <w:sz w:val="20"/>
        </w:rPr>
        <w:t xml:space="preserve"> fizykochemicznych, zgodnie z parametrami katalogowymi wymienionych producentów. </w:t>
      </w:r>
    </w:p>
    <w:p w14:paraId="2224EFBD" w14:textId="77777777" w:rsidR="00A03387" w:rsidRPr="00DF5C73" w:rsidRDefault="00A03387" w:rsidP="00D32FBA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Do dostawy należy dołączyć:</w:t>
      </w:r>
    </w:p>
    <w:p w14:paraId="7E0DDA7B" w14:textId="77777777" w:rsidR="00A03387" w:rsidRPr="00DF5C73" w:rsidRDefault="00A03387" w:rsidP="00D32FBA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 xml:space="preserve">1. Certyfikat lub świadectwo kontroli jakości. </w:t>
      </w:r>
    </w:p>
    <w:p w14:paraId="7483A30E" w14:textId="77777777" w:rsidR="00A03387" w:rsidRPr="00DF5C73" w:rsidRDefault="00A03387" w:rsidP="00D32FBA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2. Warunki przechowywania oraz datę ważności produktu.</w:t>
      </w:r>
    </w:p>
    <w:p w14:paraId="79135262" w14:textId="77777777" w:rsidR="00A03387" w:rsidRPr="00DF5C73" w:rsidRDefault="00A03387" w:rsidP="00D32FBA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3. Kartę charakterystyki produktu.</w:t>
      </w:r>
    </w:p>
    <w:p w14:paraId="754C7501" w14:textId="199627AC" w:rsidR="00A03387" w:rsidRPr="00DF5C73" w:rsidRDefault="00A03387" w:rsidP="00D32FBA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Termin ważności: co najmniej 2 lata od daty dostawy</w:t>
      </w:r>
      <w:r>
        <w:rPr>
          <w:rFonts w:ascii="Open Sans" w:hAnsi="Open Sans" w:cs="Open Sans"/>
          <w:w w:val="100"/>
          <w:sz w:val="20"/>
        </w:rPr>
        <w:t>.</w:t>
      </w:r>
    </w:p>
    <w:p w14:paraId="1131ADDD" w14:textId="77777777" w:rsidR="00A03387" w:rsidRPr="00DF5C73" w:rsidRDefault="00A03387" w:rsidP="00D32FBA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 xml:space="preserve">Realizacja w listopadzie poz.1: 1 op. dla Katowic, 1 op. dla Warszawy, 1 op. dla RLF Toruń. </w:t>
      </w:r>
    </w:p>
    <w:p w14:paraId="39E7AC8F" w14:textId="77777777" w:rsidR="00A03387" w:rsidRPr="00DF5C73" w:rsidRDefault="00A03387" w:rsidP="00D32FBA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3: 1 op. dla Rzeszowa.</w:t>
      </w:r>
    </w:p>
    <w:p w14:paraId="07D3C969" w14:textId="77777777" w:rsidR="00A03387" w:rsidRPr="00DF5C73" w:rsidRDefault="00A03387" w:rsidP="00D32FBA">
      <w:pPr>
        <w:spacing w:before="0" w:line="360" w:lineRule="auto"/>
        <w:rPr>
          <w:rFonts w:ascii="Open Sans" w:hAnsi="Open Sans" w:cs="Open Sans"/>
          <w:b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 xml:space="preserve">Realizacja pozostałych pozycji i opakowań: w ciągu 30 dni od daty podpisania umowy, </w:t>
      </w:r>
      <w:r w:rsidRPr="00DF5C73">
        <w:rPr>
          <w:rFonts w:ascii="Open Sans" w:hAnsi="Open Sans" w:cs="Open Sans"/>
          <w:b/>
          <w:w w:val="100"/>
          <w:sz w:val="20"/>
        </w:rPr>
        <w:t>zgodnie z załączonym rozdzielnikiem.</w:t>
      </w:r>
    </w:p>
    <w:p w14:paraId="0E68AC26" w14:textId="77777777" w:rsidR="001E2796" w:rsidRPr="001E2796" w:rsidRDefault="001E2796" w:rsidP="001E2796"/>
    <w:p w14:paraId="00DC386C" w14:textId="77777777" w:rsidR="00B06048" w:rsidRDefault="00B06048" w:rsidP="00B06048">
      <w:pPr>
        <w:pStyle w:val="Nagwek3"/>
        <w:rPr>
          <w:rFonts w:ascii="Open Sans" w:hAnsi="Open Sans" w:cs="Open Sans"/>
          <w:sz w:val="20"/>
          <w:szCs w:val="20"/>
        </w:rPr>
      </w:pPr>
    </w:p>
    <w:p w14:paraId="00682D8A" w14:textId="77777777" w:rsidR="00CC164D" w:rsidRPr="00234108" w:rsidRDefault="00CC164D">
      <w:pPr>
        <w:autoSpaceDE/>
        <w:autoSpaceDN/>
        <w:spacing w:before="0" w:line="240" w:lineRule="auto"/>
        <w:jc w:val="left"/>
        <w:rPr>
          <w:rFonts w:ascii="Open Sans" w:hAnsi="Open Sans" w:cs="Open Sans"/>
          <w:w w:val="100"/>
          <w:sz w:val="20"/>
        </w:rPr>
      </w:pPr>
      <w:r w:rsidRPr="00234108">
        <w:rPr>
          <w:rFonts w:ascii="Open Sans" w:hAnsi="Open Sans" w:cs="Open Sans"/>
          <w:w w:val="100"/>
          <w:sz w:val="20"/>
        </w:rPr>
        <w:br w:type="page"/>
      </w:r>
    </w:p>
    <w:p w14:paraId="2775F4E0" w14:textId="77777777" w:rsidR="00C9108E" w:rsidRDefault="00C9108E" w:rsidP="00C9108E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08D407EA" w14:textId="2D5A9DB7" w:rsidR="00EC53D1" w:rsidRPr="00DF5C73" w:rsidRDefault="00C9108E" w:rsidP="00EC53D1">
      <w:pPr>
        <w:rPr>
          <w:rFonts w:ascii="Open Sans" w:hAnsi="Open Sans" w:cs="Open Sans"/>
          <w:bCs/>
          <w:w w:val="100"/>
          <w:sz w:val="20"/>
        </w:rPr>
      </w:pPr>
      <w:r w:rsidRPr="00800089">
        <w:rPr>
          <w:rFonts w:ascii="Open Sans" w:hAnsi="Open Sans" w:cs="Open Sans"/>
          <w:b/>
          <w:w w:val="100"/>
          <w:sz w:val="20"/>
          <w:u w:val="single"/>
        </w:rPr>
        <w:t>Część</w:t>
      </w:r>
      <w:r w:rsidR="00EC53D1">
        <w:rPr>
          <w:rFonts w:ascii="Open Sans" w:hAnsi="Open Sans" w:cs="Open Sans"/>
          <w:b/>
          <w:w w:val="100"/>
          <w:sz w:val="20"/>
          <w:u w:val="single"/>
        </w:rPr>
        <w:t xml:space="preserve"> 2</w:t>
      </w:r>
      <w:r w:rsidRPr="00800089">
        <w:rPr>
          <w:rFonts w:ascii="Open Sans" w:hAnsi="Open Sans" w:cs="Open Sans"/>
          <w:b/>
          <w:w w:val="100"/>
          <w:sz w:val="20"/>
          <w:u w:val="single"/>
        </w:rPr>
        <w:t xml:space="preserve"> </w:t>
      </w:r>
      <w:r w:rsidR="00EC53D1" w:rsidRPr="00EC53D1">
        <w:rPr>
          <w:rFonts w:ascii="Open Sans" w:hAnsi="Open Sans" w:cs="Open Sans"/>
          <w:b/>
          <w:w w:val="100"/>
          <w:sz w:val="20"/>
          <w:u w:val="single"/>
        </w:rPr>
        <w:t>Płytki do kontroli czystości mikrobiologicznej</w:t>
      </w:r>
    </w:p>
    <w:p w14:paraId="3591455A" w14:textId="3CB863A8" w:rsidR="00C9108E" w:rsidRDefault="00C9108E" w:rsidP="00C9108E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2554"/>
        <w:gridCol w:w="6523"/>
        <w:gridCol w:w="1415"/>
        <w:gridCol w:w="4823"/>
        <w:gridCol w:w="2129"/>
        <w:gridCol w:w="850"/>
        <w:gridCol w:w="2252"/>
      </w:tblGrid>
      <w:tr w:rsidR="00EC53D1" w:rsidRPr="00EC53D1" w14:paraId="143E49AD" w14:textId="77777777" w:rsidTr="00011A7A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2E52DA1" w14:textId="77777777" w:rsidR="00EC53D1" w:rsidRPr="00EC53D1" w:rsidRDefault="00EC53D1" w:rsidP="00011A7A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EC53D1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>Lp.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D144889" w14:textId="77777777" w:rsidR="00EC53D1" w:rsidRPr="00EC53D1" w:rsidRDefault="00EC53D1" w:rsidP="00011A7A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EC53D1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>Nazwa</w:t>
            </w:r>
          </w:p>
        </w:tc>
        <w:tc>
          <w:tcPr>
            <w:tcW w:w="15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E2FA1D0" w14:textId="77777777" w:rsidR="00EC53D1" w:rsidRPr="00EC53D1" w:rsidRDefault="00EC53D1" w:rsidP="00011A7A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EC53D1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45F6DB9" w14:textId="77777777" w:rsidR="00EC53D1" w:rsidRPr="00EC53D1" w:rsidRDefault="00EC53D1" w:rsidP="00011A7A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EC53D1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 xml:space="preserve">Ilość       </w:t>
            </w:r>
            <w:r w:rsidRPr="00EC53D1">
              <w:rPr>
                <w:rFonts w:ascii="Open Sans" w:hAnsi="Open Sans" w:cs="Open Sans"/>
                <w:w w:val="100"/>
                <w:sz w:val="18"/>
                <w:szCs w:val="18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C011EC9" w14:textId="77777777" w:rsidR="00EC53D1" w:rsidRPr="00EC53D1" w:rsidRDefault="00EC53D1" w:rsidP="00011A7A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EC53D1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206D0EB" w14:textId="77777777" w:rsidR="00EC53D1" w:rsidRPr="00EC53D1" w:rsidRDefault="00EC53D1" w:rsidP="00011A7A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EC53D1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A89C7A7" w14:textId="77777777" w:rsidR="00EC53D1" w:rsidRPr="00EC53D1" w:rsidRDefault="00EC53D1" w:rsidP="00011A7A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EC53D1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2BD03F1" w14:textId="77777777" w:rsidR="00EC53D1" w:rsidRPr="00EC53D1" w:rsidRDefault="00EC53D1" w:rsidP="00011A7A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EC53D1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 xml:space="preserve">Wartość brutto </w:t>
            </w:r>
          </w:p>
          <w:p w14:paraId="084D3030" w14:textId="77777777" w:rsidR="00EC53D1" w:rsidRPr="00EC53D1" w:rsidRDefault="00EC53D1" w:rsidP="00011A7A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EC53D1">
              <w:rPr>
                <w:rFonts w:ascii="Open Sans" w:hAnsi="Open Sans" w:cs="Open Sans"/>
                <w:w w:val="100"/>
                <w:sz w:val="18"/>
                <w:szCs w:val="18"/>
              </w:rPr>
              <w:t>(Kol. 4 x kol.6)</w:t>
            </w:r>
          </w:p>
        </w:tc>
      </w:tr>
      <w:tr w:rsidR="00EC53D1" w:rsidRPr="00EC53D1" w14:paraId="065DC2FF" w14:textId="77777777" w:rsidTr="00011A7A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3A14" w14:textId="77777777" w:rsidR="00EC53D1" w:rsidRPr="00EC53D1" w:rsidRDefault="00EC53D1" w:rsidP="00011A7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C53D1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EF01" w14:textId="77777777" w:rsidR="00EC53D1" w:rsidRPr="00EC53D1" w:rsidRDefault="00EC53D1" w:rsidP="00011A7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C53D1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B5C1" w14:textId="77777777" w:rsidR="00EC53D1" w:rsidRPr="00EC53D1" w:rsidRDefault="00EC53D1" w:rsidP="00011A7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C53D1">
              <w:rPr>
                <w:rFonts w:ascii="Open Sans" w:hAnsi="Open Sans" w:cs="Open Sans"/>
                <w:w w:val="100"/>
                <w:sz w:val="18"/>
                <w:szCs w:val="18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9663" w14:textId="77777777" w:rsidR="00EC53D1" w:rsidRPr="00EC53D1" w:rsidRDefault="00EC53D1" w:rsidP="00011A7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C53D1">
              <w:rPr>
                <w:rFonts w:ascii="Open Sans" w:hAnsi="Open Sans" w:cs="Open Sans"/>
                <w:w w:val="100"/>
                <w:sz w:val="18"/>
                <w:szCs w:val="18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35C0" w14:textId="77777777" w:rsidR="00EC53D1" w:rsidRPr="00EC53D1" w:rsidRDefault="00EC53D1" w:rsidP="00011A7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C53D1">
              <w:rPr>
                <w:rFonts w:ascii="Open Sans" w:hAnsi="Open Sans" w:cs="Open Sans"/>
                <w:w w:val="100"/>
                <w:sz w:val="18"/>
                <w:szCs w:val="18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BBCD" w14:textId="77777777" w:rsidR="00EC53D1" w:rsidRPr="00EC53D1" w:rsidRDefault="00EC53D1" w:rsidP="00011A7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C53D1">
              <w:rPr>
                <w:rFonts w:ascii="Open Sans" w:hAnsi="Open Sans" w:cs="Open Sans"/>
                <w:w w:val="100"/>
                <w:sz w:val="18"/>
                <w:szCs w:val="18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7207" w14:textId="77777777" w:rsidR="00EC53D1" w:rsidRPr="00EC53D1" w:rsidRDefault="00EC53D1" w:rsidP="00011A7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C53D1">
              <w:rPr>
                <w:rFonts w:ascii="Open Sans" w:hAnsi="Open Sans" w:cs="Open Sans"/>
                <w:w w:val="100"/>
                <w:sz w:val="18"/>
                <w:szCs w:val="18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461E" w14:textId="77777777" w:rsidR="00EC53D1" w:rsidRPr="00EC53D1" w:rsidRDefault="00EC53D1" w:rsidP="00011A7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C53D1">
              <w:rPr>
                <w:rFonts w:ascii="Open Sans" w:hAnsi="Open Sans" w:cs="Open Sans"/>
                <w:w w:val="100"/>
                <w:sz w:val="18"/>
                <w:szCs w:val="18"/>
              </w:rPr>
              <w:t>8</w:t>
            </w:r>
          </w:p>
        </w:tc>
      </w:tr>
      <w:tr w:rsidR="00EC53D1" w:rsidRPr="00EC53D1" w14:paraId="6619535B" w14:textId="77777777" w:rsidTr="00EC53D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58CC" w14:textId="77777777" w:rsidR="00EC53D1" w:rsidRPr="00EC53D1" w:rsidRDefault="00EC53D1" w:rsidP="00EC53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C53D1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601" w:type="pct"/>
            <w:vAlign w:val="center"/>
          </w:tcPr>
          <w:p w14:paraId="7F7171BB" w14:textId="7139FACD" w:rsidR="00EC53D1" w:rsidRPr="00EC53D1" w:rsidRDefault="00EC53D1" w:rsidP="00EC53D1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C53D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Płytki do kontroli czystości mikrobiologicznej powierzchni </w:t>
            </w:r>
          </w:p>
        </w:tc>
        <w:tc>
          <w:tcPr>
            <w:tcW w:w="1535" w:type="pct"/>
            <w:vAlign w:val="center"/>
          </w:tcPr>
          <w:p w14:paraId="58576B5B" w14:textId="77777777" w:rsidR="00EC53D1" w:rsidRPr="00EC53D1" w:rsidRDefault="00EC53D1" w:rsidP="00EC53D1">
            <w:pPr>
              <w:spacing w:before="0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C53D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Płytki odciskowe Tryptic Soy Agar + Neutralizing (sterylizacja radiacyjna); </w:t>
            </w:r>
          </w:p>
          <w:p w14:paraId="308F89B3" w14:textId="2CBE56A7" w:rsidR="00EC53D1" w:rsidRPr="00EC53D1" w:rsidRDefault="00EC53D1" w:rsidP="00EC53D1">
            <w:pPr>
              <w:pStyle w:val="Bezodstpw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de-DE"/>
              </w:rPr>
            </w:pPr>
            <w:r w:rsidRPr="00EC53D1">
              <w:rPr>
                <w:rFonts w:ascii="Open Sans" w:hAnsi="Open Sans" w:cs="Open Sans"/>
                <w:w w:val="100"/>
                <w:sz w:val="18"/>
                <w:szCs w:val="18"/>
              </w:rPr>
              <w:t>op. 20 szt.; Biomaxima, nr kat. BRD12 lub równoważny</w:t>
            </w:r>
          </w:p>
        </w:tc>
        <w:tc>
          <w:tcPr>
            <w:tcW w:w="333" w:type="pct"/>
            <w:vAlign w:val="center"/>
          </w:tcPr>
          <w:p w14:paraId="0DA26C66" w14:textId="1D0F2148" w:rsidR="00EC53D1" w:rsidRPr="00EC53D1" w:rsidRDefault="00EC53D1" w:rsidP="00EC53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C53D1">
              <w:rPr>
                <w:rFonts w:ascii="Open Sans" w:hAnsi="Open Sans" w:cs="Open Sans"/>
                <w:w w:val="100"/>
                <w:sz w:val="18"/>
                <w:szCs w:val="18"/>
              </w:rPr>
              <w:t>58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54CC3" w14:textId="77777777" w:rsidR="00EC53D1" w:rsidRPr="00EC53D1" w:rsidRDefault="00EC53D1" w:rsidP="00EC53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A829" w14:textId="77777777" w:rsidR="00EC53D1" w:rsidRPr="00EC53D1" w:rsidRDefault="00EC53D1" w:rsidP="00EC53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0622" w14:textId="77777777" w:rsidR="00EC53D1" w:rsidRPr="00EC53D1" w:rsidRDefault="00EC53D1" w:rsidP="00EC53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2D01" w14:textId="77777777" w:rsidR="00EC53D1" w:rsidRPr="00EC53D1" w:rsidRDefault="00EC53D1" w:rsidP="00EC53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</w:tr>
      <w:tr w:rsidR="00EC53D1" w:rsidRPr="00EC53D1" w14:paraId="00A7967C" w14:textId="77777777" w:rsidTr="00011A7A">
        <w:trPr>
          <w:trHeight w:val="568"/>
        </w:trPr>
        <w:tc>
          <w:tcPr>
            <w:tcW w:w="4470" w:type="pct"/>
            <w:gridSpan w:val="7"/>
            <w:vAlign w:val="center"/>
          </w:tcPr>
          <w:p w14:paraId="73A039CA" w14:textId="77777777" w:rsidR="00EC53D1" w:rsidRPr="00EC53D1" w:rsidRDefault="00EC53D1" w:rsidP="00011A7A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C53D1">
              <w:rPr>
                <w:rFonts w:ascii="Open Sans" w:hAnsi="Open Sans" w:cs="Open Sans"/>
                <w:b/>
                <w:w w:val="100"/>
                <w:sz w:val="18"/>
                <w:szCs w:val="18"/>
              </w:rPr>
              <w:t xml:space="preserve">ŁĄCZNA WARTOŚĆ BRUTTO </w:t>
            </w:r>
          </w:p>
        </w:tc>
        <w:tc>
          <w:tcPr>
            <w:tcW w:w="530" w:type="pct"/>
            <w:vAlign w:val="center"/>
          </w:tcPr>
          <w:p w14:paraId="64D5FF14" w14:textId="77777777" w:rsidR="00EC53D1" w:rsidRPr="00EC53D1" w:rsidRDefault="00EC53D1" w:rsidP="00011A7A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</w:tr>
    </w:tbl>
    <w:p w14:paraId="12BD5456" w14:textId="77777777" w:rsidR="00C53DFB" w:rsidRDefault="00C53DFB" w:rsidP="00C9108E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643AD57F" w14:textId="77777777" w:rsidR="00EC53D1" w:rsidRPr="00DF5C73" w:rsidRDefault="00EC53D1" w:rsidP="00D32FBA">
      <w:pPr>
        <w:spacing w:before="0" w:line="360" w:lineRule="auto"/>
        <w:rPr>
          <w:rFonts w:ascii="Open Sans" w:hAnsi="Open Sans" w:cs="Open Sans"/>
          <w:b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Uwagi:</w:t>
      </w:r>
    </w:p>
    <w:p w14:paraId="401D6046" w14:textId="77777777" w:rsidR="00EC53D1" w:rsidRPr="00DF5C73" w:rsidRDefault="00EC53D1" w:rsidP="00D32FBA">
      <w:pPr>
        <w:spacing w:before="0" w:line="360" w:lineRule="auto"/>
        <w:rPr>
          <w:rFonts w:ascii="Open Sans" w:hAnsi="Open Sans" w:cs="Open Sans"/>
          <w:bCs/>
          <w:w w:val="100"/>
          <w:sz w:val="20"/>
        </w:rPr>
      </w:pPr>
      <w:r w:rsidRPr="00DF5C73">
        <w:rPr>
          <w:rFonts w:ascii="Open Sans" w:hAnsi="Open Sans" w:cs="Open Sans"/>
          <w:bCs/>
          <w:w w:val="100"/>
          <w:sz w:val="20"/>
        </w:rPr>
        <w:t>Zamawiający dopuszcza możliwość składania ofert równoważnych pod warunkiem, iż oferowane produkty będą równoważne pod względem klasy czystości oraz właściwości fizykochemicznych produktom o numerach katalogowych podanych w OPZ.</w:t>
      </w:r>
    </w:p>
    <w:p w14:paraId="42032FED" w14:textId="77777777" w:rsidR="00EC53D1" w:rsidRPr="00DF5C73" w:rsidRDefault="00EC53D1" w:rsidP="00D32FBA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bCs/>
          <w:w w:val="100"/>
          <w:sz w:val="20"/>
        </w:rPr>
        <w:t>Do dostawy</w:t>
      </w:r>
      <w:r w:rsidRPr="00DF5C73">
        <w:rPr>
          <w:rFonts w:ascii="Open Sans" w:hAnsi="Open Sans" w:cs="Open Sans"/>
          <w:w w:val="100"/>
          <w:sz w:val="20"/>
        </w:rPr>
        <w:t xml:space="preserve"> należy dołączyć:</w:t>
      </w:r>
    </w:p>
    <w:p w14:paraId="0F52706A" w14:textId="77777777" w:rsidR="00EC53D1" w:rsidRPr="00DF5C73" w:rsidRDefault="00EC53D1" w:rsidP="00933193">
      <w:pPr>
        <w:numPr>
          <w:ilvl w:val="0"/>
          <w:numId w:val="85"/>
        </w:numPr>
        <w:autoSpaceDE/>
        <w:autoSpaceDN/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 xml:space="preserve">Certyfikat lub świadectwo kontroli jakości </w:t>
      </w:r>
    </w:p>
    <w:p w14:paraId="68AF59C3" w14:textId="77777777" w:rsidR="00EC53D1" w:rsidRPr="00DF5C73" w:rsidRDefault="00EC53D1" w:rsidP="00933193">
      <w:pPr>
        <w:numPr>
          <w:ilvl w:val="0"/>
          <w:numId w:val="85"/>
        </w:numPr>
        <w:autoSpaceDE/>
        <w:autoSpaceDN/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Informacje dot. warunków przechowywania oraz daty ważności produktu.</w:t>
      </w:r>
    </w:p>
    <w:p w14:paraId="2A138414" w14:textId="77777777" w:rsidR="00EC53D1" w:rsidRPr="00DF5C73" w:rsidRDefault="00EC53D1" w:rsidP="00D32FBA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Data ważności co najmniej 6 miesięcy od daty dostawy.</w:t>
      </w:r>
    </w:p>
    <w:p w14:paraId="49BEBEDE" w14:textId="77777777" w:rsidR="00EC53D1" w:rsidRPr="00DF5C73" w:rsidRDefault="00EC53D1" w:rsidP="00D32FBA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listopadzie: 2 op. dla Bydgoszczy, 6 op. dla Białegostoku, 6 op. dla RLF Toruń.</w:t>
      </w:r>
    </w:p>
    <w:p w14:paraId="35AD2F0E" w14:textId="77777777" w:rsidR="00EC53D1" w:rsidRPr="00DF5C73" w:rsidRDefault="00EC53D1" w:rsidP="00D32FBA">
      <w:pPr>
        <w:spacing w:before="0" w:line="360" w:lineRule="auto"/>
        <w:rPr>
          <w:rFonts w:ascii="Open Sans" w:hAnsi="Open Sans" w:cs="Open Sans"/>
          <w:b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 xml:space="preserve">Realizacja pozostałych opakowań: w ciągu 30 dni od daty podpisania umowy, </w:t>
      </w:r>
      <w:r w:rsidRPr="00DF5C73">
        <w:rPr>
          <w:rFonts w:ascii="Open Sans" w:hAnsi="Open Sans" w:cs="Open Sans"/>
          <w:b/>
          <w:w w:val="100"/>
          <w:sz w:val="20"/>
        </w:rPr>
        <w:t>zgodnie z załączonym rozdzielnikiem.</w:t>
      </w:r>
    </w:p>
    <w:p w14:paraId="35DDEAAA" w14:textId="2E0AB232" w:rsidR="00553820" w:rsidRDefault="00553820" w:rsidP="00EC53D1">
      <w:pPr>
        <w:spacing w:before="120" w:after="120" w:line="240" w:lineRule="auto"/>
        <w:rPr>
          <w:rFonts w:ascii="Open Sans" w:hAnsi="Open Sans" w:cs="Open Sans"/>
          <w:b/>
          <w:w w:val="100"/>
          <w:sz w:val="20"/>
        </w:rPr>
      </w:pPr>
    </w:p>
    <w:p w14:paraId="6B6305AC" w14:textId="77777777" w:rsidR="00553820" w:rsidRDefault="00553820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</w:rPr>
      </w:pPr>
      <w:r>
        <w:rPr>
          <w:rFonts w:ascii="Open Sans" w:hAnsi="Open Sans" w:cs="Open Sans"/>
          <w:b/>
          <w:w w:val="100"/>
          <w:sz w:val="20"/>
        </w:rPr>
        <w:br w:type="page"/>
      </w:r>
    </w:p>
    <w:p w14:paraId="2D945196" w14:textId="71DF70A4" w:rsidR="00553820" w:rsidRDefault="00553820" w:rsidP="00C53DFB">
      <w:pPr>
        <w:rPr>
          <w:rFonts w:ascii="Open Sans" w:hAnsi="Open Sans" w:cs="Open Sans"/>
          <w:b/>
          <w:w w:val="100"/>
          <w:sz w:val="20"/>
        </w:rPr>
      </w:pPr>
    </w:p>
    <w:p w14:paraId="45F1405D" w14:textId="1E5FE23C" w:rsidR="00553820" w:rsidRDefault="00553820" w:rsidP="00553820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t>Część 3</w:t>
      </w:r>
      <w:r w:rsidRPr="00800089">
        <w:rPr>
          <w:rFonts w:ascii="Open Sans" w:hAnsi="Open Sans" w:cs="Open Sans"/>
          <w:b/>
          <w:w w:val="100"/>
          <w:sz w:val="20"/>
          <w:u w:val="single"/>
        </w:rPr>
        <w:t xml:space="preserve"> </w:t>
      </w:r>
      <w:r w:rsidR="00B16A0B" w:rsidRPr="00B16A0B">
        <w:rPr>
          <w:rFonts w:ascii="Open Sans" w:hAnsi="Open Sans" w:cs="Open Sans"/>
          <w:b/>
          <w:w w:val="100"/>
          <w:sz w:val="20"/>
          <w:u w:val="single"/>
        </w:rPr>
        <w:t>Etanol, chloroform, kwasu cytrynowego</w:t>
      </w:r>
    </w:p>
    <w:p w14:paraId="266A2752" w14:textId="77777777" w:rsidR="00553820" w:rsidRDefault="00553820" w:rsidP="00553820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263"/>
        <w:gridCol w:w="5813"/>
        <w:gridCol w:w="1415"/>
        <w:gridCol w:w="4823"/>
        <w:gridCol w:w="2129"/>
        <w:gridCol w:w="850"/>
        <w:gridCol w:w="2252"/>
      </w:tblGrid>
      <w:tr w:rsidR="00553820" w:rsidRPr="00AA13B9" w14:paraId="693B53C5" w14:textId="77777777" w:rsidTr="00D32FBA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27EE02E" w14:textId="77777777" w:rsidR="00553820" w:rsidRPr="00AA13B9" w:rsidRDefault="00553820" w:rsidP="00AA13B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7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86B1C14" w14:textId="77777777" w:rsidR="00553820" w:rsidRPr="00AA13B9" w:rsidRDefault="00553820" w:rsidP="00AA13B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3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020FD29" w14:textId="77777777" w:rsidR="00553820" w:rsidRPr="00AA13B9" w:rsidRDefault="00553820" w:rsidP="00AA13B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C9CFC31" w14:textId="77777777" w:rsidR="00553820" w:rsidRPr="00AA13B9" w:rsidRDefault="00553820" w:rsidP="00AA13B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AA13B9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D83A5AA" w14:textId="77777777" w:rsidR="00553820" w:rsidRPr="00AA13B9" w:rsidRDefault="00553820" w:rsidP="00AA13B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E7737A2" w14:textId="77777777" w:rsidR="00553820" w:rsidRPr="00AA13B9" w:rsidRDefault="00553820" w:rsidP="00AA13B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E9E29A0" w14:textId="77777777" w:rsidR="00553820" w:rsidRPr="00AA13B9" w:rsidRDefault="00553820" w:rsidP="00AA13B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4AFCEEC" w14:textId="77777777" w:rsidR="00553820" w:rsidRPr="00AA13B9" w:rsidRDefault="00553820" w:rsidP="00AA13B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07A1E783" w14:textId="77777777" w:rsidR="00553820" w:rsidRPr="00AA13B9" w:rsidRDefault="00553820" w:rsidP="00AA13B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t>(Kol. 4 x kol.6)</w:t>
            </w:r>
          </w:p>
        </w:tc>
      </w:tr>
      <w:tr w:rsidR="00AA13B9" w:rsidRPr="00AA13B9" w14:paraId="2B60C603" w14:textId="77777777" w:rsidTr="00D32FBA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9BD6" w14:textId="77777777" w:rsidR="00553820" w:rsidRPr="00AA13B9" w:rsidRDefault="00553820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A13B9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3078" w14:textId="77777777" w:rsidR="00553820" w:rsidRPr="00AA13B9" w:rsidRDefault="00553820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A13B9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2943" w14:textId="77777777" w:rsidR="00553820" w:rsidRPr="00AA13B9" w:rsidRDefault="00553820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A13B9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B59F" w14:textId="77777777" w:rsidR="00553820" w:rsidRPr="00AA13B9" w:rsidRDefault="00553820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A13B9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7D24" w14:textId="77777777" w:rsidR="00553820" w:rsidRPr="00AA13B9" w:rsidRDefault="00553820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A13B9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8287" w14:textId="77777777" w:rsidR="00553820" w:rsidRPr="00AA13B9" w:rsidRDefault="00553820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A13B9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5494" w14:textId="77777777" w:rsidR="00553820" w:rsidRPr="00AA13B9" w:rsidRDefault="00553820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A13B9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7BF1" w14:textId="77777777" w:rsidR="00553820" w:rsidRPr="00AA13B9" w:rsidRDefault="00553820" w:rsidP="00AA13B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A13B9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B16A0B" w:rsidRPr="00AA13B9" w14:paraId="2916E9ED" w14:textId="77777777" w:rsidTr="00D32FB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2580" w14:textId="77777777" w:rsidR="00B16A0B" w:rsidRPr="007E0F6E" w:rsidRDefault="00B16A0B" w:rsidP="00B16A0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768" w:type="pct"/>
            <w:vAlign w:val="center"/>
          </w:tcPr>
          <w:p w14:paraId="055B3811" w14:textId="77777777" w:rsidR="00B16A0B" w:rsidRPr="00D32FBA" w:rsidRDefault="00B16A0B" w:rsidP="00D32FB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32FBA">
              <w:rPr>
                <w:rFonts w:ascii="Open Sans" w:hAnsi="Open Sans" w:cs="Open Sans"/>
                <w:w w:val="100"/>
                <w:sz w:val="18"/>
                <w:szCs w:val="18"/>
              </w:rPr>
              <w:t>Alkohol etylowy 96% cz.d.a.</w:t>
            </w:r>
          </w:p>
          <w:p w14:paraId="2040731F" w14:textId="2349B568" w:rsidR="00B16A0B" w:rsidRPr="00D32FBA" w:rsidRDefault="00B16A0B" w:rsidP="00D32FB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1368" w:type="pct"/>
            <w:vAlign w:val="center"/>
          </w:tcPr>
          <w:p w14:paraId="638D3B02" w14:textId="1782A837" w:rsidR="00B16A0B" w:rsidRPr="00D32FBA" w:rsidRDefault="00B16A0B" w:rsidP="00D32FB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32FBA">
              <w:rPr>
                <w:rFonts w:ascii="Open Sans" w:hAnsi="Open Sans" w:cs="Open Sans"/>
                <w:w w:val="100"/>
                <w:sz w:val="18"/>
                <w:szCs w:val="18"/>
              </w:rPr>
              <w:t>CAS: 64-17-5</w:t>
            </w:r>
            <w:r w:rsidRPr="00D32FBA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op. 1L, cz.d.a, np. Avantor 396420113 lub produkt równoważny</w:t>
            </w:r>
          </w:p>
        </w:tc>
        <w:tc>
          <w:tcPr>
            <w:tcW w:w="333" w:type="pct"/>
            <w:vAlign w:val="center"/>
          </w:tcPr>
          <w:p w14:paraId="3C1DB842" w14:textId="0A7BF6C3" w:rsidR="00B16A0B" w:rsidRPr="00D32FBA" w:rsidRDefault="00B16A0B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32FBA">
              <w:rPr>
                <w:rFonts w:ascii="Open Sans" w:hAnsi="Open Sans" w:cs="Open Sans"/>
                <w:w w:val="100"/>
                <w:sz w:val="18"/>
                <w:szCs w:val="18"/>
              </w:rPr>
              <w:t>109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29178" w14:textId="77777777" w:rsidR="00B16A0B" w:rsidRPr="00AA13B9" w:rsidRDefault="00B16A0B" w:rsidP="00B16A0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8C19" w14:textId="77777777" w:rsidR="00B16A0B" w:rsidRPr="00AA13B9" w:rsidRDefault="00B16A0B" w:rsidP="00B16A0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7D51" w14:textId="77777777" w:rsidR="00B16A0B" w:rsidRPr="00AA13B9" w:rsidRDefault="00B16A0B" w:rsidP="00B16A0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44EC" w14:textId="77777777" w:rsidR="00B16A0B" w:rsidRPr="00AA13B9" w:rsidRDefault="00B16A0B" w:rsidP="00B16A0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16A0B" w:rsidRPr="00AA13B9" w14:paraId="48F0D126" w14:textId="77777777" w:rsidTr="00D32FB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FAEB" w14:textId="77777777" w:rsidR="00B16A0B" w:rsidRPr="007E0F6E" w:rsidRDefault="00B16A0B" w:rsidP="00B16A0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768" w:type="pct"/>
            <w:vAlign w:val="center"/>
          </w:tcPr>
          <w:p w14:paraId="50B653D5" w14:textId="77777777" w:rsidR="00B16A0B" w:rsidRPr="00D32FBA" w:rsidRDefault="00B16A0B" w:rsidP="00D32FB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32FBA">
              <w:rPr>
                <w:rFonts w:ascii="Open Sans" w:hAnsi="Open Sans" w:cs="Open Sans"/>
                <w:w w:val="100"/>
                <w:sz w:val="18"/>
                <w:szCs w:val="18"/>
              </w:rPr>
              <w:t>Alkohol etylowy 96% cz.d.a</w:t>
            </w:r>
          </w:p>
          <w:p w14:paraId="2C5EF0B3" w14:textId="6C451FED" w:rsidR="00B16A0B" w:rsidRPr="00D32FBA" w:rsidRDefault="00B16A0B" w:rsidP="00D32FB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</w:p>
        </w:tc>
        <w:tc>
          <w:tcPr>
            <w:tcW w:w="1368" w:type="pct"/>
            <w:vAlign w:val="center"/>
          </w:tcPr>
          <w:p w14:paraId="5144C916" w14:textId="7DBAE6AB" w:rsidR="00B16A0B" w:rsidRPr="00D32FBA" w:rsidRDefault="00B16A0B" w:rsidP="00D32FBA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D32FBA">
              <w:rPr>
                <w:rFonts w:ascii="Open Sans" w:hAnsi="Open Sans" w:cs="Open Sans"/>
                <w:w w:val="100"/>
                <w:sz w:val="18"/>
                <w:szCs w:val="18"/>
              </w:rPr>
              <w:t>CAS: 64-17-5</w:t>
            </w:r>
            <w:r w:rsidRPr="00D32FBA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cz.d.a, op. 500 ml, np. Avantor 396420113 lub produkt równoważny</w:t>
            </w:r>
          </w:p>
        </w:tc>
        <w:tc>
          <w:tcPr>
            <w:tcW w:w="333" w:type="pct"/>
            <w:vAlign w:val="center"/>
          </w:tcPr>
          <w:p w14:paraId="56E32476" w14:textId="06303B97" w:rsidR="00B16A0B" w:rsidRPr="00D32FBA" w:rsidRDefault="00B16A0B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32FBA">
              <w:rPr>
                <w:rFonts w:ascii="Open Sans" w:hAnsi="Open Sans" w:cs="Open Sans"/>
                <w:w w:val="100"/>
                <w:sz w:val="18"/>
                <w:szCs w:val="18"/>
              </w:rPr>
              <w:t>12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AAA0B" w14:textId="77777777" w:rsidR="00B16A0B" w:rsidRPr="00AA13B9" w:rsidRDefault="00B16A0B" w:rsidP="00B16A0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4668" w14:textId="77777777" w:rsidR="00B16A0B" w:rsidRPr="00AA13B9" w:rsidRDefault="00B16A0B" w:rsidP="00B16A0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D887" w14:textId="77777777" w:rsidR="00B16A0B" w:rsidRPr="00AA13B9" w:rsidRDefault="00B16A0B" w:rsidP="00B16A0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7739" w14:textId="77777777" w:rsidR="00B16A0B" w:rsidRPr="00AA13B9" w:rsidRDefault="00B16A0B" w:rsidP="00B16A0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16A0B" w:rsidRPr="00AA13B9" w14:paraId="306754C2" w14:textId="77777777" w:rsidTr="00D32FB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79FE" w14:textId="77777777" w:rsidR="00B16A0B" w:rsidRPr="007E0F6E" w:rsidRDefault="00B16A0B" w:rsidP="00B16A0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3</w:t>
            </w:r>
          </w:p>
        </w:tc>
        <w:tc>
          <w:tcPr>
            <w:tcW w:w="768" w:type="pct"/>
            <w:vAlign w:val="center"/>
          </w:tcPr>
          <w:p w14:paraId="036AC0F0" w14:textId="77777777" w:rsidR="00B16A0B" w:rsidRPr="00D32FBA" w:rsidRDefault="00B16A0B" w:rsidP="00D32FB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32FBA">
              <w:rPr>
                <w:rFonts w:ascii="Open Sans" w:hAnsi="Open Sans" w:cs="Open Sans"/>
                <w:w w:val="100"/>
                <w:sz w:val="18"/>
                <w:szCs w:val="18"/>
              </w:rPr>
              <w:t>Alkohol etylowy 99,8% cz.d.a</w:t>
            </w:r>
          </w:p>
          <w:p w14:paraId="3018E149" w14:textId="4E79DB96" w:rsidR="00B16A0B" w:rsidRPr="00D32FBA" w:rsidRDefault="00B16A0B" w:rsidP="00D32FB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1368" w:type="pct"/>
            <w:vAlign w:val="center"/>
          </w:tcPr>
          <w:p w14:paraId="45878975" w14:textId="317869B1" w:rsidR="00B16A0B" w:rsidRPr="00D32FBA" w:rsidRDefault="00B16A0B" w:rsidP="00D32FBA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D32FBA">
              <w:rPr>
                <w:rFonts w:ascii="Open Sans" w:hAnsi="Open Sans" w:cs="Open Sans"/>
                <w:w w:val="100"/>
                <w:sz w:val="18"/>
                <w:szCs w:val="18"/>
              </w:rPr>
              <w:t>CAS: 64-17-5</w:t>
            </w:r>
            <w:r w:rsidRPr="00D32FBA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cz.d.a., op. 500 ml, np. Avantor 396483150 lub produkt równoważny</w:t>
            </w:r>
          </w:p>
        </w:tc>
        <w:tc>
          <w:tcPr>
            <w:tcW w:w="333" w:type="pct"/>
            <w:vAlign w:val="center"/>
          </w:tcPr>
          <w:p w14:paraId="7BB12278" w14:textId="737B6F1C" w:rsidR="00B16A0B" w:rsidRPr="00D32FBA" w:rsidRDefault="00B16A0B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D32FBA">
              <w:rPr>
                <w:rFonts w:ascii="Open Sans" w:hAnsi="Open Sans" w:cs="Open Sans"/>
                <w:w w:val="100"/>
                <w:sz w:val="18"/>
                <w:szCs w:val="18"/>
              </w:rPr>
              <w:t>23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4550C" w14:textId="77777777" w:rsidR="00B16A0B" w:rsidRPr="00AA13B9" w:rsidRDefault="00B16A0B" w:rsidP="00B16A0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8626" w14:textId="77777777" w:rsidR="00B16A0B" w:rsidRPr="00AA13B9" w:rsidRDefault="00B16A0B" w:rsidP="00B16A0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4302" w14:textId="77777777" w:rsidR="00B16A0B" w:rsidRPr="00AA13B9" w:rsidRDefault="00B16A0B" w:rsidP="00B16A0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9072" w14:textId="77777777" w:rsidR="00B16A0B" w:rsidRPr="00AA13B9" w:rsidRDefault="00B16A0B" w:rsidP="00B16A0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B16A0B" w:rsidRPr="00AA13B9" w14:paraId="23C8B753" w14:textId="77777777" w:rsidTr="00D32FB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6D52" w14:textId="77777777" w:rsidR="00B16A0B" w:rsidRPr="007E0F6E" w:rsidRDefault="00B16A0B" w:rsidP="00B16A0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4</w:t>
            </w:r>
          </w:p>
        </w:tc>
        <w:tc>
          <w:tcPr>
            <w:tcW w:w="768" w:type="pct"/>
            <w:vAlign w:val="center"/>
          </w:tcPr>
          <w:p w14:paraId="61626DC5" w14:textId="77777777" w:rsidR="00B16A0B" w:rsidRPr="00D32FBA" w:rsidRDefault="00B16A0B" w:rsidP="00D32FB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32FBA">
              <w:rPr>
                <w:rFonts w:ascii="Open Sans" w:hAnsi="Open Sans" w:cs="Open Sans"/>
                <w:w w:val="100"/>
                <w:sz w:val="18"/>
                <w:szCs w:val="18"/>
              </w:rPr>
              <w:t>Chloroform cz.d.a</w:t>
            </w:r>
          </w:p>
          <w:p w14:paraId="280DAA46" w14:textId="0CDDE9E5" w:rsidR="00B16A0B" w:rsidRPr="00D32FBA" w:rsidRDefault="00B16A0B" w:rsidP="00D32FB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</w:p>
        </w:tc>
        <w:tc>
          <w:tcPr>
            <w:tcW w:w="1368" w:type="pct"/>
            <w:vAlign w:val="center"/>
          </w:tcPr>
          <w:p w14:paraId="2F49FDD9" w14:textId="181A0E4A" w:rsidR="00B16A0B" w:rsidRPr="00D32FBA" w:rsidRDefault="00B16A0B" w:rsidP="00D32FBA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D32FBA">
              <w:rPr>
                <w:rFonts w:ascii="Open Sans" w:hAnsi="Open Sans" w:cs="Open Sans"/>
                <w:w w:val="100"/>
                <w:sz w:val="18"/>
                <w:szCs w:val="18"/>
              </w:rPr>
              <w:t>CAS: 67-66-3</w:t>
            </w:r>
            <w:r w:rsidRPr="00D32FBA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cz.d.a., op. 1L, np. Avantor PA-06-234431116#1L lub produkt równoważny</w:t>
            </w:r>
          </w:p>
        </w:tc>
        <w:tc>
          <w:tcPr>
            <w:tcW w:w="333" w:type="pct"/>
            <w:vAlign w:val="center"/>
          </w:tcPr>
          <w:p w14:paraId="449C2D12" w14:textId="3AA2D9B1" w:rsidR="00B16A0B" w:rsidRPr="00D32FBA" w:rsidRDefault="00B16A0B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32FBA">
              <w:rPr>
                <w:rFonts w:ascii="Open Sans" w:hAnsi="Open Sans" w:cs="Open Sans"/>
                <w:w w:val="100"/>
                <w:sz w:val="18"/>
                <w:szCs w:val="18"/>
              </w:rPr>
              <w:t>5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F111" w14:textId="77777777" w:rsidR="00B16A0B" w:rsidRPr="00AA13B9" w:rsidRDefault="00B16A0B" w:rsidP="00B16A0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F7BB" w14:textId="77777777" w:rsidR="00B16A0B" w:rsidRPr="00AA13B9" w:rsidRDefault="00B16A0B" w:rsidP="00B16A0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C9FA" w14:textId="77777777" w:rsidR="00B16A0B" w:rsidRPr="00AA13B9" w:rsidRDefault="00B16A0B" w:rsidP="00B16A0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5E34" w14:textId="77777777" w:rsidR="00B16A0B" w:rsidRPr="00AA13B9" w:rsidRDefault="00B16A0B" w:rsidP="00B16A0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16A0B" w:rsidRPr="00AA13B9" w14:paraId="59FE4EA2" w14:textId="77777777" w:rsidTr="00D32FB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BB19" w14:textId="77777777" w:rsidR="00B16A0B" w:rsidRPr="007E0F6E" w:rsidRDefault="00B16A0B" w:rsidP="00B16A0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5</w:t>
            </w:r>
          </w:p>
        </w:tc>
        <w:tc>
          <w:tcPr>
            <w:tcW w:w="768" w:type="pct"/>
            <w:vAlign w:val="center"/>
          </w:tcPr>
          <w:p w14:paraId="1486269B" w14:textId="77777777" w:rsidR="00B16A0B" w:rsidRPr="00D32FBA" w:rsidRDefault="00B16A0B" w:rsidP="00D32FB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32FBA">
              <w:rPr>
                <w:rFonts w:ascii="Open Sans" w:hAnsi="Open Sans" w:cs="Open Sans"/>
                <w:w w:val="100"/>
                <w:sz w:val="18"/>
                <w:szCs w:val="18"/>
              </w:rPr>
              <w:t>Kwasu cytrynowego 1 hydrat cz.d.a</w:t>
            </w:r>
          </w:p>
          <w:p w14:paraId="036FA705" w14:textId="330F457E" w:rsidR="00B16A0B" w:rsidRPr="00771CE3" w:rsidRDefault="00B16A0B" w:rsidP="00D32FB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1368" w:type="pct"/>
            <w:vAlign w:val="center"/>
          </w:tcPr>
          <w:p w14:paraId="6D6724BC" w14:textId="7983D0D6" w:rsidR="00B16A0B" w:rsidRPr="00D32FBA" w:rsidRDefault="00B16A0B" w:rsidP="00D32FB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32FBA">
              <w:rPr>
                <w:rFonts w:ascii="Open Sans" w:hAnsi="Open Sans" w:cs="Open Sans"/>
                <w:w w:val="100"/>
                <w:sz w:val="18"/>
                <w:szCs w:val="18"/>
              </w:rPr>
              <w:t>CAS: 5949-29-1,</w:t>
            </w:r>
            <w:r w:rsidRPr="00D32FBA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cz.d.a., op. 1 kg, np. np. Avantor 538210118 lub produkt równoważny</w:t>
            </w:r>
          </w:p>
        </w:tc>
        <w:tc>
          <w:tcPr>
            <w:tcW w:w="333" w:type="pct"/>
            <w:vAlign w:val="center"/>
          </w:tcPr>
          <w:p w14:paraId="50EF9B5A" w14:textId="77777777" w:rsidR="00B16A0B" w:rsidRPr="00D32FBA" w:rsidRDefault="00B16A0B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32FBA">
              <w:rPr>
                <w:rFonts w:ascii="Open Sans" w:hAnsi="Open Sans" w:cs="Open Sans"/>
                <w:w w:val="100"/>
                <w:sz w:val="18"/>
                <w:szCs w:val="18"/>
              </w:rPr>
              <w:t>8 op.</w:t>
            </w:r>
          </w:p>
          <w:p w14:paraId="28F929CC" w14:textId="3862A133" w:rsidR="00B16A0B" w:rsidRPr="00D32FBA" w:rsidRDefault="00B16A0B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5475B" w14:textId="77777777" w:rsidR="00B16A0B" w:rsidRPr="00AA13B9" w:rsidRDefault="00B16A0B" w:rsidP="00B16A0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5C81" w14:textId="77777777" w:rsidR="00B16A0B" w:rsidRPr="00AA13B9" w:rsidRDefault="00B16A0B" w:rsidP="00B16A0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90D0" w14:textId="77777777" w:rsidR="00B16A0B" w:rsidRPr="00AA13B9" w:rsidRDefault="00B16A0B" w:rsidP="00B16A0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4E22" w14:textId="77777777" w:rsidR="00B16A0B" w:rsidRPr="00AA13B9" w:rsidRDefault="00B16A0B" w:rsidP="00B16A0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53820" w:rsidRPr="00AA13B9" w14:paraId="125CB63E" w14:textId="77777777" w:rsidTr="00AA13B9">
        <w:trPr>
          <w:trHeight w:val="568"/>
        </w:trPr>
        <w:tc>
          <w:tcPr>
            <w:tcW w:w="4470" w:type="pct"/>
            <w:gridSpan w:val="7"/>
            <w:vAlign w:val="center"/>
          </w:tcPr>
          <w:p w14:paraId="4BFD5C96" w14:textId="517B82DA" w:rsidR="00553820" w:rsidRPr="00AA13B9" w:rsidRDefault="00145ABF" w:rsidP="00AA13B9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>52</w:t>
            </w:r>
            <w:r w:rsidR="00553820" w:rsidRPr="00AA13B9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BRUTTO </w:t>
            </w:r>
          </w:p>
        </w:tc>
        <w:tc>
          <w:tcPr>
            <w:tcW w:w="530" w:type="pct"/>
            <w:vAlign w:val="center"/>
          </w:tcPr>
          <w:p w14:paraId="51D5CE6B" w14:textId="77777777" w:rsidR="00553820" w:rsidRPr="00AA13B9" w:rsidRDefault="00553820" w:rsidP="00AA13B9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1CEF7D90" w14:textId="17ECA56F" w:rsidR="00553820" w:rsidRDefault="00553820" w:rsidP="00553820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226C0321" w14:textId="77777777" w:rsidR="00B16A0B" w:rsidRPr="00DF5C73" w:rsidRDefault="00B16A0B" w:rsidP="00B16A0B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 xml:space="preserve">Uwagi: </w:t>
      </w:r>
    </w:p>
    <w:p w14:paraId="24C0DE69" w14:textId="77777777" w:rsidR="00B16A0B" w:rsidRPr="00DF5C73" w:rsidRDefault="00B16A0B" w:rsidP="00B16A0B">
      <w:pPr>
        <w:spacing w:before="0" w:line="360" w:lineRule="auto"/>
        <w:rPr>
          <w:rFonts w:ascii="Open Sans" w:hAnsi="Open Sans" w:cs="Open Sans"/>
          <w:bCs/>
          <w:w w:val="100"/>
          <w:sz w:val="20"/>
        </w:rPr>
      </w:pPr>
      <w:r w:rsidRPr="00DF5C73">
        <w:rPr>
          <w:rFonts w:ascii="Open Sans" w:hAnsi="Open Sans" w:cs="Open Sans"/>
          <w:bCs/>
          <w:w w:val="100"/>
          <w:sz w:val="20"/>
        </w:rPr>
        <w:t xml:space="preserve">Zamawiający dopuszcza możliwości składania ofert równoważnych pod warunkiem, że oferowane odczynniki będą co najmniej takiej jakości jak podane w OPZ – równoważne pod względem właściwości fizykochemicznych, zgodnie z parametrami katalogowymi wymienionych producentów. </w:t>
      </w:r>
    </w:p>
    <w:p w14:paraId="16211852" w14:textId="77777777" w:rsidR="00B16A0B" w:rsidRPr="00DF5C73" w:rsidRDefault="00B16A0B" w:rsidP="00B16A0B">
      <w:pPr>
        <w:spacing w:before="0" w:line="360" w:lineRule="auto"/>
        <w:rPr>
          <w:rFonts w:ascii="Open Sans" w:hAnsi="Open Sans" w:cs="Open Sans"/>
          <w:bCs/>
          <w:w w:val="100"/>
          <w:sz w:val="20"/>
        </w:rPr>
      </w:pPr>
      <w:r w:rsidRPr="00DF5C73">
        <w:rPr>
          <w:rFonts w:ascii="Open Sans" w:hAnsi="Open Sans" w:cs="Open Sans"/>
          <w:bCs/>
          <w:w w:val="100"/>
          <w:sz w:val="20"/>
        </w:rPr>
        <w:t>Do dostawy należy dołączyć:</w:t>
      </w:r>
    </w:p>
    <w:p w14:paraId="0EAEC1C8" w14:textId="77777777" w:rsidR="00B16A0B" w:rsidRPr="00DF5C73" w:rsidRDefault="00B16A0B" w:rsidP="00B16A0B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bCs/>
          <w:w w:val="100"/>
          <w:sz w:val="20"/>
        </w:rPr>
        <w:t>1. Certyfikat</w:t>
      </w:r>
      <w:r w:rsidRPr="00DF5C73">
        <w:rPr>
          <w:rFonts w:ascii="Open Sans" w:hAnsi="Open Sans" w:cs="Open Sans"/>
          <w:w w:val="100"/>
          <w:sz w:val="20"/>
        </w:rPr>
        <w:t xml:space="preserve"> lub świadectwo kontroli jakości. </w:t>
      </w:r>
    </w:p>
    <w:p w14:paraId="614CCDC7" w14:textId="77777777" w:rsidR="00B16A0B" w:rsidRPr="00DF5C73" w:rsidRDefault="00B16A0B" w:rsidP="00B16A0B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2. Warunki przechowywania oraz datę ważności produktu.</w:t>
      </w:r>
    </w:p>
    <w:p w14:paraId="5A7F2701" w14:textId="77777777" w:rsidR="00B16A0B" w:rsidRPr="00DF5C73" w:rsidRDefault="00B16A0B" w:rsidP="00B16A0B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3. Kartę charakterystyki produktu.</w:t>
      </w:r>
    </w:p>
    <w:p w14:paraId="5B0837CA" w14:textId="77777777" w:rsidR="00B16A0B" w:rsidRPr="00DF5C73" w:rsidRDefault="00B16A0B" w:rsidP="00B16A0B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Termin ważności: co najmniej 2 lata od daty dostawy.</w:t>
      </w:r>
    </w:p>
    <w:p w14:paraId="655125D5" w14:textId="77777777" w:rsidR="00B16A0B" w:rsidRPr="00DF5C73" w:rsidRDefault="00B16A0B" w:rsidP="00B16A0B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 xml:space="preserve">Realizacja w listopadzie poz.1: 3 op. dla Elbląga, 2 op. dla Kielc, 16 op. dla Koszalina, 16 op. dla Pruszcza Gdańskiego, 18 op. dla Warszawy, 15 op. dla Poznania, 10 op. dla RLF Toruń. </w:t>
      </w:r>
    </w:p>
    <w:p w14:paraId="75255A55" w14:textId="77777777" w:rsidR="00B16A0B" w:rsidRPr="00DF5C73" w:rsidRDefault="00B16A0B" w:rsidP="00B16A0B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2: 1 op. dla Koszalina, 1 op. dla Poznania.</w:t>
      </w:r>
    </w:p>
    <w:p w14:paraId="350755AE" w14:textId="77777777" w:rsidR="00B16A0B" w:rsidRPr="00DF5C73" w:rsidRDefault="00B16A0B" w:rsidP="00B16A0B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3: 1 op. dla Bydgoszczy, 2 op. dla Elbląga, 2 op. dla Katowic, 2 op. dla Olsztyna, 1 op. dla Poznania.</w:t>
      </w:r>
    </w:p>
    <w:p w14:paraId="756ED624" w14:textId="77777777" w:rsidR="00B16A0B" w:rsidRPr="00DF5C73" w:rsidRDefault="00B16A0B" w:rsidP="00B16A0B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4: 1 op. dla Poznania.</w:t>
      </w:r>
    </w:p>
    <w:p w14:paraId="381A0C6E" w14:textId="77777777" w:rsidR="00B16A0B" w:rsidRPr="00DF5C73" w:rsidRDefault="00B16A0B" w:rsidP="00B16A0B">
      <w:pPr>
        <w:spacing w:before="0" w:line="360" w:lineRule="auto"/>
        <w:rPr>
          <w:rFonts w:ascii="Open Sans" w:hAnsi="Open Sans" w:cs="Open Sans"/>
          <w:b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 xml:space="preserve">Realizacja pozostałych pozycji i opakowań: w ciągu 30 dni od daty podpisania umowy, </w:t>
      </w:r>
      <w:r w:rsidRPr="00DF5C73">
        <w:rPr>
          <w:rFonts w:ascii="Open Sans" w:hAnsi="Open Sans" w:cs="Open Sans"/>
          <w:b/>
          <w:w w:val="100"/>
          <w:sz w:val="20"/>
        </w:rPr>
        <w:t>zgodnie z załączonym rozdzielnikiem.</w:t>
      </w:r>
    </w:p>
    <w:p w14:paraId="6C9342FA" w14:textId="77777777" w:rsidR="00553820" w:rsidRDefault="00553820" w:rsidP="00553820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23F130C0" w14:textId="6EE03751" w:rsidR="00DA4D38" w:rsidRDefault="00DA4D38" w:rsidP="00C53DFB">
      <w:pPr>
        <w:rPr>
          <w:rFonts w:ascii="Open Sans" w:hAnsi="Open Sans" w:cs="Open Sans"/>
          <w:b/>
          <w:w w:val="100"/>
          <w:sz w:val="20"/>
        </w:rPr>
      </w:pPr>
    </w:p>
    <w:p w14:paraId="2AB70767" w14:textId="77777777" w:rsidR="00DA4D38" w:rsidRDefault="00DA4D38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</w:rPr>
      </w:pPr>
      <w:r>
        <w:rPr>
          <w:rFonts w:ascii="Open Sans" w:hAnsi="Open Sans" w:cs="Open Sans"/>
          <w:b/>
          <w:w w:val="100"/>
          <w:sz w:val="20"/>
        </w:rPr>
        <w:br w:type="page"/>
      </w:r>
    </w:p>
    <w:p w14:paraId="7BFE8924" w14:textId="41A3D998" w:rsidR="00553820" w:rsidRDefault="00553820" w:rsidP="00C53DFB">
      <w:pPr>
        <w:rPr>
          <w:rFonts w:ascii="Open Sans" w:hAnsi="Open Sans" w:cs="Open Sans"/>
          <w:b/>
          <w:w w:val="100"/>
          <w:sz w:val="20"/>
        </w:rPr>
      </w:pPr>
    </w:p>
    <w:p w14:paraId="7C34F85D" w14:textId="3074ED55" w:rsidR="00DA4D38" w:rsidRDefault="00DA4D38" w:rsidP="00DA4D38">
      <w:pPr>
        <w:rPr>
          <w:rFonts w:ascii="Open Sans" w:hAnsi="Open Sans" w:cs="Open Sans"/>
          <w:b/>
          <w:w w:val="100"/>
          <w:sz w:val="20"/>
          <w:u w:val="single"/>
        </w:rPr>
      </w:pPr>
      <w:r w:rsidRPr="00800089">
        <w:rPr>
          <w:rFonts w:ascii="Open Sans" w:hAnsi="Open Sans" w:cs="Open Sans"/>
          <w:b/>
          <w:w w:val="100"/>
          <w:sz w:val="20"/>
          <w:u w:val="single"/>
        </w:rPr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 xml:space="preserve">4 </w:t>
      </w:r>
      <w:r w:rsidR="00D32FBA" w:rsidRPr="00D32FBA">
        <w:rPr>
          <w:rFonts w:ascii="Open Sans" w:hAnsi="Open Sans" w:cs="Open Sans"/>
          <w:b/>
          <w:w w:val="100"/>
          <w:sz w:val="20"/>
          <w:u w:val="single"/>
        </w:rPr>
        <w:t>Składniki podłoży mikrobiologicznych</w:t>
      </w:r>
    </w:p>
    <w:p w14:paraId="17290418" w14:textId="77777777" w:rsidR="00DA4D38" w:rsidRDefault="00DA4D38" w:rsidP="00DA4D38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548"/>
        <w:gridCol w:w="5528"/>
        <w:gridCol w:w="1415"/>
        <w:gridCol w:w="4823"/>
        <w:gridCol w:w="2129"/>
        <w:gridCol w:w="850"/>
        <w:gridCol w:w="2252"/>
      </w:tblGrid>
      <w:tr w:rsidR="00DA4D38" w:rsidRPr="00FA4746" w14:paraId="1F9F9856" w14:textId="77777777" w:rsidTr="00692491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B8ECD62" w14:textId="77777777" w:rsidR="00DA4D38" w:rsidRPr="00FA4746" w:rsidRDefault="00DA4D38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069F913" w14:textId="77777777" w:rsidR="00DA4D38" w:rsidRPr="00FA4746" w:rsidRDefault="00DA4D38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3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C852AE4" w14:textId="77777777" w:rsidR="00DA4D38" w:rsidRPr="00FA4746" w:rsidRDefault="00DA4D38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BCB3043" w14:textId="77777777" w:rsidR="00DA4D38" w:rsidRPr="00FA4746" w:rsidRDefault="00DA4D38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D076675" w14:textId="77777777" w:rsidR="00DA4D38" w:rsidRPr="00FA4746" w:rsidRDefault="00DA4D38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FF29AE7" w14:textId="77777777" w:rsidR="00DA4D38" w:rsidRPr="00FA4746" w:rsidRDefault="00DA4D38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92D6843" w14:textId="77777777" w:rsidR="00DA4D38" w:rsidRPr="00FA4746" w:rsidRDefault="00DA4D38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E058BBC" w14:textId="77777777" w:rsidR="00DA4D38" w:rsidRPr="00FA4746" w:rsidRDefault="00DA4D38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45CE8A61" w14:textId="77777777" w:rsidR="00DA4D38" w:rsidRPr="00FA4746" w:rsidRDefault="00DA4D38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DA4D38" w:rsidRPr="00AF6C83" w14:paraId="52965608" w14:textId="77777777" w:rsidTr="00692491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E0B3" w14:textId="77777777" w:rsidR="00DA4D38" w:rsidRPr="00AF6C83" w:rsidRDefault="00DA4D38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1B7A" w14:textId="77777777" w:rsidR="00DA4D38" w:rsidRPr="00AF6C83" w:rsidRDefault="00DA4D38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F91B" w14:textId="77777777" w:rsidR="00DA4D38" w:rsidRPr="00AF6C83" w:rsidRDefault="00DA4D38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35DB" w14:textId="77777777" w:rsidR="00DA4D38" w:rsidRPr="00AF6C83" w:rsidRDefault="00DA4D38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037B" w14:textId="77777777" w:rsidR="00DA4D38" w:rsidRPr="00AF6C83" w:rsidRDefault="00DA4D38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2EE6" w14:textId="77777777" w:rsidR="00DA4D38" w:rsidRPr="00AF6C83" w:rsidRDefault="00DA4D38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DD49" w14:textId="77777777" w:rsidR="00DA4D38" w:rsidRPr="00AF6C83" w:rsidRDefault="00DA4D38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15B4" w14:textId="77777777" w:rsidR="00DA4D38" w:rsidRPr="00AF6C83" w:rsidRDefault="00DA4D38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D32FBA" w:rsidRPr="00DA4D38" w14:paraId="2787BA35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6139" w14:textId="77777777" w:rsidR="00D32FBA" w:rsidRPr="007E0F6E" w:rsidRDefault="00D32FBA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F1AC44" w14:textId="6186433E" w:rsidR="00D32FBA" w:rsidRPr="00D32FBA" w:rsidRDefault="00D32FBA" w:rsidP="00D32FB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32FBA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BD BACTO™ Agar</w:t>
            </w:r>
          </w:p>
        </w:tc>
        <w:tc>
          <w:tcPr>
            <w:tcW w:w="1301" w:type="pct"/>
            <w:vAlign w:val="center"/>
          </w:tcPr>
          <w:p w14:paraId="5D6A5730" w14:textId="76CE82B4" w:rsidR="00D32FBA" w:rsidRPr="00D32FBA" w:rsidRDefault="00D32FBA" w:rsidP="00D32FB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32FBA">
              <w:rPr>
                <w:rFonts w:ascii="Open Sans" w:hAnsi="Open Sans" w:cs="Open Sans"/>
                <w:w w:val="100"/>
                <w:sz w:val="18"/>
                <w:szCs w:val="18"/>
              </w:rPr>
              <w:t>op. 454 g; BD, nr kat. 214010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A5E7" w14:textId="6B7923C8" w:rsidR="00D32FBA" w:rsidRPr="00D32FBA" w:rsidRDefault="00D32FBA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32FBA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16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EAC641D" w14:textId="77777777" w:rsidR="00D32FBA" w:rsidRPr="00DA4D38" w:rsidRDefault="00D32FBA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742B" w14:textId="77777777" w:rsidR="00D32FBA" w:rsidRPr="00DA4D38" w:rsidRDefault="00D32FBA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61FA" w14:textId="77777777" w:rsidR="00D32FBA" w:rsidRPr="00DA4D38" w:rsidRDefault="00D32FBA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6AD2" w14:textId="77777777" w:rsidR="00D32FBA" w:rsidRPr="00DA4D38" w:rsidRDefault="00D32FBA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D32FBA" w:rsidRPr="00DA4D38" w14:paraId="5BD44538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BEFD" w14:textId="05B4F5AE" w:rsidR="00D32FBA" w:rsidRPr="007E0F6E" w:rsidRDefault="00D32FBA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34A1BE" w14:textId="215E9B2E" w:rsidR="00D32FBA" w:rsidRPr="00771CE3" w:rsidRDefault="00D32FBA" w:rsidP="00D32FB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BD DIFCO™ Pseudomonas Agar F</w:t>
            </w:r>
          </w:p>
        </w:tc>
        <w:tc>
          <w:tcPr>
            <w:tcW w:w="1301" w:type="pct"/>
            <w:vAlign w:val="center"/>
          </w:tcPr>
          <w:p w14:paraId="142DA17C" w14:textId="4574005D" w:rsidR="00D32FBA" w:rsidRPr="00D32FBA" w:rsidRDefault="00D32FBA" w:rsidP="00D32FB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32FBA">
              <w:rPr>
                <w:rFonts w:ascii="Open Sans" w:hAnsi="Open Sans" w:cs="Open Sans"/>
                <w:w w:val="100"/>
                <w:sz w:val="18"/>
                <w:szCs w:val="18"/>
              </w:rPr>
              <w:t>op. 500 g; BD, nr kat. 244820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8D303" w14:textId="0E3EC2A9" w:rsidR="00D32FBA" w:rsidRPr="00D32FBA" w:rsidRDefault="00D32FBA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32FBA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2E3E013" w14:textId="77777777" w:rsidR="00D32FBA" w:rsidRPr="00DA4D38" w:rsidRDefault="00D32FBA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0568" w14:textId="77777777" w:rsidR="00D32FBA" w:rsidRPr="00DA4D38" w:rsidRDefault="00D32FBA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2BB8" w14:textId="77777777" w:rsidR="00D32FBA" w:rsidRPr="00DA4D38" w:rsidRDefault="00D32FBA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E985" w14:textId="77777777" w:rsidR="00D32FBA" w:rsidRPr="00DA4D38" w:rsidRDefault="00D32FBA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D32FBA" w:rsidRPr="00DA4D38" w14:paraId="334F8CD4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FA14" w14:textId="20A1AD69" w:rsidR="00D32FBA" w:rsidRPr="007E0F6E" w:rsidRDefault="00D32FBA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6B95D3" w14:textId="18BE7CD4" w:rsidR="00D32FBA" w:rsidRPr="00D32FBA" w:rsidRDefault="00D32FBA" w:rsidP="00D32FB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32FBA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BD Difco™ Technical Agar</w:t>
            </w:r>
          </w:p>
        </w:tc>
        <w:tc>
          <w:tcPr>
            <w:tcW w:w="1301" w:type="pct"/>
            <w:vAlign w:val="center"/>
          </w:tcPr>
          <w:p w14:paraId="775FA135" w14:textId="5EC783AA" w:rsidR="00D32FBA" w:rsidRPr="00D32FBA" w:rsidRDefault="00D32FBA" w:rsidP="00D32FB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32FBA">
              <w:rPr>
                <w:rFonts w:ascii="Open Sans" w:hAnsi="Open Sans" w:cs="Open Sans"/>
                <w:w w:val="100"/>
                <w:sz w:val="18"/>
                <w:szCs w:val="18"/>
              </w:rPr>
              <w:t>op. 500 g; BD, nr kat. 281230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85B20" w14:textId="271308DF" w:rsidR="00D32FBA" w:rsidRPr="00D32FBA" w:rsidRDefault="00D32FBA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32FBA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8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D8CB19D" w14:textId="77777777" w:rsidR="00D32FBA" w:rsidRPr="00DA4D38" w:rsidRDefault="00D32FBA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CFD2" w14:textId="77777777" w:rsidR="00D32FBA" w:rsidRPr="00DA4D38" w:rsidRDefault="00D32FBA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6176" w14:textId="77777777" w:rsidR="00D32FBA" w:rsidRPr="00DA4D38" w:rsidRDefault="00D32FBA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D239" w14:textId="77777777" w:rsidR="00D32FBA" w:rsidRPr="00DA4D38" w:rsidRDefault="00D32FBA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D32FBA" w:rsidRPr="00DA4D38" w14:paraId="1850411A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7CBB" w14:textId="585CD2B8" w:rsidR="00D32FBA" w:rsidRPr="007E0F6E" w:rsidRDefault="00D32FBA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EFD200" w14:textId="20480D02" w:rsidR="00D32FBA" w:rsidRPr="00771CE3" w:rsidRDefault="00D32FBA" w:rsidP="00D32FB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BD DIFCO™ Potato Dextrose Agar</w:t>
            </w:r>
          </w:p>
        </w:tc>
        <w:tc>
          <w:tcPr>
            <w:tcW w:w="1301" w:type="pct"/>
            <w:vAlign w:val="center"/>
          </w:tcPr>
          <w:p w14:paraId="38580917" w14:textId="0727CFD6" w:rsidR="00D32FBA" w:rsidRPr="00D32FBA" w:rsidRDefault="00D32FBA" w:rsidP="00D32FB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32FBA">
              <w:rPr>
                <w:rFonts w:ascii="Open Sans" w:hAnsi="Open Sans" w:cs="Open Sans"/>
                <w:w w:val="100"/>
                <w:sz w:val="18"/>
                <w:szCs w:val="18"/>
              </w:rPr>
              <w:t>op. 500 g; BD, nr kat. 213400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18EF3" w14:textId="1D5CEA82" w:rsidR="00D32FBA" w:rsidRPr="00D32FBA" w:rsidRDefault="00D32FBA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32FBA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DB5C0B7" w14:textId="77777777" w:rsidR="00D32FBA" w:rsidRPr="00DA4D38" w:rsidRDefault="00D32FBA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0E69" w14:textId="77777777" w:rsidR="00D32FBA" w:rsidRPr="00DA4D38" w:rsidRDefault="00D32FBA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BB7E" w14:textId="77777777" w:rsidR="00D32FBA" w:rsidRPr="00DA4D38" w:rsidRDefault="00D32FBA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B973" w14:textId="77777777" w:rsidR="00D32FBA" w:rsidRPr="00DA4D38" w:rsidRDefault="00D32FBA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D32FBA" w:rsidRPr="00DA4D38" w14:paraId="5B86F01E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2111" w14:textId="2F2D68D0" w:rsidR="00D32FBA" w:rsidRPr="007E0F6E" w:rsidRDefault="00D32FBA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37639E" w14:textId="109D45AF" w:rsidR="00D32FBA" w:rsidRPr="00771CE3" w:rsidRDefault="00D32FBA" w:rsidP="00D32FB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BD DIFCO™ Potato Dextrose Broth</w:t>
            </w:r>
          </w:p>
        </w:tc>
        <w:tc>
          <w:tcPr>
            <w:tcW w:w="1301" w:type="pct"/>
            <w:vAlign w:val="center"/>
          </w:tcPr>
          <w:p w14:paraId="66F56117" w14:textId="7C8716D9" w:rsidR="00D32FBA" w:rsidRPr="00D32FBA" w:rsidRDefault="00D32FBA" w:rsidP="00D32FB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32FBA">
              <w:rPr>
                <w:rFonts w:ascii="Open Sans" w:hAnsi="Open Sans" w:cs="Open Sans"/>
                <w:w w:val="100"/>
                <w:sz w:val="18"/>
                <w:szCs w:val="18"/>
              </w:rPr>
              <w:t>op. 500 g; BD, nr kat. 254920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A8E23" w14:textId="65847F96" w:rsidR="00D32FBA" w:rsidRPr="00D32FBA" w:rsidRDefault="00D32FBA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32FBA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A4BCC4D" w14:textId="77777777" w:rsidR="00D32FBA" w:rsidRPr="00DA4D38" w:rsidRDefault="00D32FBA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7BEB" w14:textId="77777777" w:rsidR="00D32FBA" w:rsidRPr="00DA4D38" w:rsidRDefault="00D32FBA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A6F7" w14:textId="77777777" w:rsidR="00D32FBA" w:rsidRPr="00DA4D38" w:rsidRDefault="00D32FBA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F4DF" w14:textId="77777777" w:rsidR="00D32FBA" w:rsidRPr="00DA4D38" w:rsidRDefault="00D32FBA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D32FBA" w:rsidRPr="00DA4D38" w14:paraId="04124A6C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A6B5" w14:textId="47B9C99F" w:rsidR="00D32FBA" w:rsidRPr="007E0F6E" w:rsidRDefault="00D32FBA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6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26589B" w14:textId="271F87F8" w:rsidR="00D32FBA" w:rsidRPr="00D32FBA" w:rsidRDefault="00D32FBA" w:rsidP="00D32FB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32FBA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Corn Meal Agar</w:t>
            </w:r>
          </w:p>
        </w:tc>
        <w:tc>
          <w:tcPr>
            <w:tcW w:w="1301" w:type="pct"/>
            <w:vAlign w:val="center"/>
          </w:tcPr>
          <w:p w14:paraId="1E21E689" w14:textId="7FAFECD6" w:rsidR="00D32FBA" w:rsidRPr="00D32FBA" w:rsidRDefault="00D32FBA" w:rsidP="00D32FB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32FBA">
              <w:rPr>
                <w:rFonts w:ascii="Open Sans" w:hAnsi="Open Sans" w:cs="Open Sans"/>
                <w:w w:val="100"/>
                <w:sz w:val="18"/>
                <w:szCs w:val="18"/>
              </w:rPr>
              <w:t>op. 500 g; BD, nr kat. 211132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5E067" w14:textId="1B1DD358" w:rsidR="00D32FBA" w:rsidRPr="00D32FBA" w:rsidRDefault="00D32FBA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32FBA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1CE7F99" w14:textId="77777777" w:rsidR="00D32FBA" w:rsidRPr="00DA4D38" w:rsidRDefault="00D32FBA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E28D" w14:textId="77777777" w:rsidR="00D32FBA" w:rsidRPr="00DA4D38" w:rsidRDefault="00D32FBA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307D" w14:textId="77777777" w:rsidR="00D32FBA" w:rsidRPr="00DA4D38" w:rsidRDefault="00D32FBA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E927" w14:textId="77777777" w:rsidR="00D32FBA" w:rsidRPr="00DA4D38" w:rsidRDefault="00D32FBA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D32FBA" w:rsidRPr="00DA4D38" w14:paraId="74CAA4C1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5BB4" w14:textId="25A430FB" w:rsidR="00D32FBA" w:rsidRPr="007E0F6E" w:rsidRDefault="00D32FBA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E4F57C" w14:textId="62418559" w:rsidR="00D32FBA" w:rsidRPr="00D32FBA" w:rsidRDefault="00D32FBA" w:rsidP="00D32FB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32FBA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Malt Agar</w:t>
            </w:r>
          </w:p>
        </w:tc>
        <w:tc>
          <w:tcPr>
            <w:tcW w:w="1301" w:type="pct"/>
            <w:vAlign w:val="center"/>
          </w:tcPr>
          <w:p w14:paraId="76AA81DE" w14:textId="06A591E2" w:rsidR="00D32FBA" w:rsidRPr="00D32FBA" w:rsidRDefault="00D32FBA" w:rsidP="00D32FB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32FBA">
              <w:rPr>
                <w:rFonts w:ascii="Open Sans" w:hAnsi="Open Sans" w:cs="Open Sans"/>
                <w:w w:val="100"/>
                <w:sz w:val="18"/>
                <w:szCs w:val="18"/>
              </w:rPr>
              <w:t>op. 500 g; BD, nr kat. 224200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50A2D" w14:textId="18DA49D2" w:rsidR="00D32FBA" w:rsidRPr="00D32FBA" w:rsidRDefault="00D32FBA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32FBA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1A422D0" w14:textId="77777777" w:rsidR="00D32FBA" w:rsidRPr="00DA4D38" w:rsidRDefault="00D32FBA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3D76" w14:textId="77777777" w:rsidR="00D32FBA" w:rsidRPr="00DA4D38" w:rsidRDefault="00D32FBA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9EAC" w14:textId="77777777" w:rsidR="00D32FBA" w:rsidRPr="00DA4D38" w:rsidRDefault="00D32FBA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1F45" w14:textId="77777777" w:rsidR="00D32FBA" w:rsidRPr="00DA4D38" w:rsidRDefault="00D32FBA" w:rsidP="00D32FB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DA4D38" w:rsidRPr="00FA4746" w14:paraId="5071466F" w14:textId="77777777" w:rsidTr="00736CE9">
        <w:trPr>
          <w:trHeight w:val="568"/>
        </w:trPr>
        <w:tc>
          <w:tcPr>
            <w:tcW w:w="4470" w:type="pct"/>
            <w:gridSpan w:val="7"/>
            <w:vAlign w:val="center"/>
          </w:tcPr>
          <w:p w14:paraId="650CDF4E" w14:textId="77777777" w:rsidR="00DA4D38" w:rsidRPr="00FA4746" w:rsidRDefault="00DA4D38" w:rsidP="00736CE9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39DF8EAD" w14:textId="77777777" w:rsidR="00DA4D38" w:rsidRPr="00FA4746" w:rsidRDefault="00DA4D38" w:rsidP="00736CE9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45DF7310" w14:textId="77777777" w:rsidR="00DA4D38" w:rsidRPr="00C53DFB" w:rsidRDefault="00DA4D38" w:rsidP="00C53DFB">
      <w:pPr>
        <w:rPr>
          <w:rFonts w:ascii="Open Sans" w:hAnsi="Open Sans" w:cs="Open Sans"/>
          <w:b/>
          <w:w w:val="100"/>
          <w:sz w:val="20"/>
        </w:rPr>
      </w:pPr>
    </w:p>
    <w:p w14:paraId="63421AF7" w14:textId="77777777" w:rsidR="00D32FBA" w:rsidRPr="00DF5C73" w:rsidRDefault="00D32FBA" w:rsidP="00D32FBA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 xml:space="preserve">Uwagi: </w:t>
      </w:r>
    </w:p>
    <w:p w14:paraId="7A1173D5" w14:textId="77777777" w:rsidR="00D32FBA" w:rsidRPr="00DF5C73" w:rsidRDefault="00D32FBA" w:rsidP="00D32FBA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b/>
          <w:w w:val="100"/>
          <w:sz w:val="20"/>
        </w:rPr>
        <w:t>Zamawiający nie dopuszcza składania ofert równoważnych</w:t>
      </w:r>
      <w:r w:rsidRPr="00DF5C73">
        <w:rPr>
          <w:rFonts w:ascii="Open Sans" w:hAnsi="Open Sans" w:cs="Open Sans"/>
          <w:w w:val="100"/>
          <w:sz w:val="20"/>
        </w:rPr>
        <w:t>, gdyż metody stosowane w laboratorium zostały zwalidowane przy użyciu odczynników, których numery katalogowe podano powyżej. Dopuszczenie innych odczynników naraziłoby GIORiN na dodatkowe koszty związane z rewalidacją metody.</w:t>
      </w:r>
    </w:p>
    <w:p w14:paraId="0A95A71F" w14:textId="77777777" w:rsidR="00D32FBA" w:rsidRPr="00DF5C73" w:rsidRDefault="00D32FBA" w:rsidP="00D32FBA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Do dostawy należy dołączyć:</w:t>
      </w:r>
    </w:p>
    <w:p w14:paraId="2A3903BD" w14:textId="77777777" w:rsidR="00D32FBA" w:rsidRPr="00DF5C73" w:rsidRDefault="00D32FBA" w:rsidP="00933193">
      <w:pPr>
        <w:numPr>
          <w:ilvl w:val="0"/>
          <w:numId w:val="86"/>
        </w:numPr>
        <w:autoSpaceDE/>
        <w:autoSpaceDN/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Certyfikat lub świadectwo kontroli jakości.</w:t>
      </w:r>
    </w:p>
    <w:p w14:paraId="68513B54" w14:textId="77777777" w:rsidR="00D32FBA" w:rsidRPr="00DF5C73" w:rsidRDefault="00D32FBA" w:rsidP="00933193">
      <w:pPr>
        <w:numPr>
          <w:ilvl w:val="0"/>
          <w:numId w:val="86"/>
        </w:numPr>
        <w:autoSpaceDE/>
        <w:autoSpaceDN/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Informacje dot. warunków przechowywania oraz daty ważności produktu.</w:t>
      </w:r>
    </w:p>
    <w:p w14:paraId="0F5E0546" w14:textId="77777777" w:rsidR="00D32FBA" w:rsidRPr="00DF5C73" w:rsidRDefault="00D32FBA" w:rsidP="00933193">
      <w:pPr>
        <w:numPr>
          <w:ilvl w:val="0"/>
          <w:numId w:val="86"/>
        </w:numPr>
        <w:autoSpaceDE/>
        <w:autoSpaceDN/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Kartę charakterystyki produktu w języku polskim.</w:t>
      </w:r>
    </w:p>
    <w:p w14:paraId="24FCF64B" w14:textId="77777777" w:rsidR="00D32FBA" w:rsidRPr="00DF5C73" w:rsidRDefault="00D32FBA" w:rsidP="00D32FBA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Termin ważności co najmniej 2 lata od daty dostawy.</w:t>
      </w:r>
    </w:p>
    <w:p w14:paraId="17816700" w14:textId="77777777" w:rsidR="00D32FBA" w:rsidRPr="00DF5C73" w:rsidRDefault="00D32FBA" w:rsidP="00D32FBA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 xml:space="preserve">Realizacja w listopadzie poz. 6: 1 op. dla Poznania. </w:t>
      </w:r>
    </w:p>
    <w:p w14:paraId="5A5936FA" w14:textId="77777777" w:rsidR="00D32FBA" w:rsidRPr="00DF5C73" w:rsidRDefault="00D32FBA" w:rsidP="00D32FBA">
      <w:pPr>
        <w:spacing w:before="0" w:line="360" w:lineRule="auto"/>
        <w:rPr>
          <w:rFonts w:ascii="Open Sans" w:hAnsi="Open Sans" w:cs="Open Sans"/>
          <w:b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 xml:space="preserve">Realizacja pozostałych pozycji i opakowań: w ciągu 30 dni od daty podpisania umowy, </w:t>
      </w:r>
      <w:r w:rsidRPr="00DF5C73">
        <w:rPr>
          <w:rFonts w:ascii="Open Sans" w:hAnsi="Open Sans" w:cs="Open Sans"/>
          <w:b/>
          <w:w w:val="100"/>
          <w:sz w:val="20"/>
        </w:rPr>
        <w:t>zgodnie z załączonym rozdzielnikiem.</w:t>
      </w:r>
    </w:p>
    <w:p w14:paraId="272A7DE6" w14:textId="0F942004" w:rsidR="00DA3030" w:rsidRDefault="00DA3030" w:rsidP="00933A90">
      <w:pPr>
        <w:rPr>
          <w:rFonts w:ascii="Open Sans" w:hAnsi="Open Sans" w:cs="Open Sans"/>
          <w:b/>
          <w:w w:val="100"/>
          <w:sz w:val="20"/>
        </w:rPr>
      </w:pPr>
    </w:p>
    <w:p w14:paraId="409CEF2D" w14:textId="77777777" w:rsidR="00DA3030" w:rsidRDefault="00DA3030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</w:rPr>
      </w:pPr>
      <w:r>
        <w:rPr>
          <w:rFonts w:ascii="Open Sans" w:hAnsi="Open Sans" w:cs="Open Sans"/>
          <w:b/>
          <w:w w:val="100"/>
          <w:sz w:val="20"/>
        </w:rPr>
        <w:br w:type="page"/>
      </w:r>
    </w:p>
    <w:p w14:paraId="557BF5DE" w14:textId="78685E3E" w:rsidR="00DA3030" w:rsidRDefault="00DA3030" w:rsidP="00933A90">
      <w:pPr>
        <w:rPr>
          <w:rFonts w:ascii="Open Sans" w:hAnsi="Open Sans" w:cs="Open Sans"/>
          <w:w w:val="100"/>
          <w:sz w:val="20"/>
        </w:rPr>
      </w:pPr>
    </w:p>
    <w:p w14:paraId="7922E88E" w14:textId="77A1AFDE" w:rsidR="00DA3030" w:rsidRDefault="00DA3030" w:rsidP="00DA3030">
      <w:pPr>
        <w:rPr>
          <w:rFonts w:ascii="Open Sans" w:hAnsi="Open Sans" w:cs="Open Sans"/>
          <w:b/>
          <w:w w:val="100"/>
          <w:sz w:val="20"/>
          <w:u w:val="single"/>
        </w:rPr>
      </w:pPr>
      <w:r w:rsidRPr="00800089">
        <w:rPr>
          <w:rFonts w:ascii="Open Sans" w:hAnsi="Open Sans" w:cs="Open Sans"/>
          <w:b/>
          <w:w w:val="100"/>
          <w:sz w:val="20"/>
          <w:u w:val="single"/>
        </w:rPr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 xml:space="preserve">5 </w:t>
      </w:r>
      <w:r w:rsidR="009C217A" w:rsidRPr="009C217A">
        <w:rPr>
          <w:rFonts w:ascii="Open Sans" w:hAnsi="Open Sans" w:cs="Open Sans"/>
          <w:b/>
          <w:w w:val="100"/>
          <w:sz w:val="20"/>
          <w:u w:val="single"/>
        </w:rPr>
        <w:t>Odczynniki do mikrobiologii</w:t>
      </w:r>
    </w:p>
    <w:p w14:paraId="56F460C4" w14:textId="6E24FA4C" w:rsidR="00DA3030" w:rsidRDefault="00DA3030" w:rsidP="00933A90">
      <w:pPr>
        <w:rPr>
          <w:rFonts w:ascii="Open Sans" w:hAnsi="Open Sans" w:cs="Open Sans"/>
          <w:w w:val="100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404"/>
        <w:gridCol w:w="5103"/>
        <w:gridCol w:w="1984"/>
        <w:gridCol w:w="4823"/>
        <w:gridCol w:w="2129"/>
        <w:gridCol w:w="850"/>
        <w:gridCol w:w="2252"/>
      </w:tblGrid>
      <w:tr w:rsidR="00F87CCB" w:rsidRPr="00FA4746" w14:paraId="4681FB91" w14:textId="77777777" w:rsidTr="00731C5B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143E358" w14:textId="77777777" w:rsidR="00F87CCB" w:rsidRPr="00FA4746" w:rsidRDefault="00F87CCB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8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475713A" w14:textId="77777777" w:rsidR="00F87CCB" w:rsidRPr="00FA4746" w:rsidRDefault="00F87CCB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2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88571C5" w14:textId="77777777" w:rsidR="00F87CCB" w:rsidRPr="00FA4746" w:rsidRDefault="00F87CCB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26A7925" w14:textId="77777777" w:rsidR="00F87CCB" w:rsidRPr="00FA4746" w:rsidRDefault="00F87CCB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9B64D8B" w14:textId="77777777" w:rsidR="00F87CCB" w:rsidRPr="00FA4746" w:rsidRDefault="00F87CCB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1C9A3D1" w14:textId="77777777" w:rsidR="00F87CCB" w:rsidRPr="00FA4746" w:rsidRDefault="00F87CCB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F9E45FE" w14:textId="77777777" w:rsidR="00F87CCB" w:rsidRPr="00FA4746" w:rsidRDefault="00F87CCB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5EFFC8A" w14:textId="77777777" w:rsidR="00F87CCB" w:rsidRPr="00FA4746" w:rsidRDefault="00F87CCB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62B7F6BF" w14:textId="77777777" w:rsidR="00F87CCB" w:rsidRPr="00FA4746" w:rsidRDefault="00F87CCB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F87CCB" w:rsidRPr="00AF6C83" w14:paraId="2C3B6CD2" w14:textId="77777777" w:rsidTr="00731C5B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BF06" w14:textId="77777777" w:rsidR="00F87CCB" w:rsidRPr="00AF6C83" w:rsidRDefault="00F87CCB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F863" w14:textId="77777777" w:rsidR="00F87CCB" w:rsidRPr="00AF6C83" w:rsidRDefault="00F87CCB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B214" w14:textId="77777777" w:rsidR="00F87CCB" w:rsidRPr="00AF6C83" w:rsidRDefault="00F87CCB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6102" w14:textId="77777777" w:rsidR="00F87CCB" w:rsidRPr="00AF6C83" w:rsidRDefault="00F87CCB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8F54" w14:textId="77777777" w:rsidR="00F87CCB" w:rsidRPr="00AF6C83" w:rsidRDefault="00F87CCB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4ED3" w14:textId="77777777" w:rsidR="00F87CCB" w:rsidRPr="00AF6C83" w:rsidRDefault="00F87CCB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CF2A" w14:textId="77777777" w:rsidR="00F87CCB" w:rsidRPr="00AF6C83" w:rsidRDefault="00F87CCB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6849" w14:textId="77777777" w:rsidR="00F87CCB" w:rsidRPr="00AF6C83" w:rsidRDefault="00F87CCB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9C217A" w:rsidRPr="00F87CCB" w14:paraId="03E8416C" w14:textId="77777777" w:rsidTr="009C217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85E2" w14:textId="77777777" w:rsidR="009C217A" w:rsidRPr="007E0F6E" w:rsidRDefault="009C217A" w:rsidP="009C217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801" w:type="pct"/>
            <w:vAlign w:val="center"/>
          </w:tcPr>
          <w:p w14:paraId="3A7F27E3" w14:textId="138B05C9" w:rsidR="009C217A" w:rsidRPr="003F510F" w:rsidRDefault="009C217A" w:rsidP="009C217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F510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King B LAB-AGAR™</w:t>
            </w:r>
          </w:p>
        </w:tc>
        <w:tc>
          <w:tcPr>
            <w:tcW w:w="1201" w:type="pct"/>
            <w:vAlign w:val="center"/>
          </w:tcPr>
          <w:p w14:paraId="3B2A01D0" w14:textId="5769A059" w:rsidR="009C217A" w:rsidRPr="003F510F" w:rsidRDefault="009C217A" w:rsidP="009C217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3F510F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op. 6 x 100 ml; Biomaxima, nr kat. </w:t>
            </w:r>
            <w:r w:rsidRPr="003F510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BT 5110.01 lub równoważne</w:t>
            </w:r>
          </w:p>
        </w:tc>
        <w:tc>
          <w:tcPr>
            <w:tcW w:w="467" w:type="pct"/>
            <w:vAlign w:val="center"/>
          </w:tcPr>
          <w:p w14:paraId="559453F0" w14:textId="0A39563E" w:rsidR="009C217A" w:rsidRPr="00731C5B" w:rsidRDefault="009C217A" w:rsidP="009C217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DF5C73">
              <w:rPr>
                <w:rFonts w:ascii="Open Sans" w:hAnsi="Open Sans" w:cs="Open Sans"/>
                <w:w w:val="100"/>
                <w:sz w:val="20"/>
              </w:rPr>
              <w:t>5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5140D" w14:textId="77777777" w:rsidR="009C217A" w:rsidRPr="00F87CCB" w:rsidRDefault="009C217A" w:rsidP="009C217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05D8" w14:textId="77777777" w:rsidR="009C217A" w:rsidRPr="00F87CCB" w:rsidRDefault="009C217A" w:rsidP="009C217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287A" w14:textId="77777777" w:rsidR="009C217A" w:rsidRPr="00F87CCB" w:rsidRDefault="009C217A" w:rsidP="009C217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B792" w14:textId="77777777" w:rsidR="009C217A" w:rsidRPr="00F87CCB" w:rsidRDefault="009C217A" w:rsidP="009C217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C217A" w:rsidRPr="00F87CCB" w14:paraId="28179772" w14:textId="77777777" w:rsidTr="009C217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E5C5" w14:textId="33A680F8" w:rsidR="009C217A" w:rsidRPr="007E0F6E" w:rsidRDefault="009C217A" w:rsidP="009C217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801" w:type="pct"/>
            <w:vAlign w:val="center"/>
          </w:tcPr>
          <w:p w14:paraId="7A1A987F" w14:textId="54AE4F2E" w:rsidR="009C217A" w:rsidRPr="003F510F" w:rsidRDefault="009C217A" w:rsidP="009C217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3F510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McFarland Standard - Set of 0.5-4.0</w:t>
            </w:r>
          </w:p>
        </w:tc>
        <w:tc>
          <w:tcPr>
            <w:tcW w:w="1201" w:type="pct"/>
            <w:vAlign w:val="center"/>
          </w:tcPr>
          <w:p w14:paraId="6959297C" w14:textId="3E207C91" w:rsidR="009C217A" w:rsidRPr="003F510F" w:rsidRDefault="009C217A" w:rsidP="009C217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3F510F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op. 5 x 10 ml; Biomaxima, nr kat. </w:t>
            </w:r>
            <w:r w:rsidRPr="003F510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SD 2350 lub równoważne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1C9962E0" w14:textId="7F578CE1" w:rsidR="009C217A" w:rsidRPr="00731C5B" w:rsidRDefault="009C217A" w:rsidP="009C217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DF5C73">
              <w:rPr>
                <w:rFonts w:ascii="Open Sans" w:hAnsi="Open Sans" w:cs="Open Sans"/>
                <w:w w:val="100"/>
                <w:sz w:val="20"/>
              </w:rPr>
              <w:t>8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2E346" w14:textId="77777777" w:rsidR="009C217A" w:rsidRPr="00F87CCB" w:rsidRDefault="009C217A" w:rsidP="009C217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BB3D" w14:textId="77777777" w:rsidR="009C217A" w:rsidRPr="00F87CCB" w:rsidRDefault="009C217A" w:rsidP="009C217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DF97" w14:textId="77777777" w:rsidR="009C217A" w:rsidRPr="00F87CCB" w:rsidRDefault="009C217A" w:rsidP="009C217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61D3" w14:textId="77777777" w:rsidR="009C217A" w:rsidRPr="00F87CCB" w:rsidRDefault="009C217A" w:rsidP="009C217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87CCB" w:rsidRPr="00FA4746" w14:paraId="79A5B4B2" w14:textId="77777777" w:rsidTr="00736CE9">
        <w:trPr>
          <w:trHeight w:val="568"/>
        </w:trPr>
        <w:tc>
          <w:tcPr>
            <w:tcW w:w="4470" w:type="pct"/>
            <w:gridSpan w:val="7"/>
            <w:vAlign w:val="center"/>
          </w:tcPr>
          <w:p w14:paraId="07D4EEBD" w14:textId="77777777" w:rsidR="00F87CCB" w:rsidRPr="003F510F" w:rsidRDefault="00F87CCB" w:rsidP="00736CE9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3F510F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BRUTTO </w:t>
            </w:r>
          </w:p>
        </w:tc>
        <w:tc>
          <w:tcPr>
            <w:tcW w:w="530" w:type="pct"/>
            <w:vAlign w:val="center"/>
          </w:tcPr>
          <w:p w14:paraId="0ED76E0D" w14:textId="77777777" w:rsidR="00F87CCB" w:rsidRPr="00FA4746" w:rsidRDefault="00F87CCB" w:rsidP="00736CE9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1BA32FD2" w14:textId="77777777" w:rsidR="00DA3030" w:rsidRPr="00933A90" w:rsidRDefault="00DA3030" w:rsidP="00933A90">
      <w:pPr>
        <w:rPr>
          <w:rFonts w:ascii="Open Sans" w:hAnsi="Open Sans" w:cs="Open Sans"/>
          <w:w w:val="100"/>
          <w:sz w:val="20"/>
        </w:rPr>
      </w:pPr>
    </w:p>
    <w:p w14:paraId="736E9EEE" w14:textId="77777777" w:rsidR="009C217A" w:rsidRPr="00DF5C73" w:rsidRDefault="009C217A" w:rsidP="009C217A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 xml:space="preserve">Uwagi: </w:t>
      </w:r>
    </w:p>
    <w:p w14:paraId="75D3F90F" w14:textId="77777777" w:rsidR="009C217A" w:rsidRPr="00DF5C73" w:rsidRDefault="009C217A" w:rsidP="009C217A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 xml:space="preserve">Zamawiający dopuszcza możliwości składania ofert równoważnych pod warunkiem, że oferowane odczynniki będą co najmniej takiej jakości jak podane w OPZ – równoważne pod względem właściwości fizykochemicznych, zgodnie z parametrami katalogowymi wymienionych producentów.  </w:t>
      </w:r>
    </w:p>
    <w:p w14:paraId="6006A42A" w14:textId="77777777" w:rsidR="009C217A" w:rsidRPr="00DF5C73" w:rsidRDefault="009C217A" w:rsidP="009C217A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Do dostawy należy dołączyć:</w:t>
      </w:r>
    </w:p>
    <w:p w14:paraId="79D4D8DD" w14:textId="77777777" w:rsidR="009C217A" w:rsidRPr="00DF5C73" w:rsidRDefault="009C217A" w:rsidP="00933193">
      <w:pPr>
        <w:numPr>
          <w:ilvl w:val="0"/>
          <w:numId w:val="87"/>
        </w:numPr>
        <w:autoSpaceDE/>
        <w:autoSpaceDN/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Certyfikat lub świadectwo kontroli jakości.</w:t>
      </w:r>
    </w:p>
    <w:p w14:paraId="75908EEB" w14:textId="77777777" w:rsidR="009C217A" w:rsidRPr="00DF5C73" w:rsidRDefault="009C217A" w:rsidP="00933193">
      <w:pPr>
        <w:numPr>
          <w:ilvl w:val="0"/>
          <w:numId w:val="87"/>
        </w:numPr>
        <w:autoSpaceDE/>
        <w:autoSpaceDN/>
        <w:spacing w:before="0" w:line="360" w:lineRule="auto"/>
        <w:jc w:val="left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Informacje dot. warunków przechowywania oraz daty ważności produktu.</w:t>
      </w:r>
    </w:p>
    <w:p w14:paraId="45C7B84B" w14:textId="77777777" w:rsidR="009C217A" w:rsidRPr="00DF5C73" w:rsidRDefault="009C217A" w:rsidP="00933193">
      <w:pPr>
        <w:numPr>
          <w:ilvl w:val="0"/>
          <w:numId w:val="87"/>
        </w:numPr>
        <w:autoSpaceDE/>
        <w:autoSpaceDN/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Kartę charakterystyki produktu w języku polskim.</w:t>
      </w:r>
    </w:p>
    <w:p w14:paraId="19F5F6E1" w14:textId="77777777" w:rsidR="009C217A" w:rsidRPr="00DF5C73" w:rsidRDefault="009C217A" w:rsidP="009C217A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Termin ważności co najmniej 1 rok od daty dostawy.</w:t>
      </w:r>
    </w:p>
    <w:p w14:paraId="0C0CE338" w14:textId="77777777" w:rsidR="009C217A" w:rsidRPr="00DF5C73" w:rsidRDefault="009C217A" w:rsidP="009C217A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 xml:space="preserve">Realizacja w listopadzie poz. 2: 1 op. dla Koszalina, 1 op. dla Olsztyn, 1 op. dla Sieradza. </w:t>
      </w:r>
    </w:p>
    <w:p w14:paraId="657587C6" w14:textId="77777777" w:rsidR="009C217A" w:rsidRPr="00DF5C73" w:rsidRDefault="009C217A" w:rsidP="009C217A">
      <w:pPr>
        <w:spacing w:before="0" w:line="360" w:lineRule="auto"/>
        <w:rPr>
          <w:rFonts w:ascii="Open Sans" w:hAnsi="Open Sans" w:cs="Open Sans"/>
          <w:b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 xml:space="preserve">Realizacja pozostałych pozycji i opakowań: w ciągu 30 dni od daty podpisania umowy, </w:t>
      </w:r>
      <w:r w:rsidRPr="00DF5C73">
        <w:rPr>
          <w:rFonts w:ascii="Open Sans" w:hAnsi="Open Sans" w:cs="Open Sans"/>
          <w:b/>
          <w:w w:val="100"/>
          <w:sz w:val="20"/>
        </w:rPr>
        <w:t>zgodnie z załączonym rozdzielnikiem.</w:t>
      </w:r>
    </w:p>
    <w:p w14:paraId="088B033B" w14:textId="259D0F2B" w:rsidR="00736CE9" w:rsidRDefault="00736CE9" w:rsidP="00B01CC1">
      <w:pPr>
        <w:rPr>
          <w:rFonts w:ascii="Open Sans" w:hAnsi="Open Sans" w:cs="Open Sans"/>
          <w:b/>
          <w:w w:val="100"/>
          <w:sz w:val="20"/>
        </w:rPr>
      </w:pPr>
    </w:p>
    <w:p w14:paraId="155BA8A9" w14:textId="77777777" w:rsidR="00736CE9" w:rsidRDefault="00736CE9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</w:rPr>
      </w:pPr>
      <w:r>
        <w:rPr>
          <w:rFonts w:ascii="Open Sans" w:hAnsi="Open Sans" w:cs="Open Sans"/>
          <w:b/>
          <w:w w:val="100"/>
          <w:sz w:val="20"/>
        </w:rPr>
        <w:br w:type="page"/>
      </w:r>
    </w:p>
    <w:p w14:paraId="350F437E" w14:textId="64D920A0" w:rsidR="00736CE9" w:rsidRDefault="00736CE9" w:rsidP="00B01CC1">
      <w:pPr>
        <w:rPr>
          <w:rFonts w:ascii="Open Sans" w:hAnsi="Open Sans" w:cs="Open Sans"/>
          <w:w w:val="100"/>
          <w:sz w:val="20"/>
        </w:rPr>
      </w:pPr>
    </w:p>
    <w:p w14:paraId="1C1DC6E1" w14:textId="2FAFB0B2" w:rsidR="00736CE9" w:rsidRDefault="00736CE9" w:rsidP="00736CE9">
      <w:pPr>
        <w:rPr>
          <w:rFonts w:ascii="Open Sans" w:hAnsi="Open Sans" w:cs="Open Sans"/>
          <w:b/>
          <w:w w:val="100"/>
          <w:sz w:val="20"/>
          <w:u w:val="single"/>
        </w:rPr>
      </w:pPr>
      <w:r w:rsidRPr="00800089">
        <w:rPr>
          <w:rFonts w:ascii="Open Sans" w:hAnsi="Open Sans" w:cs="Open Sans"/>
          <w:b/>
          <w:w w:val="100"/>
          <w:sz w:val="20"/>
          <w:u w:val="single"/>
        </w:rPr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 xml:space="preserve">6 </w:t>
      </w:r>
      <w:r w:rsidR="000922C2" w:rsidRPr="000922C2">
        <w:rPr>
          <w:rFonts w:ascii="Open Sans" w:hAnsi="Open Sans" w:cs="Open Sans"/>
          <w:b/>
          <w:w w:val="100"/>
          <w:sz w:val="20"/>
          <w:u w:val="single"/>
        </w:rPr>
        <w:t>Składniki podłoży mikrobiologicznych</w:t>
      </w:r>
    </w:p>
    <w:p w14:paraId="1B292BBA" w14:textId="77777777" w:rsidR="00736CE9" w:rsidRDefault="00736CE9" w:rsidP="00736CE9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554"/>
        <w:gridCol w:w="5103"/>
        <w:gridCol w:w="2269"/>
        <w:gridCol w:w="5388"/>
        <w:gridCol w:w="2129"/>
        <w:gridCol w:w="850"/>
        <w:gridCol w:w="2252"/>
      </w:tblGrid>
      <w:tr w:rsidR="00736CE9" w:rsidRPr="00FA4746" w14:paraId="12F69591" w14:textId="77777777" w:rsidTr="00A413B6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9F53644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F2FD44D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2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8F062B7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907F107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26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0B67EC6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42A349D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2315E34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AF7B6F4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5C325BBF" w14:textId="77777777" w:rsidR="00736CE9" w:rsidRPr="00FA4746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736CE9" w:rsidRPr="00AF6C83" w14:paraId="3033759F" w14:textId="77777777" w:rsidTr="00A413B6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93BA" w14:textId="77777777" w:rsidR="00736CE9" w:rsidRPr="00AF6C83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F4F4" w14:textId="77777777" w:rsidR="00736CE9" w:rsidRPr="00AF6C83" w:rsidRDefault="00736CE9" w:rsidP="002137B4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F8D4" w14:textId="77777777" w:rsidR="00736CE9" w:rsidRPr="00AF6C83" w:rsidRDefault="00736CE9" w:rsidP="002137B4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9BBA" w14:textId="77777777" w:rsidR="00736CE9" w:rsidRPr="00AF6C83" w:rsidRDefault="00736CE9" w:rsidP="002137B4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300C" w14:textId="77777777" w:rsidR="00736CE9" w:rsidRPr="00AF6C83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1167" w14:textId="77777777" w:rsidR="00736CE9" w:rsidRPr="00AF6C83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7C7B" w14:textId="77777777" w:rsidR="00736CE9" w:rsidRPr="00AF6C83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28EA" w14:textId="77777777" w:rsidR="00736CE9" w:rsidRPr="00AF6C83" w:rsidRDefault="00736CE9" w:rsidP="00736CE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3F510F" w:rsidRPr="00FA4746" w14:paraId="5545CE39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1BB8" w14:textId="77777777" w:rsidR="003F510F" w:rsidRPr="007E0F6E" w:rsidRDefault="003F510F" w:rsidP="003F510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601" w:type="pct"/>
            <w:vAlign w:val="center"/>
          </w:tcPr>
          <w:p w14:paraId="07183C36" w14:textId="4E64BBCD" w:rsidR="003F510F" w:rsidRPr="00771CE3" w:rsidRDefault="003F510F" w:rsidP="003F510F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Oxoid Agar Bacteriological (Agar No. 1)</w:t>
            </w:r>
          </w:p>
        </w:tc>
        <w:tc>
          <w:tcPr>
            <w:tcW w:w="1201" w:type="pct"/>
            <w:vAlign w:val="center"/>
          </w:tcPr>
          <w:p w14:paraId="098598EB" w14:textId="77777777" w:rsidR="003F510F" w:rsidRPr="00771CE3" w:rsidRDefault="003F510F" w:rsidP="003F510F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op. 500 g; Thermo Scientific, nr kat. </w:t>
            </w:r>
          </w:p>
          <w:p w14:paraId="47CA9957" w14:textId="654822FF" w:rsidR="003F510F" w:rsidRPr="003F510F" w:rsidRDefault="003F510F" w:rsidP="003F510F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F510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LP0011B</w:t>
            </w:r>
          </w:p>
        </w:tc>
        <w:tc>
          <w:tcPr>
            <w:tcW w:w="534" w:type="pct"/>
            <w:vAlign w:val="center"/>
          </w:tcPr>
          <w:p w14:paraId="42698183" w14:textId="1B73703F" w:rsidR="003F510F" w:rsidRPr="003F510F" w:rsidRDefault="003F510F" w:rsidP="003F510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F510F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49A4F70" w14:textId="77777777" w:rsidR="003F510F" w:rsidRPr="00FA4746" w:rsidRDefault="003F510F" w:rsidP="003F510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5528" w14:textId="77777777" w:rsidR="003F510F" w:rsidRPr="00FA4746" w:rsidRDefault="003F510F" w:rsidP="003F510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8E5D" w14:textId="77777777" w:rsidR="003F510F" w:rsidRPr="00FA4746" w:rsidRDefault="003F510F" w:rsidP="003F510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4D6A" w14:textId="77777777" w:rsidR="003F510F" w:rsidRPr="00FA4746" w:rsidRDefault="003F510F" w:rsidP="003F510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3F510F" w:rsidRPr="00FA4746" w14:paraId="4F89A71F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3E11" w14:textId="77777777" w:rsidR="003F510F" w:rsidRPr="007E0F6E" w:rsidRDefault="003F510F" w:rsidP="003F510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601" w:type="pct"/>
            <w:vAlign w:val="center"/>
          </w:tcPr>
          <w:p w14:paraId="4E2AF874" w14:textId="36A5F209" w:rsidR="003F510F" w:rsidRPr="003F510F" w:rsidRDefault="003F510F" w:rsidP="003F510F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3F510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Oxoid Agar Technical No. 2</w:t>
            </w:r>
          </w:p>
        </w:tc>
        <w:tc>
          <w:tcPr>
            <w:tcW w:w="1201" w:type="pct"/>
            <w:vAlign w:val="center"/>
          </w:tcPr>
          <w:p w14:paraId="1743123F" w14:textId="77777777" w:rsidR="003F510F" w:rsidRPr="00771CE3" w:rsidRDefault="003F510F" w:rsidP="003F510F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op. 500 g; Thermo Scientific, nr kat. </w:t>
            </w:r>
          </w:p>
          <w:p w14:paraId="618A51BB" w14:textId="031FBF9A" w:rsidR="003F510F" w:rsidRPr="003F510F" w:rsidRDefault="003F510F" w:rsidP="003F510F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3F510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LP0012B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126E59BD" w14:textId="740619B6" w:rsidR="003F510F" w:rsidRPr="003F510F" w:rsidRDefault="003F510F" w:rsidP="003F510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F510F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E75633B" w14:textId="77777777" w:rsidR="003F510F" w:rsidRPr="00FA4746" w:rsidRDefault="003F510F" w:rsidP="003F510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916B" w14:textId="77777777" w:rsidR="003F510F" w:rsidRPr="00FA4746" w:rsidRDefault="003F510F" w:rsidP="003F510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9E8C" w14:textId="77777777" w:rsidR="003F510F" w:rsidRPr="00FA4746" w:rsidRDefault="003F510F" w:rsidP="003F510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312F" w14:textId="77777777" w:rsidR="003F510F" w:rsidRPr="00FA4746" w:rsidRDefault="003F510F" w:rsidP="003F510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3F510F" w:rsidRPr="00FA4746" w14:paraId="43FFBF80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424D" w14:textId="77777777" w:rsidR="003F510F" w:rsidRPr="007E0F6E" w:rsidRDefault="003F510F" w:rsidP="003F510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3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9456F58" w14:textId="29153FC0" w:rsidR="003F510F" w:rsidRPr="003F510F" w:rsidRDefault="003F510F" w:rsidP="003F510F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3F510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Nutrient Agar (Dehydrated)</w:t>
            </w:r>
          </w:p>
        </w:tc>
        <w:tc>
          <w:tcPr>
            <w:tcW w:w="1201" w:type="pct"/>
            <w:shd w:val="clear" w:color="auto" w:fill="auto"/>
            <w:vAlign w:val="center"/>
          </w:tcPr>
          <w:p w14:paraId="37CD680C" w14:textId="2F3B710F" w:rsidR="003F510F" w:rsidRPr="003F510F" w:rsidRDefault="003F510F" w:rsidP="003F510F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op. 500 g; Thermo Scientific, nr kat. </w:t>
            </w:r>
            <w:r w:rsidRPr="003F510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CM0003B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5E1D6F78" w14:textId="166D0ACB" w:rsidR="003F510F" w:rsidRPr="003F510F" w:rsidRDefault="003F510F" w:rsidP="003F510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3F510F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1 op. 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A4A4A01" w14:textId="77777777" w:rsidR="003F510F" w:rsidRPr="00FA4746" w:rsidRDefault="003F510F" w:rsidP="003F510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C20E" w14:textId="77777777" w:rsidR="003F510F" w:rsidRPr="00FA4746" w:rsidRDefault="003F510F" w:rsidP="003F510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8E0C" w14:textId="77777777" w:rsidR="003F510F" w:rsidRPr="00FA4746" w:rsidRDefault="003F510F" w:rsidP="003F510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18AE" w14:textId="77777777" w:rsidR="003F510F" w:rsidRPr="00FA4746" w:rsidRDefault="003F510F" w:rsidP="003F510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36CE9" w:rsidRPr="00FA4746" w14:paraId="01DC6BF6" w14:textId="77777777" w:rsidTr="00736CE9">
        <w:trPr>
          <w:trHeight w:val="568"/>
        </w:trPr>
        <w:tc>
          <w:tcPr>
            <w:tcW w:w="4470" w:type="pct"/>
            <w:gridSpan w:val="7"/>
            <w:vAlign w:val="center"/>
          </w:tcPr>
          <w:p w14:paraId="777395C2" w14:textId="77777777" w:rsidR="00736CE9" w:rsidRPr="00FA4746" w:rsidRDefault="00736CE9" w:rsidP="00A65514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284533AE" w14:textId="77777777" w:rsidR="00736CE9" w:rsidRPr="00FA4746" w:rsidRDefault="00736CE9" w:rsidP="00736CE9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78C59395" w14:textId="77777777" w:rsidR="00736CE9" w:rsidRPr="00B01CC1" w:rsidRDefault="00736CE9" w:rsidP="00B01CC1">
      <w:pPr>
        <w:rPr>
          <w:rFonts w:ascii="Open Sans" w:hAnsi="Open Sans" w:cs="Open Sans"/>
          <w:w w:val="100"/>
          <w:sz w:val="20"/>
        </w:rPr>
      </w:pPr>
    </w:p>
    <w:p w14:paraId="67E290AD" w14:textId="77777777" w:rsidR="003F510F" w:rsidRPr="00DF5C73" w:rsidRDefault="003F510F" w:rsidP="003F510F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Uwagi:</w:t>
      </w:r>
    </w:p>
    <w:p w14:paraId="79D52153" w14:textId="77777777" w:rsidR="003F510F" w:rsidRPr="00DF5C73" w:rsidRDefault="003F510F" w:rsidP="003F510F">
      <w:pPr>
        <w:spacing w:before="0" w:line="360" w:lineRule="auto"/>
        <w:rPr>
          <w:rFonts w:ascii="Open Sans" w:hAnsi="Open Sans" w:cs="Open Sans"/>
          <w:bCs/>
          <w:w w:val="100"/>
          <w:sz w:val="20"/>
        </w:rPr>
      </w:pPr>
      <w:r w:rsidRPr="00DF5C73">
        <w:rPr>
          <w:rFonts w:ascii="Open Sans" w:hAnsi="Open Sans" w:cs="Open Sans"/>
          <w:b/>
          <w:w w:val="100"/>
          <w:sz w:val="20"/>
        </w:rPr>
        <w:t>Zamawiający nie dopuszcza możliwości składania ofert równoważnych</w:t>
      </w:r>
      <w:r w:rsidRPr="00DF5C73">
        <w:rPr>
          <w:rFonts w:ascii="Open Sans" w:hAnsi="Open Sans" w:cs="Open Sans"/>
          <w:bCs/>
          <w:w w:val="100"/>
          <w:sz w:val="20"/>
        </w:rPr>
        <w:t xml:space="preserve">, </w:t>
      </w:r>
      <w:r w:rsidRPr="00DF5C73">
        <w:rPr>
          <w:rFonts w:ascii="Open Sans" w:hAnsi="Open Sans" w:cs="Open Sans"/>
          <w:w w:val="100"/>
          <w:sz w:val="20"/>
        </w:rPr>
        <w:t>gdyż metody stosowane w laboratorium zostały zwalidowane przy użyciu odczynników, których numery katalogowe podano powyżej. Dopuszczenie innych odczynników naraziłoby GIORiN na dodatkowe koszty związane z rewalidacją metody</w:t>
      </w:r>
      <w:r w:rsidRPr="00DF5C73">
        <w:rPr>
          <w:rFonts w:ascii="Open Sans" w:hAnsi="Open Sans" w:cs="Open Sans"/>
          <w:bCs/>
          <w:w w:val="100"/>
          <w:sz w:val="20"/>
        </w:rPr>
        <w:t xml:space="preserve">. </w:t>
      </w:r>
    </w:p>
    <w:p w14:paraId="006C5D40" w14:textId="77777777" w:rsidR="003F510F" w:rsidRPr="00DF5C73" w:rsidRDefault="003F510F" w:rsidP="003F510F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bCs/>
          <w:w w:val="100"/>
          <w:sz w:val="20"/>
        </w:rPr>
        <w:t>Do</w:t>
      </w:r>
      <w:r w:rsidRPr="00DF5C73">
        <w:rPr>
          <w:rFonts w:ascii="Open Sans" w:hAnsi="Open Sans" w:cs="Open Sans"/>
          <w:w w:val="100"/>
          <w:sz w:val="20"/>
        </w:rPr>
        <w:t xml:space="preserve"> dostawy należy dołączyć:</w:t>
      </w:r>
    </w:p>
    <w:p w14:paraId="58420989" w14:textId="77777777" w:rsidR="003F510F" w:rsidRPr="00DF5C73" w:rsidRDefault="003F510F" w:rsidP="00933193">
      <w:pPr>
        <w:numPr>
          <w:ilvl w:val="0"/>
          <w:numId w:val="88"/>
        </w:numPr>
        <w:autoSpaceDE/>
        <w:autoSpaceDN/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Certyfikat lub świadectwo kontroli jakości.</w:t>
      </w:r>
    </w:p>
    <w:p w14:paraId="7874A9D4" w14:textId="77777777" w:rsidR="003F510F" w:rsidRPr="00DF5C73" w:rsidRDefault="003F510F" w:rsidP="00933193">
      <w:pPr>
        <w:numPr>
          <w:ilvl w:val="0"/>
          <w:numId w:val="88"/>
        </w:numPr>
        <w:autoSpaceDE/>
        <w:autoSpaceDN/>
        <w:spacing w:before="0" w:line="360" w:lineRule="auto"/>
        <w:jc w:val="left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Informacje dot. warunków przechowywania oraz daty ważności produktu.</w:t>
      </w:r>
    </w:p>
    <w:p w14:paraId="2EA42640" w14:textId="77777777" w:rsidR="003F510F" w:rsidRPr="00DF5C73" w:rsidRDefault="003F510F" w:rsidP="00933193">
      <w:pPr>
        <w:numPr>
          <w:ilvl w:val="0"/>
          <w:numId w:val="88"/>
        </w:numPr>
        <w:autoSpaceDE/>
        <w:autoSpaceDN/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Kartę charakterystyki produktu w języku polskim.</w:t>
      </w:r>
    </w:p>
    <w:p w14:paraId="6A5C1F04" w14:textId="77777777" w:rsidR="003F510F" w:rsidRPr="00DF5C73" w:rsidRDefault="003F510F" w:rsidP="003F510F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Termin ważności co najmniej 2 lata od daty dostawy.</w:t>
      </w:r>
    </w:p>
    <w:p w14:paraId="6B1EDE60" w14:textId="77777777" w:rsidR="003F510F" w:rsidRPr="00DF5C73" w:rsidRDefault="003F510F" w:rsidP="003F510F">
      <w:pPr>
        <w:spacing w:before="0" w:line="360" w:lineRule="auto"/>
        <w:rPr>
          <w:rFonts w:ascii="Open Sans" w:hAnsi="Open Sans" w:cs="Open Sans"/>
          <w:b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 xml:space="preserve">Realizacja dostawy: w ciągu 30 dni od daty podpisania umowy, </w:t>
      </w:r>
      <w:r w:rsidRPr="00DF5C73">
        <w:rPr>
          <w:rFonts w:ascii="Open Sans" w:hAnsi="Open Sans" w:cs="Open Sans"/>
          <w:b/>
          <w:w w:val="100"/>
          <w:sz w:val="20"/>
        </w:rPr>
        <w:t>zgodnie z załączonym rozdzielnikiem.</w:t>
      </w:r>
    </w:p>
    <w:p w14:paraId="5502DD5B" w14:textId="3DB707FC" w:rsidR="000E4429" w:rsidRDefault="000E4429" w:rsidP="00A65514">
      <w:pPr>
        <w:rPr>
          <w:rFonts w:ascii="Open Sans" w:hAnsi="Open Sans" w:cs="Open Sans"/>
          <w:b/>
          <w:w w:val="100"/>
          <w:sz w:val="20"/>
        </w:rPr>
      </w:pPr>
    </w:p>
    <w:p w14:paraId="31BA1222" w14:textId="77777777" w:rsidR="000E4429" w:rsidRDefault="000E4429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</w:rPr>
      </w:pPr>
      <w:r>
        <w:rPr>
          <w:rFonts w:ascii="Open Sans" w:hAnsi="Open Sans" w:cs="Open Sans"/>
          <w:b/>
          <w:w w:val="100"/>
          <w:sz w:val="20"/>
        </w:rPr>
        <w:br w:type="page"/>
      </w:r>
    </w:p>
    <w:p w14:paraId="73854503" w14:textId="65E801C4" w:rsidR="000E4429" w:rsidRDefault="000E4429" w:rsidP="000E4429">
      <w:pPr>
        <w:rPr>
          <w:rFonts w:ascii="Open Sans" w:hAnsi="Open Sans" w:cs="Open Sans"/>
          <w:b/>
          <w:w w:val="100"/>
          <w:sz w:val="20"/>
          <w:u w:val="single"/>
        </w:rPr>
      </w:pPr>
      <w:r w:rsidRPr="00800089">
        <w:rPr>
          <w:rFonts w:ascii="Open Sans" w:hAnsi="Open Sans" w:cs="Open Sans"/>
          <w:b/>
          <w:w w:val="100"/>
          <w:sz w:val="20"/>
          <w:u w:val="single"/>
        </w:rPr>
        <w:lastRenderedPageBreak/>
        <w:t xml:space="preserve">Część </w:t>
      </w:r>
      <w:r w:rsidRPr="000E4429">
        <w:rPr>
          <w:rFonts w:ascii="Open Sans" w:hAnsi="Open Sans" w:cs="Open Sans"/>
          <w:b/>
          <w:w w:val="100"/>
          <w:sz w:val="20"/>
          <w:u w:val="single"/>
        </w:rPr>
        <w:t xml:space="preserve">7 </w:t>
      </w:r>
      <w:r w:rsidR="003F510F" w:rsidRPr="003F510F">
        <w:rPr>
          <w:rFonts w:ascii="Open Sans" w:hAnsi="Open Sans" w:cs="Open Sans"/>
          <w:b/>
          <w:w w:val="100"/>
          <w:sz w:val="20"/>
          <w:u w:val="single"/>
        </w:rPr>
        <w:t>Podłoża mikrobiologiczne</w:t>
      </w:r>
    </w:p>
    <w:p w14:paraId="5AB58424" w14:textId="77777777" w:rsidR="000E4429" w:rsidRDefault="000E4429" w:rsidP="000E4429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538"/>
        <w:gridCol w:w="4534"/>
        <w:gridCol w:w="1415"/>
        <w:gridCol w:w="4823"/>
        <w:gridCol w:w="2129"/>
        <w:gridCol w:w="854"/>
        <w:gridCol w:w="2252"/>
      </w:tblGrid>
      <w:tr w:rsidR="000E4429" w:rsidRPr="00FA4746" w14:paraId="6C0DB0B1" w14:textId="77777777" w:rsidTr="003932DE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09B4341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10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F6FD6D9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067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092328D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3AA29DB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214A036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C52EF70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4B881E4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55BD860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6F88BED4" w14:textId="77777777" w:rsidR="000E4429" w:rsidRPr="00FA4746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0E4429" w:rsidRPr="00AF6C83" w14:paraId="130041DB" w14:textId="77777777" w:rsidTr="003932DE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62DF" w14:textId="77777777" w:rsidR="000E4429" w:rsidRPr="00AF6C83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E67F" w14:textId="77777777" w:rsidR="000E4429" w:rsidRPr="00AF6C83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55AD" w14:textId="77777777" w:rsidR="000E4429" w:rsidRPr="00AF6C83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A8E2" w14:textId="77777777" w:rsidR="000E4429" w:rsidRPr="00AF6C83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DA8A" w14:textId="77777777" w:rsidR="000E4429" w:rsidRPr="00AF6C83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C476" w14:textId="77777777" w:rsidR="000E4429" w:rsidRPr="00AF6C83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C507" w14:textId="77777777" w:rsidR="000E4429" w:rsidRPr="00AF6C83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4F12" w14:textId="77777777" w:rsidR="000E4429" w:rsidRPr="00AF6C83" w:rsidRDefault="000E4429" w:rsidP="000E44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3F510F" w:rsidRPr="003932DE" w14:paraId="151F3ABB" w14:textId="77777777" w:rsidTr="003932D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19A5" w14:textId="77777777" w:rsidR="003F510F" w:rsidRPr="003932DE" w:rsidRDefault="003F510F" w:rsidP="003932D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932DE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6346EB" w14:textId="77777777" w:rsidR="003F510F" w:rsidRPr="003932DE" w:rsidRDefault="003F510F" w:rsidP="003932DE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3932D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Agar z ekstraktem drożdżowym </w:t>
            </w:r>
          </w:p>
          <w:p w14:paraId="5543936D" w14:textId="22A498D6" w:rsidR="003F510F" w:rsidRPr="003932DE" w:rsidRDefault="003F510F" w:rsidP="003932DE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932D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(do sprawdzania czystości wody używanej do przygotowywania pożywek)</w:t>
            </w:r>
          </w:p>
        </w:tc>
        <w:tc>
          <w:tcPr>
            <w:tcW w:w="1067" w:type="pct"/>
            <w:vAlign w:val="center"/>
          </w:tcPr>
          <w:p w14:paraId="1F882010" w14:textId="77777777" w:rsidR="003F510F" w:rsidRPr="003932DE" w:rsidRDefault="003F510F" w:rsidP="003932D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932DE">
              <w:rPr>
                <w:rFonts w:ascii="Open Sans" w:hAnsi="Open Sans" w:cs="Open Sans"/>
                <w:w w:val="100"/>
                <w:sz w:val="18"/>
                <w:szCs w:val="18"/>
              </w:rPr>
              <w:t>op. 500 g; BTL, nr kat. P-0252</w:t>
            </w:r>
          </w:p>
          <w:p w14:paraId="1C7B9730" w14:textId="4442C2E1" w:rsidR="003F510F" w:rsidRPr="003932DE" w:rsidRDefault="003F510F" w:rsidP="003932D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932DE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vAlign w:val="center"/>
          </w:tcPr>
          <w:p w14:paraId="4C63D711" w14:textId="503B0D00" w:rsidR="003F510F" w:rsidRPr="003932DE" w:rsidRDefault="003F510F" w:rsidP="003932D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932DE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E7DB8" w14:textId="77777777" w:rsidR="003F510F" w:rsidRPr="003932DE" w:rsidRDefault="003F510F" w:rsidP="003932D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CDD1" w14:textId="77777777" w:rsidR="003F510F" w:rsidRPr="003932DE" w:rsidRDefault="003F510F" w:rsidP="003932D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99D3" w14:textId="77777777" w:rsidR="003F510F" w:rsidRPr="003932DE" w:rsidRDefault="003F510F" w:rsidP="003932D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17C3" w14:textId="77777777" w:rsidR="003F510F" w:rsidRPr="003932DE" w:rsidRDefault="003F510F" w:rsidP="003932D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</w:tr>
      <w:tr w:rsidR="003F510F" w:rsidRPr="003932DE" w14:paraId="6AEBB1BB" w14:textId="77777777" w:rsidTr="003932D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D5D3" w14:textId="77777777" w:rsidR="003F510F" w:rsidRPr="003932DE" w:rsidRDefault="003F510F" w:rsidP="003932D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932DE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43F1D7" w14:textId="046E9BFC" w:rsidR="003F510F" w:rsidRPr="00771CE3" w:rsidRDefault="003F510F" w:rsidP="003932D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932D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Pożywka TSA (Tryptan-Soja-Agar)</w:t>
            </w:r>
          </w:p>
        </w:tc>
        <w:tc>
          <w:tcPr>
            <w:tcW w:w="1067" w:type="pct"/>
            <w:vAlign w:val="center"/>
          </w:tcPr>
          <w:p w14:paraId="1CA1BE6B" w14:textId="2262C400" w:rsidR="003F510F" w:rsidRPr="003932DE" w:rsidRDefault="003F510F" w:rsidP="003932DE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3932DE">
              <w:rPr>
                <w:rFonts w:ascii="Open Sans" w:hAnsi="Open Sans" w:cs="Open Sans"/>
                <w:w w:val="100"/>
                <w:sz w:val="18"/>
                <w:szCs w:val="18"/>
              </w:rPr>
              <w:t>op. 100 g; BTL, nr kat. P-0090 lub równoważny</w:t>
            </w:r>
          </w:p>
        </w:tc>
        <w:tc>
          <w:tcPr>
            <w:tcW w:w="333" w:type="pct"/>
            <w:vAlign w:val="center"/>
          </w:tcPr>
          <w:p w14:paraId="0412C559" w14:textId="42060958" w:rsidR="003F510F" w:rsidRPr="003932DE" w:rsidRDefault="003F510F" w:rsidP="003932D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932DE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99CD4" w14:textId="77777777" w:rsidR="003F510F" w:rsidRPr="003932DE" w:rsidRDefault="003F510F" w:rsidP="003932D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6561" w14:textId="77777777" w:rsidR="003F510F" w:rsidRPr="003932DE" w:rsidRDefault="003F510F" w:rsidP="003932D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1772" w14:textId="77777777" w:rsidR="003F510F" w:rsidRPr="003932DE" w:rsidRDefault="003F510F" w:rsidP="003932D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6F1E" w14:textId="77777777" w:rsidR="003F510F" w:rsidRPr="003932DE" w:rsidRDefault="003F510F" w:rsidP="003932D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</w:tr>
      <w:tr w:rsidR="003F510F" w:rsidRPr="003932DE" w14:paraId="6830F69A" w14:textId="77777777" w:rsidTr="003932D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38FC" w14:textId="77777777" w:rsidR="003F510F" w:rsidRPr="003932DE" w:rsidRDefault="003F510F" w:rsidP="003932D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932DE">
              <w:rPr>
                <w:rFonts w:ascii="Open Sans" w:hAnsi="Open Sans" w:cs="Open Sans"/>
                <w:w w:val="100"/>
                <w:sz w:val="18"/>
                <w:szCs w:val="18"/>
              </w:rPr>
              <w:t>3</w:t>
            </w:r>
          </w:p>
        </w:tc>
        <w:tc>
          <w:tcPr>
            <w:tcW w:w="1068" w:type="pct"/>
            <w:shd w:val="clear" w:color="auto" w:fill="auto"/>
            <w:vAlign w:val="center"/>
          </w:tcPr>
          <w:p w14:paraId="0FAD04AD" w14:textId="7CA14A89" w:rsidR="003F510F" w:rsidRPr="003932DE" w:rsidRDefault="003F510F" w:rsidP="003932D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3932D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Podłoże King B</w:t>
            </w:r>
          </w:p>
        </w:tc>
        <w:tc>
          <w:tcPr>
            <w:tcW w:w="1067" w:type="pct"/>
            <w:vAlign w:val="center"/>
          </w:tcPr>
          <w:p w14:paraId="7B990E53" w14:textId="52B5543E" w:rsidR="003F510F" w:rsidRPr="003932DE" w:rsidRDefault="003F510F" w:rsidP="003932DE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3932DE">
              <w:rPr>
                <w:rFonts w:ascii="Open Sans" w:hAnsi="Open Sans" w:cs="Open Sans"/>
                <w:w w:val="100"/>
                <w:sz w:val="18"/>
                <w:szCs w:val="18"/>
              </w:rPr>
              <w:t>op. 100 g; BTL, nr kat. P-0086 lub równoważny</w:t>
            </w:r>
          </w:p>
        </w:tc>
        <w:tc>
          <w:tcPr>
            <w:tcW w:w="333" w:type="pct"/>
            <w:vAlign w:val="center"/>
          </w:tcPr>
          <w:p w14:paraId="39C7902C" w14:textId="116DACB6" w:rsidR="003F510F" w:rsidRPr="003932DE" w:rsidRDefault="003F510F" w:rsidP="003932D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3932DE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2B1F0" w14:textId="77777777" w:rsidR="003F510F" w:rsidRPr="003932DE" w:rsidRDefault="003F510F" w:rsidP="003932D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28BD" w14:textId="77777777" w:rsidR="003F510F" w:rsidRPr="003932DE" w:rsidRDefault="003F510F" w:rsidP="003932D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D1B8" w14:textId="77777777" w:rsidR="003F510F" w:rsidRPr="003932DE" w:rsidRDefault="003F510F" w:rsidP="003932D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71CE" w14:textId="77777777" w:rsidR="003F510F" w:rsidRPr="003932DE" w:rsidRDefault="003F510F" w:rsidP="003932D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</w:tr>
      <w:tr w:rsidR="000E4429" w:rsidRPr="00FA4746" w14:paraId="3132FF09" w14:textId="77777777" w:rsidTr="000E4429">
        <w:trPr>
          <w:trHeight w:val="568"/>
        </w:trPr>
        <w:tc>
          <w:tcPr>
            <w:tcW w:w="4470" w:type="pct"/>
            <w:gridSpan w:val="7"/>
            <w:vAlign w:val="center"/>
          </w:tcPr>
          <w:p w14:paraId="5CE0FD9E" w14:textId="77777777" w:rsidR="000E4429" w:rsidRPr="00FA4746" w:rsidRDefault="000E4429" w:rsidP="000E4429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3E6E86B7" w14:textId="77777777" w:rsidR="000E4429" w:rsidRPr="00FA4746" w:rsidRDefault="000E4429" w:rsidP="000E4429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43D85577" w14:textId="77777777" w:rsidR="000E4429" w:rsidRPr="00A65514" w:rsidRDefault="000E4429" w:rsidP="00A65514">
      <w:pPr>
        <w:rPr>
          <w:rFonts w:ascii="Open Sans" w:hAnsi="Open Sans" w:cs="Open Sans"/>
          <w:w w:val="100"/>
          <w:sz w:val="20"/>
        </w:rPr>
      </w:pPr>
    </w:p>
    <w:p w14:paraId="74FEE06F" w14:textId="77777777" w:rsidR="003932DE" w:rsidRPr="00DF5C73" w:rsidRDefault="003932DE" w:rsidP="003932DE">
      <w:pPr>
        <w:spacing w:before="0" w:line="360" w:lineRule="auto"/>
        <w:rPr>
          <w:rFonts w:ascii="Open Sans" w:hAnsi="Open Sans" w:cs="Open Sans"/>
          <w:bCs/>
          <w:w w:val="100"/>
          <w:sz w:val="20"/>
        </w:rPr>
      </w:pPr>
      <w:bookmarkStart w:id="2" w:name="_Hlk190155006"/>
      <w:r w:rsidRPr="00DF5C73">
        <w:rPr>
          <w:rFonts w:ascii="Open Sans" w:hAnsi="Open Sans" w:cs="Open Sans"/>
          <w:bCs/>
          <w:w w:val="100"/>
          <w:sz w:val="20"/>
        </w:rPr>
        <w:t xml:space="preserve">Uwagi: </w:t>
      </w:r>
    </w:p>
    <w:p w14:paraId="70F4F7BC" w14:textId="77777777" w:rsidR="003932DE" w:rsidRPr="00DF5C73" w:rsidRDefault="003932DE" w:rsidP="003932DE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bCs/>
          <w:w w:val="100"/>
          <w:sz w:val="20"/>
        </w:rPr>
        <w:t>Zamawiający dopuszcza możliwości składania ofert równoważnych pod warunkiem, że oferowane odczynniki będą co najmniej</w:t>
      </w:r>
      <w:r w:rsidRPr="00DF5C73">
        <w:rPr>
          <w:rFonts w:ascii="Open Sans" w:hAnsi="Open Sans" w:cs="Open Sans"/>
          <w:w w:val="100"/>
          <w:sz w:val="20"/>
        </w:rPr>
        <w:t xml:space="preserve"> takiej jakości jak podane w OPZ – równoważne pod względem właściwości fizykochemicznych, zgodnie z parametrami katalogowymi wymienionych producentów. </w:t>
      </w:r>
    </w:p>
    <w:p w14:paraId="00D0D96B" w14:textId="77777777" w:rsidR="003932DE" w:rsidRPr="00DF5C73" w:rsidRDefault="003932DE" w:rsidP="003932DE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Do dostawy należy dołączyć:</w:t>
      </w:r>
    </w:p>
    <w:p w14:paraId="6731838F" w14:textId="77777777" w:rsidR="003932DE" w:rsidRPr="00DF5C73" w:rsidRDefault="003932DE" w:rsidP="00933193">
      <w:pPr>
        <w:numPr>
          <w:ilvl w:val="0"/>
          <w:numId w:val="89"/>
        </w:numPr>
        <w:autoSpaceDE/>
        <w:autoSpaceDN/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Certyfikat lub świadectwo kontroli jakości.</w:t>
      </w:r>
    </w:p>
    <w:p w14:paraId="7190ECCC" w14:textId="77777777" w:rsidR="003932DE" w:rsidRPr="00DF5C73" w:rsidRDefault="003932DE" w:rsidP="00933193">
      <w:pPr>
        <w:numPr>
          <w:ilvl w:val="0"/>
          <w:numId w:val="89"/>
        </w:numPr>
        <w:autoSpaceDE/>
        <w:autoSpaceDN/>
        <w:spacing w:before="0" w:line="360" w:lineRule="auto"/>
        <w:jc w:val="left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Informacje dot. warunków przechowywania oraz daty ważności produktu.</w:t>
      </w:r>
    </w:p>
    <w:p w14:paraId="5FD95055" w14:textId="77777777" w:rsidR="003932DE" w:rsidRPr="00DF5C73" w:rsidRDefault="003932DE" w:rsidP="00933193">
      <w:pPr>
        <w:numPr>
          <w:ilvl w:val="0"/>
          <w:numId w:val="89"/>
        </w:numPr>
        <w:autoSpaceDE/>
        <w:autoSpaceDN/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Kartę charakterystyki produktu w języku polskim.</w:t>
      </w:r>
    </w:p>
    <w:p w14:paraId="2EEBC165" w14:textId="77777777" w:rsidR="003932DE" w:rsidRPr="00DF5C73" w:rsidRDefault="003932DE" w:rsidP="003932DE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Termin ważności co najmniej 2 lata od daty dostawy.</w:t>
      </w:r>
    </w:p>
    <w:bookmarkEnd w:id="2"/>
    <w:p w14:paraId="2567047A" w14:textId="77777777" w:rsidR="003932DE" w:rsidRPr="00DF5C73" w:rsidRDefault="003932DE" w:rsidP="003932DE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1: 1 op. dla Poznania.</w:t>
      </w:r>
    </w:p>
    <w:p w14:paraId="7C238C6A" w14:textId="77777777" w:rsidR="003932DE" w:rsidRPr="00DF5C73" w:rsidRDefault="003932DE" w:rsidP="003932DE">
      <w:pPr>
        <w:spacing w:before="0" w:line="360" w:lineRule="auto"/>
        <w:rPr>
          <w:rFonts w:ascii="Open Sans" w:hAnsi="Open Sans" w:cs="Open Sans"/>
          <w:b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 xml:space="preserve">Realizacja pozostałych pozycji i opakowań: w ciągu 30 dni od daty podpisania umowy, </w:t>
      </w:r>
      <w:r w:rsidRPr="00DF5C73">
        <w:rPr>
          <w:rFonts w:ascii="Open Sans" w:hAnsi="Open Sans" w:cs="Open Sans"/>
          <w:b/>
          <w:w w:val="100"/>
          <w:sz w:val="20"/>
        </w:rPr>
        <w:t>zgodnie z załączonym rozdzielnikiem.</w:t>
      </w:r>
    </w:p>
    <w:p w14:paraId="7A9765DB" w14:textId="0459A106" w:rsidR="003932DE" w:rsidRDefault="003932DE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</w:rPr>
      </w:pPr>
      <w:r>
        <w:rPr>
          <w:rFonts w:ascii="Open Sans" w:hAnsi="Open Sans" w:cs="Open Sans"/>
          <w:b/>
          <w:w w:val="100"/>
          <w:sz w:val="20"/>
        </w:rPr>
        <w:br w:type="page"/>
      </w:r>
    </w:p>
    <w:p w14:paraId="19265CEF" w14:textId="64D08352" w:rsidR="00677BC1" w:rsidRDefault="00677BC1" w:rsidP="00677BC1">
      <w:pPr>
        <w:rPr>
          <w:rFonts w:ascii="Open Sans" w:hAnsi="Open Sans" w:cs="Open Sans"/>
          <w:b/>
          <w:w w:val="100"/>
          <w:sz w:val="20"/>
          <w:u w:val="single"/>
        </w:rPr>
      </w:pPr>
      <w:r w:rsidRPr="00677BC1">
        <w:rPr>
          <w:rFonts w:ascii="Open Sans" w:hAnsi="Open Sans" w:cs="Open Sans"/>
          <w:b/>
          <w:w w:val="100"/>
          <w:sz w:val="20"/>
          <w:u w:val="single"/>
        </w:rPr>
        <w:lastRenderedPageBreak/>
        <w:t xml:space="preserve">Część 8 </w:t>
      </w:r>
      <w:r w:rsidR="00011A7A" w:rsidRPr="00011A7A">
        <w:rPr>
          <w:rFonts w:ascii="Open Sans" w:hAnsi="Open Sans" w:cs="Open Sans"/>
          <w:b/>
          <w:w w:val="100"/>
          <w:sz w:val="20"/>
          <w:u w:val="single"/>
        </w:rPr>
        <w:t>Odczynniki chemiczne</w:t>
      </w:r>
    </w:p>
    <w:p w14:paraId="2E4AC532" w14:textId="77777777" w:rsidR="009C3861" w:rsidRDefault="009C3861" w:rsidP="00677BC1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63"/>
        <w:gridCol w:w="4113"/>
        <w:gridCol w:w="1415"/>
        <w:gridCol w:w="4823"/>
        <w:gridCol w:w="2129"/>
        <w:gridCol w:w="850"/>
        <w:gridCol w:w="2252"/>
      </w:tblGrid>
      <w:tr w:rsidR="009C3861" w:rsidRPr="00AA13B9" w14:paraId="46081845" w14:textId="77777777" w:rsidTr="00CC049A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FE68F7A" w14:textId="77777777" w:rsidR="009C3861" w:rsidRPr="00AA13B9" w:rsidRDefault="009C3861" w:rsidP="00D57DED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11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B1B1F0C" w14:textId="77777777" w:rsidR="009C3861" w:rsidRPr="00AA13B9" w:rsidRDefault="009C3861" w:rsidP="00D57DED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9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A830692" w14:textId="77777777" w:rsidR="009C3861" w:rsidRPr="00AA13B9" w:rsidRDefault="009C3861" w:rsidP="00D57DED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F9FE893" w14:textId="77777777" w:rsidR="009C3861" w:rsidRPr="00AA13B9" w:rsidRDefault="009C3861" w:rsidP="00D57DED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AA13B9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4AA51ED" w14:textId="77777777" w:rsidR="009C3861" w:rsidRPr="00AA13B9" w:rsidRDefault="009C3861" w:rsidP="00D57DED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515DB1E" w14:textId="77777777" w:rsidR="009C3861" w:rsidRPr="00AA13B9" w:rsidRDefault="009C3861" w:rsidP="00D57DED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2840EEC" w14:textId="77777777" w:rsidR="009C3861" w:rsidRPr="00AA13B9" w:rsidRDefault="009C3861" w:rsidP="00D57DED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F3D6BD7" w14:textId="77777777" w:rsidR="009C3861" w:rsidRPr="00AA13B9" w:rsidRDefault="009C3861" w:rsidP="00D57DED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725F1DD3" w14:textId="77777777" w:rsidR="009C3861" w:rsidRPr="00AA13B9" w:rsidRDefault="009C3861" w:rsidP="00D57DED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t>(Kol. 4 x kol.6)</w:t>
            </w:r>
          </w:p>
        </w:tc>
      </w:tr>
      <w:tr w:rsidR="009C3861" w:rsidRPr="00AA13B9" w14:paraId="0B339587" w14:textId="77777777" w:rsidTr="00CC049A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E935" w14:textId="77777777" w:rsidR="009C3861" w:rsidRPr="00AA13B9" w:rsidRDefault="009C3861" w:rsidP="00D57DE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A13B9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5D70" w14:textId="77777777" w:rsidR="009C3861" w:rsidRPr="00AA13B9" w:rsidRDefault="009C3861" w:rsidP="00D57DE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A13B9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5A97" w14:textId="77777777" w:rsidR="009C3861" w:rsidRPr="00AA13B9" w:rsidRDefault="009C3861" w:rsidP="00D57DE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A13B9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48F2" w14:textId="77777777" w:rsidR="009C3861" w:rsidRPr="00AA13B9" w:rsidRDefault="009C3861" w:rsidP="00D57DE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A13B9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2995" w14:textId="77777777" w:rsidR="009C3861" w:rsidRPr="00AA13B9" w:rsidRDefault="009C3861" w:rsidP="00D57DE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A13B9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FF6A" w14:textId="77777777" w:rsidR="009C3861" w:rsidRPr="00AA13B9" w:rsidRDefault="009C3861" w:rsidP="00D57DE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A13B9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4786" w14:textId="77777777" w:rsidR="009C3861" w:rsidRPr="00AA13B9" w:rsidRDefault="009C3861" w:rsidP="00D57DE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A13B9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9421" w14:textId="77777777" w:rsidR="009C3861" w:rsidRPr="00AA13B9" w:rsidRDefault="009C3861" w:rsidP="00D57DE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A13B9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9C3861" w:rsidRPr="00AA13B9" w14:paraId="2A0E2353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FFDC" w14:textId="77777777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1168" w:type="pct"/>
            <w:vAlign w:val="center"/>
          </w:tcPr>
          <w:p w14:paraId="62936E04" w14:textId="2CDABD15" w:rsidR="009C3861" w:rsidRPr="009C3861" w:rsidRDefault="009C3861" w:rsidP="009C3861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Aceton ocz.</w:t>
            </w:r>
          </w:p>
        </w:tc>
        <w:tc>
          <w:tcPr>
            <w:tcW w:w="968" w:type="pct"/>
            <w:vAlign w:val="center"/>
          </w:tcPr>
          <w:p w14:paraId="5E948E9E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CAS: 67-64-1; op. 1 L; </w:t>
            </w:r>
          </w:p>
          <w:p w14:paraId="043021E3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Chempur, nr kat. 321024803 </w:t>
            </w:r>
          </w:p>
          <w:p w14:paraId="4CF07A27" w14:textId="4590B6D0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vAlign w:val="center"/>
          </w:tcPr>
          <w:p w14:paraId="408AF6D2" w14:textId="5BC22FFD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23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A929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5FB0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BBF4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5163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C3861" w:rsidRPr="00AA13B9" w14:paraId="7D29329E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F141" w14:textId="77777777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1168" w:type="pct"/>
            <w:vAlign w:val="center"/>
          </w:tcPr>
          <w:p w14:paraId="43CD3D1B" w14:textId="43B7E25D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Alkohol etylowy 96% cz.</w:t>
            </w:r>
          </w:p>
        </w:tc>
        <w:tc>
          <w:tcPr>
            <w:tcW w:w="968" w:type="pct"/>
            <w:vAlign w:val="center"/>
          </w:tcPr>
          <w:p w14:paraId="0073E161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CAS: 64-17-5; op. 1 L; </w:t>
            </w:r>
          </w:p>
          <w:p w14:paraId="789A06AC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Chempur, nr kat. 423964203</w:t>
            </w:r>
          </w:p>
          <w:p w14:paraId="33ADFD44" w14:textId="47FEFCC8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vAlign w:val="center"/>
          </w:tcPr>
          <w:p w14:paraId="34D9E5FB" w14:textId="1C345342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28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8A494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85CD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E09E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CA65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C3861" w:rsidRPr="00AA13B9" w14:paraId="04282E7F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E4DD" w14:textId="77777777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3</w:t>
            </w:r>
          </w:p>
        </w:tc>
        <w:tc>
          <w:tcPr>
            <w:tcW w:w="1168" w:type="pct"/>
            <w:vAlign w:val="center"/>
          </w:tcPr>
          <w:p w14:paraId="6863C9B9" w14:textId="1E6AD336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Alkohol etylowy 96% cz.</w:t>
            </w:r>
          </w:p>
        </w:tc>
        <w:tc>
          <w:tcPr>
            <w:tcW w:w="968" w:type="pct"/>
            <w:vAlign w:val="center"/>
          </w:tcPr>
          <w:p w14:paraId="033575FE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CAS: 64-17-5; op. 500 mL; </w:t>
            </w:r>
          </w:p>
          <w:p w14:paraId="34FC4DAB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Chempur, nr kat. 423964203 </w:t>
            </w:r>
          </w:p>
          <w:p w14:paraId="573EBD6F" w14:textId="4E3C5C09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vAlign w:val="center"/>
          </w:tcPr>
          <w:p w14:paraId="1CF63580" w14:textId="7CA3979D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13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F31BD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E904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11A0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F26E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9C3861" w:rsidRPr="00AA13B9" w14:paraId="7CE0B1F3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6B06" w14:textId="77777777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4</w:t>
            </w:r>
          </w:p>
        </w:tc>
        <w:tc>
          <w:tcPr>
            <w:tcW w:w="1168" w:type="pct"/>
            <w:vAlign w:val="center"/>
          </w:tcPr>
          <w:p w14:paraId="69F27116" w14:textId="2AFC53C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Alkohol izopropylowy cz.d.a</w:t>
            </w:r>
          </w:p>
        </w:tc>
        <w:tc>
          <w:tcPr>
            <w:tcW w:w="968" w:type="pct"/>
            <w:vAlign w:val="center"/>
          </w:tcPr>
          <w:p w14:paraId="2D26C8F1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CAS: 67-63-0; op. 1 L; </w:t>
            </w:r>
          </w:p>
          <w:p w14:paraId="43F7A29D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Chempur, nr kat. 117515002 </w:t>
            </w:r>
          </w:p>
          <w:p w14:paraId="14E943C5" w14:textId="0E262B71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vAlign w:val="center"/>
          </w:tcPr>
          <w:p w14:paraId="53D989D2" w14:textId="695D4FB0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34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93267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6F96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A2FD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810E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C3861" w:rsidRPr="00AA13B9" w14:paraId="463DD8F9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BC80" w14:textId="77777777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5</w:t>
            </w:r>
          </w:p>
        </w:tc>
        <w:tc>
          <w:tcPr>
            <w:tcW w:w="1168" w:type="pct"/>
            <w:vAlign w:val="center"/>
          </w:tcPr>
          <w:p w14:paraId="50A752D7" w14:textId="3BC6F146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Alkohol izopropylowy cz.d.a</w:t>
            </w:r>
          </w:p>
        </w:tc>
        <w:tc>
          <w:tcPr>
            <w:tcW w:w="968" w:type="pct"/>
            <w:vAlign w:val="center"/>
          </w:tcPr>
          <w:p w14:paraId="5A22D834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CAS: 67-63-0; op. 500 mL; </w:t>
            </w:r>
          </w:p>
          <w:p w14:paraId="05CD3190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Chempur, nr kat. 117515002 </w:t>
            </w:r>
          </w:p>
          <w:p w14:paraId="3E21E1DD" w14:textId="2BF31FA8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vAlign w:val="center"/>
          </w:tcPr>
          <w:p w14:paraId="34E2BA5F" w14:textId="2912284E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953E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5759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B37F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D187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C3861" w:rsidRPr="00AA13B9" w14:paraId="20F51432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9363" w14:textId="77777777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6</w:t>
            </w:r>
          </w:p>
        </w:tc>
        <w:tc>
          <w:tcPr>
            <w:tcW w:w="1168" w:type="pct"/>
            <w:vAlign w:val="center"/>
          </w:tcPr>
          <w:p w14:paraId="63580904" w14:textId="38A0FB9F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Alkohol metylowy cz.d.a</w:t>
            </w:r>
          </w:p>
        </w:tc>
        <w:tc>
          <w:tcPr>
            <w:tcW w:w="968" w:type="pct"/>
            <w:vAlign w:val="center"/>
          </w:tcPr>
          <w:p w14:paraId="12E1E0F3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CAS: 67-56-1; op. 1 L; </w:t>
            </w:r>
          </w:p>
          <w:p w14:paraId="7E7F8A1D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Chempur, nr kat. 116219904 </w:t>
            </w:r>
          </w:p>
          <w:p w14:paraId="435EC64E" w14:textId="7DE27171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vAlign w:val="center"/>
          </w:tcPr>
          <w:p w14:paraId="25EA6EBC" w14:textId="73270671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6F851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02FB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42EE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8617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C3861" w:rsidRPr="00AA13B9" w14:paraId="03C1A3F7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951B" w14:textId="77777777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7</w:t>
            </w:r>
          </w:p>
        </w:tc>
        <w:tc>
          <w:tcPr>
            <w:tcW w:w="1168" w:type="pct"/>
            <w:vAlign w:val="center"/>
          </w:tcPr>
          <w:p w14:paraId="31A92FEF" w14:textId="3B2F09C6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Balsam kanadyjski do mikroskopii</w:t>
            </w:r>
          </w:p>
        </w:tc>
        <w:tc>
          <w:tcPr>
            <w:tcW w:w="968" w:type="pct"/>
            <w:vAlign w:val="center"/>
          </w:tcPr>
          <w:p w14:paraId="1696B9FD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CAS: 8007-47-4; op. 10 mL; </w:t>
            </w:r>
          </w:p>
          <w:p w14:paraId="2F69D635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Chempur, nr kat. 591571602 </w:t>
            </w:r>
          </w:p>
          <w:p w14:paraId="42A0B8DE" w14:textId="0A4B8B0B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vAlign w:val="center"/>
          </w:tcPr>
          <w:p w14:paraId="2AE0FCB5" w14:textId="0F21EC08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B805A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B2F2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B4E0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A961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C3861" w:rsidRPr="00AA13B9" w14:paraId="312EC0AA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F746" w14:textId="77777777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8</w:t>
            </w:r>
          </w:p>
        </w:tc>
        <w:tc>
          <w:tcPr>
            <w:tcW w:w="1168" w:type="pct"/>
            <w:vAlign w:val="center"/>
          </w:tcPr>
          <w:p w14:paraId="640A0947" w14:textId="2368A9E0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Balsam kanadyjski do mikroskopii</w:t>
            </w:r>
          </w:p>
        </w:tc>
        <w:tc>
          <w:tcPr>
            <w:tcW w:w="968" w:type="pct"/>
            <w:vAlign w:val="center"/>
          </w:tcPr>
          <w:p w14:paraId="0149CE58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CAS: 8007-47-4; op. 50 mL; </w:t>
            </w:r>
          </w:p>
          <w:p w14:paraId="077DC2E4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Chempur, nr kat. 591571602 </w:t>
            </w:r>
          </w:p>
          <w:p w14:paraId="7012C241" w14:textId="7EAA4BCA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vAlign w:val="center"/>
          </w:tcPr>
          <w:p w14:paraId="1AB3332C" w14:textId="662A7B1B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E6B0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E7A0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9800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1EA6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C3861" w:rsidRPr="00AA13B9" w14:paraId="0B91997B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050F" w14:textId="77777777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9</w:t>
            </w:r>
          </w:p>
        </w:tc>
        <w:tc>
          <w:tcPr>
            <w:tcW w:w="1168" w:type="pct"/>
            <w:vAlign w:val="center"/>
          </w:tcPr>
          <w:p w14:paraId="07A8FF59" w14:textId="06C1A0A4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Benzyna ekstrakcyjna</w:t>
            </w:r>
          </w:p>
        </w:tc>
        <w:tc>
          <w:tcPr>
            <w:tcW w:w="968" w:type="pct"/>
            <w:vAlign w:val="center"/>
          </w:tcPr>
          <w:p w14:paraId="4D3C6149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CAS: 93763-33-8; op. 250 mL; </w:t>
            </w:r>
          </w:p>
          <w:p w14:paraId="206CFFB8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Chempur, nr kat. 757651425</w:t>
            </w:r>
          </w:p>
          <w:p w14:paraId="7958A636" w14:textId="109AF34A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 </w:t>
            </w: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vAlign w:val="center"/>
          </w:tcPr>
          <w:p w14:paraId="58ED5E40" w14:textId="23740F43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5A82D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818A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7801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955A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C3861" w:rsidRPr="00AA13B9" w14:paraId="751E0CFA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B9DB" w14:textId="77777777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10</w:t>
            </w:r>
          </w:p>
        </w:tc>
        <w:tc>
          <w:tcPr>
            <w:tcW w:w="1168" w:type="pct"/>
            <w:vAlign w:val="center"/>
          </w:tcPr>
          <w:p w14:paraId="4F1BECE9" w14:textId="367A4BB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Chloramina T 3 hydrat cz.d.a</w:t>
            </w:r>
          </w:p>
        </w:tc>
        <w:tc>
          <w:tcPr>
            <w:tcW w:w="968" w:type="pct"/>
            <w:vAlign w:val="center"/>
          </w:tcPr>
          <w:p w14:paraId="0CB7852C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CAS: 7080-50-4; op. 1 kg; </w:t>
            </w:r>
          </w:p>
          <w:p w14:paraId="777CACB7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Chempur, nr kat. 12256603 </w:t>
            </w:r>
          </w:p>
          <w:p w14:paraId="7D5C8547" w14:textId="04FAF07B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vAlign w:val="center"/>
          </w:tcPr>
          <w:p w14:paraId="29E845DF" w14:textId="77777777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  <w:p w14:paraId="6171DE71" w14:textId="4ECD55C6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F7362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6ABE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C355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5238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C3861" w:rsidRPr="00AA13B9" w14:paraId="5D7D9F4E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BC79" w14:textId="77777777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11</w:t>
            </w:r>
          </w:p>
        </w:tc>
        <w:tc>
          <w:tcPr>
            <w:tcW w:w="1168" w:type="pct"/>
            <w:vAlign w:val="center"/>
          </w:tcPr>
          <w:p w14:paraId="0E1F25EF" w14:textId="36607DFF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Chlorek magnezu 6 hydrat (MgCl2 x 6H2O) cz.d.a</w:t>
            </w:r>
          </w:p>
        </w:tc>
        <w:tc>
          <w:tcPr>
            <w:tcW w:w="968" w:type="pct"/>
            <w:vAlign w:val="center"/>
          </w:tcPr>
          <w:p w14:paraId="2ECE7D26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CAS: 7791-18-6; op.100 g; </w:t>
            </w:r>
          </w:p>
          <w:p w14:paraId="42A3E8A8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Chempur, nr kat. 116120500 </w:t>
            </w:r>
          </w:p>
          <w:p w14:paraId="5BFEE93C" w14:textId="2521444F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vAlign w:val="center"/>
          </w:tcPr>
          <w:p w14:paraId="774766EE" w14:textId="084644EC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BD76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1B3B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653A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1DCA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C3861" w:rsidRPr="00AA13B9" w14:paraId="5B624F6F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53C5" w14:textId="77777777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12</w:t>
            </w:r>
          </w:p>
        </w:tc>
        <w:tc>
          <w:tcPr>
            <w:tcW w:w="1168" w:type="pct"/>
            <w:vAlign w:val="center"/>
          </w:tcPr>
          <w:p w14:paraId="5F7B7DA3" w14:textId="0ACECA62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Chlorek potasu (KCl) cz.d.a</w:t>
            </w:r>
          </w:p>
        </w:tc>
        <w:tc>
          <w:tcPr>
            <w:tcW w:w="968" w:type="pct"/>
            <w:vAlign w:val="center"/>
          </w:tcPr>
          <w:p w14:paraId="3A36D15E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CAS: 7447-40-7; op. 100 g; </w:t>
            </w:r>
          </w:p>
          <w:p w14:paraId="640ACCBA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Chempur, nr kat. 117397402</w:t>
            </w:r>
          </w:p>
          <w:p w14:paraId="1F8FC496" w14:textId="0D5CE3A6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 </w:t>
            </w: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vAlign w:val="center"/>
          </w:tcPr>
          <w:p w14:paraId="69757752" w14:textId="3F96163F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F73E8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7370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2F3C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D655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C3861" w:rsidRPr="00AA13B9" w14:paraId="4B6ABD79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41AB" w14:textId="77777777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13</w:t>
            </w:r>
          </w:p>
        </w:tc>
        <w:tc>
          <w:tcPr>
            <w:tcW w:w="1168" w:type="pct"/>
            <w:vAlign w:val="center"/>
          </w:tcPr>
          <w:p w14:paraId="1D7A2FFD" w14:textId="7BE0388A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Chlorek potasu (KCl) cz.d.a</w:t>
            </w:r>
          </w:p>
        </w:tc>
        <w:tc>
          <w:tcPr>
            <w:tcW w:w="968" w:type="pct"/>
            <w:vAlign w:val="center"/>
          </w:tcPr>
          <w:p w14:paraId="63E5F52D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7447-40-7; op. 250 g;</w:t>
            </w:r>
          </w:p>
          <w:p w14:paraId="07FBA0AF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 Chempur, nr kat. 117397402</w:t>
            </w:r>
          </w:p>
          <w:p w14:paraId="738FC1D7" w14:textId="5B500B2D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 </w:t>
            </w: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vAlign w:val="center"/>
          </w:tcPr>
          <w:p w14:paraId="6D0C5980" w14:textId="28C9A0A1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28235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E4B9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7342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93F4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C3861" w:rsidRPr="00AA13B9" w14:paraId="06F262CE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AFE2" w14:textId="77777777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14</w:t>
            </w:r>
          </w:p>
        </w:tc>
        <w:tc>
          <w:tcPr>
            <w:tcW w:w="1168" w:type="pct"/>
            <w:vAlign w:val="center"/>
          </w:tcPr>
          <w:p w14:paraId="17AF64A5" w14:textId="5A240DD0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Chlorek potasu (KCl); roztwór 3M; mianowany do elektrody pH</w:t>
            </w:r>
          </w:p>
        </w:tc>
        <w:tc>
          <w:tcPr>
            <w:tcW w:w="968" w:type="pct"/>
            <w:vAlign w:val="center"/>
          </w:tcPr>
          <w:p w14:paraId="3432CFC9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7447-40-7; op. 100 mL;</w:t>
            </w:r>
          </w:p>
          <w:p w14:paraId="1C5A2917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 Chempur, nr kat. 817397400</w:t>
            </w:r>
          </w:p>
          <w:p w14:paraId="3EB4C4DD" w14:textId="49E70D61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 </w:t>
            </w: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vAlign w:val="center"/>
          </w:tcPr>
          <w:p w14:paraId="37F13198" w14:textId="3FF91AA7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6FDB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0404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F707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9EC2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C3861" w:rsidRPr="00AA13B9" w14:paraId="01B5C0B6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22A6" w14:textId="77777777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15</w:t>
            </w:r>
          </w:p>
        </w:tc>
        <w:tc>
          <w:tcPr>
            <w:tcW w:w="1168" w:type="pct"/>
            <w:vAlign w:val="center"/>
          </w:tcPr>
          <w:p w14:paraId="74CEFB6A" w14:textId="52805F65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Denaturat- płyn RRK12 bezzapachowy</w:t>
            </w:r>
          </w:p>
        </w:tc>
        <w:tc>
          <w:tcPr>
            <w:tcW w:w="968" w:type="pct"/>
            <w:vAlign w:val="center"/>
          </w:tcPr>
          <w:p w14:paraId="21D880A8" w14:textId="77777777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op. 1 L; Chempur, nr kat.</w:t>
            </w: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ab/>
              <w:t>757650004</w:t>
            </w:r>
          </w:p>
          <w:p w14:paraId="43900BCA" w14:textId="09CC7424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lub równoważny</w:t>
            </w:r>
          </w:p>
        </w:tc>
        <w:tc>
          <w:tcPr>
            <w:tcW w:w="333" w:type="pct"/>
            <w:vAlign w:val="center"/>
          </w:tcPr>
          <w:p w14:paraId="08212F02" w14:textId="03904B05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46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52568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0423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8835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3CC3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C3861" w:rsidRPr="00AA13B9" w14:paraId="71D1FFA0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BE9D" w14:textId="77777777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16</w:t>
            </w:r>
          </w:p>
        </w:tc>
        <w:tc>
          <w:tcPr>
            <w:tcW w:w="1168" w:type="pct"/>
            <w:tcBorders>
              <w:bottom w:val="single" w:sz="4" w:space="0" w:color="auto"/>
            </w:tcBorders>
            <w:vAlign w:val="center"/>
          </w:tcPr>
          <w:p w14:paraId="2ED3653B" w14:textId="519AAC4C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Diethanolamina cz.d.a</w:t>
            </w:r>
          </w:p>
        </w:tc>
        <w:tc>
          <w:tcPr>
            <w:tcW w:w="968" w:type="pct"/>
            <w:vAlign w:val="center"/>
          </w:tcPr>
          <w:p w14:paraId="35D0C344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111-42-2; op. 1 L;</w:t>
            </w: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ab/>
            </w:r>
          </w:p>
          <w:p w14:paraId="24DFD182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Chempur, nr kat. 113261705 </w:t>
            </w:r>
          </w:p>
          <w:p w14:paraId="7EDF4AE4" w14:textId="39753ED8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vAlign w:val="center"/>
          </w:tcPr>
          <w:p w14:paraId="57491173" w14:textId="61F8BD68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13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F5619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D773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0C80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6D68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C3861" w:rsidRPr="00AA13B9" w14:paraId="5E94A7B1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9CF4" w14:textId="77777777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17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9D08E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BA11FD" w14:textId="1E872FED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Diethanolamina cz.d.a</w:t>
            </w:r>
          </w:p>
        </w:tc>
        <w:tc>
          <w:tcPr>
            <w:tcW w:w="968" w:type="pct"/>
            <w:vAlign w:val="center"/>
          </w:tcPr>
          <w:p w14:paraId="43465537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CAS: 111-42-2; op. 250 mL; </w:t>
            </w:r>
          </w:p>
          <w:p w14:paraId="7C3FE8B5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Chempur, nr kat. 113261705 </w:t>
            </w:r>
          </w:p>
          <w:p w14:paraId="2950C61E" w14:textId="3ACF5DC4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vAlign w:val="center"/>
          </w:tcPr>
          <w:p w14:paraId="4CDDF7D6" w14:textId="404D0557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9ABF9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6A7E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2125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32D9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C3861" w:rsidRPr="00AA13B9" w14:paraId="43651A8E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0AB2" w14:textId="77777777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9D08E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90F686" w14:textId="65D2ABFA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Dimetylu sulfotlenek cz.d.a.</w:t>
            </w:r>
          </w:p>
        </w:tc>
        <w:tc>
          <w:tcPr>
            <w:tcW w:w="968" w:type="pct"/>
            <w:vAlign w:val="center"/>
          </w:tcPr>
          <w:p w14:paraId="5E1C79B3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CAS: 67-68-5; op. 100 mL; </w:t>
            </w:r>
          </w:p>
          <w:p w14:paraId="0575A6BE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Chempur, nr kat. 113635509 </w:t>
            </w:r>
          </w:p>
          <w:p w14:paraId="334E64CC" w14:textId="0D8A6AEB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vAlign w:val="center"/>
          </w:tcPr>
          <w:p w14:paraId="2E28B6BF" w14:textId="12346D13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78DC8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2E0A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FD30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0630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C3861" w:rsidRPr="00AA13B9" w14:paraId="1442569C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9F7E" w14:textId="77777777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19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9D08E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CB5972" w14:textId="0049321F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Dimetylu sulfotlenek cz.d.a.</w:t>
            </w:r>
          </w:p>
        </w:tc>
        <w:tc>
          <w:tcPr>
            <w:tcW w:w="968" w:type="pct"/>
            <w:vAlign w:val="center"/>
          </w:tcPr>
          <w:p w14:paraId="131475EE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CAS: 67-68-5; op. 1000 mL; </w:t>
            </w:r>
          </w:p>
          <w:p w14:paraId="12FCD474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Chempur, nr kat. 113635509 </w:t>
            </w:r>
          </w:p>
          <w:p w14:paraId="7D335ED9" w14:textId="086F0F56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vAlign w:val="center"/>
          </w:tcPr>
          <w:p w14:paraId="36CAB586" w14:textId="27AC0DD2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2B7EA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4482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E10D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A7E8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C3861" w:rsidRPr="00AA13B9" w14:paraId="07073664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64A7" w14:textId="77777777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20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9D08E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7F4D88" w14:textId="0E9B0A70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Dimetylu sulfotlenek cz.d.a.</w:t>
            </w:r>
          </w:p>
        </w:tc>
        <w:tc>
          <w:tcPr>
            <w:tcW w:w="968" w:type="pct"/>
            <w:vAlign w:val="center"/>
          </w:tcPr>
          <w:p w14:paraId="6CEC2BDF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CAS: 67-68-5; op. 250 mL; </w:t>
            </w:r>
          </w:p>
          <w:p w14:paraId="3B5C0B43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Chempur, nr kat. 113635509 </w:t>
            </w:r>
          </w:p>
          <w:p w14:paraId="0ECE45B5" w14:textId="5528EFEA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vAlign w:val="center"/>
          </w:tcPr>
          <w:p w14:paraId="1A54E86E" w14:textId="1E88D766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75DD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7813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541B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7C87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C3861" w:rsidRPr="00AA13B9" w14:paraId="7FB94A6B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4AA8" w14:textId="77777777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21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9D08E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42EEF1" w14:textId="02BC3368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Dimetylu sulfotlenek cz.d.a.</w:t>
            </w:r>
          </w:p>
        </w:tc>
        <w:tc>
          <w:tcPr>
            <w:tcW w:w="968" w:type="pct"/>
            <w:vAlign w:val="center"/>
          </w:tcPr>
          <w:p w14:paraId="090CDDF9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CAS: 67-68-5; op. 500 mL; </w:t>
            </w:r>
          </w:p>
          <w:p w14:paraId="4DAC4DFC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Chempur, nr kat. 113635509 </w:t>
            </w:r>
          </w:p>
          <w:p w14:paraId="6FD55A35" w14:textId="663893AD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vAlign w:val="center"/>
          </w:tcPr>
          <w:p w14:paraId="66F2881B" w14:textId="23864E48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C6089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0A63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4EA8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6E68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C3861" w:rsidRPr="00AA13B9" w14:paraId="3CFF20D7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E562" w14:textId="77777777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22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9D08E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349F05" w14:textId="7275F25A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di-potasu wodorofosforan (K2HPO4) cz.d.a.</w:t>
            </w:r>
          </w:p>
        </w:tc>
        <w:tc>
          <w:tcPr>
            <w:tcW w:w="968" w:type="pct"/>
            <w:vAlign w:val="center"/>
          </w:tcPr>
          <w:p w14:paraId="31DF4A80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CAS: 7758-11-4; op. 100 g; </w:t>
            </w:r>
          </w:p>
          <w:p w14:paraId="5E39E83D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Chempur, nr kat. 117421000 </w:t>
            </w:r>
          </w:p>
          <w:p w14:paraId="36C5420F" w14:textId="6E8F60E5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vAlign w:val="center"/>
          </w:tcPr>
          <w:p w14:paraId="48840F9B" w14:textId="0D85313F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799E2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2E24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2060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E21B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C3861" w:rsidRPr="00AA13B9" w14:paraId="27AA3E14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BBB0" w14:textId="77777777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23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9D08E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7C11C6" w14:textId="49BF01B2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di-potasu wodorofosforan (K2HPO4) cz.d.a.</w:t>
            </w:r>
          </w:p>
        </w:tc>
        <w:tc>
          <w:tcPr>
            <w:tcW w:w="968" w:type="pct"/>
            <w:vAlign w:val="center"/>
          </w:tcPr>
          <w:p w14:paraId="3FB0F244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CAS: 7758-11-4; op. 500 g; </w:t>
            </w:r>
          </w:p>
          <w:p w14:paraId="024AE410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Chempur, nr kat. 117421000 </w:t>
            </w:r>
          </w:p>
          <w:p w14:paraId="71C2B3AA" w14:textId="0E1BE69F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vAlign w:val="center"/>
          </w:tcPr>
          <w:p w14:paraId="55737FAF" w14:textId="5F6B2D11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65163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239F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70BD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E4AB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C3861" w:rsidRPr="00AA13B9" w14:paraId="109D2102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4375" w14:textId="77777777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24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9D08E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54B033" w14:textId="2DACC4B6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di-sodu wodorofosforan 12 hydrat (Na2HPO4 x 12 H2O) cz.d.a</w:t>
            </w:r>
          </w:p>
        </w:tc>
        <w:tc>
          <w:tcPr>
            <w:tcW w:w="968" w:type="pct"/>
            <w:vAlign w:val="center"/>
          </w:tcPr>
          <w:p w14:paraId="5803444C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CAS: 10039-32-4; op. 1 kg; </w:t>
            </w:r>
          </w:p>
          <w:p w14:paraId="105FEAB5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Chempur, nr kat. 117992809 </w:t>
            </w:r>
          </w:p>
          <w:p w14:paraId="37F8866B" w14:textId="4ABBE617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vAlign w:val="center"/>
          </w:tcPr>
          <w:p w14:paraId="5449944E" w14:textId="2576CD02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14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B6195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6487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48E3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0EFF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C3861" w:rsidRPr="00AA13B9" w14:paraId="1A04EE48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116E" w14:textId="77777777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25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9D08E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91A2A6" w14:textId="59A39899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di-sodu wodorofosforan bezwodny (Na2HPO4) cz.d.a</w:t>
            </w:r>
          </w:p>
        </w:tc>
        <w:tc>
          <w:tcPr>
            <w:tcW w:w="968" w:type="pct"/>
            <w:vAlign w:val="center"/>
          </w:tcPr>
          <w:p w14:paraId="7421FB5F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CAS: 7558-79-4; op. 1 kg; </w:t>
            </w:r>
          </w:p>
          <w:p w14:paraId="56B56AE4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Chempur, nr kat. 117992300 </w:t>
            </w:r>
          </w:p>
          <w:p w14:paraId="6D196D2E" w14:textId="08D27E94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vAlign w:val="center"/>
          </w:tcPr>
          <w:p w14:paraId="037E645E" w14:textId="0E4EADC3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8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D17EF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DEA1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7FCE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0051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C3861" w:rsidRPr="00AA13B9" w14:paraId="24A57EB4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053D" w14:textId="77777777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26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9D08E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73E122" w14:textId="7B6CDBF1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di-sodu wodorofosforan bezwodny (Na2HPO4) cz.d.a</w:t>
            </w:r>
          </w:p>
        </w:tc>
        <w:tc>
          <w:tcPr>
            <w:tcW w:w="968" w:type="pct"/>
            <w:vAlign w:val="center"/>
          </w:tcPr>
          <w:p w14:paraId="1A3E9F0B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7558-79-4; op. 250 g;</w:t>
            </w:r>
          </w:p>
          <w:p w14:paraId="6F683173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 Chempur, nr kat. 117992300</w:t>
            </w:r>
          </w:p>
          <w:p w14:paraId="1990A561" w14:textId="0B3DFB6C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 </w:t>
            </w: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vAlign w:val="center"/>
          </w:tcPr>
          <w:p w14:paraId="764C17AB" w14:textId="63E30E69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4E4FE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D770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C47F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09B0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C3861" w:rsidRPr="00AA13B9" w14:paraId="6270ADD2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8A17" w14:textId="77777777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27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9D08E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90983A" w14:textId="18ACCA7B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diwodorofosforan potasu (KH2PO4) cz.d.a</w:t>
            </w:r>
          </w:p>
        </w:tc>
        <w:tc>
          <w:tcPr>
            <w:tcW w:w="968" w:type="pct"/>
            <w:vAlign w:val="center"/>
          </w:tcPr>
          <w:p w14:paraId="37E09F95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CAS: 7778-77-0; op. 500 g; </w:t>
            </w:r>
          </w:p>
          <w:p w14:paraId="3F56FB3C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Chempur, nr kat. 117420202 </w:t>
            </w:r>
          </w:p>
          <w:p w14:paraId="272CDD49" w14:textId="06F0FA0D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vAlign w:val="center"/>
          </w:tcPr>
          <w:p w14:paraId="3D883454" w14:textId="65B5829D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14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599A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2FAD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EBAC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E793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C3861" w:rsidRPr="00AA13B9" w14:paraId="3A26C1C6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2CB4" w14:textId="77777777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28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9D08E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C4BFF2" w14:textId="7F609C38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Etylu octan cz.</w:t>
            </w:r>
          </w:p>
        </w:tc>
        <w:tc>
          <w:tcPr>
            <w:tcW w:w="968" w:type="pct"/>
            <w:vAlign w:val="center"/>
          </w:tcPr>
          <w:p w14:paraId="385612B8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CAS: 141-78-6; op. 250 mL; </w:t>
            </w:r>
          </w:p>
          <w:p w14:paraId="5918F8C8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Chempur, nr kat. 424050300 </w:t>
            </w:r>
          </w:p>
          <w:p w14:paraId="6604767C" w14:textId="2E0CE5A0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vAlign w:val="center"/>
          </w:tcPr>
          <w:p w14:paraId="13BC7664" w14:textId="3FD20437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69B97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D1B6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157F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95EF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C3861" w:rsidRPr="00AA13B9" w14:paraId="1164F9AE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9B7F" w14:textId="77777777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29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9D08E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2E5DC9" w14:textId="76F88AB1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Fenol cz.</w:t>
            </w:r>
          </w:p>
        </w:tc>
        <w:tc>
          <w:tcPr>
            <w:tcW w:w="968" w:type="pct"/>
            <w:vAlign w:val="center"/>
          </w:tcPr>
          <w:p w14:paraId="37EDAAE7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108-95-2; op. 50 g;</w:t>
            </w: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ab/>
            </w:r>
          </w:p>
          <w:p w14:paraId="33C22A79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Chempur, nr kat. 424144506</w:t>
            </w:r>
          </w:p>
          <w:p w14:paraId="69D0AB3A" w14:textId="3AE43388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 </w:t>
            </w: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vAlign w:val="center"/>
          </w:tcPr>
          <w:p w14:paraId="61EF43A0" w14:textId="5F99BE7F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47AA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05DE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0FEE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0815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C3861" w:rsidRPr="00AA13B9" w14:paraId="7B72387F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38FD" w14:textId="77777777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30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9D08E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562544" w14:textId="282E0307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Formaldehyd 4% (formalina) cz.</w:t>
            </w:r>
          </w:p>
        </w:tc>
        <w:tc>
          <w:tcPr>
            <w:tcW w:w="968" w:type="pct"/>
            <w:vAlign w:val="center"/>
          </w:tcPr>
          <w:p w14:paraId="0836E4CF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CAS: 50-00-0; op. 500 mL; </w:t>
            </w:r>
          </w:p>
          <w:p w14:paraId="3CF494B1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Chempur nr kat. 424321739 </w:t>
            </w:r>
          </w:p>
          <w:p w14:paraId="67E075FF" w14:textId="0DF92CAF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vAlign w:val="center"/>
          </w:tcPr>
          <w:p w14:paraId="23A5901B" w14:textId="2B33FC02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9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60E50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D6E0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119D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7D65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C3861" w:rsidRPr="00AA13B9" w14:paraId="636A69E1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51CD" w14:textId="77777777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31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9D08E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C51471" w14:textId="0457A8AE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Fuksyna kwaśna</w:t>
            </w:r>
          </w:p>
        </w:tc>
        <w:tc>
          <w:tcPr>
            <w:tcW w:w="968" w:type="pct"/>
            <w:vAlign w:val="center"/>
          </w:tcPr>
          <w:p w14:paraId="31EEC76B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CAS:  3244-88-0; op. 10 g; </w:t>
            </w:r>
          </w:p>
          <w:p w14:paraId="30653428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Chempur, nr kat. 124380506</w:t>
            </w:r>
          </w:p>
          <w:p w14:paraId="6FAE0D43" w14:textId="358EA5AB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 </w:t>
            </w: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3E7D116B" w14:textId="3C76615F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20CF0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4694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6B1E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1F17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049A" w:rsidRPr="00AA13B9" w14:paraId="1A187190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C33F" w14:textId="77777777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32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9D08E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8AE794" w14:textId="24824198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Gliceryna bezwodna cz.</w:t>
            </w:r>
          </w:p>
        </w:tc>
        <w:tc>
          <w:tcPr>
            <w:tcW w:w="968" w:type="pct"/>
            <w:vAlign w:val="center"/>
          </w:tcPr>
          <w:p w14:paraId="341B3405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56-81-5; op. 250 mL;</w:t>
            </w:r>
          </w:p>
          <w:p w14:paraId="12A76874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 Chempur, nr kat. 424433203 </w:t>
            </w:r>
          </w:p>
          <w:p w14:paraId="7AE31299" w14:textId="3B5EEC4E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916F6" w14:textId="439C2EB9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2B728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4090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B5A5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52E8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049A" w:rsidRPr="00AA13B9" w14:paraId="5E6D1A05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6EB7" w14:textId="77777777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33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9D08E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A92E4E" w14:textId="59B9467F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Gliceryna bezwodna cz.</w:t>
            </w:r>
          </w:p>
        </w:tc>
        <w:tc>
          <w:tcPr>
            <w:tcW w:w="968" w:type="pct"/>
            <w:vAlign w:val="center"/>
          </w:tcPr>
          <w:p w14:paraId="33D2676E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CAS: 56-81-5; op. 500 mL; </w:t>
            </w:r>
          </w:p>
          <w:p w14:paraId="29D6B304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Chempur, nr kat. 424433203 </w:t>
            </w:r>
          </w:p>
          <w:p w14:paraId="3D625FA5" w14:textId="2C9E61F1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19B5" w14:textId="53202AF3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8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2E349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39A5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3C6A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A7AB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049A" w:rsidRPr="00AA13B9" w14:paraId="16C86117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15EC" w14:textId="77777777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34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9D08E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31CBFD" w14:textId="141C824C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Gliceryna bezwodna cz.d.a</w:t>
            </w:r>
          </w:p>
        </w:tc>
        <w:tc>
          <w:tcPr>
            <w:tcW w:w="968" w:type="pct"/>
            <w:vAlign w:val="center"/>
          </w:tcPr>
          <w:p w14:paraId="24BF652B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CAS:  56-81-5; op. 1 L; </w:t>
            </w:r>
          </w:p>
          <w:p w14:paraId="5D98E801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Chempur, nr kat. 114433204 </w:t>
            </w:r>
          </w:p>
          <w:p w14:paraId="106B66CE" w14:textId="4E094FD8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DAC68" w14:textId="5648F75F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7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BEDB9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97D0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FCF3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CFD0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049A" w:rsidRPr="00AA13B9" w14:paraId="4E15955E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7305" w14:textId="77777777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35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9D08E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E63B1F" w14:textId="4846D28D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Guma arabska proszek cz.</w:t>
            </w:r>
          </w:p>
        </w:tc>
        <w:tc>
          <w:tcPr>
            <w:tcW w:w="968" w:type="pct"/>
            <w:vAlign w:val="center"/>
          </w:tcPr>
          <w:p w14:paraId="6008394C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CAS: 9000-01-5; op. 100 g; </w:t>
            </w:r>
          </w:p>
          <w:p w14:paraId="368AFCCA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Chempur, nr kat. 524595700 </w:t>
            </w:r>
          </w:p>
          <w:p w14:paraId="6076BF7E" w14:textId="0D10A59B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F694C" w14:textId="52ADE514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753FD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E068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EB46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88B7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049A" w:rsidRPr="00AA13B9" w14:paraId="18E4D96D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1C87" w14:textId="77777777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36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2337AA" w14:textId="743A0BD3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Kwas mlekowy 80% cz.</w:t>
            </w:r>
          </w:p>
        </w:tc>
        <w:tc>
          <w:tcPr>
            <w:tcW w:w="968" w:type="pct"/>
            <w:vAlign w:val="center"/>
          </w:tcPr>
          <w:p w14:paraId="71E49C81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CAS: 598-82-3; op. 250 mL; </w:t>
            </w:r>
          </w:p>
          <w:p w14:paraId="6A54EEA2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Chempur, nr kat. 425642331</w:t>
            </w:r>
          </w:p>
          <w:p w14:paraId="081B5FAF" w14:textId="57539ABC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 </w:t>
            </w: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98713" w14:textId="3D640EFD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FBAD2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D8BE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AB52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2868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049A" w:rsidRPr="00AA13B9" w14:paraId="632BAA93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F48E" w14:textId="77777777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lastRenderedPageBreak/>
              <w:t>37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33A9C7" w14:textId="429FE0F1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Kwas octowy ≥99%% cz.</w:t>
            </w:r>
          </w:p>
        </w:tc>
        <w:tc>
          <w:tcPr>
            <w:tcW w:w="968" w:type="pct"/>
            <w:vAlign w:val="center"/>
          </w:tcPr>
          <w:p w14:paraId="0A856003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CAS: 64-19-7; op. 250 mL; </w:t>
            </w:r>
          </w:p>
          <w:p w14:paraId="39C0FA21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Chempur, nr kat. 425687607 </w:t>
            </w:r>
          </w:p>
          <w:p w14:paraId="0F0507FE" w14:textId="3B488FD1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4A3E9" w14:textId="69C217DF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0E887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5671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E6E5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C1BA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049A" w:rsidRPr="00AA13B9" w14:paraId="75C670AE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B779" w14:textId="77777777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38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FA7048" w14:textId="561AA2C6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Kwas solny (HCl)  odważka analityczna 1 mol/L</w:t>
            </w:r>
          </w:p>
        </w:tc>
        <w:tc>
          <w:tcPr>
            <w:tcW w:w="968" w:type="pct"/>
            <w:vAlign w:val="center"/>
          </w:tcPr>
          <w:p w14:paraId="56E35AD3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7647-01-0;</w:t>
            </w: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ab/>
              <w:t xml:space="preserve">op. 1 szt.; </w:t>
            </w:r>
          </w:p>
          <w:p w14:paraId="6B2022C5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Chempur, nr kat. 165753134 </w:t>
            </w:r>
          </w:p>
          <w:p w14:paraId="20B22D09" w14:textId="4AE2E2C4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5ABF1" w14:textId="7D225523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22E38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E2E1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7E9F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6C0A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049A" w:rsidRPr="00AA13B9" w14:paraId="52B1A43F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B420" w14:textId="77777777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39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5425A3" w14:textId="29291B0C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Magnezu siarczan 7 hydrat (MgSO4x7H2O)</w:t>
            </w:r>
          </w:p>
        </w:tc>
        <w:tc>
          <w:tcPr>
            <w:tcW w:w="968" w:type="pct"/>
            <w:vAlign w:val="center"/>
          </w:tcPr>
          <w:p w14:paraId="28FF749A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CAS: 10034-99-8; op. 250 g; </w:t>
            </w:r>
          </w:p>
          <w:p w14:paraId="6B28F83B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Chempur, nr kat. 116137800 </w:t>
            </w:r>
          </w:p>
          <w:p w14:paraId="5334BB46" w14:textId="1DC7E9CB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2F2A" w14:textId="1960DC0D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B3C99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60FF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DEF1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A842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049A" w:rsidRPr="00AA13B9" w14:paraId="478F0DCF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EE8A" w14:textId="77777777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40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29DBF5" w14:textId="33E6A741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Manganu (II) siarczan 1 hydrat (MnSO4 x H2O) cz.d.a</w:t>
            </w:r>
          </w:p>
        </w:tc>
        <w:tc>
          <w:tcPr>
            <w:tcW w:w="968" w:type="pct"/>
            <w:vAlign w:val="center"/>
          </w:tcPr>
          <w:p w14:paraId="32AB3BDC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CAS: 10034-96-5; op. 25 g; </w:t>
            </w:r>
          </w:p>
          <w:p w14:paraId="6E243931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Chempur, nr kat. 116169409 </w:t>
            </w:r>
          </w:p>
          <w:p w14:paraId="67E805D7" w14:textId="7EB2F792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E7D68" w14:textId="32D09619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5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DE476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4901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5F70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2EBE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049A" w:rsidRPr="00AA13B9" w14:paraId="1A5ACA40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8F6C" w14:textId="77777777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41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B7F82D" w14:textId="071B12E1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Parafina ciekła</w:t>
            </w:r>
          </w:p>
        </w:tc>
        <w:tc>
          <w:tcPr>
            <w:tcW w:w="968" w:type="pct"/>
            <w:vAlign w:val="center"/>
          </w:tcPr>
          <w:p w14:paraId="34AFF464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8012-95-1; op. 1 L;</w:t>
            </w: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ab/>
            </w:r>
          </w:p>
          <w:p w14:paraId="5D3F7213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Chempur, nr kat. 597145492 </w:t>
            </w:r>
          </w:p>
          <w:p w14:paraId="7EB8BD4C" w14:textId="66082342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2753E" w14:textId="613D8B71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8B3AD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B9E7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CCC0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C913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049A" w:rsidRPr="00AA13B9" w14:paraId="53ED1BA4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C5E7" w14:textId="77777777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42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6E01CA" w14:textId="111B608B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Potasu azotan (KNO3) cz.d.a</w:t>
            </w:r>
          </w:p>
        </w:tc>
        <w:tc>
          <w:tcPr>
            <w:tcW w:w="968" w:type="pct"/>
            <w:vAlign w:val="center"/>
          </w:tcPr>
          <w:p w14:paraId="62537CF3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CAS: 7757-79-1; op. 500 g; </w:t>
            </w:r>
          </w:p>
          <w:p w14:paraId="37ED68EB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Chempur, nr kat. 117309100 </w:t>
            </w:r>
          </w:p>
          <w:p w14:paraId="1E47782E" w14:textId="29DED5C4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7D488" w14:textId="64BB843C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145C4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3A75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7492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C541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049A" w:rsidRPr="00AA13B9" w14:paraId="27E28A5E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31ED" w14:textId="77777777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43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6A38A7" w14:textId="08CCEF4E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Potasu octan bezwodny (CH3COOK) cz.d.a</w:t>
            </w:r>
          </w:p>
        </w:tc>
        <w:tc>
          <w:tcPr>
            <w:tcW w:w="968" w:type="pct"/>
            <w:vAlign w:val="center"/>
          </w:tcPr>
          <w:p w14:paraId="39054054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127-08-2; op. 25 g;</w:t>
            </w: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ab/>
            </w:r>
          </w:p>
          <w:p w14:paraId="1981AAD0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Chempur, nr kat. 117443303 </w:t>
            </w:r>
          </w:p>
          <w:p w14:paraId="550C1331" w14:textId="1E82AE4E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8E765" w14:textId="1665976B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E129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C913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95F3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6005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049A" w:rsidRPr="00AA13B9" w14:paraId="36AECD20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F704" w14:textId="77777777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44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2B1723" w14:textId="526E965F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Sodu chlorek (NaCl) cz.d.a</w:t>
            </w:r>
          </w:p>
        </w:tc>
        <w:tc>
          <w:tcPr>
            <w:tcW w:w="968" w:type="pct"/>
            <w:vAlign w:val="center"/>
          </w:tcPr>
          <w:p w14:paraId="778BA4AF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CAS: 7647-14-5; op. 1 kg; </w:t>
            </w:r>
          </w:p>
          <w:p w14:paraId="4339B62D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Chempur, nr kat. 117941206 </w:t>
            </w:r>
          </w:p>
          <w:p w14:paraId="6E238CE1" w14:textId="180EA5B5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6CC5C" w14:textId="04F7BD91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37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A9BAB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DC72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B56B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7F98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049A" w:rsidRPr="00AA13B9" w14:paraId="5A5FD7D3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1578" w14:textId="77777777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45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449C6B" w14:textId="2F30089E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Sodu diwodorofosforan 2 hydrat (NaH2PO4 x 2H2O) cz.d.a</w:t>
            </w:r>
          </w:p>
        </w:tc>
        <w:tc>
          <w:tcPr>
            <w:tcW w:w="968" w:type="pct"/>
            <w:vAlign w:val="center"/>
          </w:tcPr>
          <w:p w14:paraId="60C75DED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CAS: 13472-35-0; op. 1 kg; </w:t>
            </w:r>
          </w:p>
          <w:p w14:paraId="5B6B46B4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Chempur, nr kat. 117991808 </w:t>
            </w:r>
          </w:p>
          <w:p w14:paraId="4C31B094" w14:textId="3D846007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9CE38" w14:textId="1A64B0F5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93AB1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9E59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9485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AA81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049A" w:rsidRPr="00AA13B9" w14:paraId="37908EBB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A600" w14:textId="77777777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46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9D08E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D81A81" w14:textId="23E55443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Sodu octan bezwodny (CH3COONa) cz.d.a</w:t>
            </w:r>
          </w:p>
        </w:tc>
        <w:tc>
          <w:tcPr>
            <w:tcW w:w="968" w:type="pct"/>
            <w:vAlign w:val="center"/>
          </w:tcPr>
          <w:p w14:paraId="2FDE5D17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127-09-3; op. 1 kg;</w:t>
            </w: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ab/>
            </w:r>
          </w:p>
          <w:p w14:paraId="00A61187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Chempur, nr kat. 118056403 </w:t>
            </w:r>
          </w:p>
          <w:p w14:paraId="1B7D8BCD" w14:textId="7DFB172B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8EF25" w14:textId="24B4D67E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36B4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968B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35B4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00C0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049A" w:rsidRPr="00AA13B9" w14:paraId="560C3270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72A0" w14:textId="77777777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47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9D08E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FA4408" w14:textId="4895672E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Sodu wodorotlenek (NaOH) cz.d.a</w:t>
            </w:r>
          </w:p>
        </w:tc>
        <w:tc>
          <w:tcPr>
            <w:tcW w:w="968" w:type="pct"/>
            <w:vAlign w:val="center"/>
          </w:tcPr>
          <w:p w14:paraId="26A42D86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CAS: 1310-73-2; op. 1 kg; </w:t>
            </w:r>
          </w:p>
          <w:p w14:paraId="0373310B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Chempur, nr kat. 118109252 </w:t>
            </w:r>
          </w:p>
          <w:p w14:paraId="2010D3EE" w14:textId="752D31C8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F0FF4" w14:textId="61DBCE19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3C9DA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6B3E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E219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91E1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049A" w:rsidRPr="00AA13B9" w14:paraId="4E098C2C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DA64" w14:textId="77777777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48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81F0CA" w14:textId="487E8C71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Sodu wodorotlenek (NaOH); roztwór 1M; mianowany</w:t>
            </w:r>
          </w:p>
        </w:tc>
        <w:tc>
          <w:tcPr>
            <w:tcW w:w="968" w:type="pct"/>
            <w:vAlign w:val="center"/>
          </w:tcPr>
          <w:p w14:paraId="39DEB274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1310-73-2; op. 1 L;</w:t>
            </w: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ab/>
            </w:r>
          </w:p>
          <w:p w14:paraId="2F70D918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Chempur, nr kat. 810953165 </w:t>
            </w:r>
          </w:p>
          <w:p w14:paraId="02FF53A6" w14:textId="1745361A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8A7C0" w14:textId="553948C1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3D2E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E2AF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064D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90B0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049A" w:rsidRPr="00AA13B9" w14:paraId="7DDB520E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64D3" w14:textId="77777777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49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4FE1A0" w14:textId="11A8EEA1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Sodu wodorotlenek odważka analityczna 1 mol/L</w:t>
            </w:r>
          </w:p>
        </w:tc>
        <w:tc>
          <w:tcPr>
            <w:tcW w:w="968" w:type="pct"/>
            <w:vAlign w:val="center"/>
          </w:tcPr>
          <w:p w14:paraId="18D75A27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CAS: 1310-73-2; op. 1 szt.; </w:t>
            </w:r>
          </w:p>
          <w:p w14:paraId="18AA3E78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Chempur, nr kat. 168109337 </w:t>
            </w:r>
          </w:p>
          <w:p w14:paraId="1C8F6AFA" w14:textId="562B5331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7C6F8" w14:textId="57235139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9033D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31A0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8145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0C1C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C049A" w:rsidRPr="00AA13B9" w14:paraId="4DE18BC5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D2A7" w14:textId="77777777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50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893C58" w14:textId="00EFCA0F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Tiomocznik cz.d.a</w:t>
            </w:r>
          </w:p>
        </w:tc>
        <w:tc>
          <w:tcPr>
            <w:tcW w:w="968" w:type="pct"/>
            <w:vAlign w:val="center"/>
          </w:tcPr>
          <w:p w14:paraId="0A274678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CAS: 62-56-6; op. 1 kg; </w:t>
            </w:r>
          </w:p>
          <w:p w14:paraId="1FC712BC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Chempur, nr kat. 118345701 </w:t>
            </w:r>
          </w:p>
          <w:p w14:paraId="4CDCB01E" w14:textId="33266A8F" w:rsidR="009C3861" w:rsidRPr="009C3861" w:rsidRDefault="009C3861" w:rsidP="009C3861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D58EC" w14:textId="63D2D13E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5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93066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8AA7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FB17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73B3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C3861" w:rsidRPr="00AA13B9" w14:paraId="675F5BE2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63BD" w14:textId="481B4E00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51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280CE0" w14:textId="29B21F30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Tris cz.d.a</w:t>
            </w:r>
          </w:p>
        </w:tc>
        <w:tc>
          <w:tcPr>
            <w:tcW w:w="968" w:type="pct"/>
            <w:vAlign w:val="center"/>
          </w:tcPr>
          <w:p w14:paraId="3163468F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CAS: 77-86-1; op. 1 kg; </w:t>
            </w:r>
          </w:p>
          <w:p w14:paraId="4896B8C9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Chempur, nr kat. 118534707 </w:t>
            </w:r>
          </w:p>
          <w:p w14:paraId="6C82ABDD" w14:textId="593BD2E1" w:rsidR="009C3861" w:rsidRPr="009C3861" w:rsidRDefault="009C3861" w:rsidP="009C3861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829DB" w14:textId="6715F61A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</w:pPr>
            <w:r w:rsidRPr="009C3861"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A980B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9D9D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4BAD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1C2A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C3861" w:rsidRPr="00AA13B9" w14:paraId="63A2B024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EB35" w14:textId="217ABD5C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52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D01EA1" w14:textId="508F20A8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Tris cz.d.a</w:t>
            </w:r>
          </w:p>
        </w:tc>
        <w:tc>
          <w:tcPr>
            <w:tcW w:w="968" w:type="pct"/>
            <w:vAlign w:val="center"/>
          </w:tcPr>
          <w:p w14:paraId="1DE4A560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CAS: 77-86-1; op. 100 g; </w:t>
            </w:r>
          </w:p>
          <w:p w14:paraId="67A90D45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Chempur, nr kat. 118534707 </w:t>
            </w:r>
          </w:p>
          <w:p w14:paraId="1F33E02E" w14:textId="5B6EEF26" w:rsidR="009C3861" w:rsidRPr="009C3861" w:rsidRDefault="009C3861" w:rsidP="009C3861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C0873" w14:textId="49D971E6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</w:pPr>
            <w:r w:rsidRPr="009C3861"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CDF0C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9CD6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908B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CCF6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C3861" w:rsidRPr="00AA13B9" w14:paraId="24BEAA57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34D1" w14:textId="455CEA06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53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931CE0" w14:textId="35F37061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Tris cz.d.a</w:t>
            </w:r>
          </w:p>
        </w:tc>
        <w:tc>
          <w:tcPr>
            <w:tcW w:w="968" w:type="pct"/>
            <w:vAlign w:val="center"/>
          </w:tcPr>
          <w:p w14:paraId="572AFB53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77-86-1; op. 250 g;</w:t>
            </w: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ab/>
            </w:r>
          </w:p>
          <w:p w14:paraId="26F880F0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Chempur, nr kat. 118534707 </w:t>
            </w:r>
          </w:p>
          <w:p w14:paraId="1FC7AD65" w14:textId="26772C3D" w:rsidR="009C3861" w:rsidRPr="009C3861" w:rsidRDefault="009C3861" w:rsidP="009C3861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3C45F" w14:textId="44E8EAB7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</w:pPr>
            <w:r w:rsidRPr="009C3861"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151B3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E3B1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E8D3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B33A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C3861" w:rsidRPr="00AA13B9" w14:paraId="04774E6F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7F28" w14:textId="2B47E72A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54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AFFA2C" w14:textId="36813E0E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tri-sodu fosforan 12 hydrat (Na3PO4 x 12H2O) cz.d.a</w:t>
            </w:r>
          </w:p>
        </w:tc>
        <w:tc>
          <w:tcPr>
            <w:tcW w:w="968" w:type="pct"/>
            <w:vAlign w:val="center"/>
          </w:tcPr>
          <w:p w14:paraId="1736752E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CAS: 10101-89-0; op. 1 kg; </w:t>
            </w:r>
          </w:p>
          <w:p w14:paraId="1F3A343D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Chempur, nr kat. 117993504 </w:t>
            </w:r>
          </w:p>
          <w:p w14:paraId="521D3F41" w14:textId="16F2C96D" w:rsidR="009C3861" w:rsidRPr="009C3861" w:rsidRDefault="009C3861" w:rsidP="009C3861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06F37" w14:textId="7B261616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</w:pPr>
            <w:r w:rsidRPr="009C3861"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31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5936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4A5A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4174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C20D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C3861" w:rsidRPr="00AA13B9" w14:paraId="5DC48716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A667" w14:textId="55BB9365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55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9D08E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E4B275" w14:textId="7F2A52BC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Tween 20</w:t>
            </w:r>
          </w:p>
        </w:tc>
        <w:tc>
          <w:tcPr>
            <w:tcW w:w="968" w:type="pct"/>
            <w:vAlign w:val="center"/>
          </w:tcPr>
          <w:p w14:paraId="15B4E32C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9005-64-5; op. 1 L;</w:t>
            </w: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ab/>
            </w:r>
          </w:p>
          <w:p w14:paraId="577BBF9D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Chempur, nr kat. 598625200 </w:t>
            </w:r>
          </w:p>
          <w:p w14:paraId="5E9F01DA" w14:textId="4172BF74" w:rsidR="009C3861" w:rsidRPr="009C3861" w:rsidRDefault="009C3861" w:rsidP="009C3861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6EFC0" w14:textId="6A27A1AD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</w:pPr>
            <w:r w:rsidRPr="009C3861"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84D47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5CEE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02E2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6BA5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C3861" w:rsidRPr="00AA13B9" w14:paraId="1D76952C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3148" w14:textId="200E7104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lastRenderedPageBreak/>
              <w:t>56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926C46" w14:textId="0D725034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Tween 20</w:t>
            </w:r>
          </w:p>
        </w:tc>
        <w:tc>
          <w:tcPr>
            <w:tcW w:w="968" w:type="pct"/>
            <w:vAlign w:val="center"/>
          </w:tcPr>
          <w:p w14:paraId="757B9302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CAS: 9005-64-5; op. 500 mL; </w:t>
            </w:r>
          </w:p>
          <w:p w14:paraId="20C3B5CE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Chempur, nr kat. 598625200 </w:t>
            </w:r>
          </w:p>
          <w:p w14:paraId="1D50A075" w14:textId="0F225FE7" w:rsidR="009C3861" w:rsidRPr="009C3861" w:rsidRDefault="009C3861" w:rsidP="009C3861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878FA" w14:textId="34C5E002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</w:pPr>
            <w:r w:rsidRPr="009C3861"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5EBCE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27A3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5DFA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F76C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C3861" w:rsidRPr="00AA13B9" w14:paraId="1C1E586C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6F88" w14:textId="41B30720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57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9D08E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D4973D" w14:textId="262F8452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Wapnia chlorek 2 hydrat (CaCl2 x 2H2O) cz.d.a</w:t>
            </w:r>
          </w:p>
        </w:tc>
        <w:tc>
          <w:tcPr>
            <w:tcW w:w="968" w:type="pct"/>
            <w:vAlign w:val="center"/>
          </w:tcPr>
          <w:p w14:paraId="07F3FE3B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CAS: 10035-04-8; op. 1 kg; </w:t>
            </w:r>
          </w:p>
          <w:p w14:paraId="366CD901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Chempur, nr kat. 118748706</w:t>
            </w:r>
          </w:p>
          <w:p w14:paraId="21BAC90B" w14:textId="08CDBE5A" w:rsidR="009C3861" w:rsidRPr="009C3861" w:rsidRDefault="009C3861" w:rsidP="009C3861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6239" w14:textId="580C4501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</w:pPr>
            <w:r w:rsidRPr="009C3861"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137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7D329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BD6A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4619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2EF0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C3861" w:rsidRPr="00AA13B9" w14:paraId="78FB0547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F9A8" w14:textId="639B6A09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58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A07460" w14:textId="69C02E0C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Wapnia węglan strącony cz.d.a.</w:t>
            </w:r>
          </w:p>
        </w:tc>
        <w:tc>
          <w:tcPr>
            <w:tcW w:w="968" w:type="pct"/>
            <w:vAlign w:val="center"/>
          </w:tcPr>
          <w:p w14:paraId="0CB377C7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CAS: 471-34-1; op. 500 g; </w:t>
            </w:r>
          </w:p>
          <w:p w14:paraId="5C06B29B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Chempur, nr kat. 118783304</w:t>
            </w:r>
          </w:p>
          <w:p w14:paraId="579D789D" w14:textId="07FECFAF" w:rsidR="009C3861" w:rsidRPr="009C3861" w:rsidRDefault="009C3861" w:rsidP="009C3861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 </w:t>
            </w: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914E6" w14:textId="55722B37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</w:pPr>
            <w:r w:rsidRPr="009C3861"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38AAD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07DB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43E2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2172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C3861" w:rsidRPr="00AA13B9" w14:paraId="39A6A1FF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602A" w14:textId="57544649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59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9D08E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A41055" w14:textId="17F0B121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Węglan sodu (Na2CO3) cz.d.a</w:t>
            </w:r>
          </w:p>
        </w:tc>
        <w:tc>
          <w:tcPr>
            <w:tcW w:w="968" w:type="pct"/>
            <w:vAlign w:val="center"/>
          </w:tcPr>
          <w:p w14:paraId="07C7F1CB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CAS: 497-19-8; op. 500 g; </w:t>
            </w:r>
          </w:p>
          <w:p w14:paraId="1C93B212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Chempur, nr kat. 118105602 </w:t>
            </w:r>
          </w:p>
          <w:p w14:paraId="3D138E5B" w14:textId="69230E4A" w:rsidR="009C3861" w:rsidRPr="009C3861" w:rsidRDefault="009C3861" w:rsidP="009C3861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90E1A" w14:textId="00E81E1B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</w:pPr>
            <w:r w:rsidRPr="009C3861"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5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EDB81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B875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3D1D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6EDB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C3861" w:rsidRPr="00AA13B9" w14:paraId="0356812E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96B1" w14:textId="4F36C3DC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60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1EE315" w14:textId="63D79087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Wodorowęglan sodu (NaHCO3) cz.d.a</w:t>
            </w:r>
          </w:p>
        </w:tc>
        <w:tc>
          <w:tcPr>
            <w:tcW w:w="968" w:type="pct"/>
            <w:vAlign w:val="center"/>
          </w:tcPr>
          <w:p w14:paraId="5FD07704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CAS: 144-55-8; op. 500 g; </w:t>
            </w:r>
          </w:p>
          <w:p w14:paraId="5B72AFF0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Chempur, nr kat. 118105307</w:t>
            </w:r>
          </w:p>
          <w:p w14:paraId="0DFA9438" w14:textId="59D48212" w:rsidR="009C3861" w:rsidRPr="009C3861" w:rsidRDefault="009C3861" w:rsidP="009C3861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4D7EC" w14:textId="488EDE5B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</w:pPr>
            <w:r w:rsidRPr="009C3861"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5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C5FAF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AC72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4C3B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63D5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C3861" w:rsidRPr="00AA13B9" w14:paraId="3881D1F1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67ED" w14:textId="7A49B47E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61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9D08E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EDC680" w14:textId="2BF51F87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Żelaza (II) siarczan 7 hydrat cz.d.a</w:t>
            </w:r>
          </w:p>
        </w:tc>
        <w:tc>
          <w:tcPr>
            <w:tcW w:w="968" w:type="pct"/>
            <w:vAlign w:val="center"/>
          </w:tcPr>
          <w:p w14:paraId="75C7490B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7782-63-0;</w:t>
            </w: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ab/>
              <w:t xml:space="preserve">op. 100 g; </w:t>
            </w:r>
          </w:p>
          <w:p w14:paraId="794A2460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Chempur, nr kat. 119028407 </w:t>
            </w:r>
          </w:p>
          <w:p w14:paraId="46E4D70E" w14:textId="2C6280F8" w:rsidR="009C3861" w:rsidRPr="009C3861" w:rsidRDefault="009C3861" w:rsidP="009C3861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B1F45" w14:textId="59FA7AF1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</w:pPr>
            <w:r w:rsidRPr="009C3861"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8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B80DF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A695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651E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F235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C3861" w:rsidRPr="00AA13B9" w14:paraId="37388451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52FE" w14:textId="1DE31CF1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62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089758" w14:textId="794B4903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Magnezu siarczan bezwodny; cz.d.a</w:t>
            </w:r>
          </w:p>
        </w:tc>
        <w:tc>
          <w:tcPr>
            <w:tcW w:w="968" w:type="pct"/>
            <w:vAlign w:val="center"/>
          </w:tcPr>
          <w:p w14:paraId="583CF3A5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CAS: 7487-88-9; op. 25 g; </w:t>
            </w:r>
          </w:p>
          <w:p w14:paraId="355BEF03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Chempur, nr kat. 116137606 </w:t>
            </w:r>
          </w:p>
          <w:p w14:paraId="1DA2BFDF" w14:textId="22ED196A" w:rsidR="009C3861" w:rsidRPr="009C3861" w:rsidRDefault="009C3861" w:rsidP="009C3861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78AA2" w14:textId="7CF4AA61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</w:pPr>
            <w:r w:rsidRPr="009C3861"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E1A4E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F7AF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A3C8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F3C5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C3861" w:rsidRPr="00AA13B9" w14:paraId="666ADD39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E74D" w14:textId="6795C03A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63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9D08E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0E4093" w14:textId="51395841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Sodu podchloryn r-r ok.15%</w:t>
            </w:r>
          </w:p>
        </w:tc>
        <w:tc>
          <w:tcPr>
            <w:tcW w:w="968" w:type="pct"/>
            <w:vAlign w:val="center"/>
          </w:tcPr>
          <w:p w14:paraId="1FFB89C3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7681-52-9; op. 5 L;</w:t>
            </w: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ab/>
            </w:r>
          </w:p>
          <w:p w14:paraId="0FE0B0A5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Chempur, nr kat. 528066502</w:t>
            </w:r>
          </w:p>
          <w:p w14:paraId="15D02BCF" w14:textId="39E56343" w:rsidR="009C3861" w:rsidRPr="009C3861" w:rsidRDefault="009C3861" w:rsidP="009C3861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 </w:t>
            </w: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D66F5" w14:textId="301DD975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</w:pPr>
            <w:r w:rsidRPr="009C3861"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3BF23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7E8C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C315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F124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C3861" w:rsidRPr="00AA13B9" w14:paraId="2BBFBBD7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CA52" w14:textId="5B055114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64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1F73DE" w14:textId="042C285C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Siarczyn sodu (Na2SO3) cz.d.a</w:t>
            </w:r>
          </w:p>
        </w:tc>
        <w:tc>
          <w:tcPr>
            <w:tcW w:w="968" w:type="pct"/>
            <w:vAlign w:val="center"/>
          </w:tcPr>
          <w:p w14:paraId="2D151682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CAS: 7757-83-7; op. 1 kg; </w:t>
            </w:r>
          </w:p>
          <w:p w14:paraId="1D0D3ED6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Chempur, nr kat. 118081006</w:t>
            </w:r>
          </w:p>
          <w:p w14:paraId="32AD01D0" w14:textId="203067C5" w:rsidR="009C3861" w:rsidRPr="009C3861" w:rsidRDefault="009C3861" w:rsidP="009C3861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B4D33" w14:textId="7C09A3BD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</w:pPr>
            <w:r w:rsidRPr="009C3861"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D5FB0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CBB0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F63A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005C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C3861" w:rsidRPr="00AA13B9" w14:paraId="54D79B80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10FA" w14:textId="3CE0BFA1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65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BB4D50" w14:textId="18DB8C30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Bufor kalibracyjny pH 9,00</w:t>
            </w:r>
          </w:p>
        </w:tc>
        <w:tc>
          <w:tcPr>
            <w:tcW w:w="968" w:type="pct"/>
            <w:vAlign w:val="center"/>
          </w:tcPr>
          <w:p w14:paraId="399DD119" w14:textId="77777777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op. 500 ml;</w:t>
            </w:r>
          </w:p>
          <w:p w14:paraId="766B86BE" w14:textId="77777777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Chempur, nr kat.</w:t>
            </w: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ab/>
              <w:t>177661804</w:t>
            </w:r>
          </w:p>
          <w:p w14:paraId="6791F810" w14:textId="161D1EFD" w:rsidR="009C3861" w:rsidRPr="009C3861" w:rsidRDefault="009C3861" w:rsidP="009C3861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65D58" w14:textId="763A7C0A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</w:pPr>
            <w:r w:rsidRPr="009C3861"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E983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19AF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3945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FF14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C3861" w:rsidRPr="00AA13B9" w14:paraId="2A3180EE" w14:textId="77777777" w:rsidTr="00CC049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534A" w14:textId="11D641CF" w:rsidR="009C3861" w:rsidRPr="007E0F6E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66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093D43" w14:textId="3CB58B50" w:rsidR="009C3861" w:rsidRPr="009C3861" w:rsidRDefault="009C3861" w:rsidP="009C3861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Magnezu siarczan bezwodny; cz.d.a</w:t>
            </w:r>
          </w:p>
        </w:tc>
        <w:tc>
          <w:tcPr>
            <w:tcW w:w="968" w:type="pct"/>
            <w:vAlign w:val="center"/>
          </w:tcPr>
          <w:p w14:paraId="1BAE4352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CAS: 7487-88-9; op. 1 kg; </w:t>
            </w:r>
          </w:p>
          <w:p w14:paraId="075970AB" w14:textId="77777777" w:rsidR="009C3861" w:rsidRPr="00771CE3" w:rsidRDefault="009C3861" w:rsidP="009C386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Chempur, nr kat. 116137606 </w:t>
            </w:r>
          </w:p>
          <w:p w14:paraId="4B800516" w14:textId="0D43F55D" w:rsidR="009C3861" w:rsidRPr="009C3861" w:rsidRDefault="009C3861" w:rsidP="009C3861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C386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FFD5B" w14:textId="0328AED4" w:rsidR="009C3861" w:rsidRPr="009C3861" w:rsidRDefault="009C3861" w:rsidP="009C3861">
            <w:pPr>
              <w:spacing w:before="0" w:line="240" w:lineRule="auto"/>
              <w:jc w:val="center"/>
              <w:rPr>
                <w:rFonts w:ascii="Open Sans" w:eastAsia="Calibri" w:hAnsi="Open Sans" w:cs="Open Sans"/>
                <w:w w:val="100"/>
                <w:sz w:val="18"/>
                <w:szCs w:val="18"/>
                <w:lang w:val="en-US"/>
              </w:rPr>
            </w:pPr>
            <w:r w:rsidRPr="009C3861"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5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72FCC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9799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B768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B6C5" w14:textId="77777777" w:rsidR="009C3861" w:rsidRPr="00AA13B9" w:rsidRDefault="009C3861" w:rsidP="009C386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C3861" w:rsidRPr="00AA13B9" w14:paraId="022BDF9F" w14:textId="77777777" w:rsidTr="00D57DED">
        <w:trPr>
          <w:trHeight w:val="568"/>
        </w:trPr>
        <w:tc>
          <w:tcPr>
            <w:tcW w:w="4470" w:type="pct"/>
            <w:gridSpan w:val="7"/>
            <w:vAlign w:val="center"/>
          </w:tcPr>
          <w:p w14:paraId="60BBD410" w14:textId="04FB62EB" w:rsidR="009C3861" w:rsidRPr="00AA13B9" w:rsidRDefault="009C3861" w:rsidP="00D57DED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BRUTTO </w:t>
            </w:r>
          </w:p>
        </w:tc>
        <w:tc>
          <w:tcPr>
            <w:tcW w:w="530" w:type="pct"/>
            <w:vAlign w:val="center"/>
          </w:tcPr>
          <w:p w14:paraId="20C35F4D" w14:textId="77777777" w:rsidR="009C3861" w:rsidRPr="00AA13B9" w:rsidRDefault="009C3861" w:rsidP="00D57DED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7FB06E17" w14:textId="08AE8BD1" w:rsidR="00677BC1" w:rsidRDefault="00677BC1" w:rsidP="00677BC1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2071D423" w14:textId="77777777" w:rsidR="009C3861" w:rsidRPr="00DF5C73" w:rsidRDefault="009C3861" w:rsidP="009C3861">
      <w:pPr>
        <w:spacing w:before="0" w:line="360" w:lineRule="auto"/>
        <w:rPr>
          <w:rFonts w:ascii="Open Sans" w:hAnsi="Open Sans" w:cs="Open Sans"/>
          <w:bCs/>
          <w:w w:val="100"/>
          <w:sz w:val="20"/>
        </w:rPr>
      </w:pPr>
      <w:r w:rsidRPr="00DF5C73">
        <w:rPr>
          <w:rFonts w:ascii="Open Sans" w:hAnsi="Open Sans" w:cs="Open Sans"/>
          <w:bCs/>
          <w:w w:val="100"/>
          <w:sz w:val="20"/>
        </w:rPr>
        <w:t xml:space="preserve">Uwagi: </w:t>
      </w:r>
    </w:p>
    <w:p w14:paraId="49E410CA" w14:textId="77777777" w:rsidR="009C3861" w:rsidRPr="00DF5C73" w:rsidRDefault="009C3861" w:rsidP="009C3861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bCs/>
          <w:w w:val="100"/>
          <w:sz w:val="20"/>
        </w:rPr>
        <w:t>Zamawiający dopuszcza możliwości składania ofert równoważnych pod warunkiem, że oferowane odczynniki będą co najmniej takiej jakości jak podane w OPZ – równoważne pod względem właściwości fizykochemicznych, zgodnie z parametrami</w:t>
      </w:r>
      <w:r w:rsidRPr="00DF5C73">
        <w:rPr>
          <w:rFonts w:ascii="Open Sans" w:hAnsi="Open Sans" w:cs="Open Sans"/>
          <w:w w:val="100"/>
          <w:sz w:val="20"/>
        </w:rPr>
        <w:t xml:space="preserve"> katalogowymi wymienionych producentów. </w:t>
      </w:r>
    </w:p>
    <w:p w14:paraId="4D64F990" w14:textId="77777777" w:rsidR="009C3861" w:rsidRPr="00DF5C73" w:rsidRDefault="009C3861" w:rsidP="009C3861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Do dostawy należy dołączyć:</w:t>
      </w:r>
    </w:p>
    <w:p w14:paraId="35C6DD88" w14:textId="77777777" w:rsidR="009C3861" w:rsidRPr="00DF5C73" w:rsidRDefault="009C3861" w:rsidP="00933193">
      <w:pPr>
        <w:numPr>
          <w:ilvl w:val="0"/>
          <w:numId w:val="90"/>
        </w:numPr>
        <w:autoSpaceDE/>
        <w:autoSpaceDN/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Certyfikat lub świadectwo kontroli jakości.</w:t>
      </w:r>
    </w:p>
    <w:p w14:paraId="292D8A8A" w14:textId="77777777" w:rsidR="009C3861" w:rsidRPr="00DF5C73" w:rsidRDefault="009C3861" w:rsidP="00933193">
      <w:pPr>
        <w:numPr>
          <w:ilvl w:val="0"/>
          <w:numId w:val="90"/>
        </w:numPr>
        <w:autoSpaceDE/>
        <w:autoSpaceDN/>
        <w:spacing w:before="0" w:line="360" w:lineRule="auto"/>
        <w:jc w:val="left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Informacje dot. warunków przechowywania oraz daty ważności produktu.</w:t>
      </w:r>
    </w:p>
    <w:p w14:paraId="5328ABB2" w14:textId="77777777" w:rsidR="009C3861" w:rsidRPr="00DF5C73" w:rsidRDefault="009C3861" w:rsidP="00933193">
      <w:pPr>
        <w:numPr>
          <w:ilvl w:val="0"/>
          <w:numId w:val="90"/>
        </w:numPr>
        <w:autoSpaceDE/>
        <w:autoSpaceDN/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Kartę charakterystyki produktu w języku polskim.</w:t>
      </w:r>
    </w:p>
    <w:p w14:paraId="5A4FA427" w14:textId="77777777" w:rsidR="009C3861" w:rsidRPr="00DF5C73" w:rsidRDefault="009C3861" w:rsidP="009C3861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Termin ważności co najmniej 2 lata od daty dostawy.</w:t>
      </w:r>
    </w:p>
    <w:p w14:paraId="3C5959DD" w14:textId="77777777" w:rsidR="009C3861" w:rsidRPr="00DF5C73" w:rsidRDefault="009C3861" w:rsidP="009C3861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1: 3 op. dla Katowic, 5 op. dla Koszalina, 5 op. dla Pruszcza Gdańskiego, 5 op. dla Warszawy, 5 op. dla Poznania.</w:t>
      </w:r>
    </w:p>
    <w:p w14:paraId="4AD94A20" w14:textId="77777777" w:rsidR="009C3861" w:rsidRPr="00DF5C73" w:rsidRDefault="009C3861" w:rsidP="009C3861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2: 1 op. dla Olsztyna.</w:t>
      </w:r>
    </w:p>
    <w:p w14:paraId="0CFD9B79" w14:textId="77777777" w:rsidR="009C3861" w:rsidRPr="00DF5C73" w:rsidRDefault="009C3861" w:rsidP="009C3861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3: 1 op. dla Bydgoszczy.</w:t>
      </w:r>
    </w:p>
    <w:p w14:paraId="78422F5F" w14:textId="77777777" w:rsidR="009C3861" w:rsidRPr="00DF5C73" w:rsidRDefault="009C3861" w:rsidP="009C3861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4: 7 op. dla Koszalina, 7 op. dla Pruszcza Gdańskiego, 7 op. dla Warszawy, 7 op. dla Poznania.</w:t>
      </w:r>
    </w:p>
    <w:p w14:paraId="1E20351E" w14:textId="77777777" w:rsidR="009C3861" w:rsidRPr="00DF5C73" w:rsidRDefault="009C3861" w:rsidP="009C3861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5: 1 op. dla Elbląga.</w:t>
      </w:r>
    </w:p>
    <w:p w14:paraId="54A27F10" w14:textId="77777777" w:rsidR="009C3861" w:rsidRPr="00DF5C73" w:rsidRDefault="009C3861" w:rsidP="009C3861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lastRenderedPageBreak/>
        <w:t>Realizacja w listopadzie poz. 9: 1 op. dla Poznania.</w:t>
      </w:r>
    </w:p>
    <w:p w14:paraId="78F1675E" w14:textId="77777777" w:rsidR="009C3861" w:rsidRPr="00DF5C73" w:rsidRDefault="009C3861" w:rsidP="009C3861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13: 1 op. dla Poznania.</w:t>
      </w:r>
    </w:p>
    <w:p w14:paraId="60178A31" w14:textId="77777777" w:rsidR="009C3861" w:rsidRPr="00DF5C73" w:rsidRDefault="009C3861" w:rsidP="009C3861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15: 4 op. dla Poznania.</w:t>
      </w:r>
    </w:p>
    <w:p w14:paraId="021D5C30" w14:textId="77777777" w:rsidR="009C3861" w:rsidRPr="00DF5C73" w:rsidRDefault="009C3861" w:rsidP="009C3861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16: 2 op. dla Poznania, 3 op. dla Pruszcza Gdańskiego.</w:t>
      </w:r>
    </w:p>
    <w:p w14:paraId="3B663D82" w14:textId="77777777" w:rsidR="009C3861" w:rsidRPr="00DF5C73" w:rsidRDefault="009C3861" w:rsidP="009C3861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20: 1 op. dla Koszalina.</w:t>
      </w:r>
    </w:p>
    <w:p w14:paraId="5C52742D" w14:textId="77777777" w:rsidR="009C3861" w:rsidRPr="00DF5C73" w:rsidRDefault="009C3861" w:rsidP="009C3861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22: 1 op. dla Poznania.</w:t>
      </w:r>
    </w:p>
    <w:p w14:paraId="623FCBEB" w14:textId="77777777" w:rsidR="009C3861" w:rsidRPr="00DF5C73" w:rsidRDefault="009C3861" w:rsidP="009C3861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24: 1 op. dla Poznania, 1 op. dla Rzeszowa.</w:t>
      </w:r>
    </w:p>
    <w:p w14:paraId="447EF3F3" w14:textId="77777777" w:rsidR="009C3861" w:rsidRPr="00DF5C73" w:rsidRDefault="009C3861" w:rsidP="009C3861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25: 2 op. dla Koszalina.</w:t>
      </w:r>
    </w:p>
    <w:p w14:paraId="55619B99" w14:textId="77777777" w:rsidR="009C3861" w:rsidRPr="00DF5C73" w:rsidRDefault="009C3861" w:rsidP="009C3861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26: 1 op. dla Radzynia Podlaskiego.</w:t>
      </w:r>
    </w:p>
    <w:p w14:paraId="1C9B331F" w14:textId="77777777" w:rsidR="009C3861" w:rsidRPr="00DF5C73" w:rsidRDefault="009C3861" w:rsidP="009C3861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27: 1 op. dla Katowic, 2 op. dla Koszalina, 1 op. dla Poznania.</w:t>
      </w:r>
    </w:p>
    <w:p w14:paraId="0904ED61" w14:textId="77777777" w:rsidR="009C3861" w:rsidRPr="00DF5C73" w:rsidRDefault="009C3861" w:rsidP="009C3861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30: 1 op. dla Bydgoszczy.</w:t>
      </w:r>
    </w:p>
    <w:p w14:paraId="1D134FCC" w14:textId="77777777" w:rsidR="009C3861" w:rsidRPr="00DF5C73" w:rsidRDefault="009C3861" w:rsidP="009C3861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31: 1 op. dla Koszalina.</w:t>
      </w:r>
    </w:p>
    <w:p w14:paraId="08E9095F" w14:textId="77777777" w:rsidR="009C3861" w:rsidRPr="00DF5C73" w:rsidRDefault="009C3861" w:rsidP="009C3861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32: 1 op. dla Koszalina.</w:t>
      </w:r>
    </w:p>
    <w:p w14:paraId="6F194731" w14:textId="77777777" w:rsidR="009C3861" w:rsidRPr="00DF5C73" w:rsidRDefault="009C3861" w:rsidP="009C3861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33: 2 op. dla Radzynia Podlaskiego.</w:t>
      </w:r>
    </w:p>
    <w:p w14:paraId="37CD2028" w14:textId="77777777" w:rsidR="009C3861" w:rsidRPr="00DF5C73" w:rsidRDefault="009C3861" w:rsidP="009C3861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34: 1 op. dla Koszalina.</w:t>
      </w:r>
    </w:p>
    <w:p w14:paraId="53577406" w14:textId="77777777" w:rsidR="009C3861" w:rsidRPr="00DF5C73" w:rsidRDefault="009C3861" w:rsidP="009C3861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40: 1 op. dla Rzeszowa.</w:t>
      </w:r>
    </w:p>
    <w:p w14:paraId="5D0AEDAF" w14:textId="77777777" w:rsidR="009C3861" w:rsidRPr="00DF5C73" w:rsidRDefault="009C3861" w:rsidP="009C3861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41: 1 op. dla Radzynia Podlaskiego, 1 op. dla Poznania.</w:t>
      </w:r>
    </w:p>
    <w:p w14:paraId="074D34CF" w14:textId="77777777" w:rsidR="009C3861" w:rsidRPr="00DF5C73" w:rsidRDefault="009C3861" w:rsidP="009C3861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42: 1 op. dla Poznania.</w:t>
      </w:r>
    </w:p>
    <w:p w14:paraId="37EFA1B2" w14:textId="77777777" w:rsidR="009C3861" w:rsidRPr="00DF5C73" w:rsidRDefault="009C3861" w:rsidP="009C3861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44: 1 op. dla Koszalina, 2 op. dla Poznania.</w:t>
      </w:r>
    </w:p>
    <w:p w14:paraId="7F1B01DA" w14:textId="77777777" w:rsidR="009C3861" w:rsidRPr="00DF5C73" w:rsidRDefault="009C3861" w:rsidP="009C3861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57: 5 op. dla Rzeszowa, 5 op. dla Poznania.</w:t>
      </w:r>
    </w:p>
    <w:p w14:paraId="4A230061" w14:textId="77777777" w:rsidR="009C3861" w:rsidRPr="00DF5C73" w:rsidRDefault="009C3861" w:rsidP="009C3861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58: 1 op. dla Poznania.</w:t>
      </w:r>
    </w:p>
    <w:p w14:paraId="3BD27091" w14:textId="77777777" w:rsidR="009C3861" w:rsidRPr="00DF5C73" w:rsidRDefault="009C3861" w:rsidP="009C3861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59: 1 op. dla Poznania.</w:t>
      </w:r>
    </w:p>
    <w:p w14:paraId="133530A9" w14:textId="77777777" w:rsidR="009C3861" w:rsidRPr="00DF5C73" w:rsidRDefault="009C3861" w:rsidP="009C3861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61: 1 op. dla RLF Toruń.</w:t>
      </w:r>
    </w:p>
    <w:p w14:paraId="7A988FE5" w14:textId="77777777" w:rsidR="009C3861" w:rsidRPr="00DF5C73" w:rsidRDefault="009C3861" w:rsidP="009C3861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63: 1 op. dla Pruszcza Gdańskiego.</w:t>
      </w:r>
    </w:p>
    <w:p w14:paraId="49D52F7D" w14:textId="77777777" w:rsidR="009C3861" w:rsidRPr="00DF5C73" w:rsidRDefault="009C3861" w:rsidP="009C3861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64: 1 op. dla Koszalina, 1 op. dla Pruszcza Gdańskiego, 1 op. dla Warszawy, 1 op. dla Poznania.</w:t>
      </w:r>
    </w:p>
    <w:p w14:paraId="128BAC73" w14:textId="77777777" w:rsidR="009C3861" w:rsidRPr="00DF5C73" w:rsidRDefault="009C3861" w:rsidP="009C3861">
      <w:pPr>
        <w:spacing w:before="0" w:line="360" w:lineRule="auto"/>
        <w:rPr>
          <w:rFonts w:ascii="Open Sans" w:hAnsi="Open Sans" w:cs="Open Sans"/>
          <w:b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 xml:space="preserve">Realizacja pozostałych pozycji i opakowań: w ciągu 30 dni od daty podpisania umowy, </w:t>
      </w:r>
      <w:r w:rsidRPr="00DF5C73">
        <w:rPr>
          <w:rFonts w:ascii="Open Sans" w:hAnsi="Open Sans" w:cs="Open Sans"/>
          <w:b/>
          <w:w w:val="100"/>
          <w:sz w:val="20"/>
        </w:rPr>
        <w:t>zgodnie z załączonym rozdzielnikiem.</w:t>
      </w:r>
    </w:p>
    <w:p w14:paraId="2B3696C3" w14:textId="77777777" w:rsidR="00677BC1" w:rsidRPr="00677BC1" w:rsidRDefault="00677BC1" w:rsidP="00677BC1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2D84C567" w14:textId="2D660A2C" w:rsidR="00E52D04" w:rsidRDefault="00E52D04" w:rsidP="006A7DB2">
      <w:pPr>
        <w:rPr>
          <w:rFonts w:ascii="Open Sans" w:hAnsi="Open Sans" w:cs="Open Sans"/>
          <w:w w:val="100"/>
          <w:sz w:val="20"/>
        </w:rPr>
      </w:pPr>
    </w:p>
    <w:p w14:paraId="455FA683" w14:textId="77777777" w:rsidR="00B65BC2" w:rsidRDefault="00E52D04" w:rsidP="009C3861">
      <w:pPr>
        <w:autoSpaceDE/>
        <w:autoSpaceDN/>
        <w:spacing w:before="0" w:line="240" w:lineRule="auto"/>
        <w:jc w:val="left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br w:type="page"/>
      </w:r>
    </w:p>
    <w:p w14:paraId="380C99AE" w14:textId="77777777" w:rsidR="00B65BC2" w:rsidRDefault="00B65BC2" w:rsidP="009C3861">
      <w:pPr>
        <w:autoSpaceDE/>
        <w:autoSpaceDN/>
        <w:spacing w:before="0" w:line="240" w:lineRule="auto"/>
        <w:jc w:val="left"/>
        <w:rPr>
          <w:rFonts w:ascii="Open Sans" w:hAnsi="Open Sans" w:cs="Open Sans"/>
          <w:w w:val="100"/>
          <w:sz w:val="20"/>
        </w:rPr>
      </w:pPr>
    </w:p>
    <w:p w14:paraId="20EBD230" w14:textId="13D39BCC" w:rsidR="00E52D04" w:rsidRDefault="00E52D04" w:rsidP="009C3861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  <w:u w:val="single"/>
        </w:rPr>
      </w:pPr>
      <w:r w:rsidRPr="00677BC1">
        <w:rPr>
          <w:rFonts w:ascii="Open Sans" w:hAnsi="Open Sans" w:cs="Open Sans"/>
          <w:b/>
          <w:w w:val="100"/>
          <w:sz w:val="20"/>
          <w:u w:val="single"/>
        </w:rPr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 xml:space="preserve">9 </w:t>
      </w:r>
      <w:r w:rsidR="00D57DED" w:rsidRPr="00D57DED">
        <w:rPr>
          <w:rFonts w:ascii="Open Sans" w:hAnsi="Open Sans" w:cs="Open Sans"/>
          <w:b/>
          <w:w w:val="100"/>
          <w:sz w:val="20"/>
          <w:u w:val="single"/>
        </w:rPr>
        <w:t>Odczynniki do biologii molekularnej</w:t>
      </w:r>
    </w:p>
    <w:p w14:paraId="138AF3D6" w14:textId="45D34412" w:rsidR="00E52D04" w:rsidRDefault="00E52D04" w:rsidP="006A7DB2">
      <w:pPr>
        <w:rPr>
          <w:rFonts w:ascii="Open Sans" w:hAnsi="Open Sans" w:cs="Open Sans"/>
          <w:w w:val="100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63"/>
        <w:gridCol w:w="4113"/>
        <w:gridCol w:w="1415"/>
        <w:gridCol w:w="4823"/>
        <w:gridCol w:w="2129"/>
        <w:gridCol w:w="850"/>
        <w:gridCol w:w="2252"/>
      </w:tblGrid>
      <w:tr w:rsidR="00D57DED" w:rsidRPr="00AA13B9" w14:paraId="5D27E22D" w14:textId="77777777" w:rsidTr="00D57DED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865EE75" w14:textId="77777777" w:rsidR="00D57DED" w:rsidRPr="00AA13B9" w:rsidRDefault="00D57DED" w:rsidP="00D57DED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11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979EC1F" w14:textId="77777777" w:rsidR="00D57DED" w:rsidRPr="00AA13B9" w:rsidRDefault="00D57DED" w:rsidP="00D57DED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9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5645780" w14:textId="77777777" w:rsidR="00D57DED" w:rsidRPr="00AA13B9" w:rsidRDefault="00D57DED" w:rsidP="00B65BC2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57D951A" w14:textId="77777777" w:rsidR="00D57DED" w:rsidRPr="00AA13B9" w:rsidRDefault="00D57DED" w:rsidP="00D57DED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AA13B9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DCDEADA" w14:textId="77777777" w:rsidR="00D57DED" w:rsidRPr="00AA13B9" w:rsidRDefault="00D57DED" w:rsidP="00D57DED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FB76FF4" w14:textId="77777777" w:rsidR="00D57DED" w:rsidRPr="00AA13B9" w:rsidRDefault="00D57DED" w:rsidP="00D57DED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B4EDDC6" w14:textId="77777777" w:rsidR="00D57DED" w:rsidRPr="00AA13B9" w:rsidRDefault="00D57DED" w:rsidP="00D57DED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B9ED1C4" w14:textId="77777777" w:rsidR="00D57DED" w:rsidRPr="00AA13B9" w:rsidRDefault="00D57DED" w:rsidP="00D57DED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76E22810" w14:textId="77777777" w:rsidR="00D57DED" w:rsidRPr="00AA13B9" w:rsidRDefault="00D57DED" w:rsidP="00D57DED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t>(Kol. 4 x kol.6)</w:t>
            </w:r>
          </w:p>
        </w:tc>
      </w:tr>
      <w:tr w:rsidR="00D57DED" w:rsidRPr="00AA13B9" w14:paraId="77D09F4F" w14:textId="77777777" w:rsidTr="00D57DED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B5A2" w14:textId="77777777" w:rsidR="00D57DED" w:rsidRPr="00AA13B9" w:rsidRDefault="00D57DED" w:rsidP="00D57DE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A13B9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E72A" w14:textId="77777777" w:rsidR="00D57DED" w:rsidRPr="00AA13B9" w:rsidRDefault="00D57DED" w:rsidP="00D57DE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A13B9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EB89" w14:textId="77777777" w:rsidR="00D57DED" w:rsidRPr="00AA13B9" w:rsidRDefault="00D57DED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A13B9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9FDD" w14:textId="77777777" w:rsidR="00D57DED" w:rsidRPr="00AA13B9" w:rsidRDefault="00D57DED" w:rsidP="00D57DE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A13B9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CADD" w14:textId="77777777" w:rsidR="00D57DED" w:rsidRPr="00AA13B9" w:rsidRDefault="00D57DED" w:rsidP="00D57DE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A13B9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3123" w14:textId="77777777" w:rsidR="00D57DED" w:rsidRPr="00AA13B9" w:rsidRDefault="00D57DED" w:rsidP="00D57DE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A13B9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F60A" w14:textId="77777777" w:rsidR="00D57DED" w:rsidRPr="00AA13B9" w:rsidRDefault="00D57DED" w:rsidP="00D57DE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A13B9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ADCF" w14:textId="77777777" w:rsidR="00D57DED" w:rsidRPr="00AA13B9" w:rsidRDefault="00D57DED" w:rsidP="00D57DE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A13B9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B65BC2" w:rsidRPr="00AA13B9" w14:paraId="6E6AA1FC" w14:textId="77777777" w:rsidTr="00B65BC2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93FC" w14:textId="77777777" w:rsidR="00B65BC2" w:rsidRPr="007E0F6E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5B45EECE" w14:textId="6A6F0F39" w:rsidR="00B65BC2" w:rsidRPr="00B65BC2" w:rsidRDefault="00B65BC2" w:rsidP="00B65BC2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Agarose (Molecular Biology Grade)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F9CA" w14:textId="77777777" w:rsidR="00B65BC2" w:rsidRPr="00B65BC2" w:rsidRDefault="00B65BC2" w:rsidP="00B65BC2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CAS: 9012-36-6</w:t>
            </w:r>
          </w:p>
          <w:p w14:paraId="64268C6D" w14:textId="77777777" w:rsidR="00B65BC2" w:rsidRPr="00B65BC2" w:rsidRDefault="00B65BC2" w:rsidP="00B65BC2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op.</w:t>
            </w:r>
            <w:r w:rsidRPr="00B65BC2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</w:t>
            </w: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100 g,</w:t>
            </w:r>
          </w:p>
          <w:p w14:paraId="5DB76F23" w14:textId="35E62DD4" w:rsidR="00B65BC2" w:rsidRPr="00B65BC2" w:rsidRDefault="00B65BC2" w:rsidP="00B65BC2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np. EURx nr kat. E0301-100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612F6E40" w14:textId="5A78FDFF" w:rsidR="00B65BC2" w:rsidRPr="00B65BC2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14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57399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B96E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8CC0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68C9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65BC2" w:rsidRPr="00AA13B9" w14:paraId="4FE5D8C1" w14:textId="77777777" w:rsidTr="00B65BC2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3EE1" w14:textId="77777777" w:rsidR="00B65BC2" w:rsidRPr="007E0F6E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0ED9FACF" w14:textId="6EB513A0" w:rsidR="00B65BC2" w:rsidRPr="00B65BC2" w:rsidRDefault="00B65BC2" w:rsidP="00B65BC2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Agarose (Molecular Biology Grade)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C1DC" w14:textId="77777777" w:rsidR="00B65BC2" w:rsidRPr="00B65BC2" w:rsidRDefault="00B65BC2" w:rsidP="00B65BC2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CAS: 9012-36-6</w:t>
            </w:r>
          </w:p>
          <w:p w14:paraId="381FDB94" w14:textId="77777777" w:rsidR="00B65BC2" w:rsidRPr="00B65BC2" w:rsidRDefault="00B65BC2" w:rsidP="00B65BC2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op.</w:t>
            </w:r>
            <w:r w:rsidRPr="00B65BC2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5</w:t>
            </w: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00 g,</w:t>
            </w:r>
          </w:p>
          <w:p w14:paraId="6F5F03A0" w14:textId="3937A19F" w:rsidR="00B65BC2" w:rsidRPr="00B65BC2" w:rsidRDefault="00B65BC2" w:rsidP="00B65BC2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np. EURx nr kat. E0301-500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B1B0CD5" w14:textId="264016F9" w:rsidR="00B65BC2" w:rsidRPr="00B65BC2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10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1D06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3A42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CFF7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1656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65BC2" w:rsidRPr="00AA13B9" w14:paraId="6D9C0C3D" w14:textId="77777777" w:rsidTr="00B65BC2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3317" w14:textId="77777777" w:rsidR="00B65BC2" w:rsidRPr="007E0F6E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3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3EE9BE11" w14:textId="03BE0981" w:rsidR="00B65BC2" w:rsidRPr="00B65BC2" w:rsidRDefault="00B65BC2" w:rsidP="00B65BC2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Bufor 1 M Tris-HCl pH 8.0 (Molecular Biology Grade)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5270" w14:textId="77777777" w:rsidR="00B65BC2" w:rsidRPr="00B65BC2" w:rsidRDefault="00B65BC2" w:rsidP="00B65BC2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CAS: 77-86-1</w:t>
            </w:r>
          </w:p>
          <w:p w14:paraId="2B8A4B7C" w14:textId="77777777" w:rsidR="00B65BC2" w:rsidRPr="00B65BC2" w:rsidRDefault="00B65BC2" w:rsidP="00B65BC2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op.</w:t>
            </w:r>
            <w:r w:rsidRPr="00B65BC2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</w:t>
            </w: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L,</w:t>
            </w:r>
          </w:p>
          <w:p w14:paraId="05E31267" w14:textId="737EA1BF" w:rsidR="00B65BC2" w:rsidRPr="00B65BC2" w:rsidRDefault="00B65BC2" w:rsidP="00B65BC2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np. EURx nr kat. E0273-01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3459A9C" w14:textId="5C100416" w:rsidR="00B65BC2" w:rsidRPr="00B65BC2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B65BC2"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93E6B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7081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D257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2666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B65BC2" w:rsidRPr="00AA13B9" w14:paraId="109581F2" w14:textId="77777777" w:rsidTr="00B65BC2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83AA" w14:textId="77777777" w:rsidR="00B65BC2" w:rsidRPr="007E0F6E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4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745DBBD7" w14:textId="6D79A8D0" w:rsidR="00B65BC2" w:rsidRPr="00B65BC2" w:rsidRDefault="00B65BC2" w:rsidP="00B65BC2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Bufor 1x TE; pH 8,0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382F" w14:textId="77777777" w:rsidR="00B65BC2" w:rsidRPr="00B65BC2" w:rsidRDefault="00B65BC2" w:rsidP="00B65BC2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op.</w:t>
            </w:r>
            <w:r w:rsidRPr="00B65BC2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500</w:t>
            </w: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mL,</w:t>
            </w:r>
          </w:p>
          <w:p w14:paraId="796799CD" w14:textId="26CE5065" w:rsidR="00B65BC2" w:rsidRPr="00B65BC2" w:rsidRDefault="00B65BC2" w:rsidP="00B65BC2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np. EURx nr kat. E0250-01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6844224" w14:textId="53EF0D21" w:rsidR="00B65BC2" w:rsidRPr="00B65BC2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4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0B82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6F6A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12A5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1551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65BC2" w:rsidRPr="00AA13B9" w14:paraId="2A14ED41" w14:textId="77777777" w:rsidTr="00B65BC2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D942" w14:textId="77777777" w:rsidR="00B65BC2" w:rsidRPr="007E0F6E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5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65E9A997" w14:textId="14D78E0C" w:rsidR="00B65BC2" w:rsidRPr="00B65BC2" w:rsidRDefault="00B65BC2" w:rsidP="00B65BC2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Bufor 50x TAE (Molecular Biology Grade)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1AC8" w14:textId="77777777" w:rsidR="00B65BC2" w:rsidRPr="00B65BC2" w:rsidRDefault="00B65BC2" w:rsidP="00B65BC2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op.</w:t>
            </w:r>
            <w:r w:rsidRPr="00B65BC2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</w:t>
            </w: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L,</w:t>
            </w:r>
          </w:p>
          <w:p w14:paraId="07529F54" w14:textId="0A1D3BE2" w:rsidR="00B65BC2" w:rsidRPr="00B65BC2" w:rsidRDefault="00B65BC2" w:rsidP="00B65BC2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np. EURx nr kat. E0220-02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7B70281" w14:textId="1E8EFCAF" w:rsidR="00B65BC2" w:rsidRPr="00B65BC2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15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7D00E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5D9C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102C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5467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65BC2" w:rsidRPr="00AA13B9" w14:paraId="3C5C863C" w14:textId="77777777" w:rsidTr="00B65BC2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976C" w14:textId="77777777" w:rsidR="00B65BC2" w:rsidRPr="007E0F6E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6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19640F03" w14:textId="6E808629" w:rsidR="00B65BC2" w:rsidRPr="00B65BC2" w:rsidRDefault="00B65BC2" w:rsidP="00B65BC2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Bufor 50x TAE (Molecular Biology Grade)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C2C3" w14:textId="77777777" w:rsidR="00B65BC2" w:rsidRPr="00B65BC2" w:rsidRDefault="00B65BC2" w:rsidP="00B65BC2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op.</w:t>
            </w:r>
            <w:r w:rsidRPr="00B65BC2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500</w:t>
            </w: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mL,</w:t>
            </w:r>
          </w:p>
          <w:p w14:paraId="20C80C29" w14:textId="65E79405" w:rsidR="00B65BC2" w:rsidRPr="00B65BC2" w:rsidRDefault="00B65BC2" w:rsidP="00B65BC2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np. EURx nr kat. E0220-01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58735A5" w14:textId="00267437" w:rsidR="00B65BC2" w:rsidRPr="00B65BC2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10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1CFFD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D69A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CCE7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969B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65BC2" w:rsidRPr="00AA13B9" w14:paraId="2BC7664E" w14:textId="77777777" w:rsidTr="00B65BC2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820A" w14:textId="77777777" w:rsidR="00B65BC2" w:rsidRPr="007E0F6E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7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5D079618" w14:textId="5E4500C6" w:rsidR="00B65BC2" w:rsidRPr="00B65BC2" w:rsidRDefault="00B65BC2" w:rsidP="00B65BC2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Bufor 5x TBE (Molecular Biology Grade)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9EE0" w14:textId="77777777" w:rsidR="00B65BC2" w:rsidRPr="00B65BC2" w:rsidRDefault="00B65BC2" w:rsidP="00B65BC2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op.</w:t>
            </w:r>
            <w:r w:rsidRPr="00B65BC2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</w:t>
            </w: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L,</w:t>
            </w:r>
          </w:p>
          <w:p w14:paraId="3EB39C10" w14:textId="424AAB4D" w:rsidR="00B65BC2" w:rsidRPr="00B65BC2" w:rsidRDefault="00B65BC2" w:rsidP="00B65BC2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np. EURx nr kat. E0230-01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B76D57A" w14:textId="459A7E17" w:rsidR="00B65BC2" w:rsidRPr="00B65BC2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85D9E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6E5C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91D8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DDD1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65BC2" w:rsidRPr="00AA13B9" w14:paraId="341B0C08" w14:textId="77777777" w:rsidTr="00B65BC2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8DD6" w14:textId="77777777" w:rsidR="00B65BC2" w:rsidRPr="007E0F6E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8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45CA19DE" w14:textId="52E41F62" w:rsidR="00B65BC2" w:rsidRPr="00771CE3" w:rsidRDefault="00B65BC2" w:rsidP="00B65BC2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CTAB 2% Skład: 2% CTAB, 100 mM Tris-HCl, 20 mM EDTA, 1,4 M NaCl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C314" w14:textId="77777777" w:rsidR="00B65BC2" w:rsidRPr="00B65BC2" w:rsidRDefault="00B65BC2" w:rsidP="00B65BC2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op.</w:t>
            </w:r>
            <w:r w:rsidRPr="00B65BC2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</w:t>
            </w: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L,</w:t>
            </w:r>
          </w:p>
          <w:p w14:paraId="6AE28DAA" w14:textId="2A0C8CE4" w:rsidR="00B65BC2" w:rsidRPr="00B65BC2" w:rsidRDefault="00B65BC2" w:rsidP="00B65BC2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np. EURx nr kat. E0290-01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0619165" w14:textId="3E85CA44" w:rsidR="00B65BC2" w:rsidRPr="00B65BC2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162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3930E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3EE1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F975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CE6E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65BC2" w:rsidRPr="00AA13B9" w14:paraId="331DB7D4" w14:textId="77777777" w:rsidTr="00B65BC2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5FFB" w14:textId="77777777" w:rsidR="00B65BC2" w:rsidRPr="007E0F6E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9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58D3E830" w14:textId="2DAD5876" w:rsidR="00B65BC2" w:rsidRPr="00771CE3" w:rsidRDefault="00B65BC2" w:rsidP="00B65BC2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CTAB 3% Skład: 3% CTAB, 100 mM Tris-HCl, 25 mM EDTA, 1,4 M NaCl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84D3" w14:textId="77777777" w:rsidR="00B65BC2" w:rsidRPr="00B65BC2" w:rsidRDefault="00B65BC2" w:rsidP="00B65BC2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op.</w:t>
            </w:r>
            <w:r w:rsidRPr="00B65BC2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</w:t>
            </w: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L,</w:t>
            </w:r>
          </w:p>
          <w:p w14:paraId="77A53D75" w14:textId="7D1F8A4F" w:rsidR="00B65BC2" w:rsidRPr="00B65BC2" w:rsidRDefault="00B65BC2" w:rsidP="00B65BC2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np. EURx nr kat. ES0290-01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9339DC7" w14:textId="3E09FC0D" w:rsidR="00B65BC2" w:rsidRPr="00B65BC2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20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8A0E6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8DF1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3017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BE85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65BC2" w:rsidRPr="00AA13B9" w14:paraId="5988AA6D" w14:textId="77777777" w:rsidTr="00B65BC2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0CBF" w14:textId="77777777" w:rsidR="00B65BC2" w:rsidRPr="007E0F6E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10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334FAEDD" w14:textId="2017423C" w:rsidR="00B65BC2" w:rsidRPr="00771CE3" w:rsidRDefault="00B65BC2" w:rsidP="00B65BC2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Woda (H2O) do biologii molekularnej, wolna od nukleaz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C486" w14:textId="77777777" w:rsidR="00B65BC2" w:rsidRPr="00B65BC2" w:rsidRDefault="00B65BC2" w:rsidP="00B65BC2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op.</w:t>
            </w:r>
            <w:r w:rsidRPr="00B65BC2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</w:t>
            </w: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L,</w:t>
            </w:r>
          </w:p>
          <w:p w14:paraId="137F4DEB" w14:textId="4A042285" w:rsidR="00B65BC2" w:rsidRPr="00B65BC2" w:rsidRDefault="00B65BC2" w:rsidP="00B65BC2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np. EURx nr kat. E0212-02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9C1239A" w14:textId="1BAD19FE" w:rsidR="00B65BC2" w:rsidRPr="00B65BC2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27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FABD3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B888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3569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EEA9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65BC2" w:rsidRPr="00AA13B9" w14:paraId="5D526326" w14:textId="77777777" w:rsidTr="00B65BC2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FA0D" w14:textId="77777777" w:rsidR="00B65BC2" w:rsidRPr="007E0F6E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11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52CBB87C" w14:textId="5ACAD84C" w:rsidR="00B65BC2" w:rsidRPr="00771CE3" w:rsidRDefault="00B65BC2" w:rsidP="00B65BC2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Woda (H2O) do biologii molekularnej, wolna od nukleaz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D033" w14:textId="77777777" w:rsidR="00B65BC2" w:rsidRPr="00B65BC2" w:rsidRDefault="00B65BC2" w:rsidP="00B65BC2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op.</w:t>
            </w:r>
            <w:r w:rsidRPr="00B65BC2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</w:t>
            </w: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100 mL,</w:t>
            </w:r>
          </w:p>
          <w:p w14:paraId="5C22A476" w14:textId="42B80048" w:rsidR="00B65BC2" w:rsidRPr="00B65BC2" w:rsidRDefault="00B65BC2" w:rsidP="00B65BC2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np. EURx nr kat. E0212-01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80C1823" w14:textId="27EF9623" w:rsidR="00B65BC2" w:rsidRPr="00B65BC2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  <w:t>33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6C551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7CA7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16C4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4009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65BC2" w:rsidRPr="00AA13B9" w14:paraId="64293205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8664" w14:textId="77777777" w:rsidR="00B65BC2" w:rsidRPr="007E0F6E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12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7F26" w14:textId="2D5F773C" w:rsidR="00B65BC2" w:rsidRPr="00B65BC2" w:rsidRDefault="00B65BC2" w:rsidP="00B65BC2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10 mM Ultrapure dNTPs MIX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0D51" w14:textId="77777777" w:rsidR="00B65BC2" w:rsidRPr="00771CE3" w:rsidRDefault="00B65BC2" w:rsidP="00B65BC2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op.</w:t>
            </w: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 </w:t>
            </w: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1 mL,</w:t>
            </w:r>
          </w:p>
          <w:p w14:paraId="6B2B6ADA" w14:textId="1301B212" w:rsidR="00B65BC2" w:rsidRPr="00771CE3" w:rsidRDefault="00B65BC2" w:rsidP="00B65BC2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EURx nr kat. E0503-01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2514" w14:textId="4319279E" w:rsidR="00B65BC2" w:rsidRPr="00B65BC2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w w:val="100"/>
                <w:sz w:val="18"/>
                <w:szCs w:val="18"/>
              </w:rPr>
              <w:t>10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92E6216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962C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E7F4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70E8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65BC2" w:rsidRPr="00AA13B9" w14:paraId="56D2591B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DD6F" w14:textId="77777777" w:rsidR="00B65BC2" w:rsidRPr="007E0F6E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13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A937" w14:textId="3711B263" w:rsidR="00B65BC2" w:rsidRPr="00B65BC2" w:rsidRDefault="00B65BC2" w:rsidP="00B65BC2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B65BC2">
              <w:rPr>
                <w:rFonts w:ascii="Open Sans" w:hAnsi="Open Sans" w:cs="Open Sans"/>
                <w:w w:val="100"/>
                <w:sz w:val="18"/>
                <w:szCs w:val="18"/>
              </w:rPr>
              <w:t>6 x Loading Buffer RED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09CA" w14:textId="3CF55F93" w:rsidR="00B65BC2" w:rsidRPr="00771CE3" w:rsidRDefault="00B65BC2" w:rsidP="00B65BC2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op. 5x 1 mL,</w:t>
            </w: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br/>
              <w:t>EURx nr kat. E0261-01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5F5B" w14:textId="2C605B8D" w:rsidR="00B65BC2" w:rsidRPr="00B65BC2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w w:val="100"/>
                <w:sz w:val="18"/>
                <w:szCs w:val="18"/>
              </w:rPr>
              <w:t>3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2F8D8C9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6FBC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7289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D9B2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65BC2" w:rsidRPr="00AA13B9" w14:paraId="680C05DE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39AC" w14:textId="77777777" w:rsidR="00B65BC2" w:rsidRPr="007E0F6E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14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65A8" w14:textId="07A4FF33" w:rsidR="00B65BC2" w:rsidRPr="00B65BC2" w:rsidRDefault="00B65BC2" w:rsidP="00B65BC2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6 x Loading Buffer TriDye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0A80" w14:textId="5FDF0C3C" w:rsidR="00B65BC2" w:rsidRPr="00771CE3" w:rsidRDefault="00B65BC2" w:rsidP="00B65BC2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op. 5x 1 mL</w:t>
            </w: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br/>
              <w:t>EURx nr kat. E0265-01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A2C6" w14:textId="0AE5494B" w:rsidR="00B65BC2" w:rsidRPr="00B65BC2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w w:val="100"/>
                <w:sz w:val="18"/>
                <w:szCs w:val="18"/>
              </w:rPr>
              <w:t>5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93F4A57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BF39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E2D2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6889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65BC2" w:rsidRPr="00AA13B9" w14:paraId="431297E4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F509" w14:textId="77777777" w:rsidR="00B65BC2" w:rsidRPr="007E0F6E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15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1684" w14:textId="19398084" w:rsidR="00B65BC2" w:rsidRPr="00B65BC2" w:rsidRDefault="00B65BC2" w:rsidP="00B65BC2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Agarose – out DNA Purification Kit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F941" w14:textId="77777777" w:rsidR="00B65BC2" w:rsidRPr="00B65BC2" w:rsidRDefault="00B65BC2" w:rsidP="00B65BC2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op. 50 reakcji,</w:t>
            </w:r>
          </w:p>
          <w:p w14:paraId="3ECEC00C" w14:textId="097E2063" w:rsidR="00B65BC2" w:rsidRPr="00B65BC2" w:rsidRDefault="00B65BC2" w:rsidP="00B65BC2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EURx nr kat. E3540-01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600F" w14:textId="46AD2D69" w:rsidR="00B65BC2" w:rsidRPr="00B65BC2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F33CECE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86E3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61F9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4714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65BC2" w:rsidRPr="00AA13B9" w14:paraId="454E9C53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E690" w14:textId="77777777" w:rsidR="00B65BC2" w:rsidRPr="007E0F6E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16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E8E6" w14:textId="7CB3FEDD" w:rsidR="00B65BC2" w:rsidRPr="00B65BC2" w:rsidRDefault="00B65BC2" w:rsidP="00B65BC2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Color Perpetual Taq DNA Polymerase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6FCE" w14:textId="77777777" w:rsidR="00B65BC2" w:rsidRPr="00B65BC2" w:rsidRDefault="00B65BC2" w:rsidP="00B65BC2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op. 1000U</w:t>
            </w:r>
          </w:p>
          <w:p w14:paraId="725F3340" w14:textId="22DEEDB5" w:rsidR="00B65BC2" w:rsidRPr="00B65BC2" w:rsidRDefault="00B65BC2" w:rsidP="00B65BC2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EURx nr kat. E2710-02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1E01" w14:textId="5D51F140" w:rsidR="00B65BC2" w:rsidRPr="00B65BC2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F11DAA9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7E7B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FC8B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1B64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65BC2" w:rsidRPr="00AA13B9" w14:paraId="33EA1DED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038D" w14:textId="77777777" w:rsidR="00B65BC2" w:rsidRPr="007E0F6E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17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2B8A" w14:textId="2BA0FC71" w:rsidR="00B65BC2" w:rsidRPr="00B65BC2" w:rsidRDefault="00B65BC2" w:rsidP="00B65BC2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GeneMAGNET Magic Beads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4CDF" w14:textId="77777777" w:rsidR="00B65BC2" w:rsidRPr="00771CE3" w:rsidRDefault="00B65BC2" w:rsidP="00B65BC2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op.</w:t>
            </w: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 </w:t>
            </w: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60 mL,</w:t>
            </w:r>
          </w:p>
          <w:p w14:paraId="05D404BF" w14:textId="7EEEEE56" w:rsidR="00B65BC2" w:rsidRPr="00771CE3" w:rsidRDefault="00B65BC2" w:rsidP="00B65BC2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EURx nr kat. E3400-02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D76C" w14:textId="2F3A4597" w:rsidR="00B65BC2" w:rsidRPr="00B65BC2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w w:val="100"/>
                <w:sz w:val="18"/>
                <w:szCs w:val="18"/>
              </w:rPr>
              <w:t>5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4432161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433C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02BB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80AB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65BC2" w:rsidRPr="00AA13B9" w14:paraId="55E9A733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E60A" w14:textId="77777777" w:rsidR="00B65BC2" w:rsidRPr="007E0F6E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18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D869" w14:textId="698C7E81" w:rsidR="00B65BC2" w:rsidRPr="00B65BC2" w:rsidRDefault="00B65BC2" w:rsidP="00B65BC2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OneStep RT-PCR kit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1419" w14:textId="77777777" w:rsidR="00B65BC2" w:rsidRPr="00B65BC2" w:rsidRDefault="00B65BC2" w:rsidP="00B65BC2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op. 100 reakcji,</w:t>
            </w:r>
          </w:p>
          <w:p w14:paraId="621B5035" w14:textId="5BB5D8E0" w:rsidR="00B65BC2" w:rsidRPr="00B65BC2" w:rsidRDefault="00B65BC2" w:rsidP="00B65BC2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EURx nr kat. E0803-02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DE50" w14:textId="6A4DE263" w:rsidR="00B65BC2" w:rsidRPr="00B65BC2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w w:val="100"/>
                <w:sz w:val="18"/>
                <w:szCs w:val="18"/>
              </w:rPr>
              <w:t>10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9BD93D4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1405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BBCA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0229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65BC2" w:rsidRPr="00AA13B9" w14:paraId="37FACC15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343A" w14:textId="77777777" w:rsidR="00B65BC2" w:rsidRPr="007E0F6E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19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9A12" w14:textId="48F2E813" w:rsidR="00B65BC2" w:rsidRPr="00B65BC2" w:rsidRDefault="00B65BC2" w:rsidP="00B65BC2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Perfect 100-1000 bp DNA Ladder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0143" w14:textId="77777777" w:rsidR="00B65BC2" w:rsidRPr="00771CE3" w:rsidRDefault="00B65BC2" w:rsidP="00B65BC2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op. 250 µg,</w:t>
            </w:r>
          </w:p>
          <w:p w14:paraId="16FB4CD6" w14:textId="79433171" w:rsidR="00B65BC2" w:rsidRPr="00771CE3" w:rsidRDefault="00B65BC2" w:rsidP="00B65BC2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EURx nr kat. E3141-02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7EAA" w14:textId="21CCAE8B" w:rsidR="00B65BC2" w:rsidRPr="00B65BC2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w w:val="100"/>
                <w:sz w:val="18"/>
                <w:szCs w:val="18"/>
              </w:rPr>
              <w:t>6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A6B2030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C8E0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0161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D56E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65BC2" w:rsidRPr="00AA13B9" w14:paraId="0CF43409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037E" w14:textId="77777777" w:rsidR="00B65BC2" w:rsidRPr="007E0F6E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20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C5A7" w14:textId="4450D2F4" w:rsidR="00B65BC2" w:rsidRPr="00B65BC2" w:rsidRDefault="00B65BC2" w:rsidP="00B65BC2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Perfect 100-1000 bp DNA Ladder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A6EA" w14:textId="77777777" w:rsidR="00B65BC2" w:rsidRPr="00771CE3" w:rsidRDefault="00B65BC2" w:rsidP="00B65BC2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op. 50 µg,</w:t>
            </w:r>
          </w:p>
          <w:p w14:paraId="731ECD96" w14:textId="4C455BC3" w:rsidR="00B65BC2" w:rsidRPr="00771CE3" w:rsidRDefault="00B65BC2" w:rsidP="00B65BC2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EURx nr kat. E3141-01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E109" w14:textId="1BDE3251" w:rsidR="00B65BC2" w:rsidRPr="00B65BC2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w w:val="100"/>
                <w:sz w:val="18"/>
                <w:szCs w:val="18"/>
              </w:rPr>
              <w:t>6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BE305B0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0EAC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BF3E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706E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65BC2" w:rsidRPr="00AA13B9" w14:paraId="435E4DBC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EB5B" w14:textId="77777777" w:rsidR="00B65BC2" w:rsidRPr="007E0F6E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21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AA5F" w14:textId="363D052C" w:rsidR="00B65BC2" w:rsidRPr="00B65BC2" w:rsidRDefault="00B65BC2" w:rsidP="00B65BC2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Perpetual Taq DNA Polymerase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4837" w14:textId="77777777" w:rsidR="00B65BC2" w:rsidRPr="00B65BC2" w:rsidRDefault="00B65BC2" w:rsidP="00B65BC2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op. 500U,</w:t>
            </w:r>
          </w:p>
          <w:p w14:paraId="0C552111" w14:textId="326B6104" w:rsidR="00B65BC2" w:rsidRPr="00B65BC2" w:rsidRDefault="00B65BC2" w:rsidP="00B65BC2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EURx nr kat. E2700-04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4891" w14:textId="5C7593AB" w:rsidR="00B65BC2" w:rsidRPr="00B65BC2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w w:val="100"/>
                <w:sz w:val="18"/>
                <w:szCs w:val="18"/>
              </w:rPr>
              <w:t>3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C06AFC7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3B9D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B31B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C7B5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65BC2" w:rsidRPr="00AA13B9" w14:paraId="5A2FC606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FD1E" w14:textId="77777777" w:rsidR="00B65BC2" w:rsidRPr="007E0F6E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16E2" w14:textId="25AEF053" w:rsidR="00B65BC2" w:rsidRPr="00B65BC2" w:rsidRDefault="00B65BC2" w:rsidP="00B65BC2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Perpetual Taq DNA Polymerase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5487" w14:textId="77777777" w:rsidR="00B65BC2" w:rsidRPr="00B65BC2" w:rsidRDefault="00B65BC2" w:rsidP="00B65BC2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op. 1000U,</w:t>
            </w:r>
          </w:p>
          <w:p w14:paraId="2E0CF850" w14:textId="7C25979B" w:rsidR="00B65BC2" w:rsidRPr="00B65BC2" w:rsidRDefault="00B65BC2" w:rsidP="00B65BC2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EURx nr kat. E2700-02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CDEF" w14:textId="493609F9" w:rsidR="00B65BC2" w:rsidRPr="00B65BC2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w w:val="100"/>
                <w:sz w:val="18"/>
                <w:szCs w:val="18"/>
              </w:rPr>
              <w:t>12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14F1E7E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AB5B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84E5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1FEF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65BC2" w:rsidRPr="00AA13B9" w14:paraId="0B1B95BE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C8D7" w14:textId="77777777" w:rsidR="00B65BC2" w:rsidRPr="007E0F6E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23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D930" w14:textId="39296841" w:rsidR="00B65BC2" w:rsidRPr="00B65BC2" w:rsidRDefault="00B65BC2" w:rsidP="00B65BC2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SimplySafe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5471" w14:textId="77777777" w:rsidR="00B65BC2" w:rsidRPr="00771CE3" w:rsidRDefault="00B65BC2" w:rsidP="00B65BC2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op. 1 ml,</w:t>
            </w:r>
          </w:p>
          <w:p w14:paraId="267F91E2" w14:textId="566129D3" w:rsidR="00B65BC2" w:rsidRPr="00771CE3" w:rsidRDefault="00B65BC2" w:rsidP="00B65BC2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EURx nr kat. E4600-01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4C25" w14:textId="688E5506" w:rsidR="00B65BC2" w:rsidRPr="00B65BC2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w w:val="100"/>
                <w:sz w:val="18"/>
                <w:szCs w:val="18"/>
              </w:rPr>
              <w:t>11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DD1CE07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D149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C957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F721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65BC2" w:rsidRPr="00AA13B9" w14:paraId="23147424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4B1A" w14:textId="77777777" w:rsidR="00B65BC2" w:rsidRPr="007E0F6E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0F6E">
              <w:rPr>
                <w:rFonts w:ascii="Open Sans" w:hAnsi="Open Sans" w:cs="Open Sans"/>
                <w:w w:val="100"/>
                <w:sz w:val="18"/>
                <w:szCs w:val="18"/>
              </w:rPr>
              <w:t>24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FD4F" w14:textId="3760AB0F" w:rsidR="00B65BC2" w:rsidRPr="00B65BC2" w:rsidRDefault="00B65BC2" w:rsidP="00B65BC2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B65BC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SimplySafe_11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3D29" w14:textId="77777777" w:rsidR="00B65BC2" w:rsidRPr="00771CE3" w:rsidRDefault="00B65BC2" w:rsidP="00B65BC2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op. 10 ml,</w:t>
            </w:r>
          </w:p>
          <w:p w14:paraId="29B32864" w14:textId="1C2A1827" w:rsidR="00B65BC2" w:rsidRPr="00771CE3" w:rsidRDefault="00B65BC2" w:rsidP="00B65BC2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EURx nr kat. E4600-02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577F" w14:textId="15ED43DF" w:rsidR="00B65BC2" w:rsidRPr="00B65BC2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65BC2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F2694CD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6B5E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C865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9CF6" w14:textId="77777777" w:rsidR="00B65BC2" w:rsidRPr="00AA13B9" w:rsidRDefault="00B65BC2" w:rsidP="00B65BC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D57DED" w:rsidRPr="00AA13B9" w14:paraId="26A647EB" w14:textId="77777777" w:rsidTr="00D57DED">
        <w:trPr>
          <w:trHeight w:val="568"/>
        </w:trPr>
        <w:tc>
          <w:tcPr>
            <w:tcW w:w="4470" w:type="pct"/>
            <w:gridSpan w:val="7"/>
            <w:vAlign w:val="center"/>
          </w:tcPr>
          <w:p w14:paraId="096737BC" w14:textId="2A394457" w:rsidR="00D57DED" w:rsidRPr="00AA13B9" w:rsidRDefault="00D57DED" w:rsidP="00B65BC2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BRUTTO </w:t>
            </w:r>
          </w:p>
        </w:tc>
        <w:tc>
          <w:tcPr>
            <w:tcW w:w="530" w:type="pct"/>
            <w:vAlign w:val="center"/>
          </w:tcPr>
          <w:p w14:paraId="57D1CCAF" w14:textId="77777777" w:rsidR="00D57DED" w:rsidRPr="00AA13B9" w:rsidRDefault="00D57DED" w:rsidP="00D57DED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54E752A9" w14:textId="77777777" w:rsidR="00E52D04" w:rsidRPr="006A7DB2" w:rsidRDefault="00E52D04" w:rsidP="006A7DB2">
      <w:pPr>
        <w:rPr>
          <w:rFonts w:ascii="Open Sans" w:hAnsi="Open Sans" w:cs="Open Sans"/>
          <w:w w:val="100"/>
          <w:sz w:val="20"/>
        </w:rPr>
      </w:pPr>
    </w:p>
    <w:p w14:paraId="220E6BCB" w14:textId="162516AC" w:rsidR="00F1162A" w:rsidRDefault="00F1162A" w:rsidP="00CC164D">
      <w:pPr>
        <w:autoSpaceDE/>
        <w:autoSpaceDN/>
        <w:spacing w:before="0" w:line="240" w:lineRule="auto"/>
        <w:jc w:val="right"/>
        <w:rPr>
          <w:rFonts w:ascii="Open Sans" w:hAnsi="Open Sans" w:cs="Open Sans"/>
          <w:w w:val="100"/>
          <w:sz w:val="16"/>
          <w:szCs w:val="16"/>
        </w:rPr>
      </w:pPr>
    </w:p>
    <w:p w14:paraId="6618521D" w14:textId="77777777" w:rsidR="00D57DED" w:rsidRPr="00D57DED" w:rsidRDefault="00D57DED" w:rsidP="00D57DED">
      <w:pPr>
        <w:pStyle w:val="NormalnyWeb"/>
        <w:spacing w:before="0" w:after="0" w:line="360" w:lineRule="auto"/>
        <w:ind w:left="-2" w:hanging="2"/>
        <w:rPr>
          <w:rFonts w:ascii="Open Sans" w:hAnsi="Open Sans" w:cs="Open Sans"/>
          <w:color w:val="auto"/>
          <w:w w:val="100"/>
          <w:sz w:val="20"/>
        </w:rPr>
      </w:pPr>
      <w:r w:rsidRPr="00D57DED">
        <w:rPr>
          <w:rFonts w:ascii="Open Sans" w:hAnsi="Open Sans" w:cs="Open Sans"/>
          <w:color w:val="auto"/>
          <w:w w:val="100"/>
          <w:sz w:val="20"/>
        </w:rPr>
        <w:t xml:space="preserve">Uwagi: </w:t>
      </w:r>
    </w:p>
    <w:p w14:paraId="4E13152D" w14:textId="77777777" w:rsidR="00D57DED" w:rsidRPr="00D57DED" w:rsidRDefault="00D57DED" w:rsidP="00D57DED">
      <w:pPr>
        <w:pStyle w:val="NormalnyWeb"/>
        <w:spacing w:before="0" w:after="0" w:line="360" w:lineRule="auto"/>
        <w:ind w:left="-2" w:hanging="2"/>
        <w:rPr>
          <w:rFonts w:ascii="Open Sans" w:hAnsi="Open Sans" w:cs="Open Sans"/>
          <w:color w:val="auto"/>
          <w:w w:val="100"/>
          <w:sz w:val="20"/>
        </w:rPr>
      </w:pPr>
      <w:r w:rsidRPr="00D57DED">
        <w:rPr>
          <w:rFonts w:ascii="Open Sans" w:hAnsi="Open Sans" w:cs="Open Sans"/>
          <w:b/>
          <w:color w:val="auto"/>
          <w:w w:val="100"/>
          <w:sz w:val="20"/>
        </w:rPr>
        <w:t>Dla pozycji 1 – 11</w:t>
      </w:r>
      <w:r w:rsidRPr="00D57DED">
        <w:rPr>
          <w:rFonts w:ascii="Open Sans" w:hAnsi="Open Sans" w:cs="Open Sans"/>
          <w:bCs/>
          <w:color w:val="auto"/>
          <w:w w:val="100"/>
          <w:sz w:val="20"/>
        </w:rPr>
        <w:t xml:space="preserve"> zamawiający dopuszcza składanie ofert równoważnych pod warunkiem, że oferowane odczynniki będą</w:t>
      </w:r>
      <w:r w:rsidRPr="00D57DED">
        <w:rPr>
          <w:rFonts w:ascii="Open Sans" w:hAnsi="Open Sans" w:cs="Open Sans"/>
          <w:color w:val="auto"/>
          <w:w w:val="100"/>
          <w:sz w:val="20"/>
        </w:rPr>
        <w:t xml:space="preserve"> co najmniej takiej jakości jak podane w OPZ – równoważne pod względem właściwości fizykochemicznych, zgodnie z parametrami katalogowymi wymienionych producentów. </w:t>
      </w:r>
    </w:p>
    <w:p w14:paraId="4D2035BD" w14:textId="77777777" w:rsidR="00D57DED" w:rsidRPr="00DF5C73" w:rsidRDefault="00D57DED" w:rsidP="00D57DED">
      <w:pPr>
        <w:pStyle w:val="NormalnyWeb"/>
        <w:spacing w:before="0" w:after="0" w:line="360" w:lineRule="auto"/>
        <w:ind w:left="-2" w:hanging="2"/>
        <w:rPr>
          <w:rFonts w:ascii="Open Sans" w:hAnsi="Open Sans" w:cs="Open Sans"/>
          <w:w w:val="100"/>
          <w:sz w:val="20"/>
        </w:rPr>
      </w:pPr>
      <w:r w:rsidRPr="00D57DED">
        <w:rPr>
          <w:rFonts w:ascii="Open Sans" w:hAnsi="Open Sans" w:cs="Open Sans"/>
          <w:b/>
          <w:color w:val="auto"/>
          <w:w w:val="100"/>
          <w:sz w:val="20"/>
        </w:rPr>
        <w:t>Dla pozycji 12-24 zamawiający</w:t>
      </w:r>
      <w:r w:rsidRPr="00D57DED">
        <w:rPr>
          <w:rFonts w:ascii="Open Sans" w:hAnsi="Open Sans" w:cs="Open Sans"/>
          <w:color w:val="auto"/>
          <w:w w:val="100"/>
          <w:sz w:val="20"/>
        </w:rPr>
        <w:t xml:space="preserve"> </w:t>
      </w:r>
      <w:r w:rsidRPr="00D57DED">
        <w:rPr>
          <w:rFonts w:ascii="Open Sans" w:hAnsi="Open Sans" w:cs="Open Sans"/>
          <w:b/>
          <w:bCs/>
          <w:color w:val="auto"/>
          <w:w w:val="100"/>
          <w:sz w:val="20"/>
        </w:rPr>
        <w:t>nie dopuszcza składania ofert równoważnych</w:t>
      </w:r>
      <w:r w:rsidRPr="00D57DED">
        <w:rPr>
          <w:rFonts w:ascii="Open Sans" w:hAnsi="Open Sans" w:cs="Open Sans"/>
          <w:color w:val="auto"/>
          <w:w w:val="100"/>
          <w:sz w:val="20"/>
        </w:rPr>
        <w:t xml:space="preserve"> ze względu na to, że zastąpienie odczynników stosowanych dotychczas innymi spowodowałoby konieczność ponownej walidacji metod badawczych </w:t>
      </w:r>
      <w:r w:rsidRPr="00DF5C73">
        <w:rPr>
          <w:rFonts w:ascii="Open Sans" w:hAnsi="Open Sans" w:cs="Open Sans"/>
          <w:color w:val="000000"/>
          <w:w w:val="100"/>
          <w:sz w:val="20"/>
        </w:rPr>
        <w:t>w Centralnym Laboratorium, co naraziłoby GIORiN na znaczne i niepotrzebne koszty, nie gwarantując jednocześnie właściwego działania metod badawczych. </w:t>
      </w:r>
    </w:p>
    <w:p w14:paraId="67BA7E0E" w14:textId="77777777" w:rsidR="00D57DED" w:rsidRPr="00DF5C73" w:rsidRDefault="00D57DED" w:rsidP="00D57DED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Do dostawy należy dołączyć:</w:t>
      </w:r>
    </w:p>
    <w:p w14:paraId="7882DC96" w14:textId="77777777" w:rsidR="00D57DED" w:rsidRPr="00DF5C73" w:rsidRDefault="00D57DED" w:rsidP="00D57DED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 xml:space="preserve">1. Certyfikat lub świadectwo kontroli jakości. </w:t>
      </w:r>
    </w:p>
    <w:p w14:paraId="4F557036" w14:textId="77777777" w:rsidR="00D57DED" w:rsidRPr="00DF5C73" w:rsidRDefault="00D57DED" w:rsidP="00D57DED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2. Warunki przechowywania oraz datę ważności produktu.</w:t>
      </w:r>
    </w:p>
    <w:p w14:paraId="1BBE9C10" w14:textId="77777777" w:rsidR="00D57DED" w:rsidRPr="00DF5C73" w:rsidRDefault="00D57DED" w:rsidP="00D57DED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3. Kartę charakterystyki produktu.</w:t>
      </w:r>
    </w:p>
    <w:p w14:paraId="7A75E07C" w14:textId="77777777" w:rsidR="00D57DED" w:rsidRPr="00DF5C73" w:rsidRDefault="00D57DED" w:rsidP="00D57DED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Termin ważności: co najmniej 24 miesiące od daty dostawy.</w:t>
      </w:r>
    </w:p>
    <w:p w14:paraId="1731EA9D" w14:textId="77777777" w:rsidR="00D57DED" w:rsidRPr="00DF5C73" w:rsidRDefault="00D57DED" w:rsidP="00D57DED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1: 1 op. dla Pruszcza Gdańskiego.</w:t>
      </w:r>
    </w:p>
    <w:p w14:paraId="71023C5C" w14:textId="77777777" w:rsidR="00D57DED" w:rsidRPr="00DF5C73" w:rsidRDefault="00D57DED" w:rsidP="00D57DED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2: 1 op. dla Elbląga, 2 op. dla Katowic, 1 op. dla Olsztyna, 1 op. dla Pruszcza Gdańskiego.</w:t>
      </w:r>
    </w:p>
    <w:p w14:paraId="7DD27F84" w14:textId="77777777" w:rsidR="00D57DED" w:rsidRPr="00DF5C73" w:rsidRDefault="00D57DED" w:rsidP="00D57DED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4: 1 op. dla Koszalina, 1 op. dla Pruszcza Gdańskiego, 1 op. dla Warszawy, 1 op. dla Poznania.</w:t>
      </w:r>
    </w:p>
    <w:p w14:paraId="0F72F2F4" w14:textId="77777777" w:rsidR="00D57DED" w:rsidRPr="00DF5C73" w:rsidRDefault="00D57DED" w:rsidP="00D57DED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5: 1 op. dla Koszalina, 2 op. dla Olsztyna, 1 op. dla Pruszcza Gdańskiego, 1 op. dla RLF Toruń.</w:t>
      </w:r>
    </w:p>
    <w:p w14:paraId="47DF21D4" w14:textId="77777777" w:rsidR="00D57DED" w:rsidRPr="00DF5C73" w:rsidRDefault="00D57DED" w:rsidP="00D57DED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6: 4 op. dla Katowic, 1 op. dla Rzeszowa, 1 op. dla Sieradza.</w:t>
      </w:r>
    </w:p>
    <w:p w14:paraId="56219BC7" w14:textId="77777777" w:rsidR="00D57DED" w:rsidRPr="00DF5C73" w:rsidRDefault="00D57DED" w:rsidP="00D57DED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7: 1 op. dla Pruszcza Gdańskiego.</w:t>
      </w:r>
    </w:p>
    <w:p w14:paraId="6262125C" w14:textId="77777777" w:rsidR="00D57DED" w:rsidRPr="00DF5C73" w:rsidRDefault="00D57DED" w:rsidP="00D57DED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8: 30 op. dla Koszalina, 30 dla Pruszcza Gdańskiego, 30 dla Poznania, 30 dla RLF Toruń, 40 dla Warszawy.</w:t>
      </w:r>
    </w:p>
    <w:p w14:paraId="676730EE" w14:textId="77777777" w:rsidR="00D57DED" w:rsidRPr="00DF5C73" w:rsidRDefault="00D57DED" w:rsidP="00D57DED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9: 4 op. dla RLF Toruń.</w:t>
      </w:r>
    </w:p>
    <w:p w14:paraId="7CCD0EAC" w14:textId="77777777" w:rsidR="00D57DED" w:rsidRPr="00DF5C73" w:rsidRDefault="00D57DED" w:rsidP="00D57DED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10: 5 op. Koszalin, 5 op. dla Pruszcza Gdańskiego, 5 op. dla Warszawy, 5 op. dla RLF Toruń, 6 op. dla Poznania.</w:t>
      </w:r>
    </w:p>
    <w:p w14:paraId="61B8D21F" w14:textId="77777777" w:rsidR="00D57DED" w:rsidRPr="00DF5C73" w:rsidRDefault="00D57DED" w:rsidP="00D57DED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11: 1 op. dla Elbląga, 6 op. dla Katowic, 3 op. dla Warszawy, 1 op. dla Poznania.</w:t>
      </w:r>
    </w:p>
    <w:p w14:paraId="0A61CFFF" w14:textId="77777777" w:rsidR="00D57DED" w:rsidRPr="00DF5C73" w:rsidRDefault="00D57DED" w:rsidP="00D57DED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14: 1 op. dla Olsztyna, 1 op. dla Warszawy.</w:t>
      </w:r>
    </w:p>
    <w:p w14:paraId="65753038" w14:textId="77777777" w:rsidR="00D57DED" w:rsidRPr="00DF5C73" w:rsidRDefault="00D57DED" w:rsidP="00D57DED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17: 1 op. Koszalin, 1 op. dla Pruszcza Gdańskiego, 1 op. dla Warszawy, 1 op. dla RLF Toruń, 1 op. dla Poznania.</w:t>
      </w:r>
    </w:p>
    <w:p w14:paraId="5BC7B23A" w14:textId="77777777" w:rsidR="00D57DED" w:rsidRPr="00DF5C73" w:rsidRDefault="00D57DED" w:rsidP="00D57DED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18: 3 op. dla Radzynia Podlaskiego, 3 op. dla RLF Toruń.</w:t>
      </w:r>
    </w:p>
    <w:p w14:paraId="170D4BC4" w14:textId="77777777" w:rsidR="00D57DED" w:rsidRPr="00DF5C73" w:rsidRDefault="00D57DED" w:rsidP="00D57DED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19: 1 op. dla Elbląga.</w:t>
      </w:r>
    </w:p>
    <w:p w14:paraId="742058DE" w14:textId="77777777" w:rsidR="00D57DED" w:rsidRPr="00DF5C73" w:rsidRDefault="00D57DED" w:rsidP="00D57DED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20: 2 op. dla Warszawy.</w:t>
      </w:r>
    </w:p>
    <w:p w14:paraId="17FE4578" w14:textId="77777777" w:rsidR="00D57DED" w:rsidRPr="00DF5C73" w:rsidRDefault="00D57DED" w:rsidP="00D57DED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21: 2 op. dla Elbląga.</w:t>
      </w:r>
    </w:p>
    <w:p w14:paraId="10BBDA26" w14:textId="77777777" w:rsidR="00D57DED" w:rsidRPr="00DF5C73" w:rsidRDefault="00D57DED" w:rsidP="00D57DED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22: 1 op. dla Olsztyna, 1 op. dla Warszawy, 2 op. dla RLF Toruń.</w:t>
      </w:r>
    </w:p>
    <w:p w14:paraId="11AC9735" w14:textId="77777777" w:rsidR="00D57DED" w:rsidRPr="00DF5C73" w:rsidRDefault="00D57DED" w:rsidP="00D57DED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23: 1 op. dla Warszawy, 1 op. dla Sieradza.</w:t>
      </w:r>
    </w:p>
    <w:p w14:paraId="253196F6" w14:textId="77777777" w:rsidR="00D57DED" w:rsidRPr="00DF5C73" w:rsidRDefault="00D57DED" w:rsidP="00D57DED">
      <w:pPr>
        <w:spacing w:before="0" w:line="360" w:lineRule="auto"/>
        <w:rPr>
          <w:rFonts w:ascii="Open Sans" w:hAnsi="Open Sans" w:cs="Open Sans"/>
          <w:b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lastRenderedPageBreak/>
        <w:t>Realizacja w listopadzie poz. 24: 1 op. dla Olsztyna.</w:t>
      </w:r>
    </w:p>
    <w:p w14:paraId="7A791283" w14:textId="77777777" w:rsidR="00D57DED" w:rsidRPr="00DF5C73" w:rsidRDefault="00D57DED" w:rsidP="00D57DED">
      <w:pPr>
        <w:spacing w:before="0" w:line="360" w:lineRule="auto"/>
        <w:rPr>
          <w:rFonts w:ascii="Open Sans" w:hAnsi="Open Sans" w:cs="Open Sans"/>
          <w:b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 xml:space="preserve">Realizacja pozostałych pozycji i opakowań: w ciągu 30 dni od daty podpisania umowy, </w:t>
      </w:r>
      <w:r w:rsidRPr="00DF5C73">
        <w:rPr>
          <w:rFonts w:ascii="Open Sans" w:hAnsi="Open Sans" w:cs="Open Sans"/>
          <w:b/>
          <w:w w:val="100"/>
          <w:sz w:val="20"/>
        </w:rPr>
        <w:t>zgodnie z załączonym rozdzielnikiem.</w:t>
      </w:r>
    </w:p>
    <w:p w14:paraId="43BD3661" w14:textId="69984E31" w:rsidR="00C77ABA" w:rsidRDefault="00C77ABA" w:rsidP="00E52D04">
      <w:pPr>
        <w:rPr>
          <w:rFonts w:ascii="Open Sans" w:hAnsi="Open Sans" w:cs="Open Sans"/>
          <w:b/>
          <w:w w:val="100"/>
          <w:sz w:val="20"/>
        </w:rPr>
      </w:pPr>
    </w:p>
    <w:p w14:paraId="12FCAEFB" w14:textId="77777777" w:rsidR="00C77ABA" w:rsidRDefault="00C77ABA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</w:rPr>
      </w:pPr>
      <w:r>
        <w:rPr>
          <w:rFonts w:ascii="Open Sans" w:hAnsi="Open Sans" w:cs="Open Sans"/>
          <w:b/>
          <w:w w:val="100"/>
          <w:sz w:val="20"/>
        </w:rPr>
        <w:br w:type="page"/>
      </w:r>
    </w:p>
    <w:p w14:paraId="15E0BBFB" w14:textId="30AA3251" w:rsidR="00C77ABA" w:rsidRDefault="00C77ABA" w:rsidP="00E52D04">
      <w:pPr>
        <w:rPr>
          <w:rFonts w:ascii="Open Sans" w:hAnsi="Open Sans" w:cs="Open Sans"/>
          <w:w w:val="100"/>
          <w:sz w:val="20"/>
        </w:rPr>
      </w:pPr>
    </w:p>
    <w:p w14:paraId="479E0F4D" w14:textId="6D5D7701" w:rsidR="00C77ABA" w:rsidRDefault="00C77ABA" w:rsidP="00C77ABA">
      <w:pPr>
        <w:rPr>
          <w:rFonts w:ascii="Open Sans" w:hAnsi="Open Sans" w:cs="Open Sans"/>
          <w:b/>
          <w:w w:val="100"/>
          <w:sz w:val="20"/>
          <w:u w:val="single"/>
        </w:rPr>
      </w:pPr>
      <w:r w:rsidRPr="00677BC1">
        <w:rPr>
          <w:rFonts w:ascii="Open Sans" w:hAnsi="Open Sans" w:cs="Open Sans"/>
          <w:b/>
          <w:w w:val="100"/>
          <w:sz w:val="20"/>
          <w:u w:val="single"/>
        </w:rPr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 xml:space="preserve">10 </w:t>
      </w:r>
      <w:r w:rsidR="00F91DC9" w:rsidRPr="00F91DC9">
        <w:rPr>
          <w:rFonts w:ascii="Open Sans" w:hAnsi="Open Sans" w:cs="Open Sans"/>
          <w:b/>
          <w:w w:val="100"/>
          <w:sz w:val="20"/>
          <w:u w:val="single"/>
        </w:rPr>
        <w:t>Składniki podłoży mikrobiologicznych</w:t>
      </w:r>
    </w:p>
    <w:p w14:paraId="0C592B3D" w14:textId="1E8D24AA" w:rsidR="00C77ABA" w:rsidRDefault="00C77ABA" w:rsidP="00E52D04">
      <w:pPr>
        <w:rPr>
          <w:rFonts w:ascii="Open Sans" w:hAnsi="Open Sans" w:cs="Open Sans"/>
          <w:w w:val="100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123"/>
        <w:gridCol w:w="3969"/>
        <w:gridCol w:w="3399"/>
        <w:gridCol w:w="4823"/>
        <w:gridCol w:w="2129"/>
        <w:gridCol w:w="850"/>
        <w:gridCol w:w="2252"/>
      </w:tblGrid>
      <w:tr w:rsidR="00C77ABA" w:rsidRPr="00FA4746" w14:paraId="08A9B1F6" w14:textId="77777777" w:rsidTr="00C77ABA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1178DFE" w14:textId="77777777" w:rsidR="00C77ABA" w:rsidRPr="00FA4746" w:rsidRDefault="00C77ABA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FAF2E80" w14:textId="77777777" w:rsidR="00C77ABA" w:rsidRPr="00FA4746" w:rsidRDefault="00C77ABA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E97CD8C" w14:textId="77777777" w:rsidR="00C77ABA" w:rsidRPr="00FA4746" w:rsidRDefault="00C77ABA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800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0B56707" w14:textId="77777777" w:rsidR="00C77ABA" w:rsidRPr="00FA4746" w:rsidRDefault="00C77ABA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A3E31FD" w14:textId="77777777" w:rsidR="00C77ABA" w:rsidRPr="00FA4746" w:rsidRDefault="00C77ABA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F108476" w14:textId="77777777" w:rsidR="00C77ABA" w:rsidRPr="00FA4746" w:rsidRDefault="00C77ABA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7B68818" w14:textId="77777777" w:rsidR="00C77ABA" w:rsidRPr="00FA4746" w:rsidRDefault="00C77ABA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08FE9C5" w14:textId="77777777" w:rsidR="00C77ABA" w:rsidRPr="00FA4746" w:rsidRDefault="00C77ABA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6C07F75E" w14:textId="77777777" w:rsidR="00C77ABA" w:rsidRPr="00FA4746" w:rsidRDefault="00C77ABA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C77ABA" w:rsidRPr="00AF6C83" w14:paraId="5E2375C9" w14:textId="77777777" w:rsidTr="00C77ABA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D18D" w14:textId="77777777" w:rsidR="00C77ABA" w:rsidRPr="00AF6C83" w:rsidRDefault="00C77ABA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0E59" w14:textId="77777777" w:rsidR="00C77ABA" w:rsidRPr="00AF6C83" w:rsidRDefault="00C77ABA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5D8D" w14:textId="77777777" w:rsidR="00C77ABA" w:rsidRPr="00AF6C83" w:rsidRDefault="00C77ABA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AF61" w14:textId="77777777" w:rsidR="00C77ABA" w:rsidRPr="00AF6C83" w:rsidRDefault="00C77ABA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0F2E" w14:textId="77777777" w:rsidR="00C77ABA" w:rsidRPr="00AF6C83" w:rsidRDefault="00C77ABA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23C3" w14:textId="77777777" w:rsidR="00C77ABA" w:rsidRPr="00AF6C83" w:rsidRDefault="00C77ABA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D7B1" w14:textId="77777777" w:rsidR="00C77ABA" w:rsidRPr="00AF6C83" w:rsidRDefault="00C77ABA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71D9" w14:textId="77777777" w:rsidR="00C77ABA" w:rsidRPr="00AF6C83" w:rsidRDefault="00C77ABA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F91DC9" w:rsidRPr="00FA4746" w14:paraId="6E4A4129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85DA" w14:textId="77777777" w:rsidR="00F91DC9" w:rsidRPr="00F91DC9" w:rsidRDefault="00F91DC9" w:rsidP="00F91DC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91DC9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9D08E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9DA9E7" w14:textId="4254EDDD" w:rsidR="00F91DC9" w:rsidRPr="00F91DC9" w:rsidRDefault="00F91DC9" w:rsidP="00F91DC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91DC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Bacto™ Yeast Extract, technical</w:t>
            </w:r>
          </w:p>
        </w:tc>
        <w:tc>
          <w:tcPr>
            <w:tcW w:w="934" w:type="pct"/>
            <w:vAlign w:val="center"/>
          </w:tcPr>
          <w:p w14:paraId="4F3601FD" w14:textId="77777777" w:rsidR="00F91DC9" w:rsidRPr="00F91DC9" w:rsidRDefault="00F91DC9" w:rsidP="00F91DC9">
            <w:pPr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91DC9">
              <w:rPr>
                <w:rFonts w:ascii="Open Sans" w:hAnsi="Open Sans" w:cs="Open Sans"/>
                <w:w w:val="100"/>
                <w:sz w:val="18"/>
                <w:szCs w:val="18"/>
              </w:rPr>
              <w:t>op. 500 g;</w:t>
            </w:r>
          </w:p>
          <w:p w14:paraId="418BD51D" w14:textId="65F7246B" w:rsidR="00F91DC9" w:rsidRPr="00F91DC9" w:rsidRDefault="00F91DC9" w:rsidP="00F91DC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91DC9">
              <w:rPr>
                <w:rFonts w:ascii="Open Sans" w:hAnsi="Open Sans" w:cs="Open Sans"/>
                <w:w w:val="100"/>
                <w:sz w:val="18"/>
                <w:szCs w:val="18"/>
              </w:rPr>
              <w:t>Gibco, nr kat. 288620</w:t>
            </w:r>
          </w:p>
        </w:tc>
        <w:tc>
          <w:tcPr>
            <w:tcW w:w="800" w:type="pct"/>
            <w:vAlign w:val="center"/>
          </w:tcPr>
          <w:p w14:paraId="1D4FEA59" w14:textId="553D1115" w:rsidR="00F91DC9" w:rsidRPr="00F91DC9" w:rsidRDefault="00F91DC9" w:rsidP="00F91DC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F91DC9">
              <w:rPr>
                <w:rFonts w:ascii="Open Sans" w:hAnsi="Open Sans" w:cs="Open Sans"/>
                <w:w w:val="100"/>
                <w:sz w:val="18"/>
                <w:szCs w:val="18"/>
              </w:rPr>
              <w:t>8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DE26B6" w14:textId="77777777" w:rsidR="00F91DC9" w:rsidRPr="00FA4746" w:rsidRDefault="00F91DC9" w:rsidP="00F91DC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C771" w14:textId="77777777" w:rsidR="00F91DC9" w:rsidRPr="00FA4746" w:rsidRDefault="00F91DC9" w:rsidP="00F91DC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2426" w14:textId="77777777" w:rsidR="00F91DC9" w:rsidRPr="00FA4746" w:rsidRDefault="00F91DC9" w:rsidP="00F91DC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A76F" w14:textId="77777777" w:rsidR="00F91DC9" w:rsidRPr="00FA4746" w:rsidRDefault="00F91DC9" w:rsidP="00F91DC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91DC9" w:rsidRPr="00FA4746" w14:paraId="317FFDB7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2A53" w14:textId="38BD204B" w:rsidR="00F91DC9" w:rsidRPr="00F91DC9" w:rsidRDefault="00F91DC9" w:rsidP="00F91DC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DEAAB6" w14:textId="22C54845" w:rsidR="00F91DC9" w:rsidRPr="00F91DC9" w:rsidRDefault="00F91DC9" w:rsidP="00F91DC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Difco™ Casamino Acids, vitamin assay</w:t>
            </w:r>
          </w:p>
        </w:tc>
        <w:tc>
          <w:tcPr>
            <w:tcW w:w="934" w:type="pct"/>
            <w:vAlign w:val="center"/>
          </w:tcPr>
          <w:p w14:paraId="0572394A" w14:textId="77777777" w:rsidR="00F91DC9" w:rsidRPr="00F91DC9" w:rsidRDefault="00F91DC9" w:rsidP="00F91DC9">
            <w:pPr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91DC9">
              <w:rPr>
                <w:rFonts w:ascii="Open Sans" w:hAnsi="Open Sans" w:cs="Open Sans"/>
                <w:w w:val="100"/>
                <w:sz w:val="18"/>
                <w:szCs w:val="18"/>
              </w:rPr>
              <w:t>op. 500 g;</w:t>
            </w:r>
          </w:p>
          <w:p w14:paraId="4D47EBEC" w14:textId="0A0C8488" w:rsidR="00F91DC9" w:rsidRPr="00F91DC9" w:rsidRDefault="00F91DC9" w:rsidP="00F91DC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91DC9">
              <w:rPr>
                <w:rFonts w:ascii="Open Sans" w:hAnsi="Open Sans" w:cs="Open Sans"/>
                <w:w w:val="100"/>
                <w:sz w:val="18"/>
                <w:szCs w:val="18"/>
              </w:rPr>
              <w:t>Gibco, nr kat. 228830</w:t>
            </w:r>
          </w:p>
        </w:tc>
        <w:tc>
          <w:tcPr>
            <w:tcW w:w="800" w:type="pct"/>
            <w:vAlign w:val="center"/>
          </w:tcPr>
          <w:p w14:paraId="5B329479" w14:textId="1D45152C" w:rsidR="00F91DC9" w:rsidRPr="00F91DC9" w:rsidRDefault="00F91DC9" w:rsidP="00F91DC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F91DC9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E76DAB2" w14:textId="77777777" w:rsidR="00F91DC9" w:rsidRPr="00FA4746" w:rsidRDefault="00F91DC9" w:rsidP="00F91DC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B85A" w14:textId="77777777" w:rsidR="00F91DC9" w:rsidRPr="00FA4746" w:rsidRDefault="00F91DC9" w:rsidP="00F91DC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3ECB" w14:textId="77777777" w:rsidR="00F91DC9" w:rsidRPr="00FA4746" w:rsidRDefault="00F91DC9" w:rsidP="00F91DC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D361" w14:textId="77777777" w:rsidR="00F91DC9" w:rsidRPr="00FA4746" w:rsidRDefault="00F91DC9" w:rsidP="00F91DC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91DC9" w:rsidRPr="00FA4746" w14:paraId="7BA98561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0635" w14:textId="2C547745" w:rsidR="00F91DC9" w:rsidRPr="00F91DC9" w:rsidRDefault="00F91DC9" w:rsidP="00F91DC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3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9D08E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111111" w14:textId="7E4A028F" w:rsidR="00F91DC9" w:rsidRPr="00F91DC9" w:rsidRDefault="00F91DC9" w:rsidP="00F91DC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F91DC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Bacto Proteose Pepton no. 3</w:t>
            </w:r>
          </w:p>
        </w:tc>
        <w:tc>
          <w:tcPr>
            <w:tcW w:w="934" w:type="pct"/>
            <w:vAlign w:val="center"/>
          </w:tcPr>
          <w:p w14:paraId="78513663" w14:textId="77777777" w:rsidR="00F91DC9" w:rsidRPr="00F91DC9" w:rsidRDefault="00F91DC9" w:rsidP="00F91DC9">
            <w:pPr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91DC9">
              <w:rPr>
                <w:rFonts w:ascii="Open Sans" w:hAnsi="Open Sans" w:cs="Open Sans"/>
                <w:w w:val="100"/>
                <w:sz w:val="18"/>
                <w:szCs w:val="18"/>
              </w:rPr>
              <w:t>op. 500 g;</w:t>
            </w:r>
          </w:p>
          <w:p w14:paraId="6FC8B601" w14:textId="5EA05957" w:rsidR="00F91DC9" w:rsidRPr="00F91DC9" w:rsidRDefault="00F91DC9" w:rsidP="00F91DC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91DC9">
              <w:rPr>
                <w:rFonts w:ascii="Open Sans" w:hAnsi="Open Sans" w:cs="Open Sans"/>
                <w:w w:val="100"/>
                <w:sz w:val="18"/>
                <w:szCs w:val="18"/>
              </w:rPr>
              <w:t>Gibco, nr kat. 211693</w:t>
            </w:r>
          </w:p>
        </w:tc>
        <w:tc>
          <w:tcPr>
            <w:tcW w:w="800" w:type="pct"/>
            <w:vAlign w:val="center"/>
          </w:tcPr>
          <w:p w14:paraId="01FB35E2" w14:textId="489055AB" w:rsidR="00F91DC9" w:rsidRPr="00F91DC9" w:rsidRDefault="00F91DC9" w:rsidP="00F91DC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F91DC9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4ED9C6" w14:textId="77777777" w:rsidR="00F91DC9" w:rsidRPr="00FA4746" w:rsidRDefault="00F91DC9" w:rsidP="00F91DC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3D06" w14:textId="77777777" w:rsidR="00F91DC9" w:rsidRPr="00FA4746" w:rsidRDefault="00F91DC9" w:rsidP="00F91DC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F395" w14:textId="77777777" w:rsidR="00F91DC9" w:rsidRPr="00FA4746" w:rsidRDefault="00F91DC9" w:rsidP="00F91DC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8441" w14:textId="77777777" w:rsidR="00F91DC9" w:rsidRPr="00FA4746" w:rsidRDefault="00F91DC9" w:rsidP="00F91DC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91DC9" w:rsidRPr="00FA4746" w14:paraId="163446BC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DD4A" w14:textId="41C34CB0" w:rsidR="00F91DC9" w:rsidRPr="00F91DC9" w:rsidRDefault="00F91DC9" w:rsidP="00F91DC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4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9D08E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2C2DE3" w14:textId="64334CA6" w:rsidR="00F91DC9" w:rsidRPr="00F91DC9" w:rsidRDefault="00F91DC9" w:rsidP="00F91DC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Yeast Extrakt Becton, Dickinson and Campan</w:t>
            </w: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ab/>
            </w:r>
          </w:p>
        </w:tc>
        <w:tc>
          <w:tcPr>
            <w:tcW w:w="934" w:type="pct"/>
            <w:vAlign w:val="center"/>
          </w:tcPr>
          <w:p w14:paraId="0AE91451" w14:textId="1F1059BE" w:rsidR="00F91DC9" w:rsidRPr="00F91DC9" w:rsidRDefault="00F91DC9" w:rsidP="00F91DC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91DC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op. 500 g; BD, nr kat. 210929</w:t>
            </w:r>
          </w:p>
        </w:tc>
        <w:tc>
          <w:tcPr>
            <w:tcW w:w="800" w:type="pct"/>
            <w:vAlign w:val="center"/>
          </w:tcPr>
          <w:p w14:paraId="2ABD1968" w14:textId="514F94E8" w:rsidR="00F91DC9" w:rsidRPr="00F91DC9" w:rsidRDefault="00F91DC9" w:rsidP="00F91DC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F91DC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384642D" w14:textId="77777777" w:rsidR="00F91DC9" w:rsidRPr="00FA4746" w:rsidRDefault="00F91DC9" w:rsidP="00F91DC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F16E" w14:textId="77777777" w:rsidR="00F91DC9" w:rsidRPr="00FA4746" w:rsidRDefault="00F91DC9" w:rsidP="00F91DC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F60F" w14:textId="77777777" w:rsidR="00F91DC9" w:rsidRPr="00FA4746" w:rsidRDefault="00F91DC9" w:rsidP="00F91DC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62E9" w14:textId="77777777" w:rsidR="00F91DC9" w:rsidRPr="00FA4746" w:rsidRDefault="00F91DC9" w:rsidP="00F91DC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91DC9" w:rsidRPr="00FA4746" w14:paraId="0D320DAC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89BE" w14:textId="2237040D" w:rsidR="00F91DC9" w:rsidRPr="00F91DC9" w:rsidRDefault="00F91DC9" w:rsidP="00F91DC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5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9D08E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105BAC" w14:textId="77777777" w:rsidR="00F91DC9" w:rsidRPr="00F91DC9" w:rsidRDefault="00F91DC9" w:rsidP="00F91DC9">
            <w:pP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F91DC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Bacto Peptone</w:t>
            </w:r>
          </w:p>
          <w:p w14:paraId="7DA83142" w14:textId="77777777" w:rsidR="00F91DC9" w:rsidRPr="00F91DC9" w:rsidRDefault="00F91DC9" w:rsidP="00F91DC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934" w:type="pct"/>
            <w:vAlign w:val="center"/>
          </w:tcPr>
          <w:p w14:paraId="3876BF1E" w14:textId="0F99DC0F" w:rsidR="00F91DC9" w:rsidRPr="00F91DC9" w:rsidRDefault="00F91DC9" w:rsidP="00F91DC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91DC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op. 500 g; Gibco, nr kat. 211677</w:t>
            </w:r>
          </w:p>
        </w:tc>
        <w:tc>
          <w:tcPr>
            <w:tcW w:w="800" w:type="pct"/>
            <w:vAlign w:val="center"/>
          </w:tcPr>
          <w:p w14:paraId="3E8EAB67" w14:textId="1C9BE79E" w:rsidR="00F91DC9" w:rsidRPr="00F91DC9" w:rsidRDefault="00F91DC9" w:rsidP="00F91DC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F91DC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10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2526F87" w14:textId="77777777" w:rsidR="00F91DC9" w:rsidRPr="00FA4746" w:rsidRDefault="00F91DC9" w:rsidP="00F91DC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511B" w14:textId="77777777" w:rsidR="00F91DC9" w:rsidRPr="00FA4746" w:rsidRDefault="00F91DC9" w:rsidP="00F91DC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4217" w14:textId="77777777" w:rsidR="00F91DC9" w:rsidRPr="00FA4746" w:rsidRDefault="00F91DC9" w:rsidP="00F91DC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4F90" w14:textId="77777777" w:rsidR="00F91DC9" w:rsidRPr="00FA4746" w:rsidRDefault="00F91DC9" w:rsidP="00F91DC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77ABA" w:rsidRPr="00FA4746" w14:paraId="00D73970" w14:textId="77777777" w:rsidTr="00C77ABA">
        <w:trPr>
          <w:trHeight w:val="568"/>
        </w:trPr>
        <w:tc>
          <w:tcPr>
            <w:tcW w:w="4470" w:type="pct"/>
            <w:gridSpan w:val="7"/>
            <w:vAlign w:val="center"/>
          </w:tcPr>
          <w:p w14:paraId="31B2BB34" w14:textId="77777777" w:rsidR="00C77ABA" w:rsidRPr="00FA4746" w:rsidRDefault="00C77ABA" w:rsidP="00807838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30C496BA" w14:textId="77777777" w:rsidR="00C77ABA" w:rsidRPr="00FA4746" w:rsidRDefault="00C77ABA" w:rsidP="00807838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27C44774" w14:textId="06059600" w:rsidR="00C77ABA" w:rsidRDefault="00C77ABA" w:rsidP="00E52D04">
      <w:pPr>
        <w:rPr>
          <w:rFonts w:ascii="Open Sans" w:hAnsi="Open Sans" w:cs="Open Sans"/>
          <w:w w:val="100"/>
          <w:sz w:val="20"/>
        </w:rPr>
      </w:pPr>
    </w:p>
    <w:p w14:paraId="0D111545" w14:textId="77777777" w:rsidR="00F91DC9" w:rsidRPr="00DF5C73" w:rsidRDefault="00F91DC9" w:rsidP="00F91DC9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 xml:space="preserve">Uwagi: </w:t>
      </w:r>
    </w:p>
    <w:p w14:paraId="6369A060" w14:textId="77777777" w:rsidR="00F91DC9" w:rsidRPr="00DF5C73" w:rsidRDefault="00F91DC9" w:rsidP="00F91DC9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b/>
          <w:w w:val="100"/>
          <w:sz w:val="20"/>
        </w:rPr>
        <w:t>Zamawiający nie dopuszcza składania ofert równoważnych</w:t>
      </w:r>
      <w:r w:rsidRPr="00DF5C73">
        <w:rPr>
          <w:rFonts w:ascii="Open Sans" w:hAnsi="Open Sans" w:cs="Open Sans"/>
          <w:w w:val="100"/>
          <w:sz w:val="20"/>
        </w:rPr>
        <w:t>, gdyż metody stosowane w laboratorium zostały zwalidowane przy użyciu odczynników, których numery katalogowe podano powyżej. Dopuszczenie innych odczynników naraziłoby GIORiN na dodatkowe koszty związane z rewalidacją metody.</w:t>
      </w:r>
    </w:p>
    <w:p w14:paraId="663A786F" w14:textId="77777777" w:rsidR="00F91DC9" w:rsidRPr="00DF5C73" w:rsidRDefault="00F91DC9" w:rsidP="00F91DC9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Do dostawy należy dołączyć:</w:t>
      </w:r>
    </w:p>
    <w:p w14:paraId="6C2B3A4D" w14:textId="77777777" w:rsidR="00F91DC9" w:rsidRPr="00DF5C73" w:rsidRDefault="00F91DC9" w:rsidP="00933193">
      <w:pPr>
        <w:numPr>
          <w:ilvl w:val="0"/>
          <w:numId w:val="91"/>
        </w:numPr>
        <w:autoSpaceDE/>
        <w:autoSpaceDN/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Certyfikat lub świadectwo kontroli jakości.</w:t>
      </w:r>
    </w:p>
    <w:p w14:paraId="51687F1A" w14:textId="77777777" w:rsidR="00F91DC9" w:rsidRPr="00DF5C73" w:rsidRDefault="00F91DC9" w:rsidP="00933193">
      <w:pPr>
        <w:numPr>
          <w:ilvl w:val="0"/>
          <w:numId w:val="91"/>
        </w:numPr>
        <w:autoSpaceDE/>
        <w:autoSpaceDN/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Informacje dot. warunków przechowywania oraz daty ważności produktu.</w:t>
      </w:r>
    </w:p>
    <w:p w14:paraId="30E0EE46" w14:textId="77777777" w:rsidR="00F91DC9" w:rsidRPr="00DF5C73" w:rsidRDefault="00F91DC9" w:rsidP="00933193">
      <w:pPr>
        <w:numPr>
          <w:ilvl w:val="0"/>
          <w:numId w:val="91"/>
        </w:numPr>
        <w:autoSpaceDE/>
        <w:autoSpaceDN/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Kartę charakterystyki produktu w języku polskim.</w:t>
      </w:r>
    </w:p>
    <w:p w14:paraId="4021C780" w14:textId="77777777" w:rsidR="00F91DC9" w:rsidRPr="00DF5C73" w:rsidRDefault="00F91DC9" w:rsidP="00F91DC9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Termin ważności co najmniej 2 lata od daty dostawy.</w:t>
      </w:r>
    </w:p>
    <w:p w14:paraId="6AEF4BB2" w14:textId="77777777" w:rsidR="00F91DC9" w:rsidRPr="00DF5C73" w:rsidRDefault="00F91DC9" w:rsidP="00F91DC9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1: 1op. dla Koszalina.</w:t>
      </w:r>
    </w:p>
    <w:p w14:paraId="7937CF77" w14:textId="77777777" w:rsidR="00F91DC9" w:rsidRPr="00DF5C73" w:rsidRDefault="00F91DC9" w:rsidP="00F91DC9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4: 1 op. dla Koszalina.</w:t>
      </w:r>
    </w:p>
    <w:p w14:paraId="6D1F0655" w14:textId="77777777" w:rsidR="00F91DC9" w:rsidRPr="00DF5C73" w:rsidRDefault="00F91DC9" w:rsidP="00F91DC9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5: 1 op. dla Rzeszowa</w:t>
      </w:r>
    </w:p>
    <w:p w14:paraId="5A42DFB1" w14:textId="77777777" w:rsidR="00F91DC9" w:rsidRPr="00DF5C73" w:rsidRDefault="00F91DC9" w:rsidP="00F91DC9">
      <w:pPr>
        <w:spacing w:before="0" w:line="360" w:lineRule="auto"/>
        <w:rPr>
          <w:rFonts w:ascii="Open Sans" w:hAnsi="Open Sans" w:cs="Open Sans"/>
          <w:b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 xml:space="preserve">Realizacja pozostałych pozycji i opakowań: w ciągu 30 dni od daty podpisania umowy, </w:t>
      </w:r>
      <w:r w:rsidRPr="00DF5C73">
        <w:rPr>
          <w:rFonts w:ascii="Open Sans" w:hAnsi="Open Sans" w:cs="Open Sans"/>
          <w:b/>
          <w:w w:val="100"/>
          <w:sz w:val="20"/>
        </w:rPr>
        <w:t>zgodnie z załączonym rozdzielnikiem.</w:t>
      </w:r>
    </w:p>
    <w:p w14:paraId="47383F34" w14:textId="678CF55E" w:rsidR="00192198" w:rsidRDefault="00192198" w:rsidP="00192198">
      <w:pPr>
        <w:rPr>
          <w:rFonts w:ascii="Open Sans" w:hAnsi="Open Sans" w:cs="Open Sans"/>
          <w:w w:val="100"/>
          <w:sz w:val="20"/>
        </w:rPr>
      </w:pPr>
    </w:p>
    <w:p w14:paraId="25ADFB2E" w14:textId="77777777" w:rsidR="00192198" w:rsidRDefault="00192198">
      <w:pPr>
        <w:autoSpaceDE/>
        <w:autoSpaceDN/>
        <w:spacing w:before="0" w:line="240" w:lineRule="auto"/>
        <w:jc w:val="left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br w:type="page"/>
      </w:r>
    </w:p>
    <w:p w14:paraId="6C2877E8" w14:textId="375DC584" w:rsidR="00192198" w:rsidRDefault="00192198" w:rsidP="00192198">
      <w:pPr>
        <w:rPr>
          <w:rFonts w:ascii="Open Sans" w:hAnsi="Open Sans" w:cs="Open Sans"/>
          <w:w w:val="100"/>
          <w:sz w:val="20"/>
        </w:rPr>
      </w:pPr>
    </w:p>
    <w:p w14:paraId="1D9D9917" w14:textId="3DDE9B67" w:rsidR="00192198" w:rsidRDefault="00192198" w:rsidP="00192198">
      <w:pPr>
        <w:rPr>
          <w:rFonts w:ascii="Open Sans" w:hAnsi="Open Sans" w:cs="Open Sans"/>
          <w:b/>
          <w:w w:val="100"/>
          <w:sz w:val="20"/>
          <w:u w:val="single"/>
        </w:rPr>
      </w:pPr>
      <w:r w:rsidRPr="00192198">
        <w:rPr>
          <w:rFonts w:ascii="Open Sans" w:hAnsi="Open Sans" w:cs="Open Sans"/>
          <w:b/>
          <w:w w:val="100"/>
          <w:sz w:val="20"/>
          <w:u w:val="single"/>
        </w:rPr>
        <w:t xml:space="preserve">Część 11 </w:t>
      </w:r>
      <w:r w:rsidR="00F91DC9" w:rsidRPr="00F91DC9">
        <w:rPr>
          <w:rFonts w:ascii="Open Sans" w:hAnsi="Open Sans" w:cs="Open Sans"/>
          <w:b/>
          <w:w w:val="100"/>
          <w:sz w:val="20"/>
          <w:u w:val="single"/>
        </w:rPr>
        <w:t>Odczynniki chemiczne</w:t>
      </w:r>
    </w:p>
    <w:p w14:paraId="1DBFD012" w14:textId="77777777" w:rsidR="00192198" w:rsidRPr="00192198" w:rsidRDefault="00192198" w:rsidP="00192198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5532"/>
        <w:gridCol w:w="3544"/>
        <w:gridCol w:w="1415"/>
        <w:gridCol w:w="4823"/>
        <w:gridCol w:w="2129"/>
        <w:gridCol w:w="850"/>
        <w:gridCol w:w="2252"/>
      </w:tblGrid>
      <w:tr w:rsidR="00192198" w:rsidRPr="00192198" w14:paraId="2822F094" w14:textId="77777777" w:rsidTr="00713880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58E758F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192198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1302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540C4BD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192198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0C8860B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192198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7CAFF62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192198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192198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1B40C99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192198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3541F30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192198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D3D4F37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192198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414B9D0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192198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4A292951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192198">
              <w:rPr>
                <w:rFonts w:ascii="Open Sans" w:hAnsi="Open Sans" w:cs="Open Sans"/>
                <w:w w:val="100"/>
                <w:sz w:val="20"/>
              </w:rPr>
              <w:t>(Kol. 4 x kol.6)</w:t>
            </w:r>
          </w:p>
        </w:tc>
      </w:tr>
      <w:tr w:rsidR="00713880" w:rsidRPr="00192198" w14:paraId="4E68CA39" w14:textId="77777777" w:rsidTr="00713880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23AC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192198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6963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192198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9DA9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192198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13B1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192198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4917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192198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BE64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192198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BD4B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192198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E494" w14:textId="77777777" w:rsidR="00192198" w:rsidRPr="00192198" w:rsidRDefault="00192198" w:rsidP="0019219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192198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F91DC9" w:rsidRPr="00192198" w14:paraId="4FB3B2F4" w14:textId="77777777" w:rsidTr="00F91DC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B8FC" w14:textId="77777777" w:rsidR="00F91DC9" w:rsidRPr="00192198" w:rsidRDefault="00F91DC9" w:rsidP="00F91DC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192198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9D08E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1F71F1" w14:textId="1528B84B" w:rsidR="00F91DC9" w:rsidRPr="00F91DC9" w:rsidRDefault="00F91DC9" w:rsidP="00F91DC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91DC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Dithiothreitol (DTT) proszek</w:t>
            </w:r>
          </w:p>
        </w:tc>
        <w:tc>
          <w:tcPr>
            <w:tcW w:w="834" w:type="pct"/>
            <w:vAlign w:val="center"/>
          </w:tcPr>
          <w:p w14:paraId="5632D7C8" w14:textId="77777777" w:rsidR="00F91DC9" w:rsidRPr="00771CE3" w:rsidRDefault="00F91DC9" w:rsidP="00F91DC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3483-12-3; op. 50 g;</w:t>
            </w:r>
          </w:p>
          <w:p w14:paraId="778CF8E2" w14:textId="77777777" w:rsidR="00F91DC9" w:rsidRPr="00F91DC9" w:rsidRDefault="00F91DC9" w:rsidP="00F91DC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Glentham, nr kat. </w:t>
            </w:r>
            <w:r w:rsidRPr="00F91DC9">
              <w:rPr>
                <w:rFonts w:ascii="Open Sans" w:hAnsi="Open Sans" w:cs="Open Sans"/>
                <w:w w:val="100"/>
                <w:sz w:val="18"/>
                <w:szCs w:val="18"/>
              </w:rPr>
              <w:t>GC1199-50G</w:t>
            </w:r>
          </w:p>
          <w:p w14:paraId="1162EE97" w14:textId="7634DF26" w:rsidR="00F91DC9" w:rsidRPr="00F91DC9" w:rsidRDefault="00F91DC9" w:rsidP="00F91DC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91DC9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vAlign w:val="center"/>
          </w:tcPr>
          <w:p w14:paraId="1B67C7A3" w14:textId="6561A81E" w:rsidR="00F91DC9" w:rsidRPr="00F91DC9" w:rsidRDefault="00F91DC9" w:rsidP="00F91DC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91DC9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27534" w14:textId="77777777" w:rsidR="00F91DC9" w:rsidRPr="00192198" w:rsidRDefault="00F91DC9" w:rsidP="00F91DC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468D" w14:textId="77777777" w:rsidR="00F91DC9" w:rsidRPr="00192198" w:rsidRDefault="00F91DC9" w:rsidP="00F91DC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5009" w14:textId="77777777" w:rsidR="00F91DC9" w:rsidRPr="00192198" w:rsidRDefault="00F91DC9" w:rsidP="00F91DC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47AE" w14:textId="77777777" w:rsidR="00F91DC9" w:rsidRPr="00192198" w:rsidRDefault="00F91DC9" w:rsidP="00F91DC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92198" w:rsidRPr="00192198" w14:paraId="1956D84F" w14:textId="77777777" w:rsidTr="00192198">
        <w:trPr>
          <w:trHeight w:val="568"/>
        </w:trPr>
        <w:tc>
          <w:tcPr>
            <w:tcW w:w="4470" w:type="pct"/>
            <w:gridSpan w:val="7"/>
            <w:vAlign w:val="center"/>
          </w:tcPr>
          <w:p w14:paraId="5DADF837" w14:textId="77777777" w:rsidR="00192198" w:rsidRPr="00192198" w:rsidRDefault="00192198" w:rsidP="00192198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192198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BRUTTO </w:t>
            </w:r>
          </w:p>
        </w:tc>
        <w:tc>
          <w:tcPr>
            <w:tcW w:w="530" w:type="pct"/>
            <w:vAlign w:val="center"/>
          </w:tcPr>
          <w:p w14:paraId="76183284" w14:textId="77777777" w:rsidR="00192198" w:rsidRPr="00192198" w:rsidRDefault="00192198" w:rsidP="00192198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236F1B6B" w14:textId="77777777" w:rsidR="00192198" w:rsidRPr="00192198" w:rsidRDefault="00192198" w:rsidP="00192198">
      <w:pPr>
        <w:rPr>
          <w:rFonts w:ascii="Open Sans" w:hAnsi="Open Sans" w:cs="Open Sans"/>
          <w:w w:val="100"/>
          <w:sz w:val="20"/>
        </w:rPr>
      </w:pPr>
    </w:p>
    <w:p w14:paraId="6F7CF76D" w14:textId="77777777" w:rsidR="00F91DC9" w:rsidRPr="00F91DC9" w:rsidRDefault="00F91DC9" w:rsidP="00F91DC9">
      <w:pPr>
        <w:pStyle w:val="NormalnyWeb"/>
        <w:spacing w:before="0" w:after="0" w:line="360" w:lineRule="auto"/>
        <w:rPr>
          <w:rFonts w:ascii="Open Sans" w:hAnsi="Open Sans" w:cs="Open Sans"/>
          <w:bCs/>
          <w:color w:val="auto"/>
          <w:w w:val="100"/>
          <w:sz w:val="20"/>
        </w:rPr>
      </w:pPr>
      <w:bookmarkStart w:id="3" w:name="_Hlk94985618"/>
      <w:r w:rsidRPr="00F91DC9">
        <w:rPr>
          <w:rFonts w:ascii="Open Sans" w:hAnsi="Open Sans" w:cs="Open Sans"/>
          <w:bCs/>
          <w:color w:val="auto"/>
          <w:w w:val="100"/>
          <w:sz w:val="20"/>
        </w:rPr>
        <w:t xml:space="preserve">Uwagi: </w:t>
      </w:r>
    </w:p>
    <w:p w14:paraId="282D0DBB" w14:textId="77777777" w:rsidR="00F91DC9" w:rsidRPr="00F91DC9" w:rsidRDefault="00F91DC9" w:rsidP="00F91DC9">
      <w:pPr>
        <w:pStyle w:val="NormalnyWeb"/>
        <w:spacing w:before="0" w:after="0" w:line="360" w:lineRule="auto"/>
        <w:rPr>
          <w:rFonts w:ascii="Open Sans" w:hAnsi="Open Sans" w:cs="Open Sans"/>
          <w:color w:val="auto"/>
          <w:w w:val="100"/>
          <w:sz w:val="20"/>
        </w:rPr>
      </w:pPr>
      <w:r w:rsidRPr="00F91DC9">
        <w:rPr>
          <w:rFonts w:ascii="Open Sans" w:hAnsi="Open Sans" w:cs="Open Sans"/>
          <w:bCs/>
          <w:color w:val="auto"/>
          <w:w w:val="100"/>
          <w:sz w:val="20"/>
        </w:rPr>
        <w:t>Zamawiający dopuszcza składanie ofert równoważnych pod warunkiem, że oferowane odczynniki będą co najmniej takiej jakości</w:t>
      </w:r>
      <w:r w:rsidRPr="00F91DC9">
        <w:rPr>
          <w:rFonts w:ascii="Open Sans" w:hAnsi="Open Sans" w:cs="Open Sans"/>
          <w:color w:val="auto"/>
          <w:w w:val="100"/>
          <w:sz w:val="20"/>
        </w:rPr>
        <w:t xml:space="preserve"> jak podane w OPZ – równoważne pod względem właściwości fizykochemicznych, zgodnie z parametrami katalogowymi wymienionych producentów. </w:t>
      </w:r>
    </w:p>
    <w:p w14:paraId="63747F98" w14:textId="77777777" w:rsidR="00F91DC9" w:rsidRPr="00F91DC9" w:rsidRDefault="00F91DC9" w:rsidP="00F91DC9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F91DC9">
        <w:rPr>
          <w:rFonts w:ascii="Open Sans" w:hAnsi="Open Sans" w:cs="Open Sans"/>
          <w:w w:val="100"/>
          <w:sz w:val="20"/>
        </w:rPr>
        <w:t>Do dostawy należy dołączyć:</w:t>
      </w:r>
    </w:p>
    <w:p w14:paraId="074FE10F" w14:textId="77777777" w:rsidR="00F91DC9" w:rsidRPr="00F91DC9" w:rsidRDefault="00F91DC9" w:rsidP="00933193">
      <w:pPr>
        <w:numPr>
          <w:ilvl w:val="0"/>
          <w:numId w:val="92"/>
        </w:numPr>
        <w:autoSpaceDE/>
        <w:autoSpaceDN/>
        <w:spacing w:before="0" w:line="360" w:lineRule="auto"/>
        <w:rPr>
          <w:rFonts w:ascii="Open Sans" w:hAnsi="Open Sans" w:cs="Open Sans"/>
          <w:w w:val="100"/>
          <w:sz w:val="20"/>
        </w:rPr>
      </w:pPr>
      <w:r w:rsidRPr="00F91DC9">
        <w:rPr>
          <w:rFonts w:ascii="Open Sans" w:hAnsi="Open Sans" w:cs="Open Sans"/>
          <w:w w:val="100"/>
          <w:sz w:val="20"/>
        </w:rPr>
        <w:t>Certyfikat lub świadectwo kontroli jakości.</w:t>
      </w:r>
    </w:p>
    <w:p w14:paraId="1E79B313" w14:textId="77777777" w:rsidR="00F91DC9" w:rsidRPr="00F91DC9" w:rsidRDefault="00F91DC9" w:rsidP="00933193">
      <w:pPr>
        <w:numPr>
          <w:ilvl w:val="0"/>
          <w:numId w:val="92"/>
        </w:numPr>
        <w:autoSpaceDE/>
        <w:autoSpaceDN/>
        <w:spacing w:before="0" w:line="360" w:lineRule="auto"/>
        <w:jc w:val="left"/>
        <w:rPr>
          <w:rFonts w:ascii="Open Sans" w:hAnsi="Open Sans" w:cs="Open Sans"/>
          <w:w w:val="100"/>
          <w:sz w:val="20"/>
        </w:rPr>
      </w:pPr>
      <w:r w:rsidRPr="00F91DC9">
        <w:rPr>
          <w:rFonts w:ascii="Open Sans" w:hAnsi="Open Sans" w:cs="Open Sans"/>
          <w:w w:val="100"/>
          <w:sz w:val="20"/>
        </w:rPr>
        <w:t>Informacje dot. warunków przechowywania oraz daty ważności produktu.</w:t>
      </w:r>
    </w:p>
    <w:p w14:paraId="3DD7A357" w14:textId="77777777" w:rsidR="00F91DC9" w:rsidRPr="00F91DC9" w:rsidRDefault="00F91DC9" w:rsidP="00933193">
      <w:pPr>
        <w:numPr>
          <w:ilvl w:val="0"/>
          <w:numId w:val="92"/>
        </w:numPr>
        <w:autoSpaceDE/>
        <w:autoSpaceDN/>
        <w:spacing w:before="0" w:line="360" w:lineRule="auto"/>
        <w:rPr>
          <w:rFonts w:ascii="Open Sans" w:hAnsi="Open Sans" w:cs="Open Sans"/>
          <w:w w:val="100"/>
          <w:sz w:val="20"/>
        </w:rPr>
      </w:pPr>
      <w:r w:rsidRPr="00F91DC9">
        <w:rPr>
          <w:rFonts w:ascii="Open Sans" w:hAnsi="Open Sans" w:cs="Open Sans"/>
          <w:w w:val="100"/>
          <w:sz w:val="20"/>
        </w:rPr>
        <w:t>Kartę charakterystyki produktu w języku polskim.</w:t>
      </w:r>
    </w:p>
    <w:p w14:paraId="14A2065E" w14:textId="77777777" w:rsidR="00F91DC9" w:rsidRPr="00F91DC9" w:rsidRDefault="00F91DC9" w:rsidP="00F91DC9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F91DC9">
        <w:rPr>
          <w:rFonts w:ascii="Open Sans" w:hAnsi="Open Sans" w:cs="Open Sans"/>
          <w:w w:val="100"/>
          <w:sz w:val="20"/>
        </w:rPr>
        <w:t>Termin ważności co najmniej 2 lata od daty dostawy.</w:t>
      </w:r>
    </w:p>
    <w:p w14:paraId="26DAFBBF" w14:textId="77777777" w:rsidR="00F91DC9" w:rsidRPr="00F91DC9" w:rsidRDefault="00F91DC9" w:rsidP="00F91DC9">
      <w:pPr>
        <w:spacing w:before="0" w:line="360" w:lineRule="auto"/>
        <w:rPr>
          <w:rFonts w:ascii="Open Sans" w:hAnsi="Open Sans" w:cs="Open Sans"/>
          <w:bCs/>
          <w:w w:val="100"/>
          <w:sz w:val="20"/>
        </w:rPr>
      </w:pPr>
      <w:r w:rsidRPr="00F91DC9">
        <w:rPr>
          <w:rFonts w:ascii="Open Sans" w:hAnsi="Open Sans" w:cs="Open Sans"/>
          <w:w w:val="100"/>
          <w:sz w:val="20"/>
        </w:rPr>
        <w:t xml:space="preserve">Realizacja w ciągu 30 dni od daty podpisania umowy </w:t>
      </w:r>
      <w:r w:rsidRPr="00F91DC9">
        <w:rPr>
          <w:rFonts w:ascii="Open Sans" w:hAnsi="Open Sans" w:cs="Open Sans"/>
          <w:b/>
          <w:w w:val="100"/>
          <w:sz w:val="20"/>
        </w:rPr>
        <w:t>zgodnie z załączonym rozdzielnikiem</w:t>
      </w:r>
      <w:r w:rsidRPr="00F91DC9">
        <w:rPr>
          <w:rFonts w:ascii="Open Sans" w:hAnsi="Open Sans" w:cs="Open Sans"/>
          <w:bCs/>
          <w:w w:val="100"/>
          <w:sz w:val="20"/>
        </w:rPr>
        <w:t>.</w:t>
      </w:r>
    </w:p>
    <w:p w14:paraId="4064EA5B" w14:textId="0B97C98A" w:rsidR="008D6F3F" w:rsidRDefault="008D6F3F" w:rsidP="00192198">
      <w:pPr>
        <w:rPr>
          <w:rFonts w:ascii="Open Sans" w:hAnsi="Open Sans" w:cs="Open Sans"/>
          <w:b/>
          <w:w w:val="100"/>
          <w:sz w:val="18"/>
          <w:szCs w:val="18"/>
        </w:rPr>
      </w:pPr>
    </w:p>
    <w:p w14:paraId="591B6209" w14:textId="77777777" w:rsidR="008D6F3F" w:rsidRDefault="008D6F3F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18"/>
          <w:szCs w:val="18"/>
        </w:rPr>
      </w:pPr>
      <w:r>
        <w:rPr>
          <w:rFonts w:ascii="Open Sans" w:hAnsi="Open Sans" w:cs="Open Sans"/>
          <w:b/>
          <w:w w:val="100"/>
          <w:sz w:val="18"/>
          <w:szCs w:val="18"/>
        </w:rPr>
        <w:br w:type="page"/>
      </w:r>
    </w:p>
    <w:p w14:paraId="1F333C2A" w14:textId="13A584A9" w:rsidR="008D6F3F" w:rsidRDefault="008D6F3F" w:rsidP="00192198">
      <w:pPr>
        <w:rPr>
          <w:rFonts w:ascii="Open Sans" w:hAnsi="Open Sans" w:cs="Open Sans"/>
          <w:w w:val="100"/>
          <w:sz w:val="18"/>
          <w:szCs w:val="18"/>
        </w:rPr>
      </w:pPr>
    </w:p>
    <w:p w14:paraId="395D3EF7" w14:textId="0DDDCD36" w:rsidR="008D6F3F" w:rsidRDefault="008D6F3F" w:rsidP="008D6F3F">
      <w:pPr>
        <w:rPr>
          <w:rFonts w:ascii="Open Sans" w:hAnsi="Open Sans" w:cs="Open Sans"/>
          <w:b/>
          <w:w w:val="100"/>
          <w:sz w:val="20"/>
          <w:u w:val="single"/>
        </w:rPr>
      </w:pPr>
      <w:r w:rsidRPr="00192198">
        <w:rPr>
          <w:rFonts w:ascii="Open Sans" w:hAnsi="Open Sans" w:cs="Open Sans"/>
          <w:b/>
          <w:w w:val="100"/>
          <w:sz w:val="20"/>
          <w:u w:val="single"/>
        </w:rPr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 xml:space="preserve">12 </w:t>
      </w:r>
      <w:r w:rsidR="00F91DC9" w:rsidRPr="00F91DC9">
        <w:rPr>
          <w:rFonts w:ascii="Open Sans" w:hAnsi="Open Sans" w:cs="Open Sans"/>
          <w:b/>
          <w:w w:val="100"/>
          <w:sz w:val="20"/>
          <w:u w:val="single"/>
        </w:rPr>
        <w:t>Bufory kalibracyjne Hamilton</w:t>
      </w:r>
    </w:p>
    <w:p w14:paraId="437B5C3D" w14:textId="77777777" w:rsidR="008D6F3F" w:rsidRDefault="008D6F3F" w:rsidP="008D6F3F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973"/>
        <w:gridCol w:w="5103"/>
        <w:gridCol w:w="1415"/>
        <w:gridCol w:w="4823"/>
        <w:gridCol w:w="2129"/>
        <w:gridCol w:w="850"/>
        <w:gridCol w:w="2252"/>
      </w:tblGrid>
      <w:tr w:rsidR="008D6F3F" w:rsidRPr="00FA4746" w14:paraId="1DBE1F20" w14:textId="77777777" w:rsidTr="008D6F3F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7472770" w14:textId="77777777" w:rsidR="008D6F3F" w:rsidRPr="00FA4746" w:rsidRDefault="008D6F3F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FC0AB35" w14:textId="77777777" w:rsidR="008D6F3F" w:rsidRPr="00FA4746" w:rsidRDefault="008D6F3F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2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D7500F2" w14:textId="77777777" w:rsidR="008D6F3F" w:rsidRPr="00FA4746" w:rsidRDefault="008D6F3F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CB224F3" w14:textId="77777777" w:rsidR="008D6F3F" w:rsidRPr="00FA4746" w:rsidRDefault="008D6F3F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9403A5E" w14:textId="77777777" w:rsidR="008D6F3F" w:rsidRPr="00FA4746" w:rsidRDefault="008D6F3F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00C1BEA" w14:textId="77777777" w:rsidR="008D6F3F" w:rsidRPr="00FA4746" w:rsidRDefault="008D6F3F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B97ABE9" w14:textId="77777777" w:rsidR="008D6F3F" w:rsidRPr="00FA4746" w:rsidRDefault="008D6F3F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4AAE38E" w14:textId="77777777" w:rsidR="008D6F3F" w:rsidRPr="00FA4746" w:rsidRDefault="008D6F3F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0AE8BD98" w14:textId="77777777" w:rsidR="008D6F3F" w:rsidRPr="00FA4746" w:rsidRDefault="008D6F3F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8D6F3F" w:rsidRPr="00AF6C83" w14:paraId="0B2F6855" w14:textId="77777777" w:rsidTr="008D6F3F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DD3A" w14:textId="77777777" w:rsidR="008D6F3F" w:rsidRPr="00AF6C83" w:rsidRDefault="008D6F3F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C24D" w14:textId="77777777" w:rsidR="008D6F3F" w:rsidRPr="00AF6C83" w:rsidRDefault="008D6F3F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E1B5" w14:textId="77777777" w:rsidR="008D6F3F" w:rsidRPr="00AF6C83" w:rsidRDefault="008D6F3F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BF82" w14:textId="77777777" w:rsidR="008D6F3F" w:rsidRPr="00AF6C83" w:rsidRDefault="008D6F3F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C7A7" w14:textId="77777777" w:rsidR="008D6F3F" w:rsidRPr="00AF6C83" w:rsidRDefault="008D6F3F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1AF3" w14:textId="77777777" w:rsidR="008D6F3F" w:rsidRPr="00AF6C83" w:rsidRDefault="008D6F3F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A87B" w14:textId="77777777" w:rsidR="008D6F3F" w:rsidRPr="00AF6C83" w:rsidRDefault="008D6F3F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461C" w14:textId="77777777" w:rsidR="008D6F3F" w:rsidRPr="00AF6C83" w:rsidRDefault="008D6F3F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F91DC9" w:rsidRPr="00F91DC9" w14:paraId="317F2FF2" w14:textId="77777777" w:rsidTr="008D6F3F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3549" w14:textId="77777777" w:rsidR="00F91DC9" w:rsidRPr="00F91DC9" w:rsidRDefault="00F91DC9" w:rsidP="00F91DC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91DC9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935" w:type="pct"/>
            <w:vAlign w:val="center"/>
          </w:tcPr>
          <w:p w14:paraId="1982F209" w14:textId="77C9D6A7" w:rsidR="00F91DC9" w:rsidRPr="00F91DC9" w:rsidRDefault="00F91DC9" w:rsidP="00F91DC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91DC9">
              <w:rPr>
                <w:rFonts w:ascii="Open Sans" w:hAnsi="Open Sans" w:cs="Open Sans"/>
                <w:w w:val="100"/>
                <w:sz w:val="18"/>
                <w:szCs w:val="18"/>
              </w:rPr>
              <w:t>Bufor kalibracyjny pH 4,01 +/- 0,01</w:t>
            </w:r>
          </w:p>
        </w:tc>
        <w:tc>
          <w:tcPr>
            <w:tcW w:w="1201" w:type="pct"/>
            <w:vAlign w:val="center"/>
          </w:tcPr>
          <w:p w14:paraId="4F8C05CE" w14:textId="153CBCC8" w:rsidR="00F91DC9" w:rsidRPr="00F91DC9" w:rsidRDefault="00F91DC9" w:rsidP="00F91DC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91DC9">
              <w:rPr>
                <w:rFonts w:ascii="Open Sans" w:hAnsi="Open Sans" w:cs="Open Sans"/>
                <w:w w:val="100"/>
                <w:sz w:val="18"/>
                <w:szCs w:val="18"/>
              </w:rPr>
              <w:t>op. 500 ml. Hamilton, nr. kat. 238217 lub równoważny</w:t>
            </w:r>
          </w:p>
        </w:tc>
        <w:tc>
          <w:tcPr>
            <w:tcW w:w="333" w:type="pct"/>
            <w:vAlign w:val="center"/>
          </w:tcPr>
          <w:p w14:paraId="49C79510" w14:textId="56230A43" w:rsidR="00F91DC9" w:rsidRPr="00F91DC9" w:rsidRDefault="00F91DC9" w:rsidP="00F91DC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91DC9">
              <w:rPr>
                <w:rFonts w:ascii="Open Sans" w:hAnsi="Open Sans" w:cs="Open Sans"/>
                <w:w w:val="100"/>
                <w:sz w:val="18"/>
                <w:szCs w:val="18"/>
              </w:rPr>
              <w:t>6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E6FDE" w14:textId="77777777" w:rsidR="00F91DC9" w:rsidRPr="00F91DC9" w:rsidRDefault="00F91DC9" w:rsidP="00F91DC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3E17" w14:textId="77777777" w:rsidR="00F91DC9" w:rsidRPr="00F91DC9" w:rsidRDefault="00F91DC9" w:rsidP="00F91DC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B2CD" w14:textId="77777777" w:rsidR="00F91DC9" w:rsidRPr="00F91DC9" w:rsidRDefault="00F91DC9" w:rsidP="00F91DC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3006" w14:textId="77777777" w:rsidR="00F91DC9" w:rsidRPr="00F91DC9" w:rsidRDefault="00F91DC9" w:rsidP="00F91DC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</w:tr>
      <w:tr w:rsidR="00F91DC9" w:rsidRPr="00F91DC9" w14:paraId="7818A160" w14:textId="77777777" w:rsidTr="008D6F3F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219D" w14:textId="77777777" w:rsidR="00F91DC9" w:rsidRPr="00F91DC9" w:rsidRDefault="00F91DC9" w:rsidP="00F91DC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91DC9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935" w:type="pct"/>
            <w:vAlign w:val="center"/>
          </w:tcPr>
          <w:p w14:paraId="179987E9" w14:textId="194DA2BB" w:rsidR="00F91DC9" w:rsidRPr="00F91DC9" w:rsidRDefault="00F91DC9" w:rsidP="00F91DC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F91DC9">
              <w:rPr>
                <w:rFonts w:ascii="Open Sans" w:hAnsi="Open Sans" w:cs="Open Sans"/>
                <w:w w:val="100"/>
                <w:sz w:val="18"/>
                <w:szCs w:val="18"/>
              </w:rPr>
              <w:t>Bufor kalibracyjny pH 7,00 +/- 0,01</w:t>
            </w:r>
          </w:p>
        </w:tc>
        <w:tc>
          <w:tcPr>
            <w:tcW w:w="1201" w:type="pct"/>
            <w:vAlign w:val="center"/>
          </w:tcPr>
          <w:p w14:paraId="77FFC37E" w14:textId="5268931C" w:rsidR="00F91DC9" w:rsidRPr="00F91DC9" w:rsidRDefault="00F91DC9" w:rsidP="00F91DC9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F91DC9">
              <w:rPr>
                <w:rFonts w:ascii="Open Sans" w:hAnsi="Open Sans" w:cs="Open Sans"/>
                <w:w w:val="100"/>
                <w:sz w:val="18"/>
                <w:szCs w:val="18"/>
              </w:rPr>
              <w:t>op. 500 ml. Hamilton, nr. kat. 238218 lub równoważny</w:t>
            </w:r>
          </w:p>
        </w:tc>
        <w:tc>
          <w:tcPr>
            <w:tcW w:w="333" w:type="pct"/>
            <w:vAlign w:val="center"/>
          </w:tcPr>
          <w:p w14:paraId="29FBAE6A" w14:textId="10E07556" w:rsidR="00F91DC9" w:rsidRPr="00F91DC9" w:rsidRDefault="00F91DC9" w:rsidP="00F91DC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91DC9">
              <w:rPr>
                <w:rFonts w:ascii="Open Sans" w:hAnsi="Open Sans" w:cs="Open Sans"/>
                <w:w w:val="100"/>
                <w:sz w:val="18"/>
                <w:szCs w:val="18"/>
              </w:rPr>
              <w:t>17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ED2E1" w14:textId="77777777" w:rsidR="00F91DC9" w:rsidRPr="00F91DC9" w:rsidRDefault="00F91DC9" w:rsidP="00F91DC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C852" w14:textId="77777777" w:rsidR="00F91DC9" w:rsidRPr="00F91DC9" w:rsidRDefault="00F91DC9" w:rsidP="00F91DC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CFAE" w14:textId="77777777" w:rsidR="00F91DC9" w:rsidRPr="00F91DC9" w:rsidRDefault="00F91DC9" w:rsidP="00F91DC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EA2E" w14:textId="77777777" w:rsidR="00F91DC9" w:rsidRPr="00F91DC9" w:rsidRDefault="00F91DC9" w:rsidP="00F91DC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</w:tr>
      <w:tr w:rsidR="00F91DC9" w:rsidRPr="00F91DC9" w14:paraId="70EDDCD6" w14:textId="77777777" w:rsidTr="008D6F3F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E8B1" w14:textId="77777777" w:rsidR="00F91DC9" w:rsidRPr="00F91DC9" w:rsidRDefault="00F91DC9" w:rsidP="00F91DC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91DC9">
              <w:rPr>
                <w:rFonts w:ascii="Open Sans" w:hAnsi="Open Sans" w:cs="Open Sans"/>
                <w:w w:val="100"/>
                <w:sz w:val="18"/>
                <w:szCs w:val="18"/>
              </w:rPr>
              <w:t>3</w:t>
            </w:r>
          </w:p>
        </w:tc>
        <w:tc>
          <w:tcPr>
            <w:tcW w:w="935" w:type="pct"/>
            <w:vAlign w:val="center"/>
          </w:tcPr>
          <w:p w14:paraId="1F32C238" w14:textId="0E0227C2" w:rsidR="00F91DC9" w:rsidRPr="00F91DC9" w:rsidRDefault="00F91DC9" w:rsidP="00F91DC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F91DC9">
              <w:rPr>
                <w:rFonts w:ascii="Open Sans" w:hAnsi="Open Sans" w:cs="Open Sans"/>
                <w:w w:val="100"/>
                <w:sz w:val="18"/>
                <w:szCs w:val="18"/>
              </w:rPr>
              <w:t>Bufor kalibracyjny pH 9,21 +/- 0,02</w:t>
            </w:r>
          </w:p>
        </w:tc>
        <w:tc>
          <w:tcPr>
            <w:tcW w:w="1201" w:type="pct"/>
            <w:vAlign w:val="center"/>
          </w:tcPr>
          <w:p w14:paraId="795191BE" w14:textId="03BBE3D8" w:rsidR="00F91DC9" w:rsidRPr="00F91DC9" w:rsidRDefault="00F91DC9" w:rsidP="00F91DC9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F91DC9">
              <w:rPr>
                <w:rFonts w:ascii="Open Sans" w:hAnsi="Open Sans" w:cs="Open Sans"/>
                <w:w w:val="100"/>
                <w:sz w:val="18"/>
                <w:szCs w:val="18"/>
              </w:rPr>
              <w:t>op. 500 ml. Hamilton, nr. kat. 238219 lub równoważny</w:t>
            </w:r>
          </w:p>
        </w:tc>
        <w:tc>
          <w:tcPr>
            <w:tcW w:w="333" w:type="pct"/>
            <w:vAlign w:val="center"/>
          </w:tcPr>
          <w:p w14:paraId="49511717" w14:textId="5A2088F1" w:rsidR="00F91DC9" w:rsidRPr="00F91DC9" w:rsidRDefault="00F91DC9" w:rsidP="00F91DC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F91DC9">
              <w:rPr>
                <w:rFonts w:ascii="Open Sans" w:hAnsi="Open Sans" w:cs="Open Sans"/>
                <w:w w:val="100"/>
                <w:sz w:val="18"/>
                <w:szCs w:val="18"/>
              </w:rPr>
              <w:t>7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FAAF1" w14:textId="77777777" w:rsidR="00F91DC9" w:rsidRPr="00F91DC9" w:rsidRDefault="00F91DC9" w:rsidP="00F91DC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B45E" w14:textId="77777777" w:rsidR="00F91DC9" w:rsidRPr="00F91DC9" w:rsidRDefault="00F91DC9" w:rsidP="00F91DC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6BAA" w14:textId="77777777" w:rsidR="00F91DC9" w:rsidRPr="00F91DC9" w:rsidRDefault="00F91DC9" w:rsidP="00F91DC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39CA" w14:textId="77777777" w:rsidR="00F91DC9" w:rsidRPr="00F91DC9" w:rsidRDefault="00F91DC9" w:rsidP="00F91DC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</w:tr>
      <w:tr w:rsidR="00F91DC9" w:rsidRPr="00F91DC9" w14:paraId="6457F420" w14:textId="77777777" w:rsidTr="00BF267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F181" w14:textId="77777777" w:rsidR="00F91DC9" w:rsidRPr="00F91DC9" w:rsidRDefault="00F91DC9" w:rsidP="00F91DC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91DC9">
              <w:rPr>
                <w:rFonts w:ascii="Open Sans" w:hAnsi="Open Sans" w:cs="Open Sans"/>
                <w:w w:val="100"/>
                <w:sz w:val="18"/>
                <w:szCs w:val="18"/>
              </w:rPr>
              <w:t>4</w:t>
            </w:r>
          </w:p>
        </w:tc>
        <w:tc>
          <w:tcPr>
            <w:tcW w:w="935" w:type="pct"/>
            <w:vAlign w:val="center"/>
          </w:tcPr>
          <w:p w14:paraId="1366D422" w14:textId="2D327D96" w:rsidR="00F91DC9" w:rsidRPr="00F91DC9" w:rsidRDefault="00F91DC9" w:rsidP="00F91DC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F91DC9">
              <w:rPr>
                <w:rFonts w:ascii="Open Sans" w:hAnsi="Open Sans" w:cs="Open Sans"/>
                <w:w w:val="100"/>
                <w:sz w:val="18"/>
                <w:szCs w:val="18"/>
              </w:rPr>
              <w:t>DuraCal pH buffer pH 10.01</w:t>
            </w:r>
          </w:p>
        </w:tc>
        <w:tc>
          <w:tcPr>
            <w:tcW w:w="1201" w:type="pct"/>
            <w:vAlign w:val="center"/>
          </w:tcPr>
          <w:p w14:paraId="6AE4CFFA" w14:textId="0508BCE3" w:rsidR="00F91DC9" w:rsidRPr="00F91DC9" w:rsidRDefault="00F91DC9" w:rsidP="00F91DC9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F91DC9">
              <w:rPr>
                <w:rFonts w:ascii="Open Sans" w:hAnsi="Open Sans" w:cs="Open Sans"/>
                <w:w w:val="100"/>
                <w:sz w:val="18"/>
                <w:szCs w:val="18"/>
              </w:rPr>
              <w:t>op. 500 ml. Hamilton, nr. kat. 238223 lub równoważny</w:t>
            </w:r>
          </w:p>
        </w:tc>
        <w:tc>
          <w:tcPr>
            <w:tcW w:w="333" w:type="pct"/>
            <w:vAlign w:val="center"/>
          </w:tcPr>
          <w:p w14:paraId="670B896D" w14:textId="3B42F854" w:rsidR="00F91DC9" w:rsidRPr="00F91DC9" w:rsidRDefault="00F91DC9" w:rsidP="00F91DC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91DC9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4121C" w14:textId="77777777" w:rsidR="00F91DC9" w:rsidRPr="00F91DC9" w:rsidRDefault="00F91DC9" w:rsidP="00F91DC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8B25" w14:textId="77777777" w:rsidR="00F91DC9" w:rsidRPr="00F91DC9" w:rsidRDefault="00F91DC9" w:rsidP="00F91DC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F584" w14:textId="77777777" w:rsidR="00F91DC9" w:rsidRPr="00F91DC9" w:rsidRDefault="00F91DC9" w:rsidP="00F91DC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922A" w14:textId="77777777" w:rsidR="00F91DC9" w:rsidRPr="00F91DC9" w:rsidRDefault="00F91DC9" w:rsidP="00F91DC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</w:tr>
      <w:tr w:rsidR="008D6F3F" w:rsidRPr="00FA4746" w14:paraId="59A37B4E" w14:textId="77777777" w:rsidTr="00807838">
        <w:trPr>
          <w:trHeight w:val="568"/>
        </w:trPr>
        <w:tc>
          <w:tcPr>
            <w:tcW w:w="4470" w:type="pct"/>
            <w:gridSpan w:val="7"/>
            <w:vAlign w:val="center"/>
          </w:tcPr>
          <w:p w14:paraId="35630D4F" w14:textId="77777777" w:rsidR="008D6F3F" w:rsidRPr="00FA4746" w:rsidRDefault="008D6F3F" w:rsidP="00807838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34025C80" w14:textId="77777777" w:rsidR="008D6F3F" w:rsidRPr="00FA4746" w:rsidRDefault="008D6F3F" w:rsidP="00807838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13F15636" w14:textId="77777777" w:rsidR="008D6F3F" w:rsidRDefault="008D6F3F" w:rsidP="008D6F3F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060A2B2A" w14:textId="77777777" w:rsidR="00F91DC9" w:rsidRPr="00DF5C73" w:rsidRDefault="00F91DC9" w:rsidP="00F91DC9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Uwagi:</w:t>
      </w:r>
    </w:p>
    <w:p w14:paraId="4F26AA05" w14:textId="77777777" w:rsidR="00F91DC9" w:rsidRPr="00DF5C73" w:rsidRDefault="00F91DC9" w:rsidP="00F91DC9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Zamawiający dopuszcza składanie ofert równoważnych pod warunkiem, iż oferowane produkty będą równoważne pod względem klasy czystości oraz właściwości fizykochemicznych produktom o numerach katalogowych podanych w OPZ.</w:t>
      </w:r>
    </w:p>
    <w:p w14:paraId="195571C3" w14:textId="77777777" w:rsidR="00F91DC9" w:rsidRPr="00DF5C73" w:rsidRDefault="00F91DC9" w:rsidP="00F91DC9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 xml:space="preserve">Do dostawy należy dołączyć: </w:t>
      </w:r>
    </w:p>
    <w:p w14:paraId="7DFA078C" w14:textId="77777777" w:rsidR="00F91DC9" w:rsidRPr="00DF5C73" w:rsidRDefault="00F91DC9" w:rsidP="00F91DC9">
      <w:pPr>
        <w:pStyle w:val="Default"/>
        <w:spacing w:line="360" w:lineRule="auto"/>
        <w:rPr>
          <w:rFonts w:ascii="Open Sans" w:hAnsi="Open Sans" w:cs="Open Sans"/>
          <w:sz w:val="20"/>
          <w:szCs w:val="20"/>
        </w:rPr>
      </w:pPr>
      <w:r w:rsidRPr="00DF5C73">
        <w:rPr>
          <w:rFonts w:ascii="Open Sans" w:hAnsi="Open Sans" w:cs="Open Sans"/>
          <w:sz w:val="20"/>
          <w:szCs w:val="20"/>
        </w:rPr>
        <w:t xml:space="preserve">1. Certyfikat lub świadectwo kontroli jakości. </w:t>
      </w:r>
    </w:p>
    <w:p w14:paraId="7C009186" w14:textId="77777777" w:rsidR="00F91DC9" w:rsidRPr="00DF5C73" w:rsidRDefault="00F91DC9" w:rsidP="00F91DC9">
      <w:pPr>
        <w:pStyle w:val="Default"/>
        <w:spacing w:line="360" w:lineRule="auto"/>
        <w:rPr>
          <w:rFonts w:ascii="Open Sans" w:hAnsi="Open Sans" w:cs="Open Sans"/>
          <w:sz w:val="20"/>
          <w:szCs w:val="20"/>
        </w:rPr>
      </w:pPr>
      <w:r w:rsidRPr="00DF5C73">
        <w:rPr>
          <w:rFonts w:ascii="Open Sans" w:hAnsi="Open Sans" w:cs="Open Sans"/>
          <w:sz w:val="20"/>
          <w:szCs w:val="20"/>
        </w:rPr>
        <w:t xml:space="preserve">2. Warunki przechowywania oraz datę ważności produktu. </w:t>
      </w:r>
    </w:p>
    <w:p w14:paraId="3CDBB1B3" w14:textId="77777777" w:rsidR="00F91DC9" w:rsidRPr="00DF5C73" w:rsidRDefault="00F91DC9" w:rsidP="00F91DC9">
      <w:pPr>
        <w:pStyle w:val="Default"/>
        <w:spacing w:line="360" w:lineRule="auto"/>
        <w:rPr>
          <w:rFonts w:ascii="Open Sans" w:hAnsi="Open Sans" w:cs="Open Sans"/>
          <w:sz w:val="20"/>
          <w:szCs w:val="20"/>
        </w:rPr>
      </w:pPr>
      <w:r w:rsidRPr="00DF5C73">
        <w:rPr>
          <w:rFonts w:ascii="Open Sans" w:hAnsi="Open Sans" w:cs="Open Sans"/>
          <w:sz w:val="20"/>
          <w:szCs w:val="20"/>
        </w:rPr>
        <w:t xml:space="preserve">3. Kartę charakterystyki produktu </w:t>
      </w:r>
    </w:p>
    <w:p w14:paraId="533CE8C8" w14:textId="77777777" w:rsidR="00F91DC9" w:rsidRPr="00DF5C73" w:rsidRDefault="00F91DC9" w:rsidP="00F91DC9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Termin ważności co najmniej 12 miesięcy od daty dostawy.</w:t>
      </w:r>
    </w:p>
    <w:p w14:paraId="62BB28CE" w14:textId="77777777" w:rsidR="00F91DC9" w:rsidRPr="00DF5C73" w:rsidRDefault="00F91DC9" w:rsidP="00F91DC9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1: 1 op. dla Kielc.</w:t>
      </w:r>
    </w:p>
    <w:p w14:paraId="4119531C" w14:textId="77777777" w:rsidR="00F91DC9" w:rsidRPr="00DF5C73" w:rsidRDefault="00F91DC9" w:rsidP="00F91DC9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2: 1 op. dla Katowic, 1 op. dla Kielc, 1 op. dla Olsztyna, 2 op. dla Koszalina, 3 op. dla Poznania.</w:t>
      </w:r>
    </w:p>
    <w:p w14:paraId="03961EB6" w14:textId="77777777" w:rsidR="00F91DC9" w:rsidRPr="00DF5C73" w:rsidRDefault="00F91DC9" w:rsidP="00F91DC9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3: 1 op. dla Katowic, 1 op. dla Kielc.</w:t>
      </w:r>
    </w:p>
    <w:p w14:paraId="3124CECF" w14:textId="77777777" w:rsidR="00F91DC9" w:rsidRPr="00DF5C73" w:rsidRDefault="00F91DC9" w:rsidP="00F91DC9">
      <w:pPr>
        <w:spacing w:before="0" w:line="360" w:lineRule="auto"/>
        <w:rPr>
          <w:rFonts w:ascii="Open Sans" w:hAnsi="Open Sans" w:cs="Open Sans"/>
          <w:b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 xml:space="preserve">Realizacja pozostałych pozycji i opakowań: w ciągu 30 dni od daty podpisania umowy, </w:t>
      </w:r>
      <w:r w:rsidRPr="00DF5C73">
        <w:rPr>
          <w:rFonts w:ascii="Open Sans" w:hAnsi="Open Sans" w:cs="Open Sans"/>
          <w:b/>
          <w:w w:val="100"/>
          <w:sz w:val="20"/>
        </w:rPr>
        <w:t>zgodnie z załączonym rozdzielnikiem.</w:t>
      </w:r>
    </w:p>
    <w:p w14:paraId="338E0EDB" w14:textId="15BB0E0F" w:rsidR="00153A59" w:rsidRDefault="00153A59" w:rsidP="008D6F3F">
      <w:pPr>
        <w:rPr>
          <w:rFonts w:ascii="Open Sans" w:hAnsi="Open Sans" w:cs="Open Sans"/>
          <w:b/>
          <w:w w:val="100"/>
          <w:sz w:val="20"/>
        </w:rPr>
      </w:pPr>
    </w:p>
    <w:p w14:paraId="4417003C" w14:textId="77777777" w:rsidR="00153A59" w:rsidRDefault="00153A59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</w:rPr>
      </w:pPr>
      <w:r>
        <w:rPr>
          <w:rFonts w:ascii="Open Sans" w:hAnsi="Open Sans" w:cs="Open Sans"/>
          <w:b/>
          <w:w w:val="100"/>
          <w:sz w:val="20"/>
        </w:rPr>
        <w:br w:type="page"/>
      </w:r>
    </w:p>
    <w:p w14:paraId="6BD2EC2B" w14:textId="151C06A4" w:rsidR="00153A59" w:rsidRDefault="00153A59" w:rsidP="008D6F3F">
      <w:pPr>
        <w:rPr>
          <w:rFonts w:ascii="Open Sans" w:hAnsi="Open Sans" w:cs="Open Sans"/>
          <w:w w:val="100"/>
          <w:sz w:val="20"/>
        </w:rPr>
      </w:pPr>
    </w:p>
    <w:p w14:paraId="38915D97" w14:textId="4B5A213D" w:rsidR="00153A59" w:rsidRDefault="00153A59" w:rsidP="00153A59">
      <w:pPr>
        <w:rPr>
          <w:rFonts w:ascii="Open Sans" w:hAnsi="Open Sans" w:cs="Open Sans"/>
          <w:b/>
          <w:w w:val="100"/>
          <w:sz w:val="20"/>
          <w:u w:val="single"/>
        </w:rPr>
      </w:pPr>
      <w:r w:rsidRPr="00192198">
        <w:rPr>
          <w:rFonts w:ascii="Open Sans" w:hAnsi="Open Sans" w:cs="Open Sans"/>
          <w:b/>
          <w:w w:val="100"/>
          <w:sz w:val="20"/>
          <w:u w:val="single"/>
        </w:rPr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 xml:space="preserve">13 </w:t>
      </w:r>
      <w:r w:rsidR="002F627D" w:rsidRPr="002F627D">
        <w:rPr>
          <w:rFonts w:ascii="Open Sans" w:hAnsi="Open Sans" w:cs="Open Sans"/>
          <w:b/>
          <w:w w:val="100"/>
          <w:sz w:val="20"/>
          <w:u w:val="single"/>
        </w:rPr>
        <w:t>Bufor kalibracyjny Hanna Instruments</w:t>
      </w:r>
    </w:p>
    <w:p w14:paraId="59C207CE" w14:textId="77777777" w:rsidR="00153A59" w:rsidRDefault="00153A59" w:rsidP="00153A59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5108"/>
        <w:gridCol w:w="3969"/>
        <w:gridCol w:w="1415"/>
        <w:gridCol w:w="4823"/>
        <w:gridCol w:w="2129"/>
        <w:gridCol w:w="850"/>
        <w:gridCol w:w="2252"/>
      </w:tblGrid>
      <w:tr w:rsidR="00153A59" w:rsidRPr="00153A59" w14:paraId="78318365" w14:textId="77777777" w:rsidTr="002F238E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62C7CC6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1202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3BB9CDB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F7D7119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A68A95E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153A59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C365A75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C391624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513428A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EEC6B59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6EDEE62F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w w:val="100"/>
                <w:sz w:val="20"/>
              </w:rPr>
              <w:t>(Kol. 4 x kol.6)</w:t>
            </w:r>
          </w:p>
        </w:tc>
      </w:tr>
      <w:tr w:rsidR="00153A59" w:rsidRPr="00153A59" w14:paraId="285CAC3F" w14:textId="77777777" w:rsidTr="002F238E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B04E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153A59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687E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153A59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808A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153A59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1503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153A59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D6A0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153A59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9D5A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153A59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6EBF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153A59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6230" w14:textId="77777777" w:rsidR="00153A59" w:rsidRPr="00153A59" w:rsidRDefault="00153A59" w:rsidP="00153A5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153A59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2F627D" w:rsidRPr="002F627D" w14:paraId="27304C57" w14:textId="77777777" w:rsidTr="002F627D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BA71" w14:textId="77777777" w:rsidR="002F627D" w:rsidRPr="002F627D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F627D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1202" w:type="pct"/>
            <w:vAlign w:val="center"/>
          </w:tcPr>
          <w:p w14:paraId="2F253474" w14:textId="0FCC681B" w:rsidR="002F627D" w:rsidRPr="002F627D" w:rsidRDefault="002F627D" w:rsidP="002F627D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F627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Roztwór kalibracyjny 84µS/cm</w:t>
            </w:r>
          </w:p>
        </w:tc>
        <w:tc>
          <w:tcPr>
            <w:tcW w:w="934" w:type="pct"/>
            <w:vAlign w:val="center"/>
          </w:tcPr>
          <w:p w14:paraId="2FC27F1E" w14:textId="77777777" w:rsidR="002F627D" w:rsidRPr="00771CE3" w:rsidRDefault="002F627D" w:rsidP="002F627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op. 500 ml. Hanna Instruments, </w:t>
            </w:r>
          </w:p>
          <w:p w14:paraId="415A10D8" w14:textId="53937B49" w:rsidR="002F627D" w:rsidRPr="002F627D" w:rsidRDefault="002F627D" w:rsidP="002F627D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nr. kat. </w:t>
            </w:r>
            <w:r w:rsidRPr="002F627D">
              <w:rPr>
                <w:rFonts w:ascii="Open Sans" w:hAnsi="Open Sans" w:cs="Open Sans"/>
                <w:w w:val="100"/>
                <w:sz w:val="18"/>
                <w:szCs w:val="18"/>
              </w:rPr>
              <w:t>HI6033 lub równoważny</w:t>
            </w:r>
          </w:p>
        </w:tc>
        <w:tc>
          <w:tcPr>
            <w:tcW w:w="333" w:type="pct"/>
            <w:vAlign w:val="center"/>
          </w:tcPr>
          <w:p w14:paraId="37450BFB" w14:textId="5BED941B" w:rsidR="002F627D" w:rsidRPr="002F627D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F627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6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96A08" w14:textId="77777777" w:rsidR="002F627D" w:rsidRPr="002F627D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AA8C" w14:textId="77777777" w:rsidR="002F627D" w:rsidRPr="002F627D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773B" w14:textId="77777777" w:rsidR="002F627D" w:rsidRPr="002F627D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D904" w14:textId="77777777" w:rsidR="002F627D" w:rsidRPr="002F627D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</w:tr>
      <w:tr w:rsidR="00153A59" w:rsidRPr="00153A59" w14:paraId="30FF07ED" w14:textId="77777777" w:rsidTr="00153A59">
        <w:trPr>
          <w:trHeight w:val="568"/>
        </w:trPr>
        <w:tc>
          <w:tcPr>
            <w:tcW w:w="4470" w:type="pct"/>
            <w:gridSpan w:val="7"/>
            <w:vAlign w:val="center"/>
          </w:tcPr>
          <w:p w14:paraId="415FB73B" w14:textId="77777777" w:rsidR="00153A59" w:rsidRPr="00153A59" w:rsidRDefault="00153A59" w:rsidP="00153A59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153A59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BRUTTO </w:t>
            </w:r>
          </w:p>
        </w:tc>
        <w:tc>
          <w:tcPr>
            <w:tcW w:w="530" w:type="pct"/>
            <w:vAlign w:val="center"/>
          </w:tcPr>
          <w:p w14:paraId="100528E8" w14:textId="77777777" w:rsidR="00153A59" w:rsidRPr="00153A59" w:rsidRDefault="00153A59" w:rsidP="00153A59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6E0440A6" w14:textId="77777777" w:rsidR="002F627D" w:rsidRPr="00DF5C73" w:rsidRDefault="002F627D" w:rsidP="002F627D">
      <w:pPr>
        <w:spacing w:before="0" w:line="360" w:lineRule="auto"/>
        <w:rPr>
          <w:rFonts w:ascii="Open Sans" w:eastAsia="OpenSans" w:hAnsi="Open Sans" w:cs="Open Sans"/>
          <w:w w:val="100"/>
          <w:sz w:val="20"/>
        </w:rPr>
      </w:pPr>
      <w:r w:rsidRPr="00DF5C73">
        <w:rPr>
          <w:rFonts w:ascii="Open Sans" w:eastAsia="OpenSans" w:hAnsi="Open Sans" w:cs="Open Sans"/>
          <w:w w:val="100"/>
          <w:sz w:val="20"/>
        </w:rPr>
        <w:t>Uwagi:</w:t>
      </w:r>
    </w:p>
    <w:p w14:paraId="3431247B" w14:textId="77777777" w:rsidR="002F627D" w:rsidRPr="00DF5C73" w:rsidRDefault="002F627D" w:rsidP="002F627D">
      <w:pPr>
        <w:spacing w:before="0" w:line="360" w:lineRule="auto"/>
        <w:rPr>
          <w:rFonts w:ascii="Open Sans" w:eastAsia="OpenSans" w:hAnsi="Open Sans" w:cs="Open Sans"/>
          <w:bCs/>
          <w:w w:val="100"/>
          <w:sz w:val="20"/>
        </w:rPr>
      </w:pPr>
      <w:r w:rsidRPr="00DF5C73">
        <w:rPr>
          <w:rFonts w:ascii="Open Sans" w:hAnsi="Open Sans" w:cs="Open Sans"/>
          <w:bCs/>
          <w:w w:val="100"/>
          <w:sz w:val="20"/>
        </w:rPr>
        <w:t>Zamawiający dopuszcza składanie ofert równoważnych pod warunkiem, iż oferowane produkty będą równoważne pod względem klasy czystości oraz właściwości fizykochemicznych produktom o numerach katalogowych podanych w OPZ.</w:t>
      </w:r>
    </w:p>
    <w:p w14:paraId="5C51460B" w14:textId="77777777" w:rsidR="002F627D" w:rsidRPr="00DF5C73" w:rsidRDefault="002F627D" w:rsidP="002F627D">
      <w:pPr>
        <w:spacing w:before="0" w:line="360" w:lineRule="auto"/>
        <w:rPr>
          <w:rFonts w:ascii="Open Sans" w:eastAsia="OpenSans" w:hAnsi="Open Sans" w:cs="Open Sans"/>
          <w:w w:val="100"/>
          <w:sz w:val="20"/>
        </w:rPr>
      </w:pPr>
      <w:r w:rsidRPr="00DF5C73">
        <w:rPr>
          <w:rFonts w:ascii="Open Sans" w:eastAsia="OpenSans" w:hAnsi="Open Sans" w:cs="Open Sans"/>
          <w:w w:val="100"/>
          <w:sz w:val="20"/>
        </w:rPr>
        <w:t>Do dostawy należy dołączyć:</w:t>
      </w:r>
    </w:p>
    <w:p w14:paraId="34F8F926" w14:textId="77777777" w:rsidR="002F627D" w:rsidRPr="00DF5C73" w:rsidRDefault="002F627D" w:rsidP="002F627D">
      <w:pPr>
        <w:adjustRightInd w:val="0"/>
        <w:spacing w:before="0" w:line="360" w:lineRule="auto"/>
        <w:rPr>
          <w:rFonts w:ascii="Open Sans" w:eastAsia="OpenSans" w:hAnsi="Open Sans" w:cs="Open Sans"/>
          <w:w w:val="100"/>
          <w:sz w:val="20"/>
        </w:rPr>
      </w:pPr>
      <w:r w:rsidRPr="00DF5C73">
        <w:rPr>
          <w:rFonts w:ascii="Open Sans" w:eastAsia="OpenSans" w:hAnsi="Open Sans" w:cs="Open Sans"/>
          <w:w w:val="100"/>
          <w:sz w:val="20"/>
        </w:rPr>
        <w:t>1. Certyfikat lub świadectwo kontroli jakości.</w:t>
      </w:r>
    </w:p>
    <w:p w14:paraId="4E7B08E3" w14:textId="77777777" w:rsidR="002F627D" w:rsidRPr="00DF5C73" w:rsidRDefault="002F627D" w:rsidP="002F627D">
      <w:pPr>
        <w:adjustRightInd w:val="0"/>
        <w:spacing w:before="0" w:line="360" w:lineRule="auto"/>
        <w:rPr>
          <w:rFonts w:ascii="Open Sans" w:eastAsia="OpenSans" w:hAnsi="Open Sans" w:cs="Open Sans"/>
          <w:w w:val="100"/>
          <w:sz w:val="20"/>
        </w:rPr>
      </w:pPr>
      <w:r w:rsidRPr="00DF5C73">
        <w:rPr>
          <w:rFonts w:ascii="Open Sans" w:eastAsia="OpenSans" w:hAnsi="Open Sans" w:cs="Open Sans"/>
          <w:w w:val="100"/>
          <w:sz w:val="20"/>
        </w:rPr>
        <w:t>2. Warunki przechowywania oraz datę ważności produktu.</w:t>
      </w:r>
    </w:p>
    <w:p w14:paraId="6110BD63" w14:textId="77777777" w:rsidR="002F627D" w:rsidRPr="00DF5C73" w:rsidRDefault="002F627D" w:rsidP="002F627D">
      <w:pPr>
        <w:adjustRightInd w:val="0"/>
        <w:spacing w:before="0" w:line="360" w:lineRule="auto"/>
        <w:rPr>
          <w:rFonts w:ascii="Open Sans" w:eastAsia="OpenSans" w:hAnsi="Open Sans" w:cs="Open Sans"/>
          <w:w w:val="100"/>
          <w:sz w:val="20"/>
        </w:rPr>
      </w:pPr>
      <w:r w:rsidRPr="00DF5C73">
        <w:rPr>
          <w:rFonts w:ascii="Open Sans" w:eastAsia="OpenSans" w:hAnsi="Open Sans" w:cs="Open Sans"/>
          <w:w w:val="100"/>
          <w:sz w:val="20"/>
        </w:rPr>
        <w:t>3. Kartę charakterystyki produktu.</w:t>
      </w:r>
    </w:p>
    <w:p w14:paraId="5A3E5F65" w14:textId="77777777" w:rsidR="002F627D" w:rsidRPr="00DF5C73" w:rsidRDefault="002F627D" w:rsidP="002F627D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 xml:space="preserve">Termin ważności </w:t>
      </w:r>
      <w:r w:rsidRPr="00DF5C73">
        <w:rPr>
          <w:rFonts w:ascii="Open Sans" w:hAnsi="Open Sans" w:cs="Open Sans"/>
          <w:bCs/>
          <w:w w:val="100"/>
          <w:sz w:val="20"/>
        </w:rPr>
        <w:t>co najmniej 2 lata</w:t>
      </w:r>
      <w:r w:rsidRPr="00DF5C73">
        <w:rPr>
          <w:rFonts w:ascii="Open Sans" w:hAnsi="Open Sans" w:cs="Open Sans"/>
          <w:w w:val="100"/>
          <w:sz w:val="20"/>
        </w:rPr>
        <w:t xml:space="preserve"> od daty dostawy.</w:t>
      </w:r>
    </w:p>
    <w:p w14:paraId="25DE9D21" w14:textId="77777777" w:rsidR="002F627D" w:rsidRPr="00DF5C73" w:rsidRDefault="002F627D" w:rsidP="002F627D">
      <w:pPr>
        <w:spacing w:before="0" w:line="360" w:lineRule="auto"/>
        <w:rPr>
          <w:rFonts w:ascii="Open Sans" w:hAnsi="Open Sans" w:cs="Open Sans"/>
          <w:bCs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 xml:space="preserve">Realizacja w ciągu 30 dni od daty podpisania umowy </w:t>
      </w:r>
      <w:r w:rsidRPr="00DF5C73">
        <w:rPr>
          <w:rFonts w:ascii="Open Sans" w:hAnsi="Open Sans" w:cs="Open Sans"/>
          <w:b/>
          <w:w w:val="100"/>
          <w:sz w:val="20"/>
        </w:rPr>
        <w:t>zgodnie z załączonym rozdzielnikiem</w:t>
      </w:r>
      <w:r w:rsidRPr="00DF5C73">
        <w:rPr>
          <w:rFonts w:ascii="Open Sans" w:hAnsi="Open Sans" w:cs="Open Sans"/>
          <w:bCs/>
          <w:w w:val="100"/>
          <w:sz w:val="20"/>
        </w:rPr>
        <w:t>.</w:t>
      </w:r>
    </w:p>
    <w:p w14:paraId="75BAFA32" w14:textId="20DBC1F6" w:rsidR="002F627D" w:rsidRDefault="002F627D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</w:rPr>
      </w:pPr>
      <w:r>
        <w:rPr>
          <w:rFonts w:ascii="Open Sans" w:hAnsi="Open Sans" w:cs="Open Sans"/>
          <w:b/>
          <w:w w:val="100"/>
          <w:sz w:val="20"/>
        </w:rPr>
        <w:br w:type="page"/>
      </w:r>
    </w:p>
    <w:p w14:paraId="29ACCD64" w14:textId="77777777" w:rsidR="002F238E" w:rsidRDefault="002F238E" w:rsidP="002F238E">
      <w:pPr>
        <w:rPr>
          <w:rFonts w:ascii="Open Sans" w:hAnsi="Open Sans" w:cs="Open Sans"/>
          <w:b/>
          <w:w w:val="100"/>
          <w:sz w:val="20"/>
        </w:rPr>
      </w:pPr>
    </w:p>
    <w:p w14:paraId="257BB70B" w14:textId="5611486E" w:rsidR="002F238E" w:rsidRDefault="002F238E" w:rsidP="002F238E">
      <w:pPr>
        <w:rPr>
          <w:rFonts w:ascii="Open Sans" w:hAnsi="Open Sans" w:cs="Open Sans"/>
          <w:b/>
          <w:w w:val="100"/>
          <w:sz w:val="20"/>
          <w:u w:val="single"/>
        </w:rPr>
      </w:pPr>
      <w:r w:rsidRPr="002F238E">
        <w:rPr>
          <w:rFonts w:ascii="Open Sans" w:hAnsi="Open Sans" w:cs="Open Sans"/>
          <w:b/>
          <w:w w:val="100"/>
          <w:sz w:val="20"/>
          <w:u w:val="single"/>
        </w:rPr>
        <w:t xml:space="preserve">Część 14 </w:t>
      </w:r>
      <w:r w:rsidR="002F627D" w:rsidRPr="002F627D">
        <w:rPr>
          <w:rFonts w:ascii="Open Sans" w:hAnsi="Open Sans" w:cs="Open Sans"/>
          <w:b/>
          <w:w w:val="100"/>
          <w:sz w:val="20"/>
          <w:u w:val="single"/>
        </w:rPr>
        <w:t>Odczynniki do PCR</w:t>
      </w:r>
    </w:p>
    <w:p w14:paraId="6E415F6D" w14:textId="77777777" w:rsidR="002F238E" w:rsidRDefault="002F238E" w:rsidP="002F238E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4683"/>
        <w:gridCol w:w="4394"/>
        <w:gridCol w:w="1415"/>
        <w:gridCol w:w="4823"/>
        <w:gridCol w:w="2129"/>
        <w:gridCol w:w="850"/>
        <w:gridCol w:w="2252"/>
      </w:tblGrid>
      <w:tr w:rsidR="002F238E" w:rsidRPr="00FA4746" w14:paraId="300094B5" w14:textId="77777777" w:rsidTr="002F627D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30DFEB6" w14:textId="77777777" w:rsidR="002F238E" w:rsidRPr="00FA4746" w:rsidRDefault="002F238E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1102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AF19382" w14:textId="77777777" w:rsidR="002F238E" w:rsidRPr="00FA4746" w:rsidRDefault="002F238E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034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0B4EB1F" w14:textId="77777777" w:rsidR="002F238E" w:rsidRPr="00FA4746" w:rsidRDefault="002F238E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7ACD8B4" w14:textId="77777777" w:rsidR="002F238E" w:rsidRPr="00FA4746" w:rsidRDefault="002F238E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D02666E" w14:textId="77777777" w:rsidR="002F238E" w:rsidRPr="00FA4746" w:rsidRDefault="002F238E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020592A" w14:textId="77777777" w:rsidR="002F238E" w:rsidRPr="00FA4746" w:rsidRDefault="002F238E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4095382" w14:textId="77777777" w:rsidR="002F238E" w:rsidRPr="00FA4746" w:rsidRDefault="002F238E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4D5855C" w14:textId="77777777" w:rsidR="002F238E" w:rsidRPr="00FA4746" w:rsidRDefault="002F238E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2E69E846" w14:textId="77777777" w:rsidR="002F238E" w:rsidRPr="00FA4746" w:rsidRDefault="002F238E" w:rsidP="0080783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2F238E" w:rsidRPr="00AF6C83" w14:paraId="37F7DCD0" w14:textId="77777777" w:rsidTr="002F627D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9DFA" w14:textId="77777777" w:rsidR="002F238E" w:rsidRPr="00AF6C83" w:rsidRDefault="002F238E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3877" w14:textId="77777777" w:rsidR="002F238E" w:rsidRPr="00AF6C83" w:rsidRDefault="002F238E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135B" w14:textId="77777777" w:rsidR="002F238E" w:rsidRPr="00AF6C83" w:rsidRDefault="002F238E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7A13" w14:textId="77777777" w:rsidR="002F238E" w:rsidRPr="00AF6C83" w:rsidRDefault="002F238E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1A06" w14:textId="77777777" w:rsidR="002F238E" w:rsidRPr="00AF6C83" w:rsidRDefault="002F238E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1A0B" w14:textId="77777777" w:rsidR="002F238E" w:rsidRPr="00AF6C83" w:rsidRDefault="002F238E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E4DF" w14:textId="77777777" w:rsidR="002F238E" w:rsidRPr="00AF6C83" w:rsidRDefault="002F238E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26C9" w14:textId="77777777" w:rsidR="002F238E" w:rsidRPr="00AF6C83" w:rsidRDefault="002F238E" w:rsidP="0080783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2F627D" w:rsidRPr="00FA4746" w14:paraId="07DEF075" w14:textId="77777777" w:rsidTr="002F627D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F1B4" w14:textId="77777777" w:rsidR="002F627D" w:rsidRPr="002F627D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F627D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4D93" w14:textId="5FAD5A44" w:rsidR="002F627D" w:rsidRPr="002F627D" w:rsidRDefault="002F627D" w:rsidP="002F627D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F627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Bufor 1x TE; pH 8,0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D259" w14:textId="77777777" w:rsidR="002F627D" w:rsidRPr="00771CE3" w:rsidRDefault="002F627D" w:rsidP="002F627D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op. 100 ml,</w:t>
            </w:r>
          </w:p>
          <w:p w14:paraId="21CE6C89" w14:textId="77777777" w:rsidR="002F627D" w:rsidRPr="00771CE3" w:rsidRDefault="002F627D" w:rsidP="002F627D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 xml:space="preserve">np. Invitrogen nr kat. 12090015 </w:t>
            </w:r>
          </w:p>
          <w:p w14:paraId="7F0BC94E" w14:textId="07269333" w:rsidR="002F627D" w:rsidRPr="002F627D" w:rsidRDefault="002F627D" w:rsidP="002F627D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F627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AB6D" w14:textId="6DE9AD51" w:rsidR="002F627D" w:rsidRPr="002F627D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F627D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B3244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20FC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62EA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93FB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F627D" w:rsidRPr="00FA4746" w14:paraId="33C28A4D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7E0A" w14:textId="77777777" w:rsidR="002F627D" w:rsidRPr="002F627D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F627D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0EB0" w14:textId="38AAF98F" w:rsidR="002F627D" w:rsidRPr="002F627D" w:rsidRDefault="002F627D" w:rsidP="002F627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UltraPure™ DNA Typing Grade™ 50X TAE Buffer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A39E" w14:textId="77777777" w:rsidR="002F627D" w:rsidRPr="00771CE3" w:rsidRDefault="002F627D" w:rsidP="002F627D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op. 1 L,</w:t>
            </w:r>
          </w:p>
          <w:p w14:paraId="0D43539A" w14:textId="08758E83" w:rsidR="002F627D" w:rsidRPr="00771CE3" w:rsidRDefault="002F627D" w:rsidP="002F627D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Invitrogen nr kat. 24710030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F05E" w14:textId="20E8EE37" w:rsidR="002F627D" w:rsidRPr="002F627D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F627D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14338B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3CD3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68FB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489D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F627D" w:rsidRPr="00FA4746" w14:paraId="08505717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6897" w14:textId="77777777" w:rsidR="002F627D" w:rsidRPr="002F627D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F627D">
              <w:rPr>
                <w:rFonts w:ascii="Open Sans" w:hAnsi="Open Sans" w:cs="Open Sans"/>
                <w:w w:val="100"/>
                <w:sz w:val="18"/>
                <w:szCs w:val="18"/>
              </w:rPr>
              <w:t>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40AC" w14:textId="2307776B" w:rsidR="002F627D" w:rsidRPr="002F627D" w:rsidRDefault="002F627D" w:rsidP="002F627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2F627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100 bp DNA Ladder (100-2000 bp)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09A0" w14:textId="77777777" w:rsidR="002F627D" w:rsidRPr="00771CE3" w:rsidRDefault="002F627D" w:rsidP="002F627D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op. 500 µl</w:t>
            </w: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,</w:t>
            </w:r>
          </w:p>
          <w:p w14:paraId="6332DBD3" w14:textId="07E74374" w:rsidR="002F627D" w:rsidRPr="00771CE3" w:rsidRDefault="002F627D" w:rsidP="002F627D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Invitrogen nr kat. 15628050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2996" w14:textId="4E136439" w:rsidR="002F627D" w:rsidRPr="002F627D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2F627D">
              <w:rPr>
                <w:rFonts w:ascii="Open Sans" w:hAnsi="Open Sans" w:cs="Open Sans"/>
                <w:w w:val="100"/>
                <w:sz w:val="18"/>
                <w:szCs w:val="18"/>
              </w:rPr>
              <w:t>6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CD02399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A90F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5D53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E776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2F627D" w:rsidRPr="00FA4746" w14:paraId="450DC262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C0D6" w14:textId="77777777" w:rsidR="002F627D" w:rsidRPr="002F627D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F627D">
              <w:rPr>
                <w:rFonts w:ascii="Open Sans" w:hAnsi="Open Sans" w:cs="Open Sans"/>
                <w:w w:val="100"/>
                <w:sz w:val="18"/>
                <w:szCs w:val="18"/>
              </w:rPr>
              <w:t>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7D0E" w14:textId="58F8C98E" w:rsidR="002F627D" w:rsidRPr="002F627D" w:rsidRDefault="002F627D" w:rsidP="002F627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2F627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dNTP Mix (10 mM ea)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272C" w14:textId="77777777" w:rsidR="002F627D" w:rsidRPr="00771CE3" w:rsidRDefault="002F627D" w:rsidP="002F627D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op. </w:t>
            </w: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1 mL,</w:t>
            </w:r>
          </w:p>
          <w:p w14:paraId="06E5351E" w14:textId="0640B3FB" w:rsidR="002F627D" w:rsidRPr="00771CE3" w:rsidRDefault="002F627D" w:rsidP="002F627D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Invitrogen nr kat. 18427088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67C3" w14:textId="7B45545C" w:rsidR="002F627D" w:rsidRPr="002F627D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F627D">
              <w:rPr>
                <w:rFonts w:ascii="Open Sans" w:hAnsi="Open Sans" w:cs="Open Sans"/>
                <w:w w:val="100"/>
                <w:sz w:val="18"/>
                <w:szCs w:val="18"/>
              </w:rPr>
              <w:t>7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9206F98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E632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ED0C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B9E1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F627D" w:rsidRPr="00FA4746" w14:paraId="27077052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F4AE" w14:textId="77777777" w:rsidR="002F627D" w:rsidRPr="002F627D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F627D">
              <w:rPr>
                <w:rFonts w:ascii="Open Sans" w:hAnsi="Open Sans" w:cs="Open Sans"/>
                <w:w w:val="100"/>
                <w:sz w:val="18"/>
                <w:szCs w:val="18"/>
              </w:rPr>
              <w:t>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9134" w14:textId="2DC245C2" w:rsidR="002F627D" w:rsidRPr="002F627D" w:rsidRDefault="002F627D" w:rsidP="002F627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2F627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dNTP Mix (10 mM ea)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F287" w14:textId="77777777" w:rsidR="002F627D" w:rsidRPr="00771CE3" w:rsidRDefault="002F627D" w:rsidP="002F627D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op. 5x </w:t>
            </w: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1 mL,</w:t>
            </w:r>
          </w:p>
          <w:p w14:paraId="55E03123" w14:textId="0636F0B9" w:rsidR="002F627D" w:rsidRPr="00771CE3" w:rsidRDefault="002F627D" w:rsidP="002F627D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Invitrogen nr kat. 18427089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DCDD" w14:textId="04BDAE38" w:rsidR="002F627D" w:rsidRPr="002F627D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F627D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F2AD943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A40C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4FDA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42D4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F627D" w:rsidRPr="00FA4746" w14:paraId="70C2C248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C132" w14:textId="77777777" w:rsidR="002F627D" w:rsidRPr="002F627D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F627D">
              <w:rPr>
                <w:rFonts w:ascii="Open Sans" w:hAnsi="Open Sans" w:cs="Open Sans"/>
                <w:w w:val="100"/>
                <w:sz w:val="18"/>
                <w:szCs w:val="18"/>
              </w:rPr>
              <w:t>6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78F9" w14:textId="7BD158FB" w:rsidR="002F627D" w:rsidRPr="002F627D" w:rsidRDefault="002F627D" w:rsidP="002F627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2F627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dNTP Mix (20 mM)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8FB1" w14:textId="77777777" w:rsidR="002F627D" w:rsidRPr="00771CE3" w:rsidRDefault="002F627D" w:rsidP="002F627D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op. </w:t>
            </w: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1 mL,</w:t>
            </w:r>
          </w:p>
          <w:p w14:paraId="50F9D22E" w14:textId="6C48528A" w:rsidR="002F627D" w:rsidRPr="002F627D" w:rsidRDefault="002F627D" w:rsidP="002F627D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 xml:space="preserve">Invitrogen nr kat. </w:t>
            </w:r>
            <w:r w:rsidRPr="002F627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AB0196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13DE" w14:textId="2D935EC9" w:rsidR="002F627D" w:rsidRPr="002F627D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F627D">
              <w:rPr>
                <w:rFonts w:ascii="Open Sans" w:hAnsi="Open Sans" w:cs="Open Sans"/>
                <w:w w:val="100"/>
                <w:sz w:val="18"/>
                <w:szCs w:val="18"/>
              </w:rPr>
              <w:t>3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363E75F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D211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DCF9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0D9C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F627D" w:rsidRPr="00FA4746" w14:paraId="00D2AC61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2F3A" w14:textId="77777777" w:rsidR="002F627D" w:rsidRPr="002F627D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F627D">
              <w:rPr>
                <w:rFonts w:ascii="Open Sans" w:hAnsi="Open Sans" w:cs="Open Sans"/>
                <w:w w:val="100"/>
                <w:sz w:val="18"/>
                <w:szCs w:val="18"/>
              </w:rPr>
              <w:t>7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B3A4" w14:textId="09A8192B" w:rsidR="002F627D" w:rsidRPr="002F627D" w:rsidRDefault="002F627D" w:rsidP="002F627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Easy-DNA™ gDNA Purification Kit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396D" w14:textId="77777777" w:rsidR="002F627D" w:rsidRPr="00771CE3" w:rsidRDefault="002F627D" w:rsidP="002F627D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 xml:space="preserve">1 kit </w:t>
            </w:r>
          </w:p>
          <w:p w14:paraId="3A5C5FE3" w14:textId="1ED9C3EC" w:rsidR="002F627D" w:rsidRPr="00771CE3" w:rsidRDefault="002F627D" w:rsidP="002F627D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Invitrogen nr kat. K180001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61FB" w14:textId="233DE67D" w:rsidR="002F627D" w:rsidRPr="002F627D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F627D">
              <w:rPr>
                <w:rFonts w:ascii="Open Sans" w:hAnsi="Open Sans" w:cs="Open Sans"/>
                <w:w w:val="100"/>
                <w:sz w:val="18"/>
                <w:szCs w:val="18"/>
              </w:rPr>
              <w:t>11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5D69DD8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4222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E3F3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B3B4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F627D" w:rsidRPr="00FA4746" w14:paraId="2E1E71B2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AA41" w14:textId="77777777" w:rsidR="002F627D" w:rsidRPr="002F627D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F627D">
              <w:rPr>
                <w:rFonts w:ascii="Open Sans" w:hAnsi="Open Sans" w:cs="Open Sans"/>
                <w:w w:val="100"/>
                <w:sz w:val="18"/>
                <w:szCs w:val="18"/>
              </w:rPr>
              <w:t>8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4F1C" w14:textId="18C01444" w:rsidR="002F627D" w:rsidRPr="002F627D" w:rsidRDefault="002F627D" w:rsidP="002F627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Platinum Taq Green Hot Start DNA Polymerase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39CA" w14:textId="77777777" w:rsidR="002F627D" w:rsidRPr="002F627D" w:rsidRDefault="002F627D" w:rsidP="002F627D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2F627D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op. </w:t>
            </w:r>
            <w:r w:rsidRPr="002F627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600 reakcji,</w:t>
            </w:r>
          </w:p>
          <w:p w14:paraId="54FAE629" w14:textId="0473BFFF" w:rsidR="002F627D" w:rsidRPr="002F627D" w:rsidRDefault="002F627D" w:rsidP="002F627D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F627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Invitrogen nr kat. 11966034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943A" w14:textId="6799434B" w:rsidR="002F627D" w:rsidRPr="002F627D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F627D">
              <w:rPr>
                <w:rFonts w:ascii="Open Sans" w:hAnsi="Open Sans" w:cs="Open Sans"/>
                <w:w w:val="100"/>
                <w:sz w:val="18"/>
                <w:szCs w:val="18"/>
              </w:rPr>
              <w:t>3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AF4D09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358D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2F8C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F916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F627D" w:rsidRPr="00FA4746" w14:paraId="2C87E5AE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960D" w14:textId="77777777" w:rsidR="002F627D" w:rsidRPr="002F627D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F627D">
              <w:rPr>
                <w:rFonts w:ascii="Open Sans" w:hAnsi="Open Sans" w:cs="Open Sans"/>
                <w:w w:val="100"/>
                <w:sz w:val="18"/>
                <w:szCs w:val="18"/>
              </w:rPr>
              <w:t>9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4923" w14:textId="7DB79425" w:rsidR="002F627D" w:rsidRPr="002F627D" w:rsidRDefault="002F627D" w:rsidP="002F627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Platinum™ II Hot-Start PCR Master Mix (2X)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51F8" w14:textId="77777777" w:rsidR="002F627D" w:rsidRPr="002F627D" w:rsidRDefault="002F627D" w:rsidP="002F627D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2F627D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op. </w:t>
            </w:r>
            <w:r w:rsidRPr="002F627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200 reakcji,</w:t>
            </w:r>
          </w:p>
          <w:p w14:paraId="2CA3AA71" w14:textId="5B445AC1" w:rsidR="002F627D" w:rsidRPr="002F627D" w:rsidRDefault="002F627D" w:rsidP="002F627D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F627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Invitrogen nr kat. 14000013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8C04" w14:textId="685A78C6" w:rsidR="002F627D" w:rsidRPr="002F627D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F627D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7DE3C90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2240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C519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0D60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F627D" w:rsidRPr="00FA4746" w14:paraId="3EDAC973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1AD3" w14:textId="77777777" w:rsidR="002F627D" w:rsidRPr="002F627D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F627D">
              <w:rPr>
                <w:rFonts w:ascii="Open Sans" w:hAnsi="Open Sans" w:cs="Open Sans"/>
                <w:w w:val="100"/>
                <w:sz w:val="18"/>
                <w:szCs w:val="18"/>
              </w:rPr>
              <w:t>10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0FF4" w14:textId="71D83BE3" w:rsidR="002F627D" w:rsidRPr="002F627D" w:rsidRDefault="002F627D" w:rsidP="002F627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2F627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Platinum™ Taq DNA Polymerase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6C41" w14:textId="77777777" w:rsidR="002F627D" w:rsidRPr="002F627D" w:rsidRDefault="002F627D" w:rsidP="002F627D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2F627D">
              <w:rPr>
                <w:rFonts w:ascii="Open Sans" w:hAnsi="Open Sans" w:cs="Open Sans"/>
                <w:w w:val="100"/>
                <w:sz w:val="18"/>
                <w:szCs w:val="18"/>
              </w:rPr>
              <w:t>op. 300 reakcji</w:t>
            </w:r>
            <w:r w:rsidRPr="002F627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,</w:t>
            </w:r>
          </w:p>
          <w:p w14:paraId="44D5F4DB" w14:textId="000BA59A" w:rsidR="002F627D" w:rsidRPr="002F627D" w:rsidRDefault="002F627D" w:rsidP="002F627D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F627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Invitrogen nr kat. 10966026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6101" w14:textId="59DCA9F5" w:rsidR="002F627D" w:rsidRPr="002F627D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F627D">
              <w:rPr>
                <w:rFonts w:ascii="Open Sans" w:hAnsi="Open Sans" w:cs="Open Sans"/>
                <w:w w:val="100"/>
                <w:sz w:val="18"/>
                <w:szCs w:val="18"/>
              </w:rPr>
              <w:t>4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D94F56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6645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183E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DEB0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F627D" w:rsidRPr="00FA4746" w14:paraId="60F6F1F7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8197" w14:textId="064FA7B7" w:rsidR="002F627D" w:rsidRPr="002F627D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F627D">
              <w:rPr>
                <w:rFonts w:ascii="Open Sans" w:hAnsi="Open Sans" w:cs="Open Sans"/>
                <w:w w:val="100"/>
                <w:sz w:val="18"/>
                <w:szCs w:val="18"/>
              </w:rPr>
              <w:t>11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3D52" w14:textId="017111DF" w:rsidR="002F627D" w:rsidRPr="002F627D" w:rsidRDefault="002F627D" w:rsidP="002F627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Platinum™ Taq DNA Polymerase High Fidelity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4E68" w14:textId="77777777" w:rsidR="002F627D" w:rsidRPr="002F627D" w:rsidRDefault="002F627D" w:rsidP="002F627D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2F627D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op. </w:t>
            </w:r>
            <w:r w:rsidRPr="002F627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100 reakcji,</w:t>
            </w:r>
          </w:p>
          <w:p w14:paraId="590C46DB" w14:textId="1E17E70B" w:rsidR="002F627D" w:rsidRPr="002F627D" w:rsidRDefault="002F627D" w:rsidP="002F627D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F627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Invitrogen nr kat. 11304011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381E" w14:textId="16074839" w:rsidR="002F627D" w:rsidRPr="002F627D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F627D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B00BAB3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6321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DDCD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E222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F627D" w:rsidRPr="00FA4746" w14:paraId="3E6D723C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72BC" w14:textId="22A40266" w:rsidR="002F627D" w:rsidRPr="002F627D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F627D">
              <w:rPr>
                <w:rFonts w:ascii="Open Sans" w:hAnsi="Open Sans" w:cs="Open Sans"/>
                <w:w w:val="100"/>
                <w:sz w:val="18"/>
                <w:szCs w:val="18"/>
              </w:rPr>
              <w:t>12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869E" w14:textId="306A612A" w:rsidR="002F627D" w:rsidRPr="002F627D" w:rsidRDefault="002F627D" w:rsidP="002F627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2F627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Platinum™ Taq DNA Polymerase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5368" w14:textId="77777777" w:rsidR="002F627D" w:rsidRPr="002F627D" w:rsidRDefault="002F627D" w:rsidP="002F627D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2F627D">
              <w:rPr>
                <w:rFonts w:ascii="Open Sans" w:hAnsi="Open Sans" w:cs="Open Sans"/>
                <w:w w:val="100"/>
                <w:sz w:val="18"/>
                <w:szCs w:val="18"/>
              </w:rPr>
              <w:t>op.</w:t>
            </w:r>
            <w:r w:rsidRPr="002F627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600 reakcji,</w:t>
            </w:r>
          </w:p>
          <w:p w14:paraId="129419AB" w14:textId="3272C41A" w:rsidR="002F627D" w:rsidRPr="002F627D" w:rsidRDefault="002F627D" w:rsidP="002F627D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F627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Invitrogen nr kat. 10966034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666C" w14:textId="77D9F514" w:rsidR="002F627D" w:rsidRPr="002F627D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F627D">
              <w:rPr>
                <w:rFonts w:ascii="Open Sans" w:hAnsi="Open Sans" w:cs="Open Sans"/>
                <w:w w:val="100"/>
                <w:sz w:val="18"/>
                <w:szCs w:val="18"/>
              </w:rPr>
              <w:t>25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BCB2B01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A32C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B8B5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DCFC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F627D" w:rsidRPr="00FA4746" w14:paraId="43BEBC6C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349A" w14:textId="53118424" w:rsidR="002F627D" w:rsidRPr="002F627D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F627D">
              <w:rPr>
                <w:rFonts w:ascii="Open Sans" w:hAnsi="Open Sans" w:cs="Open Sans"/>
                <w:w w:val="100"/>
                <w:sz w:val="18"/>
                <w:szCs w:val="18"/>
              </w:rPr>
              <w:t>13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BDDB" w14:textId="7F9C0616" w:rsidR="002F627D" w:rsidRPr="002F627D" w:rsidRDefault="002F627D" w:rsidP="002F627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SuperScript™ III One-Step RT-PCR System with Platinum™ Taq High Fidelity DNA Polymerase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63B8" w14:textId="77777777" w:rsidR="002F627D" w:rsidRPr="002F627D" w:rsidRDefault="002F627D" w:rsidP="002F627D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2F627D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op. </w:t>
            </w:r>
            <w:r w:rsidRPr="002F627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100 reakcji,</w:t>
            </w:r>
          </w:p>
          <w:p w14:paraId="08DA4019" w14:textId="33D848B6" w:rsidR="002F627D" w:rsidRPr="002F627D" w:rsidRDefault="002F627D" w:rsidP="002F627D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F627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Invitrogen nr kat. 12574035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A1C6" w14:textId="0B6A30CF" w:rsidR="002F627D" w:rsidRPr="002F627D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F627D">
              <w:rPr>
                <w:rFonts w:ascii="Open Sans" w:hAnsi="Open Sans" w:cs="Open Sans"/>
                <w:w w:val="100"/>
                <w:sz w:val="18"/>
                <w:szCs w:val="18"/>
              </w:rPr>
              <w:t>4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3200697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AAA4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42F8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2BCB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F627D" w:rsidRPr="00FA4746" w14:paraId="0A2A752D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1D51" w14:textId="5937ACAB" w:rsidR="002F627D" w:rsidRPr="002F627D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F627D">
              <w:rPr>
                <w:rFonts w:ascii="Open Sans" w:hAnsi="Open Sans" w:cs="Open Sans"/>
                <w:w w:val="100"/>
                <w:sz w:val="18"/>
                <w:szCs w:val="18"/>
              </w:rPr>
              <w:t>14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5E54" w14:textId="03DF1BA4" w:rsidR="002F627D" w:rsidRPr="002F627D" w:rsidRDefault="002F627D" w:rsidP="002F627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SYBR™ Safe DNA Gel Stain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1D06" w14:textId="77777777" w:rsidR="002F627D" w:rsidRPr="00771CE3" w:rsidRDefault="002F627D" w:rsidP="002F627D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op. 400 µl</w:t>
            </w: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,</w:t>
            </w:r>
          </w:p>
          <w:p w14:paraId="4DDE954E" w14:textId="674A3CBA" w:rsidR="002F627D" w:rsidRPr="002F627D" w:rsidRDefault="002F627D" w:rsidP="002F627D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 xml:space="preserve">Invitrogen nr kat. </w:t>
            </w:r>
            <w:r w:rsidRPr="002F627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S33102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B48A" w14:textId="2608ABB3" w:rsidR="002F627D" w:rsidRPr="002F627D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F627D">
              <w:rPr>
                <w:rFonts w:ascii="Open Sans" w:hAnsi="Open Sans" w:cs="Open Sans"/>
                <w:w w:val="100"/>
                <w:sz w:val="18"/>
                <w:szCs w:val="18"/>
              </w:rPr>
              <w:t>7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BA4FEDB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E09D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C4B2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BC74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F627D" w:rsidRPr="00FA4746" w14:paraId="3C8D89E3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FA52" w14:textId="1A168C41" w:rsidR="002F627D" w:rsidRPr="002F627D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F627D">
              <w:rPr>
                <w:rFonts w:ascii="Open Sans" w:hAnsi="Open Sans" w:cs="Open Sans"/>
                <w:w w:val="100"/>
                <w:sz w:val="18"/>
                <w:szCs w:val="18"/>
              </w:rPr>
              <w:t>15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CD64" w14:textId="35AFBCBB" w:rsidR="002F627D" w:rsidRPr="002F627D" w:rsidRDefault="002F627D" w:rsidP="002F627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2F627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TrackIt™ 100 bp DNA Ladder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2F72" w14:textId="77777777" w:rsidR="002F627D" w:rsidRPr="00771CE3" w:rsidRDefault="002F627D" w:rsidP="002F627D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op. </w:t>
            </w: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50 µg,</w:t>
            </w:r>
          </w:p>
          <w:p w14:paraId="5F4C589B" w14:textId="3370F644" w:rsidR="002F627D" w:rsidRPr="00771CE3" w:rsidRDefault="002F627D" w:rsidP="002F627D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Invitrogen nr kat. 10488058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2613" w14:textId="0FA45DFB" w:rsidR="002F627D" w:rsidRPr="002F627D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F627D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DF172BB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42E2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8E7F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9966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F627D" w:rsidRPr="00FA4746" w14:paraId="2132157C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AD46" w14:textId="22596D2F" w:rsidR="002F627D" w:rsidRPr="002F627D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F627D">
              <w:rPr>
                <w:rFonts w:ascii="Open Sans" w:hAnsi="Open Sans" w:cs="Open Sans"/>
                <w:w w:val="100"/>
                <w:sz w:val="18"/>
                <w:szCs w:val="18"/>
              </w:rPr>
              <w:t>16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07CF" w14:textId="2FB62067" w:rsidR="002F627D" w:rsidRPr="002F627D" w:rsidRDefault="002F627D" w:rsidP="002F627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2F627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Ultrapure™ BSA Non-acetylated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EE6D" w14:textId="77777777" w:rsidR="002F627D" w:rsidRPr="00771CE3" w:rsidRDefault="002F627D" w:rsidP="002F627D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op. </w:t>
            </w: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50 mg,</w:t>
            </w:r>
          </w:p>
          <w:p w14:paraId="21535E94" w14:textId="7398B1B9" w:rsidR="002F627D" w:rsidRPr="002F627D" w:rsidRDefault="002F627D" w:rsidP="002F627D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 xml:space="preserve">Invitrogen nr kat. </w:t>
            </w:r>
            <w:r w:rsidRPr="002F627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AM2616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0718" w14:textId="43E6F63A" w:rsidR="002F627D" w:rsidRPr="002F627D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F627D">
              <w:rPr>
                <w:rFonts w:ascii="Open Sans" w:hAnsi="Open Sans" w:cs="Open Sans"/>
                <w:w w:val="100"/>
                <w:sz w:val="18"/>
                <w:szCs w:val="18"/>
              </w:rPr>
              <w:t>4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CFCE773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2EC7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2F7C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5B72" w14:textId="77777777" w:rsidR="002F627D" w:rsidRPr="00FA4746" w:rsidRDefault="002F627D" w:rsidP="002F627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F238E" w:rsidRPr="00FA4746" w14:paraId="7D76B60F" w14:textId="77777777" w:rsidTr="00807838">
        <w:trPr>
          <w:trHeight w:val="568"/>
        </w:trPr>
        <w:tc>
          <w:tcPr>
            <w:tcW w:w="4470" w:type="pct"/>
            <w:gridSpan w:val="7"/>
            <w:vAlign w:val="center"/>
          </w:tcPr>
          <w:p w14:paraId="6A6F0D80" w14:textId="77777777" w:rsidR="002F238E" w:rsidRPr="00FA4746" w:rsidRDefault="002F238E" w:rsidP="00807838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4165E7B4" w14:textId="77777777" w:rsidR="002F238E" w:rsidRPr="00FA4746" w:rsidRDefault="002F238E" w:rsidP="00807838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38CFBF6C" w14:textId="77777777" w:rsidR="002F238E" w:rsidRPr="002F238E" w:rsidRDefault="002F238E" w:rsidP="002F238E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22263879" w14:textId="77777777" w:rsidR="002F627D" w:rsidRPr="00DF5C73" w:rsidRDefault="002F627D" w:rsidP="002F627D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 xml:space="preserve">Uwagi: </w:t>
      </w:r>
    </w:p>
    <w:p w14:paraId="2F51306E" w14:textId="77777777" w:rsidR="002F627D" w:rsidRPr="00DF5C73" w:rsidRDefault="002F627D" w:rsidP="002F627D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b/>
          <w:w w:val="100"/>
          <w:sz w:val="20"/>
        </w:rPr>
        <w:t xml:space="preserve">Dla pozycji 1 </w:t>
      </w:r>
      <w:r w:rsidRPr="00DF5C73">
        <w:rPr>
          <w:rFonts w:ascii="Open Sans" w:hAnsi="Open Sans" w:cs="Open Sans"/>
          <w:bCs/>
          <w:w w:val="100"/>
          <w:sz w:val="20"/>
        </w:rPr>
        <w:t>Zamawiający dopuszcza możliwości składania ofert równoważnych pod</w:t>
      </w:r>
      <w:r w:rsidRPr="00DF5C73">
        <w:rPr>
          <w:rFonts w:ascii="Open Sans" w:hAnsi="Open Sans" w:cs="Open Sans"/>
          <w:w w:val="100"/>
          <w:sz w:val="20"/>
        </w:rPr>
        <w:t xml:space="preserve"> warunkiem, że oferowane odczynniki będą co najmniej takiej jakości jak podane w OPZ – równoważne pod względem właściwości fizykochemicznych, zgodnie z parametrami katalogowymi wymienionych producentów. </w:t>
      </w:r>
    </w:p>
    <w:p w14:paraId="58BBC7D2" w14:textId="77777777" w:rsidR="002F627D" w:rsidRPr="00DF5C73" w:rsidRDefault="002F627D" w:rsidP="002F627D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b/>
          <w:color w:val="000000"/>
          <w:w w:val="100"/>
          <w:sz w:val="20"/>
        </w:rPr>
        <w:t>Dla pozycji 2 -16 Zamawiający</w:t>
      </w:r>
      <w:r w:rsidRPr="00DF5C73">
        <w:rPr>
          <w:rFonts w:ascii="Open Sans" w:hAnsi="Open Sans" w:cs="Open Sans"/>
          <w:color w:val="000000"/>
          <w:w w:val="100"/>
          <w:sz w:val="20"/>
        </w:rPr>
        <w:t xml:space="preserve"> </w:t>
      </w:r>
      <w:r w:rsidRPr="00DF5C73">
        <w:rPr>
          <w:rFonts w:ascii="Open Sans" w:hAnsi="Open Sans" w:cs="Open Sans"/>
          <w:b/>
          <w:bCs/>
          <w:color w:val="000000"/>
          <w:w w:val="100"/>
          <w:sz w:val="20"/>
        </w:rPr>
        <w:t>nie dopuszcza składania ofert równoważnych</w:t>
      </w:r>
      <w:r w:rsidRPr="00DF5C73">
        <w:rPr>
          <w:rFonts w:ascii="Open Sans" w:hAnsi="Open Sans" w:cs="Open Sans"/>
          <w:color w:val="000000"/>
          <w:w w:val="100"/>
          <w:sz w:val="20"/>
        </w:rPr>
        <w:t xml:space="preserve"> ze względu na to, że zastąpienie odczynników stosowanych dotychczas innymi spowodowałoby konieczność ponownej walidacji metod badawczych w Centralnym Laboratorium, co naraziłoby GIORiN na znaczne i niepotrzebne koszty, nie gwarantując jednocześnie właściwego działania metod badawczych. </w:t>
      </w:r>
    </w:p>
    <w:p w14:paraId="6F36CD5B" w14:textId="77777777" w:rsidR="00B755BC" w:rsidRDefault="00B755BC" w:rsidP="002F627D">
      <w:pPr>
        <w:spacing w:before="0" w:line="360" w:lineRule="auto"/>
        <w:rPr>
          <w:rFonts w:ascii="Open Sans" w:hAnsi="Open Sans" w:cs="Open Sans"/>
          <w:w w:val="100"/>
          <w:sz w:val="20"/>
        </w:rPr>
      </w:pPr>
    </w:p>
    <w:p w14:paraId="36EDB7A7" w14:textId="6FF6EEDF" w:rsidR="002F627D" w:rsidRPr="00DF5C73" w:rsidRDefault="002F627D" w:rsidP="002F627D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Do dostawy należy dołączyć:</w:t>
      </w:r>
    </w:p>
    <w:p w14:paraId="58AB5EE1" w14:textId="77777777" w:rsidR="002F627D" w:rsidRPr="00DF5C73" w:rsidRDefault="002F627D" w:rsidP="002F627D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 xml:space="preserve">1. Certyfikat lub świadectwo kontroli jakości. </w:t>
      </w:r>
    </w:p>
    <w:p w14:paraId="4163B614" w14:textId="77777777" w:rsidR="002F627D" w:rsidRPr="00DF5C73" w:rsidRDefault="002F627D" w:rsidP="002F627D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2. Warunki przechowywania oraz datę ważności produktu.</w:t>
      </w:r>
    </w:p>
    <w:p w14:paraId="294CFD07" w14:textId="77777777" w:rsidR="002F627D" w:rsidRPr="00DF5C73" w:rsidRDefault="002F627D" w:rsidP="002F627D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3. Kartę charakterystyki produktu.</w:t>
      </w:r>
    </w:p>
    <w:p w14:paraId="0993AE44" w14:textId="77777777" w:rsidR="002F627D" w:rsidRPr="00DF5C73" w:rsidRDefault="002F627D" w:rsidP="002F627D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Termin ważności odczynników: Dla poz.11 min. 18 miesięcy, dla poz. 13 min. 15 miesiecy, dla pozostałych pozycji co najmniej 12 miesięcy od daty dostawy.</w:t>
      </w:r>
    </w:p>
    <w:p w14:paraId="01912D71" w14:textId="77777777" w:rsidR="002F627D" w:rsidRPr="00DF5C73" w:rsidRDefault="002F627D" w:rsidP="002F627D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3: 1 op. dla Sieradza.</w:t>
      </w:r>
    </w:p>
    <w:p w14:paraId="3988E726" w14:textId="77777777" w:rsidR="002F627D" w:rsidRPr="00DF5C73" w:rsidRDefault="002F627D" w:rsidP="002F627D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4: 1 op. dla Warszawy.</w:t>
      </w:r>
    </w:p>
    <w:p w14:paraId="54185EE4" w14:textId="77777777" w:rsidR="002F627D" w:rsidRPr="00DF5C73" w:rsidRDefault="002F627D" w:rsidP="002F627D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6: 3 op. dla RLF Toruń.</w:t>
      </w:r>
    </w:p>
    <w:p w14:paraId="45FD3E13" w14:textId="77777777" w:rsidR="002F627D" w:rsidRPr="00DF5C73" w:rsidRDefault="002F627D" w:rsidP="002F627D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7: 3 op. dla Olsztyna, 2 op. dla Poznania.</w:t>
      </w:r>
    </w:p>
    <w:p w14:paraId="1F43324D" w14:textId="77777777" w:rsidR="002F627D" w:rsidRPr="00DF5C73" w:rsidRDefault="002F627D" w:rsidP="002F627D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10: 1 op. dla Elbląga.</w:t>
      </w:r>
    </w:p>
    <w:p w14:paraId="6FED6DD1" w14:textId="77777777" w:rsidR="002F627D" w:rsidRPr="00DF5C73" w:rsidRDefault="002F627D" w:rsidP="002F627D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11: 2 op. dla RLF Toruń.</w:t>
      </w:r>
    </w:p>
    <w:p w14:paraId="029ACD76" w14:textId="77777777" w:rsidR="002F627D" w:rsidRPr="00DF5C73" w:rsidRDefault="002F627D" w:rsidP="002F627D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 xml:space="preserve">Realizacja w listopadzie poz. 12: 1 op. dla Katowic, 2 op. dla Olsztyna, 1 op. dla Warszawy, 1 op. dla RLF Toruń. </w:t>
      </w:r>
    </w:p>
    <w:p w14:paraId="07C8D5F4" w14:textId="77777777" w:rsidR="002F627D" w:rsidRPr="00DF5C73" w:rsidRDefault="002F627D" w:rsidP="002F627D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13: 2 op. dla RLF Toruń.</w:t>
      </w:r>
    </w:p>
    <w:p w14:paraId="3EC499F4" w14:textId="77777777" w:rsidR="002F627D" w:rsidRPr="00DF5C73" w:rsidRDefault="002F627D" w:rsidP="002F627D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14: 1 op. dla Olsztyna, 1 op. dla Pruszcza Gdańskiego, 1 op. dla RLF Toruń.</w:t>
      </w:r>
    </w:p>
    <w:p w14:paraId="17530BD6" w14:textId="77777777" w:rsidR="002F627D" w:rsidRPr="00DF5C73" w:rsidRDefault="002F627D" w:rsidP="002F627D">
      <w:pPr>
        <w:spacing w:before="0" w:line="360" w:lineRule="auto"/>
        <w:rPr>
          <w:rFonts w:ascii="Open Sans" w:hAnsi="Open Sans" w:cs="Open Sans"/>
          <w:b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 xml:space="preserve">Realizacja pozostałych pozycji i opakowań: w ciągu 30 dni od daty podpisania umowy, </w:t>
      </w:r>
      <w:r w:rsidRPr="00DF5C73">
        <w:rPr>
          <w:rFonts w:ascii="Open Sans" w:hAnsi="Open Sans" w:cs="Open Sans"/>
          <w:b/>
          <w:w w:val="100"/>
          <w:sz w:val="20"/>
        </w:rPr>
        <w:t>zgodnie z załączonym rozdzielnikiem.</w:t>
      </w:r>
    </w:p>
    <w:p w14:paraId="5AE9B79C" w14:textId="77777777" w:rsidR="002F238E" w:rsidRPr="002F238E" w:rsidRDefault="002F238E" w:rsidP="002F238E">
      <w:pPr>
        <w:rPr>
          <w:rFonts w:ascii="Open Sans" w:hAnsi="Open Sans" w:cs="Open Sans"/>
          <w:b/>
          <w:w w:val="100"/>
          <w:sz w:val="20"/>
        </w:rPr>
      </w:pPr>
    </w:p>
    <w:p w14:paraId="6F378D2E" w14:textId="1D4795D9" w:rsidR="00B755BC" w:rsidRDefault="00B755BC">
      <w:pPr>
        <w:autoSpaceDE/>
        <w:autoSpaceDN/>
        <w:spacing w:before="0" w:line="240" w:lineRule="auto"/>
        <w:jc w:val="left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br w:type="page"/>
      </w:r>
    </w:p>
    <w:p w14:paraId="5E4C57F5" w14:textId="77777777" w:rsidR="00153A59" w:rsidRPr="002F238E" w:rsidRDefault="00153A59" w:rsidP="008D6F3F">
      <w:pPr>
        <w:rPr>
          <w:rFonts w:ascii="Open Sans" w:hAnsi="Open Sans" w:cs="Open Sans"/>
          <w:w w:val="100"/>
          <w:sz w:val="20"/>
        </w:rPr>
      </w:pPr>
    </w:p>
    <w:p w14:paraId="7859E990" w14:textId="1F6C3D16" w:rsidR="00807838" w:rsidRDefault="00807838" w:rsidP="00807838">
      <w:pPr>
        <w:rPr>
          <w:rFonts w:ascii="Open Sans" w:hAnsi="Open Sans" w:cs="Open Sans"/>
          <w:b/>
          <w:w w:val="100"/>
          <w:sz w:val="20"/>
          <w:u w:val="single"/>
        </w:rPr>
      </w:pPr>
      <w:r w:rsidRPr="002F238E">
        <w:rPr>
          <w:rFonts w:ascii="Open Sans" w:hAnsi="Open Sans" w:cs="Open Sans"/>
          <w:b/>
          <w:w w:val="100"/>
          <w:sz w:val="20"/>
          <w:u w:val="single"/>
        </w:rPr>
        <w:t>Część 1</w:t>
      </w:r>
      <w:r>
        <w:rPr>
          <w:rFonts w:ascii="Open Sans" w:hAnsi="Open Sans" w:cs="Open Sans"/>
          <w:b/>
          <w:w w:val="100"/>
          <w:sz w:val="20"/>
          <w:u w:val="single"/>
        </w:rPr>
        <w:t>5</w:t>
      </w:r>
      <w:r w:rsidRPr="002F238E">
        <w:rPr>
          <w:rFonts w:ascii="Open Sans" w:hAnsi="Open Sans" w:cs="Open Sans"/>
          <w:b/>
          <w:w w:val="100"/>
          <w:sz w:val="20"/>
          <w:u w:val="single"/>
        </w:rPr>
        <w:t xml:space="preserve"> </w:t>
      </w:r>
      <w:r w:rsidR="00BF267C" w:rsidRPr="00BF267C">
        <w:rPr>
          <w:rFonts w:ascii="Open Sans" w:hAnsi="Open Sans" w:cs="Open Sans"/>
          <w:b/>
          <w:w w:val="100"/>
          <w:sz w:val="20"/>
          <w:u w:val="single"/>
        </w:rPr>
        <w:t>Bufory kalibracyjne Lab Stand</w:t>
      </w:r>
    </w:p>
    <w:p w14:paraId="6C6C5429" w14:textId="77777777" w:rsidR="00C43DEA" w:rsidRDefault="00C43DEA" w:rsidP="00807838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263"/>
        <w:gridCol w:w="5813"/>
        <w:gridCol w:w="1415"/>
        <w:gridCol w:w="4823"/>
        <w:gridCol w:w="2129"/>
        <w:gridCol w:w="850"/>
        <w:gridCol w:w="2252"/>
      </w:tblGrid>
      <w:tr w:rsidR="00807838" w:rsidRPr="00FA4746" w14:paraId="2FF6A107" w14:textId="77777777" w:rsidTr="00C43DEA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FB5ED1D" w14:textId="77777777" w:rsidR="00807838" w:rsidRPr="00FA4746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7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15650C6" w14:textId="77777777" w:rsidR="00807838" w:rsidRPr="00FA4746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3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7656A3C" w14:textId="77777777" w:rsidR="00807838" w:rsidRPr="00FA4746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8A96360" w14:textId="77777777" w:rsidR="00807838" w:rsidRPr="00FA4746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5564314" w14:textId="77777777" w:rsidR="00807838" w:rsidRPr="00FA4746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9580AA3" w14:textId="77777777" w:rsidR="00807838" w:rsidRPr="00FA4746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19D0E25" w14:textId="77777777" w:rsidR="00807838" w:rsidRPr="00FA4746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1346FE4" w14:textId="77777777" w:rsidR="00807838" w:rsidRPr="00FA4746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13B55E7D" w14:textId="77777777" w:rsidR="00807838" w:rsidRPr="00FA4746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807838" w:rsidRPr="00AF6C83" w14:paraId="3C4A9E6C" w14:textId="77777777" w:rsidTr="00C43DEA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4530" w14:textId="77777777" w:rsidR="00807838" w:rsidRPr="00AF6C83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0C64" w14:textId="77777777" w:rsidR="00807838" w:rsidRPr="00AF6C83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3CE1" w14:textId="77777777" w:rsidR="00807838" w:rsidRPr="00AF6C83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7ACE" w14:textId="77777777" w:rsidR="00807838" w:rsidRPr="00AF6C83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D5FF" w14:textId="77777777" w:rsidR="00807838" w:rsidRPr="00AF6C83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9B6F" w14:textId="77777777" w:rsidR="00807838" w:rsidRPr="00AF6C83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DEA5" w14:textId="77777777" w:rsidR="00807838" w:rsidRPr="00AF6C83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3A4E" w14:textId="77777777" w:rsidR="00807838" w:rsidRPr="00AF6C83" w:rsidRDefault="00807838" w:rsidP="00C43DE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BF267C" w:rsidRPr="00C43DEA" w14:paraId="67387E7A" w14:textId="77777777" w:rsidTr="00BF267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7825" w14:textId="77777777" w:rsidR="00BF267C" w:rsidRPr="00BF267C" w:rsidRDefault="00BF267C" w:rsidP="00BF26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F267C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768" w:type="pct"/>
            <w:vAlign w:val="center"/>
          </w:tcPr>
          <w:p w14:paraId="05ADD691" w14:textId="49F56ECE" w:rsidR="00BF267C" w:rsidRPr="00BF267C" w:rsidRDefault="00BF267C" w:rsidP="00BF267C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F267C">
              <w:rPr>
                <w:rFonts w:ascii="Open Sans" w:hAnsi="Open Sans" w:cs="Open Sans"/>
                <w:w w:val="100"/>
                <w:sz w:val="18"/>
                <w:szCs w:val="18"/>
              </w:rPr>
              <w:t>Bufor boraksowy pH 9,18</w:t>
            </w:r>
          </w:p>
        </w:tc>
        <w:tc>
          <w:tcPr>
            <w:tcW w:w="1368" w:type="pct"/>
            <w:vAlign w:val="center"/>
          </w:tcPr>
          <w:p w14:paraId="790D2781" w14:textId="67A8BFAE" w:rsidR="00BF267C" w:rsidRPr="00BF267C" w:rsidRDefault="00BF267C" w:rsidP="00BF267C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F267C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op. 100 ml. pehametryczny materiał odniesienia do kalibracji pehametru, pH 9,18; </w:t>
            </w:r>
            <w:r w:rsidRPr="00BF267C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 xml:space="preserve">(Wyprodukowany zgodnie z normą ISO 17034); </w:t>
            </w:r>
            <w:r w:rsidRPr="00BF267C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Lab Stand, nr. kat. </w:t>
            </w:r>
            <w:r w:rsidRPr="00BF267C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099.090 </w:t>
            </w:r>
            <w:r w:rsidRPr="00771CE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vAlign w:val="center"/>
          </w:tcPr>
          <w:p w14:paraId="08B16DDD" w14:textId="4FCE7729" w:rsidR="00BF267C" w:rsidRPr="00BF267C" w:rsidRDefault="00BF267C" w:rsidP="00BF26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F267C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05D47" w14:textId="77777777" w:rsidR="00BF267C" w:rsidRPr="00C43DEA" w:rsidRDefault="00BF267C" w:rsidP="00BF26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23CA" w14:textId="77777777" w:rsidR="00BF267C" w:rsidRPr="00C43DEA" w:rsidRDefault="00BF267C" w:rsidP="00BF26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E2A8" w14:textId="77777777" w:rsidR="00BF267C" w:rsidRPr="00C43DEA" w:rsidRDefault="00BF267C" w:rsidP="00BF26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44E8" w14:textId="77777777" w:rsidR="00BF267C" w:rsidRPr="00C43DEA" w:rsidRDefault="00BF267C" w:rsidP="00BF26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F267C" w:rsidRPr="00C43DEA" w14:paraId="74D16082" w14:textId="77777777" w:rsidTr="00BF267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F472" w14:textId="77777777" w:rsidR="00BF267C" w:rsidRPr="00BF267C" w:rsidRDefault="00BF267C" w:rsidP="00BF26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F267C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768" w:type="pct"/>
            <w:vAlign w:val="center"/>
          </w:tcPr>
          <w:p w14:paraId="3EBE50E3" w14:textId="77777777" w:rsidR="00BF267C" w:rsidRPr="00BF267C" w:rsidRDefault="00BF267C" w:rsidP="00BF267C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F267C">
              <w:rPr>
                <w:rFonts w:ascii="Open Sans" w:hAnsi="Open Sans" w:cs="Open Sans"/>
                <w:w w:val="100"/>
                <w:sz w:val="18"/>
                <w:szCs w:val="18"/>
              </w:rPr>
              <w:t>Bufor boraksowy pH 9,18</w:t>
            </w:r>
          </w:p>
          <w:p w14:paraId="58A6A95B" w14:textId="2631EB02" w:rsidR="00BF267C" w:rsidRPr="00BF267C" w:rsidRDefault="00BF267C" w:rsidP="00BF267C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F267C">
              <w:rPr>
                <w:rFonts w:ascii="Open Sans" w:hAnsi="Open Sans" w:cs="Open Sans"/>
                <w:w w:val="100"/>
                <w:sz w:val="18"/>
                <w:szCs w:val="18"/>
              </w:rPr>
              <w:t>z dozownikiem Calpack</w:t>
            </w:r>
          </w:p>
        </w:tc>
        <w:tc>
          <w:tcPr>
            <w:tcW w:w="1368" w:type="pct"/>
            <w:vAlign w:val="center"/>
          </w:tcPr>
          <w:p w14:paraId="0CBBF04A" w14:textId="64117DB2" w:rsidR="00BF267C" w:rsidRPr="00BF267C" w:rsidRDefault="00BF267C" w:rsidP="00BF267C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BF267C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op. 250 ml. pehametryczny materiał odniesienia do kalibracji pehametru, pH 9,18; </w:t>
            </w:r>
            <w:r w:rsidRPr="00BF267C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 xml:space="preserve">(Wyprodukowany zgodnie z normą ISO 17034); Wzorzec, w pojemniku dozującym; </w:t>
            </w:r>
            <w:r w:rsidRPr="00BF267C">
              <w:rPr>
                <w:rFonts w:ascii="Open Sans" w:hAnsi="Open Sans" w:cs="Open Sans"/>
                <w:w w:val="100"/>
                <w:sz w:val="18"/>
                <w:szCs w:val="18"/>
              </w:rPr>
              <w:t>Lab Stand, nr. kat.</w:t>
            </w:r>
            <w:r w:rsidRPr="00BF267C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099.090 </w:t>
            </w:r>
            <w:r w:rsidRPr="00771CE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vAlign w:val="center"/>
          </w:tcPr>
          <w:p w14:paraId="48892378" w14:textId="0E100AEE" w:rsidR="00BF267C" w:rsidRPr="00BF267C" w:rsidRDefault="00BF267C" w:rsidP="00BF26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F267C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6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27C06" w14:textId="77777777" w:rsidR="00BF267C" w:rsidRPr="00C43DEA" w:rsidRDefault="00BF267C" w:rsidP="00BF26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CC51" w14:textId="77777777" w:rsidR="00BF267C" w:rsidRPr="00C43DEA" w:rsidRDefault="00BF267C" w:rsidP="00BF26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2CF8" w14:textId="77777777" w:rsidR="00BF267C" w:rsidRPr="00C43DEA" w:rsidRDefault="00BF267C" w:rsidP="00BF26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155E" w14:textId="77777777" w:rsidR="00BF267C" w:rsidRPr="00C43DEA" w:rsidRDefault="00BF267C" w:rsidP="00BF26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F267C" w:rsidRPr="00C43DEA" w14:paraId="43EF518B" w14:textId="77777777" w:rsidTr="00BF267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617C" w14:textId="0E424C11" w:rsidR="00BF267C" w:rsidRPr="00BF267C" w:rsidRDefault="00BF267C" w:rsidP="00BF26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3</w:t>
            </w:r>
          </w:p>
        </w:tc>
        <w:tc>
          <w:tcPr>
            <w:tcW w:w="768" w:type="pct"/>
            <w:vAlign w:val="center"/>
          </w:tcPr>
          <w:p w14:paraId="525D9C26" w14:textId="18800A34" w:rsidR="00BF267C" w:rsidRPr="00BF267C" w:rsidRDefault="00BF267C" w:rsidP="00BF267C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BF267C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Bufor fosforanowy pH 7,00</w:t>
            </w:r>
          </w:p>
        </w:tc>
        <w:tc>
          <w:tcPr>
            <w:tcW w:w="1368" w:type="pct"/>
            <w:vAlign w:val="center"/>
          </w:tcPr>
          <w:p w14:paraId="6C3C504B" w14:textId="03143A25" w:rsidR="00BF267C" w:rsidRPr="00BF267C" w:rsidRDefault="00BF267C" w:rsidP="00BF267C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BF267C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op. 100 ml. pehametryczny materiał odniesienia do kalibracji pehametru, pH 7,00; </w:t>
            </w:r>
            <w:r w:rsidRPr="00BF267C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 xml:space="preserve">(Wyprodukowany zgodnie z normą ISO 17034); </w:t>
            </w:r>
            <w:r w:rsidRPr="00BF267C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Lab Stand, nr. kat. </w:t>
            </w:r>
            <w:r w:rsidRPr="00BF267C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099.070 </w:t>
            </w:r>
            <w:r w:rsidRPr="00771CE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vAlign w:val="center"/>
          </w:tcPr>
          <w:p w14:paraId="60E13C10" w14:textId="3A075B55" w:rsidR="00BF267C" w:rsidRPr="00BF267C" w:rsidRDefault="00BF267C" w:rsidP="00BF26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F267C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27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A2487" w14:textId="77777777" w:rsidR="00BF267C" w:rsidRPr="00C43DEA" w:rsidRDefault="00BF267C" w:rsidP="00BF26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2C67" w14:textId="77777777" w:rsidR="00BF267C" w:rsidRPr="00C43DEA" w:rsidRDefault="00BF267C" w:rsidP="00BF26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51B1" w14:textId="77777777" w:rsidR="00BF267C" w:rsidRPr="00C43DEA" w:rsidRDefault="00BF267C" w:rsidP="00BF26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F12F" w14:textId="77777777" w:rsidR="00BF267C" w:rsidRPr="00C43DEA" w:rsidRDefault="00BF267C" w:rsidP="00BF26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F267C" w:rsidRPr="00C43DEA" w14:paraId="7150D68E" w14:textId="77777777" w:rsidTr="00BF267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278C" w14:textId="06A45BEA" w:rsidR="00BF267C" w:rsidRPr="00BF267C" w:rsidRDefault="00BF267C" w:rsidP="00BF26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4</w:t>
            </w:r>
          </w:p>
        </w:tc>
        <w:tc>
          <w:tcPr>
            <w:tcW w:w="768" w:type="pct"/>
            <w:vAlign w:val="center"/>
          </w:tcPr>
          <w:p w14:paraId="6CB20ED5" w14:textId="4747A712" w:rsidR="00BF267C" w:rsidRPr="00BF267C" w:rsidRDefault="00BF267C" w:rsidP="00BF267C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BF267C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Bufor ftalanowy pH 4,01</w:t>
            </w:r>
          </w:p>
        </w:tc>
        <w:tc>
          <w:tcPr>
            <w:tcW w:w="1368" w:type="pct"/>
            <w:vAlign w:val="center"/>
          </w:tcPr>
          <w:p w14:paraId="05EFED94" w14:textId="22E12A31" w:rsidR="00BF267C" w:rsidRPr="00BF267C" w:rsidRDefault="00BF267C" w:rsidP="00BF267C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BF267C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op. 100 ml. pehametryczny materiał odniesienia do kalibracji pehametru, pH 4,01; </w:t>
            </w:r>
            <w:r w:rsidRPr="00BF267C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 xml:space="preserve">(Wyprodukowany zgodnie z normą ISO 17034); </w:t>
            </w:r>
            <w:r w:rsidRPr="00BF267C">
              <w:rPr>
                <w:rFonts w:ascii="Open Sans" w:hAnsi="Open Sans" w:cs="Open Sans"/>
                <w:w w:val="100"/>
                <w:sz w:val="18"/>
                <w:szCs w:val="18"/>
              </w:rPr>
              <w:t>Lab Stand, nr. kat.</w:t>
            </w:r>
            <w:r w:rsidRPr="00BF267C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099.040 </w:t>
            </w:r>
            <w:r w:rsidRPr="00771CE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vAlign w:val="center"/>
          </w:tcPr>
          <w:p w14:paraId="607A0554" w14:textId="331C6CAC" w:rsidR="00BF267C" w:rsidRPr="00BF267C" w:rsidRDefault="00BF267C" w:rsidP="00BF26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F267C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16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B5B0E" w14:textId="77777777" w:rsidR="00BF267C" w:rsidRPr="00C43DEA" w:rsidRDefault="00BF267C" w:rsidP="00BF26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055F" w14:textId="77777777" w:rsidR="00BF267C" w:rsidRPr="00C43DEA" w:rsidRDefault="00BF267C" w:rsidP="00BF26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ECD3" w14:textId="77777777" w:rsidR="00BF267C" w:rsidRPr="00C43DEA" w:rsidRDefault="00BF267C" w:rsidP="00BF26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0FEE" w14:textId="77777777" w:rsidR="00BF267C" w:rsidRPr="00C43DEA" w:rsidRDefault="00BF267C" w:rsidP="00BF26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F267C" w:rsidRPr="00C43DEA" w14:paraId="2C53152E" w14:textId="77777777" w:rsidTr="00BF267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8D05" w14:textId="4B1DA141" w:rsidR="00BF267C" w:rsidRPr="00BF267C" w:rsidRDefault="00BF267C" w:rsidP="00BF26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5</w:t>
            </w:r>
          </w:p>
        </w:tc>
        <w:tc>
          <w:tcPr>
            <w:tcW w:w="768" w:type="pct"/>
            <w:vAlign w:val="center"/>
          </w:tcPr>
          <w:p w14:paraId="2A49B476" w14:textId="6481D846" w:rsidR="00BF267C" w:rsidRPr="00BF267C" w:rsidRDefault="00BF267C" w:rsidP="00BF267C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BF267C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Bufor kalibracyjny, pH 10,01</w:t>
            </w:r>
          </w:p>
        </w:tc>
        <w:tc>
          <w:tcPr>
            <w:tcW w:w="1368" w:type="pct"/>
            <w:vAlign w:val="center"/>
          </w:tcPr>
          <w:p w14:paraId="689CDCD2" w14:textId="6452F4CE" w:rsidR="00BF267C" w:rsidRPr="00BF267C" w:rsidRDefault="00BF267C" w:rsidP="00BF267C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BF267C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op. 100 ml. pehametryczny materiał odniesienia do kalibracji pehametru, pH 10,01; </w:t>
            </w:r>
            <w:r w:rsidRPr="00BF267C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 xml:space="preserve">(Wyprodukowany zgodnie z normą ISO 17034); </w:t>
            </w:r>
            <w:r w:rsidRPr="00BF267C">
              <w:rPr>
                <w:rFonts w:ascii="Open Sans" w:hAnsi="Open Sans" w:cs="Open Sans"/>
                <w:w w:val="100"/>
                <w:sz w:val="18"/>
                <w:szCs w:val="18"/>
              </w:rPr>
              <w:t>Lab Stand, nr. kat.</w:t>
            </w:r>
            <w:r w:rsidRPr="00BF267C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099.100 </w:t>
            </w:r>
            <w:r w:rsidRPr="00771CE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vAlign w:val="center"/>
          </w:tcPr>
          <w:p w14:paraId="64D048D7" w14:textId="5D867AF2" w:rsidR="00BF267C" w:rsidRPr="00BF267C" w:rsidRDefault="00BF267C" w:rsidP="00BF26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F267C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16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7572B" w14:textId="77777777" w:rsidR="00BF267C" w:rsidRPr="00C43DEA" w:rsidRDefault="00BF267C" w:rsidP="00BF26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D826" w14:textId="77777777" w:rsidR="00BF267C" w:rsidRPr="00C43DEA" w:rsidRDefault="00BF267C" w:rsidP="00BF26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073E" w14:textId="77777777" w:rsidR="00BF267C" w:rsidRPr="00C43DEA" w:rsidRDefault="00BF267C" w:rsidP="00BF26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9C68" w14:textId="77777777" w:rsidR="00BF267C" w:rsidRPr="00C43DEA" w:rsidRDefault="00BF267C" w:rsidP="00BF26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07838" w:rsidRPr="00FA4746" w14:paraId="13D894A9" w14:textId="77777777" w:rsidTr="00C43DEA">
        <w:trPr>
          <w:trHeight w:val="568"/>
        </w:trPr>
        <w:tc>
          <w:tcPr>
            <w:tcW w:w="4470" w:type="pct"/>
            <w:gridSpan w:val="7"/>
            <w:vAlign w:val="center"/>
          </w:tcPr>
          <w:p w14:paraId="52C66034" w14:textId="77777777" w:rsidR="00807838" w:rsidRPr="00FA4746" w:rsidRDefault="00807838" w:rsidP="00C43DEA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1F657F7D" w14:textId="77777777" w:rsidR="00807838" w:rsidRPr="00FA4746" w:rsidRDefault="00807838" w:rsidP="00C43DEA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03B0DC8B" w14:textId="6153CA39" w:rsidR="00807838" w:rsidRDefault="00807838" w:rsidP="00807838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1D612622" w14:textId="77777777" w:rsidR="00BF267C" w:rsidRPr="00DF5C73" w:rsidRDefault="00BF267C" w:rsidP="00BF267C">
      <w:pPr>
        <w:spacing w:before="0" w:line="360" w:lineRule="auto"/>
        <w:rPr>
          <w:rFonts w:ascii="Open Sans" w:eastAsia="OpenSans" w:hAnsi="Open Sans" w:cs="Open Sans"/>
          <w:w w:val="100"/>
          <w:sz w:val="20"/>
        </w:rPr>
      </w:pPr>
      <w:r w:rsidRPr="00DF5C73">
        <w:rPr>
          <w:rFonts w:ascii="Open Sans" w:eastAsia="OpenSans" w:hAnsi="Open Sans" w:cs="Open Sans"/>
          <w:w w:val="100"/>
          <w:sz w:val="20"/>
        </w:rPr>
        <w:t xml:space="preserve">Uwagi: </w:t>
      </w:r>
    </w:p>
    <w:p w14:paraId="33009E06" w14:textId="77777777" w:rsidR="00BF267C" w:rsidRPr="00DF5C73" w:rsidRDefault="00BF267C" w:rsidP="00BF267C">
      <w:pPr>
        <w:spacing w:before="0" w:line="360" w:lineRule="auto"/>
        <w:rPr>
          <w:rFonts w:ascii="Open Sans" w:eastAsia="OpenSans" w:hAnsi="Open Sans" w:cs="Open Sans"/>
          <w:bCs/>
          <w:w w:val="100"/>
          <w:sz w:val="20"/>
        </w:rPr>
      </w:pPr>
      <w:r w:rsidRPr="00DF5C73">
        <w:rPr>
          <w:rFonts w:ascii="Open Sans" w:hAnsi="Open Sans" w:cs="Open Sans"/>
          <w:bCs/>
          <w:w w:val="100"/>
          <w:sz w:val="20"/>
        </w:rPr>
        <w:t>Zamawiający dopuszcza składanie ofert równoważnych pod warunkiem, iż oferowane produkty będą równoważne pod względem klasy czystości oraz właściwości fizykochemicznych produktom o numerach katalogowych podanych w OPZ.</w:t>
      </w:r>
    </w:p>
    <w:p w14:paraId="39BB2472" w14:textId="77777777" w:rsidR="00BF267C" w:rsidRPr="00DF5C73" w:rsidRDefault="00BF267C" w:rsidP="00BF267C">
      <w:pPr>
        <w:spacing w:before="0" w:line="360" w:lineRule="auto"/>
        <w:rPr>
          <w:rFonts w:ascii="Open Sans" w:eastAsia="OpenSans" w:hAnsi="Open Sans" w:cs="Open Sans"/>
          <w:w w:val="100"/>
          <w:sz w:val="20"/>
        </w:rPr>
      </w:pPr>
      <w:r w:rsidRPr="00DF5C73">
        <w:rPr>
          <w:rFonts w:ascii="Open Sans" w:eastAsia="OpenSans" w:hAnsi="Open Sans" w:cs="Open Sans"/>
          <w:bCs/>
          <w:w w:val="100"/>
          <w:sz w:val="20"/>
        </w:rPr>
        <w:t>Do</w:t>
      </w:r>
      <w:r w:rsidRPr="00DF5C73">
        <w:rPr>
          <w:rFonts w:ascii="Open Sans" w:eastAsia="OpenSans" w:hAnsi="Open Sans" w:cs="Open Sans"/>
          <w:w w:val="100"/>
          <w:sz w:val="20"/>
        </w:rPr>
        <w:t xml:space="preserve"> dostawy należy dołączyć:</w:t>
      </w:r>
    </w:p>
    <w:p w14:paraId="5B720234" w14:textId="77777777" w:rsidR="00BF267C" w:rsidRPr="00DF5C73" w:rsidRDefault="00BF267C" w:rsidP="00BF267C">
      <w:pPr>
        <w:adjustRightInd w:val="0"/>
        <w:spacing w:before="0" w:line="360" w:lineRule="auto"/>
        <w:rPr>
          <w:rFonts w:ascii="Open Sans" w:eastAsia="OpenSans" w:hAnsi="Open Sans" w:cs="Open Sans"/>
          <w:w w:val="100"/>
          <w:sz w:val="20"/>
        </w:rPr>
      </w:pPr>
      <w:r w:rsidRPr="00DF5C73">
        <w:rPr>
          <w:rFonts w:ascii="Open Sans" w:eastAsia="OpenSans" w:hAnsi="Open Sans" w:cs="Open Sans"/>
          <w:w w:val="100"/>
          <w:sz w:val="20"/>
        </w:rPr>
        <w:t>1. Certyfikat lub świadectwo kontroli jakości.</w:t>
      </w:r>
    </w:p>
    <w:p w14:paraId="3FCB6819" w14:textId="77777777" w:rsidR="00BF267C" w:rsidRPr="00DF5C73" w:rsidRDefault="00BF267C" w:rsidP="00BF267C">
      <w:pPr>
        <w:adjustRightInd w:val="0"/>
        <w:spacing w:before="0" w:line="360" w:lineRule="auto"/>
        <w:rPr>
          <w:rFonts w:ascii="Open Sans" w:eastAsia="OpenSans" w:hAnsi="Open Sans" w:cs="Open Sans"/>
          <w:w w:val="100"/>
          <w:sz w:val="20"/>
        </w:rPr>
      </w:pPr>
      <w:r w:rsidRPr="00DF5C73">
        <w:rPr>
          <w:rFonts w:ascii="Open Sans" w:eastAsia="OpenSans" w:hAnsi="Open Sans" w:cs="Open Sans"/>
          <w:w w:val="100"/>
          <w:sz w:val="20"/>
        </w:rPr>
        <w:t>2. Warunki przechowywania oraz datę ważności produktu.</w:t>
      </w:r>
    </w:p>
    <w:p w14:paraId="79654D70" w14:textId="77777777" w:rsidR="00BF267C" w:rsidRPr="00DF5C73" w:rsidRDefault="00BF267C" w:rsidP="00BF267C">
      <w:pPr>
        <w:adjustRightInd w:val="0"/>
        <w:spacing w:before="0" w:line="360" w:lineRule="auto"/>
        <w:rPr>
          <w:rFonts w:ascii="Open Sans" w:eastAsia="OpenSans" w:hAnsi="Open Sans" w:cs="Open Sans"/>
          <w:w w:val="100"/>
          <w:sz w:val="20"/>
        </w:rPr>
      </w:pPr>
      <w:r w:rsidRPr="00DF5C73">
        <w:rPr>
          <w:rFonts w:ascii="Open Sans" w:eastAsia="OpenSans" w:hAnsi="Open Sans" w:cs="Open Sans"/>
          <w:w w:val="100"/>
          <w:sz w:val="20"/>
        </w:rPr>
        <w:t>3. Kartę charakterystyki produktu.</w:t>
      </w:r>
    </w:p>
    <w:p w14:paraId="3E58B108" w14:textId="77777777" w:rsidR="00BF267C" w:rsidRPr="00DF5C73" w:rsidRDefault="00BF267C" w:rsidP="00BF267C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 xml:space="preserve">Termin ważności </w:t>
      </w:r>
      <w:r w:rsidRPr="00DF5C73">
        <w:rPr>
          <w:rFonts w:ascii="Open Sans" w:hAnsi="Open Sans" w:cs="Open Sans"/>
          <w:bCs/>
          <w:w w:val="100"/>
          <w:sz w:val="20"/>
        </w:rPr>
        <w:t>co najmniej 6 miesięcy</w:t>
      </w:r>
      <w:r w:rsidRPr="00DF5C73">
        <w:rPr>
          <w:rFonts w:ascii="Open Sans" w:hAnsi="Open Sans" w:cs="Open Sans"/>
          <w:w w:val="100"/>
          <w:sz w:val="20"/>
        </w:rPr>
        <w:t xml:space="preserve"> od daty dostawy.</w:t>
      </w:r>
    </w:p>
    <w:p w14:paraId="6B8C56BF" w14:textId="77777777" w:rsidR="00BF267C" w:rsidRPr="00DF5C73" w:rsidRDefault="00BF267C" w:rsidP="00BF267C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1: 2 op. do Kielc.</w:t>
      </w:r>
    </w:p>
    <w:p w14:paraId="01E8CB3C" w14:textId="77777777" w:rsidR="00BF267C" w:rsidRPr="00DF5C73" w:rsidRDefault="00BF267C" w:rsidP="00BF267C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2: 1 op. dla Olsztyna, 1 op. dla Warszawy, 1 op. dla Sieradza.</w:t>
      </w:r>
    </w:p>
    <w:p w14:paraId="5AC97B5C" w14:textId="77777777" w:rsidR="00BF267C" w:rsidRPr="00DF5C73" w:rsidRDefault="00BF267C" w:rsidP="00BF267C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3: 4 op. dla Katowic, 4 op. dla Kielc, 3 op. dla Olsztyna, 1 op. dla Warszawy, 1 op. dla Sieradza.</w:t>
      </w:r>
    </w:p>
    <w:p w14:paraId="7E8E6BF6" w14:textId="77777777" w:rsidR="00BF267C" w:rsidRPr="00DF5C73" w:rsidRDefault="00BF267C" w:rsidP="00BF267C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4: 4 op. dla Katowic, 4 op. dla Kielc.</w:t>
      </w:r>
    </w:p>
    <w:p w14:paraId="38D0B0A8" w14:textId="77777777" w:rsidR="00BF267C" w:rsidRPr="00DF5C73" w:rsidRDefault="00BF267C" w:rsidP="00BF267C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5: 4 op. dla Katowic, 2 op. dla Kielc, 1 op. dla Warszawy, 1 op. dla Poznania.</w:t>
      </w:r>
    </w:p>
    <w:p w14:paraId="3915F346" w14:textId="77777777" w:rsidR="00BF267C" w:rsidRPr="00DF5C73" w:rsidRDefault="00BF267C" w:rsidP="00BF267C">
      <w:pPr>
        <w:spacing w:before="0" w:line="360" w:lineRule="auto"/>
        <w:rPr>
          <w:rFonts w:ascii="Open Sans" w:hAnsi="Open Sans" w:cs="Open Sans"/>
          <w:b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 xml:space="preserve">Realizacja pozostałych pozycji i opakowań: w ciągu 30 dni od daty podpisania umowy, </w:t>
      </w:r>
      <w:r w:rsidRPr="00DF5C73">
        <w:rPr>
          <w:rFonts w:ascii="Open Sans" w:hAnsi="Open Sans" w:cs="Open Sans"/>
          <w:b/>
          <w:w w:val="100"/>
          <w:sz w:val="20"/>
        </w:rPr>
        <w:t>zgodnie z załączonym rozdzielnikiem.</w:t>
      </w:r>
    </w:p>
    <w:p w14:paraId="57BCCEB9" w14:textId="54FC3F4A" w:rsidR="00726FA4" w:rsidRDefault="00726FA4" w:rsidP="00807838">
      <w:pPr>
        <w:rPr>
          <w:rFonts w:ascii="Open Sans" w:hAnsi="Open Sans" w:cs="Open Sans"/>
          <w:b/>
          <w:w w:val="100"/>
          <w:sz w:val="20"/>
        </w:rPr>
      </w:pPr>
    </w:p>
    <w:p w14:paraId="6C14E733" w14:textId="77777777" w:rsidR="00726FA4" w:rsidRDefault="00726FA4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</w:rPr>
      </w:pPr>
      <w:r>
        <w:rPr>
          <w:rFonts w:ascii="Open Sans" w:hAnsi="Open Sans" w:cs="Open Sans"/>
          <w:b/>
          <w:w w:val="100"/>
          <w:sz w:val="20"/>
        </w:rPr>
        <w:br w:type="page"/>
      </w:r>
    </w:p>
    <w:p w14:paraId="3F37A686" w14:textId="77777777" w:rsidR="00726FA4" w:rsidRPr="00807838" w:rsidRDefault="00726FA4" w:rsidP="00807838">
      <w:pPr>
        <w:rPr>
          <w:rFonts w:ascii="Open Sans" w:hAnsi="Open Sans" w:cs="Open Sans"/>
          <w:b/>
          <w:w w:val="100"/>
          <w:sz w:val="20"/>
        </w:rPr>
      </w:pPr>
    </w:p>
    <w:p w14:paraId="5AF8B063" w14:textId="5627CF09" w:rsidR="00726FA4" w:rsidRDefault="00726FA4" w:rsidP="00726FA4">
      <w:pPr>
        <w:rPr>
          <w:rFonts w:ascii="Open Sans" w:hAnsi="Open Sans" w:cs="Open Sans"/>
          <w:b/>
          <w:w w:val="100"/>
          <w:sz w:val="20"/>
          <w:u w:val="single"/>
        </w:rPr>
      </w:pPr>
      <w:r w:rsidRPr="002F238E">
        <w:rPr>
          <w:rFonts w:ascii="Open Sans" w:hAnsi="Open Sans" w:cs="Open Sans"/>
          <w:b/>
          <w:w w:val="100"/>
          <w:sz w:val="20"/>
          <w:u w:val="single"/>
        </w:rPr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>16</w:t>
      </w:r>
      <w:r w:rsidRPr="00D81A7F">
        <w:rPr>
          <w:rFonts w:ascii="Open Sans" w:hAnsi="Open Sans" w:cs="Open Sans"/>
          <w:b/>
          <w:w w:val="100"/>
          <w:sz w:val="20"/>
          <w:u w:val="single"/>
        </w:rPr>
        <w:t xml:space="preserve"> </w:t>
      </w:r>
      <w:r w:rsidR="00D81A7F" w:rsidRPr="00D81A7F">
        <w:rPr>
          <w:rFonts w:ascii="Open Sans" w:hAnsi="Open Sans" w:cs="Open Sans"/>
          <w:b/>
          <w:w w:val="100"/>
          <w:sz w:val="20"/>
          <w:u w:val="single"/>
        </w:rPr>
        <w:t>Odczynniki do mikroskopii</w:t>
      </w:r>
    </w:p>
    <w:p w14:paraId="51163339" w14:textId="77777777" w:rsidR="00F867DC" w:rsidRDefault="00F867DC" w:rsidP="00726FA4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4683"/>
        <w:gridCol w:w="4394"/>
        <w:gridCol w:w="1415"/>
        <w:gridCol w:w="4823"/>
        <w:gridCol w:w="2129"/>
        <w:gridCol w:w="850"/>
        <w:gridCol w:w="2252"/>
      </w:tblGrid>
      <w:tr w:rsidR="00726FA4" w:rsidRPr="00FA4746" w14:paraId="5B80FCF6" w14:textId="77777777" w:rsidTr="00F867DC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69B9011" w14:textId="77777777" w:rsidR="00726FA4" w:rsidRPr="00FA4746" w:rsidRDefault="00726FA4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1102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8F2A083" w14:textId="77777777" w:rsidR="00726FA4" w:rsidRPr="00FA4746" w:rsidRDefault="00726FA4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034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F048E3E" w14:textId="77777777" w:rsidR="00726FA4" w:rsidRPr="00FA4746" w:rsidRDefault="00726FA4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CD1B365" w14:textId="77777777" w:rsidR="00726FA4" w:rsidRPr="00FA4746" w:rsidRDefault="00726FA4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3DBFF7B" w14:textId="77777777" w:rsidR="00726FA4" w:rsidRPr="00FA4746" w:rsidRDefault="00726FA4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9E5110F" w14:textId="77777777" w:rsidR="00726FA4" w:rsidRPr="00FA4746" w:rsidRDefault="00726FA4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3CC648F" w14:textId="77777777" w:rsidR="00726FA4" w:rsidRPr="00FA4746" w:rsidRDefault="00726FA4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33AA24F" w14:textId="77777777" w:rsidR="00726FA4" w:rsidRPr="00FA4746" w:rsidRDefault="00726FA4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4B717ACE" w14:textId="77777777" w:rsidR="00726FA4" w:rsidRPr="00FA4746" w:rsidRDefault="00726FA4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726FA4" w:rsidRPr="00AF6C83" w14:paraId="19B7B2BC" w14:textId="77777777" w:rsidTr="00F867DC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582F" w14:textId="77777777" w:rsidR="00726FA4" w:rsidRPr="00AF6C83" w:rsidRDefault="00726FA4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F5B6" w14:textId="77777777" w:rsidR="00726FA4" w:rsidRPr="00AF6C83" w:rsidRDefault="00726FA4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4405" w14:textId="77777777" w:rsidR="00726FA4" w:rsidRPr="00AF6C83" w:rsidRDefault="00726FA4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6C39" w14:textId="77777777" w:rsidR="00726FA4" w:rsidRPr="00AF6C83" w:rsidRDefault="00726FA4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C304" w14:textId="77777777" w:rsidR="00726FA4" w:rsidRPr="00AF6C83" w:rsidRDefault="00726FA4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310A" w14:textId="77777777" w:rsidR="00726FA4" w:rsidRPr="00AF6C83" w:rsidRDefault="00726FA4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3C81" w14:textId="77777777" w:rsidR="00726FA4" w:rsidRPr="00AF6C83" w:rsidRDefault="00726FA4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DB9C" w14:textId="77777777" w:rsidR="00726FA4" w:rsidRPr="00AF6C83" w:rsidRDefault="00726FA4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D81A7F" w:rsidRPr="00D81A7F" w14:paraId="43FE1143" w14:textId="77777777" w:rsidTr="00D81A7F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9F94" w14:textId="77777777" w:rsidR="00D81A7F" w:rsidRPr="00D81A7F" w:rsidRDefault="00D81A7F" w:rsidP="00D81A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81A7F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9D08E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6BCF8" w14:textId="7ABD03BA" w:rsidR="00D81A7F" w:rsidRPr="00D81A7F" w:rsidRDefault="00D81A7F" w:rsidP="00D81A7F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81A7F">
              <w:rPr>
                <w:rFonts w:ascii="Open Sans" w:hAnsi="Open Sans" w:cs="Open Sans"/>
                <w:w w:val="100"/>
                <w:sz w:val="18"/>
                <w:szCs w:val="18"/>
              </w:rPr>
              <w:t>Leica CV Mount Medium</w:t>
            </w:r>
          </w:p>
        </w:tc>
        <w:tc>
          <w:tcPr>
            <w:tcW w:w="1034" w:type="pct"/>
            <w:vAlign w:val="center"/>
          </w:tcPr>
          <w:p w14:paraId="4044F413" w14:textId="77777777" w:rsidR="00D81A7F" w:rsidRPr="00D81A7F" w:rsidRDefault="00D81A7F" w:rsidP="00D81A7F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81A7F">
              <w:rPr>
                <w:rFonts w:ascii="Open Sans" w:hAnsi="Open Sans" w:cs="Open Sans"/>
                <w:w w:val="100"/>
                <w:sz w:val="18"/>
                <w:szCs w:val="18"/>
              </w:rPr>
              <w:t>op. 250 mL; Leica Biosystems,</w:t>
            </w:r>
          </w:p>
          <w:p w14:paraId="3C8C4585" w14:textId="30546055" w:rsidR="00D81A7F" w:rsidRPr="00D81A7F" w:rsidRDefault="00D81A7F" w:rsidP="00D81A7F">
            <w:pPr>
              <w:pStyle w:val="NormalnyWeb"/>
              <w:spacing w:before="0" w:after="0" w:line="240" w:lineRule="auto"/>
              <w:jc w:val="left"/>
              <w:rPr>
                <w:rFonts w:ascii="Open Sans" w:eastAsia="Times New Roman" w:hAnsi="Open Sans" w:cs="Open Sans"/>
                <w:color w:val="auto"/>
                <w:w w:val="100"/>
                <w:sz w:val="18"/>
                <w:szCs w:val="18"/>
                <w:shd w:val="clear" w:color="auto" w:fill="FFFFFF"/>
              </w:rPr>
            </w:pPr>
            <w:r w:rsidRPr="00D81A7F">
              <w:rPr>
                <w:rFonts w:ascii="Open Sans" w:hAnsi="Open Sans" w:cs="Open Sans"/>
                <w:color w:val="auto"/>
                <w:w w:val="100"/>
                <w:sz w:val="18"/>
                <w:szCs w:val="18"/>
              </w:rPr>
              <w:t>nr kat. 14046430011 lub równoważny</w:t>
            </w:r>
          </w:p>
        </w:tc>
        <w:tc>
          <w:tcPr>
            <w:tcW w:w="333" w:type="pct"/>
            <w:vAlign w:val="center"/>
          </w:tcPr>
          <w:p w14:paraId="6C53C778" w14:textId="30007825" w:rsidR="00D81A7F" w:rsidRPr="00D81A7F" w:rsidRDefault="00D81A7F" w:rsidP="00D81A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81A7F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43B9" w14:textId="77777777" w:rsidR="00D81A7F" w:rsidRPr="00D81A7F" w:rsidRDefault="00D81A7F" w:rsidP="00D81A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F73B" w14:textId="77777777" w:rsidR="00D81A7F" w:rsidRPr="00D81A7F" w:rsidRDefault="00D81A7F" w:rsidP="00D81A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8945" w14:textId="77777777" w:rsidR="00D81A7F" w:rsidRPr="00D81A7F" w:rsidRDefault="00D81A7F" w:rsidP="00D81A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F935" w14:textId="77777777" w:rsidR="00D81A7F" w:rsidRPr="00D81A7F" w:rsidRDefault="00D81A7F" w:rsidP="00D81A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</w:tr>
      <w:tr w:rsidR="00726FA4" w:rsidRPr="00FA4746" w14:paraId="2B05E8C9" w14:textId="77777777" w:rsidTr="008849B8">
        <w:trPr>
          <w:trHeight w:val="568"/>
        </w:trPr>
        <w:tc>
          <w:tcPr>
            <w:tcW w:w="4470" w:type="pct"/>
            <w:gridSpan w:val="7"/>
            <w:vAlign w:val="center"/>
          </w:tcPr>
          <w:p w14:paraId="1638D67B" w14:textId="77777777" w:rsidR="00726FA4" w:rsidRPr="00FA4746" w:rsidRDefault="00726FA4" w:rsidP="008849B8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1D88FAB0" w14:textId="77777777" w:rsidR="00726FA4" w:rsidRPr="00FA4746" w:rsidRDefault="00726FA4" w:rsidP="008849B8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2AB7AA20" w14:textId="77777777" w:rsidR="00726FA4" w:rsidRDefault="00726FA4" w:rsidP="00726FA4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2E8877E7" w14:textId="77777777" w:rsidR="00D81A7F" w:rsidRPr="00DF5C73" w:rsidRDefault="00D81A7F" w:rsidP="00D81A7F">
      <w:pPr>
        <w:spacing w:before="0" w:line="360" w:lineRule="auto"/>
        <w:rPr>
          <w:rFonts w:ascii="Open Sans" w:hAnsi="Open Sans" w:cs="Open Sans"/>
          <w:bCs/>
          <w:w w:val="100"/>
          <w:sz w:val="20"/>
        </w:rPr>
      </w:pPr>
      <w:r w:rsidRPr="00DF5C73">
        <w:rPr>
          <w:rFonts w:ascii="Open Sans" w:hAnsi="Open Sans" w:cs="Open Sans"/>
          <w:bCs/>
          <w:w w:val="100"/>
          <w:sz w:val="20"/>
        </w:rPr>
        <w:t xml:space="preserve">Uwagi: </w:t>
      </w:r>
    </w:p>
    <w:p w14:paraId="446CB47B" w14:textId="77777777" w:rsidR="00D81A7F" w:rsidRPr="00DF5C73" w:rsidRDefault="00D81A7F" w:rsidP="00D81A7F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81A7F">
        <w:rPr>
          <w:rFonts w:ascii="Open Sans" w:hAnsi="Open Sans" w:cs="Open Sans"/>
          <w:w w:val="100"/>
          <w:sz w:val="20"/>
        </w:rPr>
        <w:t>Zamawiający dopuszcza składanie ofert równoważnych pod warunkiem, że oferowane odczynniki będą co najmniej takiej jakości jak podane w OPZ – równoważne pod względem właściwości fizykochemicznych, zgodnie</w:t>
      </w:r>
      <w:r w:rsidRPr="00DF5C73">
        <w:rPr>
          <w:rFonts w:ascii="Open Sans" w:hAnsi="Open Sans" w:cs="Open Sans"/>
          <w:w w:val="100"/>
          <w:sz w:val="20"/>
        </w:rPr>
        <w:t xml:space="preserve"> z parametrami katalogowymi wymienionych producentów. </w:t>
      </w:r>
    </w:p>
    <w:p w14:paraId="1954AB2D" w14:textId="77777777" w:rsidR="00D81A7F" w:rsidRPr="00DF5C73" w:rsidRDefault="00D81A7F" w:rsidP="00D81A7F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Do dostawy należy dołączyć:</w:t>
      </w:r>
    </w:p>
    <w:p w14:paraId="6037A4AE" w14:textId="77777777" w:rsidR="00D81A7F" w:rsidRPr="00DF5C73" w:rsidRDefault="00D81A7F" w:rsidP="00933193">
      <w:pPr>
        <w:numPr>
          <w:ilvl w:val="0"/>
          <w:numId w:val="93"/>
        </w:numPr>
        <w:autoSpaceDE/>
        <w:autoSpaceDN/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Certyfikat lub świadectwo kontroli jakości.</w:t>
      </w:r>
    </w:p>
    <w:p w14:paraId="51B57E0D" w14:textId="77777777" w:rsidR="00D81A7F" w:rsidRPr="00DF5C73" w:rsidRDefault="00D81A7F" w:rsidP="00933193">
      <w:pPr>
        <w:numPr>
          <w:ilvl w:val="0"/>
          <w:numId w:val="93"/>
        </w:numPr>
        <w:autoSpaceDE/>
        <w:autoSpaceDN/>
        <w:spacing w:before="0" w:line="360" w:lineRule="auto"/>
        <w:jc w:val="left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Informacje dot. warunków przechowywania oraz daty ważności produktu.</w:t>
      </w:r>
    </w:p>
    <w:p w14:paraId="3AB1A691" w14:textId="77777777" w:rsidR="00D81A7F" w:rsidRPr="00DF5C73" w:rsidRDefault="00D81A7F" w:rsidP="00933193">
      <w:pPr>
        <w:numPr>
          <w:ilvl w:val="0"/>
          <w:numId w:val="93"/>
        </w:numPr>
        <w:autoSpaceDE/>
        <w:autoSpaceDN/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Kartę charakterystyki produktu w języku polskim.</w:t>
      </w:r>
    </w:p>
    <w:p w14:paraId="4C4FED74" w14:textId="77777777" w:rsidR="00D81A7F" w:rsidRPr="00DF5C73" w:rsidRDefault="00D81A7F" w:rsidP="00D81A7F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Termin ważności co najmniej 2 lata od daty dostawy.</w:t>
      </w:r>
    </w:p>
    <w:p w14:paraId="315560BF" w14:textId="77777777" w:rsidR="00D81A7F" w:rsidRPr="00DF5C73" w:rsidRDefault="00D81A7F" w:rsidP="00D81A7F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dostawy: w ciągu 30 dni od daty podpisania umowy do OCL Bydgoszcz.</w:t>
      </w:r>
    </w:p>
    <w:p w14:paraId="1401275A" w14:textId="777BC34C" w:rsidR="00D81A7F" w:rsidRDefault="00D81A7F" w:rsidP="00D81A7F">
      <w:pPr>
        <w:autoSpaceDE/>
        <w:autoSpaceDN/>
        <w:spacing w:before="0" w:line="360" w:lineRule="auto"/>
        <w:jc w:val="left"/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br w:type="page"/>
      </w:r>
    </w:p>
    <w:p w14:paraId="620032F1" w14:textId="77777777" w:rsidR="00807838" w:rsidRDefault="00807838" w:rsidP="00807838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6C4D2781" w14:textId="3B3FC914" w:rsidR="00600202" w:rsidRDefault="00600202" w:rsidP="00600202">
      <w:pPr>
        <w:rPr>
          <w:rFonts w:ascii="Open Sans" w:hAnsi="Open Sans" w:cs="Open Sans"/>
          <w:b/>
          <w:w w:val="100"/>
          <w:sz w:val="20"/>
          <w:u w:val="single"/>
        </w:rPr>
      </w:pPr>
      <w:r w:rsidRPr="002F238E">
        <w:rPr>
          <w:rFonts w:ascii="Open Sans" w:hAnsi="Open Sans" w:cs="Open Sans"/>
          <w:b/>
          <w:w w:val="100"/>
          <w:sz w:val="20"/>
          <w:u w:val="single"/>
        </w:rPr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>17</w:t>
      </w:r>
      <w:r w:rsidR="00115266" w:rsidRPr="00115266">
        <w:rPr>
          <w:rFonts w:ascii="Open Sans" w:hAnsi="Open Sans" w:cs="Open Sans"/>
          <w:b/>
          <w:w w:val="100"/>
          <w:sz w:val="20"/>
          <w:u w:val="single"/>
        </w:rPr>
        <w:t xml:space="preserve"> </w:t>
      </w:r>
      <w:r w:rsidR="00916784" w:rsidRPr="00DF5C73">
        <w:rPr>
          <w:rFonts w:ascii="Open Sans" w:hAnsi="Open Sans" w:cs="Open Sans"/>
          <w:bCs/>
          <w:w w:val="100"/>
          <w:sz w:val="20"/>
        </w:rPr>
        <w:t>Odczynniki do metod serologicznych</w:t>
      </w:r>
    </w:p>
    <w:p w14:paraId="237E6774" w14:textId="77777777" w:rsidR="00115266" w:rsidRDefault="00115266" w:rsidP="00600202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4683"/>
        <w:gridCol w:w="4394"/>
        <w:gridCol w:w="1415"/>
        <w:gridCol w:w="4823"/>
        <w:gridCol w:w="2129"/>
        <w:gridCol w:w="850"/>
        <w:gridCol w:w="2252"/>
      </w:tblGrid>
      <w:tr w:rsidR="00115266" w:rsidRPr="00FA4746" w14:paraId="287C4C44" w14:textId="77777777" w:rsidTr="006F1813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A0225B1" w14:textId="77777777" w:rsidR="00115266" w:rsidRPr="00FA4746" w:rsidRDefault="00115266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1102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F6CBB56" w14:textId="77777777" w:rsidR="00115266" w:rsidRPr="00FA4746" w:rsidRDefault="00115266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034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95BA962" w14:textId="77777777" w:rsidR="00115266" w:rsidRPr="00FA4746" w:rsidRDefault="00115266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C7DF7F4" w14:textId="77777777" w:rsidR="00115266" w:rsidRPr="00FA4746" w:rsidRDefault="00115266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79E464D" w14:textId="77777777" w:rsidR="00115266" w:rsidRPr="00FA4746" w:rsidRDefault="00115266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DFBB8C9" w14:textId="77777777" w:rsidR="00115266" w:rsidRPr="00FA4746" w:rsidRDefault="00115266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CECD56F" w14:textId="77777777" w:rsidR="00115266" w:rsidRPr="00FA4746" w:rsidRDefault="00115266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4C4B1B4" w14:textId="77777777" w:rsidR="00115266" w:rsidRPr="00FA4746" w:rsidRDefault="00115266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48E230F0" w14:textId="77777777" w:rsidR="00115266" w:rsidRPr="00FA4746" w:rsidRDefault="00115266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115266" w:rsidRPr="00AF6C83" w14:paraId="4A03764C" w14:textId="77777777" w:rsidTr="006F1813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A7D1" w14:textId="77777777" w:rsidR="00115266" w:rsidRPr="00AF6C83" w:rsidRDefault="00115266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D1F9" w14:textId="77777777" w:rsidR="00115266" w:rsidRPr="00AF6C83" w:rsidRDefault="00115266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F728" w14:textId="77777777" w:rsidR="00115266" w:rsidRPr="00AF6C83" w:rsidRDefault="00115266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67C3" w14:textId="77777777" w:rsidR="00115266" w:rsidRPr="00AF6C83" w:rsidRDefault="00115266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8073" w14:textId="77777777" w:rsidR="00115266" w:rsidRPr="00AF6C83" w:rsidRDefault="00115266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A91A" w14:textId="77777777" w:rsidR="00115266" w:rsidRPr="00AF6C83" w:rsidRDefault="00115266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FE86" w14:textId="77777777" w:rsidR="00115266" w:rsidRPr="00AF6C83" w:rsidRDefault="00115266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175E" w14:textId="77777777" w:rsidR="00115266" w:rsidRPr="00AF6C83" w:rsidRDefault="00115266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C4397F" w:rsidRPr="00115266" w14:paraId="7321F712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12E9" w14:textId="77777777" w:rsidR="00C4397F" w:rsidRPr="00C4397F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82B31" w14:textId="19B55C7A" w:rsidR="00C4397F" w:rsidRPr="00C4397F" w:rsidRDefault="00C4397F" w:rsidP="00C4397F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>Clavibacter insidiosus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1E5A8" w14:textId="77777777" w:rsidR="00C4397F" w:rsidRPr="00771CE3" w:rsidRDefault="00C4397F" w:rsidP="00C4397F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op. 0,2 ml;</w:t>
            </w:r>
          </w:p>
          <w:p w14:paraId="65EDD9A2" w14:textId="5A243146" w:rsidR="00C4397F" w:rsidRPr="00C4397F" w:rsidRDefault="00C4397F" w:rsidP="00C4397F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 xml:space="preserve">Prime Diagnostics, nr kat. </w:t>
            </w: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Ci-I-s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2FCBB" w14:textId="7BB0A795" w:rsidR="00C4397F" w:rsidRPr="00C4397F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3668CD2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0392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C31E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2FE3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4397F" w:rsidRPr="00115266" w14:paraId="53126572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650C" w14:textId="77777777" w:rsidR="00C4397F" w:rsidRPr="00C4397F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172C7" w14:textId="56769C49" w:rsidR="00C4397F" w:rsidRPr="00C4397F" w:rsidRDefault="00C4397F" w:rsidP="00C4397F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C4397F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 xml:space="preserve">Curtobacterium flaccumfaciens </w:t>
            </w: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pv.</w:t>
            </w:r>
            <w:r w:rsidRPr="00C4397F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 xml:space="preserve"> flaccumfaciens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A9F6E" w14:textId="77777777" w:rsidR="00C4397F" w:rsidRPr="00771CE3" w:rsidRDefault="00C4397F" w:rsidP="00C4397F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op. 0,2 ml;</w:t>
            </w:r>
          </w:p>
          <w:p w14:paraId="239CE1AF" w14:textId="45432277" w:rsidR="00C4397F" w:rsidRPr="00C4397F" w:rsidRDefault="00C4397F" w:rsidP="00C4397F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 xml:space="preserve">Prime Diagnostics, nr kat. </w:t>
            </w: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Cff-I-s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AC28D" w14:textId="5440BABA" w:rsidR="00C4397F" w:rsidRPr="00C4397F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A567C1A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EC55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2828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77F8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4397F" w:rsidRPr="00115266" w14:paraId="1F80EDA1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A607" w14:textId="77777777" w:rsidR="00C4397F" w:rsidRPr="00C4397F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w w:val="100"/>
                <w:sz w:val="18"/>
                <w:szCs w:val="18"/>
              </w:rPr>
              <w:t>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00555" w14:textId="3A428FAA" w:rsidR="00C4397F" w:rsidRPr="00C4397F" w:rsidRDefault="00C4397F" w:rsidP="00C4397F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C4397F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 xml:space="preserve">Curtobacterium flaccumfaciens </w:t>
            </w: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pv. </w:t>
            </w:r>
            <w:r w:rsidRPr="00C4397F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>oorti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CD831" w14:textId="77777777" w:rsidR="00C4397F" w:rsidRPr="00771CE3" w:rsidRDefault="00C4397F" w:rsidP="00C4397F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op. 0,2 ml;</w:t>
            </w:r>
          </w:p>
          <w:p w14:paraId="68E9367D" w14:textId="4B7E9C4D" w:rsidR="00C4397F" w:rsidRPr="00C4397F" w:rsidRDefault="00C4397F" w:rsidP="00C4397F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 xml:space="preserve">Prime Diagnostics, nr kat. </w:t>
            </w: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Cfo-I-s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C447B" w14:textId="37EC321A" w:rsidR="00C4397F" w:rsidRPr="00C4397F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3C122C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2CFA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4A90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44B0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C4397F" w:rsidRPr="00115266" w14:paraId="538D3F21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0DA2" w14:textId="22E9B2F2" w:rsidR="00C4397F" w:rsidRPr="00C4397F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C2FC" w14:textId="7B4AE7B5" w:rsidR="00C4397F" w:rsidRPr="00C4397F" w:rsidRDefault="00C4397F" w:rsidP="00C4397F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>Dickeya chrysanthemi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809E9" w14:textId="77777777" w:rsidR="00C4397F" w:rsidRPr="00771CE3" w:rsidRDefault="00C4397F" w:rsidP="00C4397F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op. 0,2 ml;</w:t>
            </w:r>
          </w:p>
          <w:p w14:paraId="29123429" w14:textId="6090EC8F" w:rsidR="00C4397F" w:rsidRPr="00C4397F" w:rsidRDefault="00C4397F" w:rsidP="00C4397F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 xml:space="preserve">Prime Diagnostics, nr kat. </w:t>
            </w: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Ech-I-s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D10D" w14:textId="32D01DA4" w:rsidR="00C4397F" w:rsidRPr="00C4397F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BCBB67D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C04A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996B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8319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C4397F" w:rsidRPr="00115266" w14:paraId="1C4569F9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C827" w14:textId="6F6843DA" w:rsidR="00C4397F" w:rsidRPr="00C4397F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A60F9" w14:textId="750DE16F" w:rsidR="00C4397F" w:rsidRPr="00C4397F" w:rsidRDefault="00C4397F" w:rsidP="00C4397F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>Pectobacterium atrosepticum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E5CC1" w14:textId="77777777" w:rsidR="00C4397F" w:rsidRPr="00771CE3" w:rsidRDefault="00C4397F" w:rsidP="00C4397F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op. 0,2 ml;</w:t>
            </w:r>
          </w:p>
          <w:p w14:paraId="7267245E" w14:textId="608934A6" w:rsidR="00C4397F" w:rsidRPr="00C4397F" w:rsidRDefault="00C4397F" w:rsidP="00C4397F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 xml:space="preserve">Prime Diagnostics, nr kat. </w:t>
            </w: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Eca-I-s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B2A59" w14:textId="0AB5AAA9" w:rsidR="00C4397F" w:rsidRPr="00C4397F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DC49071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1F7D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A91E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D245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C4397F" w:rsidRPr="00115266" w14:paraId="39964BC1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452F" w14:textId="6A14973E" w:rsidR="00C4397F" w:rsidRPr="00C4397F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6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D9BE" w14:textId="7660CD83" w:rsidR="00C4397F" w:rsidRPr="00C4397F" w:rsidRDefault="00C4397F" w:rsidP="00C4397F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 xml:space="preserve">Pseudomonas syringae </w:t>
            </w: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pv.</w:t>
            </w:r>
            <w:r w:rsidRPr="00C4397F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 xml:space="preserve"> tomato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91CA9" w14:textId="77777777" w:rsidR="00C4397F" w:rsidRPr="00771CE3" w:rsidRDefault="00C4397F" w:rsidP="00C4397F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op. 0,2 ml;</w:t>
            </w:r>
          </w:p>
          <w:p w14:paraId="6F67144E" w14:textId="2A8D8C30" w:rsidR="00C4397F" w:rsidRPr="00C4397F" w:rsidRDefault="00C4397F" w:rsidP="00C4397F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 xml:space="preserve">Prime Diagnostics, nr kat. </w:t>
            </w: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Pst-I-s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DCB6" w14:textId="1347CC9B" w:rsidR="00C4397F" w:rsidRPr="00C4397F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75A0D02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C5DD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9BB4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424D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C4397F" w:rsidRPr="00115266" w14:paraId="1F2E66B7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3B5C" w14:textId="4E2FF273" w:rsidR="00C4397F" w:rsidRPr="00C4397F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7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E1867" w14:textId="44810E81" w:rsidR="00C4397F" w:rsidRPr="00C4397F" w:rsidRDefault="00C4397F" w:rsidP="00C4397F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 xml:space="preserve">Pseudomonas savastanoi </w:t>
            </w: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pv.</w:t>
            </w:r>
            <w:r w:rsidRPr="00C4397F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 xml:space="preserve"> phaseolicola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64D8C" w14:textId="77777777" w:rsidR="00C4397F" w:rsidRPr="00771CE3" w:rsidRDefault="00C4397F" w:rsidP="00C4397F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op. 0,2 ml;</w:t>
            </w:r>
          </w:p>
          <w:p w14:paraId="008B1B69" w14:textId="40A9AFCD" w:rsidR="00C4397F" w:rsidRPr="00C4397F" w:rsidRDefault="00C4397F" w:rsidP="00C4397F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 xml:space="preserve">Prime Diagnostics, nr kat. </w:t>
            </w: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Psph-I-s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583" w14:textId="48CA314D" w:rsidR="00C4397F" w:rsidRPr="00C4397F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3229F89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3432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2B86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607D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C4397F" w:rsidRPr="00115266" w14:paraId="78E10A95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4303" w14:textId="26923663" w:rsidR="00C4397F" w:rsidRPr="00C4397F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8</w:t>
            </w:r>
          </w:p>
        </w:tc>
        <w:tc>
          <w:tcPr>
            <w:tcW w:w="1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29D56" w14:textId="0FD22B0C" w:rsidR="00C4397F" w:rsidRPr="00C4397F" w:rsidRDefault="00C4397F" w:rsidP="00C4397F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>Pseudomonas savastanoi</w:t>
            </w: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pv.</w:t>
            </w:r>
            <w:r w:rsidRPr="00C4397F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 xml:space="preserve"> savastanoi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A1732" w14:textId="77777777" w:rsidR="00C4397F" w:rsidRPr="00771CE3" w:rsidRDefault="00C4397F" w:rsidP="00C4397F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op. 0,2 ml;</w:t>
            </w:r>
          </w:p>
          <w:p w14:paraId="619ABE83" w14:textId="3FE8969B" w:rsidR="00C4397F" w:rsidRPr="00C4397F" w:rsidRDefault="00C4397F" w:rsidP="00C4397F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 xml:space="preserve">Prime Diagnostics, nr kat. </w:t>
            </w: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Pssa-I-s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B925E" w14:textId="58E6900C" w:rsidR="00C4397F" w:rsidRPr="00C4397F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D7ACD67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DD89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80A6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3CC4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C4397F" w:rsidRPr="00115266" w14:paraId="1D9F7E96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FF18" w14:textId="4A9062FD" w:rsidR="00C4397F" w:rsidRPr="00C4397F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9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A3D6C" w14:textId="2031111A" w:rsidR="00C4397F" w:rsidRPr="00C4397F" w:rsidRDefault="00C4397F" w:rsidP="00C4397F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 xml:space="preserve">Pseudomonas syringae </w:t>
            </w: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pv.</w:t>
            </w:r>
            <w:r w:rsidRPr="00C4397F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 xml:space="preserve"> pisi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9C5C6" w14:textId="77777777" w:rsidR="00C4397F" w:rsidRPr="00771CE3" w:rsidRDefault="00C4397F" w:rsidP="00C4397F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op. 0,2 ml;</w:t>
            </w:r>
          </w:p>
          <w:p w14:paraId="1EA31BE6" w14:textId="15D500AB" w:rsidR="00C4397F" w:rsidRPr="00C4397F" w:rsidRDefault="00C4397F" w:rsidP="00C4397F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 xml:space="preserve">Prime Diagnostics, nr kat. </w:t>
            </w: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Pspi-I-s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1FADA" w14:textId="27875B64" w:rsidR="00C4397F" w:rsidRPr="00C4397F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9B17528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5207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AFDC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522E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C4397F" w:rsidRPr="00115266" w14:paraId="538400D0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0C19" w14:textId="4DBD2830" w:rsidR="00C4397F" w:rsidRPr="00C4397F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10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4D920" w14:textId="0EC9D8CF" w:rsidR="00C4397F" w:rsidRPr="00C4397F" w:rsidRDefault="00C4397F" w:rsidP="00C4397F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 xml:space="preserve">Psudomonas syringae </w:t>
            </w: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pv.</w:t>
            </w:r>
            <w:r w:rsidRPr="00C4397F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 xml:space="preserve"> syringae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F29A1" w14:textId="77777777" w:rsidR="00C4397F" w:rsidRPr="00771CE3" w:rsidRDefault="00C4397F" w:rsidP="00C4397F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op. 0,2 ml;</w:t>
            </w:r>
          </w:p>
          <w:p w14:paraId="7E8A6362" w14:textId="3F3CFAAD" w:rsidR="00C4397F" w:rsidRPr="00C4397F" w:rsidRDefault="00C4397F" w:rsidP="00C4397F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 xml:space="preserve">Prime Diagnostics, nr kat. </w:t>
            </w: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Pssy-I-s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3A0BD" w14:textId="21699BFC" w:rsidR="00C4397F" w:rsidRPr="00C4397F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20A2921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D938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E122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9A24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C4397F" w:rsidRPr="00115266" w14:paraId="22D7F636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0C13" w14:textId="0CBB7D00" w:rsidR="00C4397F" w:rsidRPr="00C4397F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11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BE695" w14:textId="6B91E3EB" w:rsidR="00C4397F" w:rsidRPr="00C4397F" w:rsidRDefault="00C4397F" w:rsidP="00C4397F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>Rhodococcus fascians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19240" w14:textId="77777777" w:rsidR="00C4397F" w:rsidRPr="00771CE3" w:rsidRDefault="00C4397F" w:rsidP="00C4397F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op. 0,2 ml;</w:t>
            </w:r>
          </w:p>
          <w:p w14:paraId="4E49A603" w14:textId="26B48009" w:rsidR="00C4397F" w:rsidRPr="00C4397F" w:rsidRDefault="00C4397F" w:rsidP="00C4397F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 xml:space="preserve">Prime Diagnostics, nr kat. </w:t>
            </w: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Rhf-I-s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2B0A8" w14:textId="75A0AA7D" w:rsidR="00C4397F" w:rsidRPr="00C4397F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CF008A1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DC09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0D0D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8603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C4397F" w:rsidRPr="00115266" w14:paraId="17802937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3648" w14:textId="49407CB4" w:rsidR="00C4397F" w:rsidRPr="00C4397F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12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8A1" w14:textId="2FB979B8" w:rsidR="00C4397F" w:rsidRPr="00C4397F" w:rsidRDefault="00C4397F" w:rsidP="00C4397F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 xml:space="preserve">Xanthomonas arboricola </w:t>
            </w: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pv.</w:t>
            </w:r>
            <w:r w:rsidRPr="00C4397F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 xml:space="preserve"> pruni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F4881" w14:textId="77777777" w:rsidR="00C4397F" w:rsidRPr="00771CE3" w:rsidRDefault="00C4397F" w:rsidP="00C4397F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op. 0,2 ml;</w:t>
            </w:r>
          </w:p>
          <w:p w14:paraId="6AD15579" w14:textId="230D73B4" w:rsidR="00C4397F" w:rsidRPr="00C4397F" w:rsidRDefault="00C4397F" w:rsidP="00C4397F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 xml:space="preserve">Prime Diagnostics, nr kat. </w:t>
            </w: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Xpru-I-s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ECC1" w14:textId="561C772A" w:rsidR="00C4397F" w:rsidRPr="00C4397F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62F943C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9FD5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86A4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40BC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C4397F" w:rsidRPr="00115266" w14:paraId="33C17C82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26CF" w14:textId="06B3A3AA" w:rsidR="00C4397F" w:rsidRPr="00C4397F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13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792AA" w14:textId="1D1457A2" w:rsidR="00C4397F" w:rsidRPr="00C4397F" w:rsidRDefault="00C4397F" w:rsidP="00C4397F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 xml:space="preserve">Xanthomonas axonopodis </w:t>
            </w: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pv. </w:t>
            </w:r>
            <w:r w:rsidRPr="00C4397F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>begoniae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29F5E" w14:textId="77777777" w:rsidR="00C4397F" w:rsidRPr="00771CE3" w:rsidRDefault="00C4397F" w:rsidP="00C4397F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op. 0,2 ml;</w:t>
            </w:r>
          </w:p>
          <w:p w14:paraId="3E3257D4" w14:textId="3858B7DC" w:rsidR="00C4397F" w:rsidRPr="00C4397F" w:rsidRDefault="00C4397F" w:rsidP="00C4397F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 xml:space="preserve">Prime Diagnostics, nr kat. </w:t>
            </w: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Xcb-I-s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03237" w14:textId="3E923D2D" w:rsidR="00C4397F" w:rsidRPr="00C4397F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173256D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77FA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8033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E352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C4397F" w:rsidRPr="00115266" w14:paraId="0EFA562D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5827" w14:textId="388C1BAC" w:rsidR="00C4397F" w:rsidRPr="00C4397F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14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C8A3D" w14:textId="0B41C16A" w:rsidR="00C4397F" w:rsidRPr="00C4397F" w:rsidRDefault="00C4397F" w:rsidP="00C4397F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 xml:space="preserve">Xanthomonas axonopodis </w:t>
            </w: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pv. </w:t>
            </w:r>
            <w:r w:rsidRPr="00C4397F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>diffenbachiae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5BFB8" w14:textId="77777777" w:rsidR="00C4397F" w:rsidRPr="00771CE3" w:rsidRDefault="00C4397F" w:rsidP="00C4397F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op. 0,2 ml;</w:t>
            </w:r>
          </w:p>
          <w:p w14:paraId="6AA0173B" w14:textId="15B8E93C" w:rsidR="00C4397F" w:rsidRPr="00C4397F" w:rsidRDefault="00C4397F" w:rsidP="00C4397F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 xml:space="preserve">Prime Diagnostics, nr kat. </w:t>
            </w: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Xcd-I-s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820CE" w14:textId="71D87225" w:rsidR="00C4397F" w:rsidRPr="00C4397F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EFF47AB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33E0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0087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00F3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C4397F" w:rsidRPr="00115266" w14:paraId="0A78E5E7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C567" w14:textId="7A88C07F" w:rsidR="00C4397F" w:rsidRPr="00C4397F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15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DE15" w14:textId="179FDCFF" w:rsidR="00C4397F" w:rsidRPr="00C4397F" w:rsidRDefault="00C4397F" w:rsidP="00C4397F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>Xanthomonas campestris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DD74F" w14:textId="77777777" w:rsidR="00C4397F" w:rsidRPr="00771CE3" w:rsidRDefault="00C4397F" w:rsidP="00C4397F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op. 0,2 ml;</w:t>
            </w:r>
          </w:p>
          <w:p w14:paraId="4DD9810D" w14:textId="4169E623" w:rsidR="00C4397F" w:rsidRPr="00C4397F" w:rsidRDefault="00C4397F" w:rsidP="00C4397F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 xml:space="preserve">Prime Diagnostics, nr kat. </w:t>
            </w: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Xccam-I-s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8BD1F" w14:textId="16AEB10C" w:rsidR="00C4397F" w:rsidRPr="00C4397F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7BC093C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F467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D055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4091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C4397F" w:rsidRPr="00115266" w14:paraId="77C27ED4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7F9F" w14:textId="64814FDA" w:rsidR="00C4397F" w:rsidRPr="00C4397F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16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4D326" w14:textId="46CAD527" w:rsidR="00C4397F" w:rsidRPr="00C4397F" w:rsidRDefault="00C4397F" w:rsidP="00C4397F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 xml:space="preserve">Xanthomonas citri </w:t>
            </w: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pv. </w:t>
            </w:r>
            <w:r w:rsidRPr="00C4397F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>fuscans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0110E" w14:textId="77777777" w:rsidR="00C4397F" w:rsidRPr="00771CE3" w:rsidRDefault="00C4397F" w:rsidP="00C4397F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op. 0,2 ml;</w:t>
            </w:r>
          </w:p>
          <w:p w14:paraId="46853138" w14:textId="767B48C2" w:rsidR="00C4397F" w:rsidRPr="00C4397F" w:rsidRDefault="00C4397F" w:rsidP="00C4397F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 xml:space="preserve">Prime Diagnostics, nr kat. </w:t>
            </w: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Xcphf-I-s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E1811" w14:textId="72A33249" w:rsidR="00C4397F" w:rsidRPr="00C4397F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DAE4580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2D20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CE22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E052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C4397F" w:rsidRPr="00115266" w14:paraId="7A2C2DDC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916F" w14:textId="3CF4AAD8" w:rsidR="00C4397F" w:rsidRPr="00C4397F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17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04A6F" w14:textId="79CD0570" w:rsidR="00C4397F" w:rsidRPr="00C4397F" w:rsidRDefault="00C4397F" w:rsidP="00C4397F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>Xanthomonas fragariae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6A1AF" w14:textId="77777777" w:rsidR="00C4397F" w:rsidRPr="00771CE3" w:rsidRDefault="00C4397F" w:rsidP="00C4397F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op. 0,2 ml;</w:t>
            </w:r>
          </w:p>
          <w:p w14:paraId="5A744895" w14:textId="1B858421" w:rsidR="00C4397F" w:rsidRPr="00C4397F" w:rsidRDefault="00C4397F" w:rsidP="00C4397F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 xml:space="preserve">Prime Diagnostics, nr kat. </w:t>
            </w: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Xf-I-s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1682D" w14:textId="6C2A9963" w:rsidR="00C4397F" w:rsidRPr="00C4397F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8D65D57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A806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CAB8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B4D5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C4397F" w:rsidRPr="00115266" w14:paraId="7597C04E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5300" w14:textId="1AF135BF" w:rsidR="00C4397F" w:rsidRPr="00C4397F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18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E710" w14:textId="394B5C08" w:rsidR="00C4397F" w:rsidRPr="00C4397F" w:rsidRDefault="00C4397F" w:rsidP="00C4397F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 xml:space="preserve">Xanthomonas phaseoli </w:t>
            </w: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pv. </w:t>
            </w:r>
            <w:r w:rsidRPr="00C4397F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>phaseoli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7C7F" w14:textId="77777777" w:rsidR="00C4397F" w:rsidRPr="00771CE3" w:rsidRDefault="00C4397F" w:rsidP="00C4397F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op. 0,2 ml;</w:t>
            </w:r>
          </w:p>
          <w:p w14:paraId="1EE13645" w14:textId="48B2C298" w:rsidR="00C4397F" w:rsidRPr="00C4397F" w:rsidRDefault="00C4397F" w:rsidP="00C4397F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 xml:space="preserve">Prime Diagnostics, nr kat. </w:t>
            </w: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Xcph-I-s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BA672" w14:textId="0CE00C60" w:rsidR="00C4397F" w:rsidRPr="00C4397F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B5D31CA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EC13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58A3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46D9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C4397F" w:rsidRPr="00115266" w14:paraId="018C4725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697E" w14:textId="3D8D07C6" w:rsidR="00C4397F" w:rsidRPr="00C4397F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19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0FC09" w14:textId="0A477979" w:rsidR="00C4397F" w:rsidRPr="00C4397F" w:rsidRDefault="00C4397F" w:rsidP="00C4397F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Kit do testu DASI-ELISA </w:t>
            </w:r>
            <w:r w:rsidRPr="00C4397F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>Erwinia amylovora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BCC14" w14:textId="77777777" w:rsidR="00C4397F" w:rsidRPr="00771CE3" w:rsidRDefault="00C4397F" w:rsidP="00C4397F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op. 1000 testów;</w:t>
            </w:r>
          </w:p>
          <w:p w14:paraId="5BA1C95F" w14:textId="26A11327" w:rsidR="00C4397F" w:rsidRPr="00771CE3" w:rsidRDefault="00C4397F" w:rsidP="00C4397F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Plant Print Diagnostics, nr kat.Ea-Enrich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73520" w14:textId="0C688AA0" w:rsidR="00C4397F" w:rsidRPr="00C4397F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7DF0E1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C2EE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DA1D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401C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C4397F" w:rsidRPr="00115266" w14:paraId="2120F6F9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092A" w14:textId="69FBDF55" w:rsidR="00C4397F" w:rsidRPr="00C4397F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20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68F56" w14:textId="219ACC3B" w:rsidR="00C4397F" w:rsidRPr="00C4397F" w:rsidRDefault="00C4397F" w:rsidP="00C4397F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 xml:space="preserve">Acidovorax aveane </w:t>
            </w: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subsp.</w:t>
            </w:r>
            <w:r w:rsidRPr="00C4397F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 xml:space="preserve"> citrulli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BE70" w14:textId="77777777" w:rsidR="00C4397F" w:rsidRPr="00C4397F" w:rsidRDefault="00C4397F" w:rsidP="00C4397F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op. 0,1 ml;</w:t>
            </w:r>
          </w:p>
          <w:p w14:paraId="6D65BE04" w14:textId="072BA1B6" w:rsidR="00C4397F" w:rsidRPr="00C4397F" w:rsidRDefault="00C4397F" w:rsidP="00C4397F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Loewe, nr kat. 07354/01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78F3E" w14:textId="2FE7807C" w:rsidR="00C4397F" w:rsidRPr="00C4397F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57F3E07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59CC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DD59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6B15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C4397F" w:rsidRPr="00115266" w14:paraId="4E2C64BA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68FB" w14:textId="4F00BA14" w:rsidR="00C4397F" w:rsidRPr="00C4397F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21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B1357" w14:textId="5F38E5D1" w:rsidR="00C4397F" w:rsidRPr="00C4397F" w:rsidRDefault="00C4397F" w:rsidP="00C4397F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>Xanthomonas citri</w:t>
            </w: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pv.</w:t>
            </w:r>
            <w:r w:rsidRPr="00C4397F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 xml:space="preserve"> citri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57BC9" w14:textId="77777777" w:rsidR="00C4397F" w:rsidRPr="00C4397F" w:rsidRDefault="00C4397F" w:rsidP="00C4397F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op. 0,1 ml;</w:t>
            </w:r>
          </w:p>
          <w:p w14:paraId="5D01C63F" w14:textId="2CFAA756" w:rsidR="00C4397F" w:rsidRPr="00C4397F" w:rsidRDefault="00C4397F" w:rsidP="00C4397F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Loewe, nr kat. 07354/01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F5054" w14:textId="26F25580" w:rsidR="00C4397F" w:rsidRPr="00C4397F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4598081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B47A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571C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75C8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C4397F" w:rsidRPr="00115266" w14:paraId="77E21CFA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2324" w14:textId="1B7796F1" w:rsidR="00C4397F" w:rsidRPr="00C4397F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E150" w14:textId="39C6DF60" w:rsidR="00C4397F" w:rsidRPr="00C4397F" w:rsidRDefault="00C4397F" w:rsidP="00C4397F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 xml:space="preserve">Xanthomonas oryzae </w:t>
            </w: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pv.</w:t>
            </w:r>
            <w:r w:rsidRPr="00C4397F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 xml:space="preserve"> oryzae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4317B" w14:textId="77777777" w:rsidR="00C4397F" w:rsidRPr="00C4397F" w:rsidRDefault="00C4397F" w:rsidP="00C4397F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op. 0,1 ml;</w:t>
            </w:r>
          </w:p>
          <w:p w14:paraId="28C98D9C" w14:textId="0D9AF9BA" w:rsidR="00C4397F" w:rsidRPr="00C4397F" w:rsidRDefault="00C4397F" w:rsidP="00C4397F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Loewe, nr kat. 07354/01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A6174" w14:textId="0D6B1756" w:rsidR="00C4397F" w:rsidRPr="00C4397F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B89796E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4614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544A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91B9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C4397F" w:rsidRPr="00115266" w14:paraId="22DB2BDA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9A8E" w14:textId="2798082F" w:rsidR="00C4397F" w:rsidRPr="00C4397F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23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1D9D" w14:textId="606AEBA6" w:rsidR="00C4397F" w:rsidRPr="00C4397F" w:rsidRDefault="00C4397F" w:rsidP="00C4397F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>Clavibacter sepedonicus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F1BFF" w14:textId="77777777" w:rsidR="00C4397F" w:rsidRPr="00C4397F" w:rsidRDefault="00C4397F" w:rsidP="00C4397F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op. 0,1 ml;</w:t>
            </w:r>
          </w:p>
          <w:p w14:paraId="4208FCAE" w14:textId="0A41AD34" w:rsidR="00C4397F" w:rsidRPr="00C4397F" w:rsidRDefault="00C4397F" w:rsidP="00C4397F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Loewe, nr kat. 07354/01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87BC" w14:textId="149E53C6" w:rsidR="00C4397F" w:rsidRPr="00C4397F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27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AE200C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43CC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E856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1591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C4397F" w:rsidRPr="00115266" w14:paraId="653E0FC8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0B4F" w14:textId="3C691FC6" w:rsidR="00C4397F" w:rsidRPr="00C4397F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24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4A99E" w14:textId="19009488" w:rsidR="00C4397F" w:rsidRPr="00C4397F" w:rsidRDefault="00C4397F" w:rsidP="00C4397F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>Ralstonia solanacearum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EED13" w14:textId="77777777" w:rsidR="00C4397F" w:rsidRPr="00C4397F" w:rsidRDefault="00C4397F" w:rsidP="00C4397F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op. 0,1 ml;</w:t>
            </w:r>
          </w:p>
          <w:p w14:paraId="689BFD05" w14:textId="5CE9D4EB" w:rsidR="00C4397F" w:rsidRPr="00C4397F" w:rsidRDefault="00C4397F" w:rsidP="00C4397F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Loewe, nr kat. 07354/01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94F0" w14:textId="119A29D2" w:rsidR="00C4397F" w:rsidRPr="00C4397F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5CC9927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181B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7A5B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D7E4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C4397F" w:rsidRPr="00115266" w14:paraId="45221318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122B" w14:textId="2C0419E0" w:rsidR="00C4397F" w:rsidRPr="00C4397F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25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C9B2A" w14:textId="624306B9" w:rsidR="00C4397F" w:rsidRPr="00771CE3" w:rsidRDefault="00C4397F" w:rsidP="00C4397F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 xml:space="preserve">Rabbit-anti-goat(H+L)FITC ca. 10 000 IF tests 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5D234" w14:textId="77777777" w:rsidR="00C4397F" w:rsidRPr="00C4397F" w:rsidRDefault="00C4397F" w:rsidP="00C4397F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op. 10 000 testów;</w:t>
            </w:r>
          </w:p>
          <w:p w14:paraId="3F898628" w14:textId="1D3DFD6B" w:rsidR="00C4397F" w:rsidRPr="00C4397F" w:rsidRDefault="00C4397F" w:rsidP="00C4397F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Loewe, nr kat. 07200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C8CAB" w14:textId="6E2FB441" w:rsidR="00C4397F" w:rsidRPr="00C4397F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28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2DD3153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EF48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647C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E642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C4397F" w:rsidRPr="00115266" w14:paraId="340F10C0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647F" w14:textId="1242C24E" w:rsidR="00C4397F" w:rsidRPr="00C4397F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26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341BC" w14:textId="37231F45" w:rsidR="00C4397F" w:rsidRPr="00771CE3" w:rsidRDefault="00C4397F" w:rsidP="00C4397F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Goat-anti-rabbit IgG(H+L)FITC ca. 10 000 IF tests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36512" w14:textId="77777777" w:rsidR="00C4397F" w:rsidRPr="00C4397F" w:rsidRDefault="00C4397F" w:rsidP="00C4397F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op. 10 000 testów;</w:t>
            </w:r>
          </w:p>
          <w:p w14:paraId="03ADD531" w14:textId="3AF9368F" w:rsidR="00C4397F" w:rsidRPr="00C4397F" w:rsidRDefault="00C4397F" w:rsidP="00C4397F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Loewe, nr kat. 07201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87113" w14:textId="05AEEFAF" w:rsidR="00C4397F" w:rsidRPr="00C4397F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076A931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74A0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DDF8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1D46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C4397F" w:rsidRPr="00115266" w14:paraId="303F74EB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2B2A" w14:textId="7BEA9512" w:rsidR="00C4397F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27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CBCD4" w14:textId="232DB6FC" w:rsidR="00C4397F" w:rsidRPr="00771CE3" w:rsidRDefault="00C4397F" w:rsidP="00C4397F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Rabbit-anti-goat(H+L)Cy3™ ca. 10 000 IF tests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B40B" w14:textId="77777777" w:rsidR="00C4397F" w:rsidRPr="00C4397F" w:rsidRDefault="00C4397F" w:rsidP="00C4397F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op. 10 000 testów;</w:t>
            </w:r>
          </w:p>
          <w:p w14:paraId="5364F14C" w14:textId="26F4E350" w:rsidR="00C4397F" w:rsidRPr="00C4397F" w:rsidRDefault="00C4397F" w:rsidP="00C4397F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Loewe, nr kat. 07202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9DA1B" w14:textId="1BC13B52" w:rsidR="00C4397F" w:rsidRPr="00C4397F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D81346B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DB51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8239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AFB5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C4397F" w:rsidRPr="00115266" w14:paraId="781E3E8D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1DC3" w14:textId="6D20327B" w:rsidR="00C4397F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28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372C4" w14:textId="5F0D88A9" w:rsidR="00C4397F" w:rsidRPr="00C4397F" w:rsidRDefault="00C4397F" w:rsidP="00C4397F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Albumin ELISA grade 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0AD5D" w14:textId="77777777" w:rsidR="00C4397F" w:rsidRPr="00C4397F" w:rsidRDefault="00C4397F" w:rsidP="00C4397F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op. 100 g;</w:t>
            </w:r>
          </w:p>
          <w:p w14:paraId="5C56BA7E" w14:textId="3D4786D4" w:rsidR="00C4397F" w:rsidRPr="00C4397F" w:rsidRDefault="00C4397F" w:rsidP="00C4397F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Loewe, nr kat. 00103/100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D6631" w14:textId="7C0C35C6" w:rsidR="00C4397F" w:rsidRPr="00C4397F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6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C862749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1248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2A3F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A7C7" w14:textId="77777777" w:rsidR="00C4397F" w:rsidRPr="00115266" w:rsidRDefault="00C4397F" w:rsidP="00C4397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115266" w:rsidRPr="00115266" w14:paraId="694A00DF" w14:textId="77777777" w:rsidTr="008849B8">
        <w:trPr>
          <w:trHeight w:val="568"/>
        </w:trPr>
        <w:tc>
          <w:tcPr>
            <w:tcW w:w="4470" w:type="pct"/>
            <w:gridSpan w:val="7"/>
            <w:vAlign w:val="center"/>
          </w:tcPr>
          <w:p w14:paraId="6673AAF0" w14:textId="77777777" w:rsidR="00115266" w:rsidRPr="00115266" w:rsidRDefault="00115266" w:rsidP="00115266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11526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BRUTTO </w:t>
            </w:r>
          </w:p>
        </w:tc>
        <w:tc>
          <w:tcPr>
            <w:tcW w:w="530" w:type="pct"/>
            <w:vAlign w:val="center"/>
          </w:tcPr>
          <w:p w14:paraId="7E71A814" w14:textId="77777777" w:rsidR="00115266" w:rsidRPr="00115266" w:rsidRDefault="00115266" w:rsidP="00115266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3B4FC74A" w14:textId="77777777" w:rsidR="00115266" w:rsidRDefault="00115266" w:rsidP="00600202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7381EFCA" w14:textId="77777777" w:rsidR="006F1813" w:rsidRPr="00DF5C73" w:rsidRDefault="006F1813" w:rsidP="006F1813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 xml:space="preserve">Uwagi: </w:t>
      </w:r>
    </w:p>
    <w:p w14:paraId="5AD9058D" w14:textId="77777777" w:rsidR="006F1813" w:rsidRPr="00DF5C73" w:rsidRDefault="006F1813" w:rsidP="006F1813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b/>
          <w:bCs/>
          <w:w w:val="100"/>
          <w:sz w:val="20"/>
        </w:rPr>
        <w:t xml:space="preserve">Zamawiający nie dopuszcza składania ofert równoważnych </w:t>
      </w:r>
      <w:r w:rsidRPr="00DF5C73">
        <w:rPr>
          <w:rFonts w:ascii="Open Sans" w:hAnsi="Open Sans" w:cs="Open Sans"/>
          <w:w w:val="100"/>
          <w:sz w:val="20"/>
        </w:rPr>
        <w:t xml:space="preserve">gdyż metody stosowane w laboratorium zostały zwalidowane przy użyciu odczynników, których numery katalogowe podano powyżej. Dopuszczenie innych odczynników naraziłoby GIORiN na dodatkowe koszty związane z rewalidacją metody. </w:t>
      </w:r>
    </w:p>
    <w:p w14:paraId="52B6E516" w14:textId="77777777" w:rsidR="006F1813" w:rsidRPr="00DF5C73" w:rsidRDefault="006F1813" w:rsidP="006F1813">
      <w:pPr>
        <w:pStyle w:val="Default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DF5C73">
        <w:rPr>
          <w:rFonts w:ascii="Open Sans" w:hAnsi="Open Sans" w:cs="Open Sans"/>
          <w:sz w:val="20"/>
          <w:szCs w:val="20"/>
        </w:rPr>
        <w:t xml:space="preserve">Do dostawy należy dołączyć: </w:t>
      </w:r>
    </w:p>
    <w:p w14:paraId="4D7F684A" w14:textId="77777777" w:rsidR="006F1813" w:rsidRPr="00DF5C73" w:rsidRDefault="006F1813" w:rsidP="00933193">
      <w:pPr>
        <w:pStyle w:val="Default"/>
        <w:numPr>
          <w:ilvl w:val="0"/>
          <w:numId w:val="94"/>
        </w:numPr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DF5C73">
        <w:rPr>
          <w:rFonts w:ascii="Open Sans" w:hAnsi="Open Sans" w:cs="Open Sans"/>
          <w:sz w:val="20"/>
          <w:szCs w:val="20"/>
        </w:rPr>
        <w:t xml:space="preserve">Certyfikat lub świadectwo kontroli jakości. </w:t>
      </w:r>
    </w:p>
    <w:p w14:paraId="2BD0BCEB" w14:textId="77777777" w:rsidR="006F1813" w:rsidRPr="00DF5C73" w:rsidRDefault="006F1813" w:rsidP="00933193">
      <w:pPr>
        <w:numPr>
          <w:ilvl w:val="0"/>
          <w:numId w:val="94"/>
        </w:numPr>
        <w:autoSpaceDE/>
        <w:autoSpaceDN/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Informacje dot. warunków przechowywania oraz daty ważności produktu.</w:t>
      </w:r>
    </w:p>
    <w:p w14:paraId="01EC5BA4" w14:textId="77777777" w:rsidR="006F1813" w:rsidRPr="00DF5C73" w:rsidRDefault="006F1813" w:rsidP="00933193">
      <w:pPr>
        <w:pStyle w:val="Default"/>
        <w:numPr>
          <w:ilvl w:val="0"/>
          <w:numId w:val="94"/>
        </w:numPr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DF5C73">
        <w:rPr>
          <w:rFonts w:ascii="Open Sans" w:hAnsi="Open Sans" w:cs="Open Sans"/>
          <w:sz w:val="20"/>
          <w:szCs w:val="20"/>
        </w:rPr>
        <w:t xml:space="preserve">Kartę charakterystyki produktu. </w:t>
      </w:r>
    </w:p>
    <w:p w14:paraId="63845501" w14:textId="77777777" w:rsidR="006F1813" w:rsidRPr="00DF5C73" w:rsidRDefault="006F1813" w:rsidP="006F1813">
      <w:pPr>
        <w:pStyle w:val="Default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DF5C73">
        <w:rPr>
          <w:rFonts w:ascii="Open Sans" w:hAnsi="Open Sans" w:cs="Open Sans"/>
          <w:sz w:val="20"/>
          <w:szCs w:val="20"/>
        </w:rPr>
        <w:t xml:space="preserve">Termin ważności co najmniej 18 miesięcy od daty dostawy. </w:t>
      </w:r>
    </w:p>
    <w:p w14:paraId="66BDEA92" w14:textId="77777777" w:rsidR="006F1813" w:rsidRPr="00DF5C73" w:rsidRDefault="006F1813" w:rsidP="006F1813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23: 1 op. do Kielc, 4 op. do Koszalina, 2 op. do Radzynia Podlaskiego, 1 op. do Rzeszowa, 4 op. do Poznania.</w:t>
      </w:r>
    </w:p>
    <w:p w14:paraId="1EDCC067" w14:textId="77777777" w:rsidR="006F1813" w:rsidRPr="00DF5C73" w:rsidRDefault="006F1813" w:rsidP="006F1813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24: 1 op. do Kielc, 2 op. do Koszalina, 1 op. do Radzynia podlaskiego, 1 op. do Poznania.</w:t>
      </w:r>
    </w:p>
    <w:p w14:paraId="15CDEF56" w14:textId="77777777" w:rsidR="006F1813" w:rsidRPr="00DF5C73" w:rsidRDefault="006F1813" w:rsidP="006F1813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 xml:space="preserve">Realizacja w listopadzie poz. 25: 2 op. do Kielc, 2 op. do Koszalina, 1 op. do Radzynia Podlaskiego, 3 op. do Poznania. </w:t>
      </w:r>
    </w:p>
    <w:p w14:paraId="18636766" w14:textId="77777777" w:rsidR="006F1813" w:rsidRPr="00DF5C73" w:rsidRDefault="006F1813" w:rsidP="006F1813">
      <w:pPr>
        <w:spacing w:before="0" w:line="360" w:lineRule="auto"/>
        <w:rPr>
          <w:rFonts w:ascii="Open Sans" w:hAnsi="Open Sans" w:cs="Open Sans"/>
          <w:b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 xml:space="preserve">Realizacja pozostałych pozycji i opakowań: w ciągu 30 dni od daty podpisania umowy, </w:t>
      </w:r>
      <w:r w:rsidRPr="00DF5C73">
        <w:rPr>
          <w:rFonts w:ascii="Open Sans" w:hAnsi="Open Sans" w:cs="Open Sans"/>
          <w:b/>
          <w:w w:val="100"/>
          <w:sz w:val="20"/>
        </w:rPr>
        <w:t>zgodnie z załączonym rozdzielnikiem.</w:t>
      </w:r>
    </w:p>
    <w:p w14:paraId="402663D0" w14:textId="6A8A932D" w:rsidR="007330C5" w:rsidRDefault="007330C5" w:rsidP="001E680A">
      <w:pPr>
        <w:rPr>
          <w:rFonts w:ascii="Open Sans" w:hAnsi="Open Sans" w:cs="Open Sans"/>
          <w:w w:val="100"/>
          <w:sz w:val="20"/>
        </w:rPr>
      </w:pPr>
    </w:p>
    <w:p w14:paraId="613D25C6" w14:textId="77777777" w:rsidR="007330C5" w:rsidRDefault="007330C5">
      <w:pPr>
        <w:autoSpaceDE/>
        <w:autoSpaceDN/>
        <w:spacing w:before="0" w:line="240" w:lineRule="auto"/>
        <w:jc w:val="left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br w:type="page"/>
      </w:r>
    </w:p>
    <w:p w14:paraId="30E5458F" w14:textId="77777777" w:rsidR="007330C5" w:rsidRDefault="007330C5" w:rsidP="007330C5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52467698" w14:textId="19DED7F0" w:rsidR="007330C5" w:rsidRDefault="007330C5" w:rsidP="007330C5">
      <w:pPr>
        <w:rPr>
          <w:rFonts w:ascii="Open Sans" w:hAnsi="Open Sans" w:cs="Open Sans"/>
          <w:b/>
          <w:w w:val="100"/>
          <w:sz w:val="20"/>
          <w:u w:val="single"/>
        </w:rPr>
      </w:pPr>
      <w:r w:rsidRPr="002F238E">
        <w:rPr>
          <w:rFonts w:ascii="Open Sans" w:hAnsi="Open Sans" w:cs="Open Sans"/>
          <w:b/>
          <w:w w:val="100"/>
          <w:sz w:val="20"/>
          <w:u w:val="single"/>
        </w:rPr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 xml:space="preserve">18 </w:t>
      </w:r>
      <w:r w:rsidR="006F1813" w:rsidRPr="006F1813">
        <w:rPr>
          <w:rFonts w:ascii="Open Sans" w:hAnsi="Open Sans" w:cs="Open Sans"/>
          <w:b/>
          <w:w w:val="100"/>
          <w:sz w:val="20"/>
          <w:u w:val="single"/>
        </w:rPr>
        <w:t>Odczynniki chemiczne</w:t>
      </w:r>
    </w:p>
    <w:p w14:paraId="778B87F6" w14:textId="77777777" w:rsidR="007330C5" w:rsidRDefault="007330C5" w:rsidP="007330C5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538"/>
        <w:gridCol w:w="4538"/>
        <w:gridCol w:w="1415"/>
        <w:gridCol w:w="4823"/>
        <w:gridCol w:w="2129"/>
        <w:gridCol w:w="850"/>
        <w:gridCol w:w="2252"/>
      </w:tblGrid>
      <w:tr w:rsidR="00D821F1" w:rsidRPr="00FA4746" w14:paraId="36475F34" w14:textId="77777777" w:rsidTr="00D821F1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BF1666C" w14:textId="77777777" w:rsidR="00D821F1" w:rsidRPr="00FA4746" w:rsidRDefault="00D821F1" w:rsidP="00063EF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10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6F318B8" w14:textId="77777777" w:rsidR="00D821F1" w:rsidRPr="00FA4746" w:rsidRDefault="00D821F1" w:rsidP="00063EF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0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70842BB" w14:textId="77777777" w:rsidR="00D821F1" w:rsidRPr="00FA4746" w:rsidRDefault="00D821F1" w:rsidP="00063EF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2F4CB63" w14:textId="77777777" w:rsidR="00D821F1" w:rsidRPr="00FA4746" w:rsidRDefault="00D821F1" w:rsidP="00063EF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42B6B6E" w14:textId="77777777" w:rsidR="00D821F1" w:rsidRPr="00FA4746" w:rsidRDefault="00D821F1" w:rsidP="00063EF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0C54C54" w14:textId="77777777" w:rsidR="00D821F1" w:rsidRPr="00FA4746" w:rsidRDefault="00D821F1" w:rsidP="00063EF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C0E059C" w14:textId="77777777" w:rsidR="00D821F1" w:rsidRPr="00FA4746" w:rsidRDefault="00D821F1" w:rsidP="00063EF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0FA1C5E" w14:textId="77777777" w:rsidR="00D821F1" w:rsidRPr="00FA4746" w:rsidRDefault="00D821F1" w:rsidP="00063EF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461F352A" w14:textId="77777777" w:rsidR="00D821F1" w:rsidRPr="00FA4746" w:rsidRDefault="00D821F1" w:rsidP="00063EF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D821F1" w:rsidRPr="00AF6C83" w14:paraId="35D09B94" w14:textId="77777777" w:rsidTr="00D821F1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2AA6" w14:textId="77777777" w:rsidR="00D821F1" w:rsidRPr="00AF6C83" w:rsidRDefault="00D821F1" w:rsidP="00063EF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1D90" w14:textId="77777777" w:rsidR="00D821F1" w:rsidRPr="00AF6C83" w:rsidRDefault="00D821F1" w:rsidP="00063EF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EF82" w14:textId="77777777" w:rsidR="00D821F1" w:rsidRPr="00AF6C83" w:rsidRDefault="00D821F1" w:rsidP="00063EF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3207" w14:textId="77777777" w:rsidR="00D821F1" w:rsidRPr="00AF6C83" w:rsidRDefault="00D821F1" w:rsidP="00063EF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34A6" w14:textId="77777777" w:rsidR="00D821F1" w:rsidRPr="00AF6C83" w:rsidRDefault="00D821F1" w:rsidP="00063EF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92C1" w14:textId="77777777" w:rsidR="00D821F1" w:rsidRPr="00AF6C83" w:rsidRDefault="00D821F1" w:rsidP="00063EF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D6C5" w14:textId="77777777" w:rsidR="00D821F1" w:rsidRPr="00AF6C83" w:rsidRDefault="00D821F1" w:rsidP="00063EF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298B" w14:textId="77777777" w:rsidR="00D821F1" w:rsidRPr="00AF6C83" w:rsidRDefault="00D821F1" w:rsidP="00063EF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D821F1" w:rsidRPr="00115266" w14:paraId="3B76E9FD" w14:textId="77777777" w:rsidTr="00D320F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4DB1" w14:textId="77777777" w:rsidR="00D821F1" w:rsidRPr="00C4397F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9D08E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CA3960" w14:textId="04860CA1" w:rsidR="00D821F1" w:rsidRPr="00D821F1" w:rsidRDefault="00D821F1" w:rsidP="00D821F1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2-Thiobarbituric acid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5511F" w14:textId="77777777" w:rsidR="00D821F1" w:rsidRPr="00771CE3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CAS: 504-17-6; op. 25 g; </w:t>
            </w:r>
          </w:p>
          <w:p w14:paraId="0C060521" w14:textId="77777777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Merck, nr kat. </w:t>
            </w:r>
            <w:r w:rsidRPr="00D821F1">
              <w:rPr>
                <w:rFonts w:ascii="Open Sans" w:hAnsi="Open Sans" w:cs="Open Sans"/>
                <w:w w:val="100"/>
                <w:sz w:val="18"/>
                <w:szCs w:val="18"/>
              </w:rPr>
              <w:t>T5500-25G</w:t>
            </w:r>
          </w:p>
          <w:p w14:paraId="79C0BC7F" w14:textId="5DFF87EC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4354" w14:textId="51BDCBD5" w:rsidR="00D821F1" w:rsidRPr="00D821F1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FDCA2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1B13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9B24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9BDB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D821F1" w:rsidRPr="00115266" w14:paraId="47AED3E6" w14:textId="77777777" w:rsidTr="00D320F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690C" w14:textId="77777777" w:rsidR="00D821F1" w:rsidRPr="00C4397F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F9DEE7" w14:textId="6151EBD3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D821F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5-Fluorouracil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C2DDB" w14:textId="77777777" w:rsidR="00D821F1" w:rsidRPr="00771CE3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51-21-8; op. 1 g;</w:t>
            </w:r>
          </w:p>
          <w:p w14:paraId="01380141" w14:textId="77777777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Merck, nr kat. </w:t>
            </w:r>
            <w:r w:rsidRPr="00D821F1">
              <w:rPr>
                <w:rFonts w:ascii="Open Sans" w:hAnsi="Open Sans" w:cs="Open Sans"/>
                <w:w w:val="100"/>
                <w:sz w:val="18"/>
                <w:szCs w:val="18"/>
              </w:rPr>
              <w:t>F6627-1G</w:t>
            </w:r>
          </w:p>
          <w:p w14:paraId="6F5D8829" w14:textId="5C94D428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70EC" w14:textId="7D41E489" w:rsidR="00D821F1" w:rsidRPr="00D821F1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1FA75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238F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029C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F675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D821F1" w:rsidRPr="00115266" w14:paraId="3E1BD5AE" w14:textId="77777777" w:rsidTr="00D320F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FFE4" w14:textId="77777777" w:rsidR="00D821F1" w:rsidRPr="00C4397F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w w:val="100"/>
                <w:sz w:val="18"/>
                <w:szCs w:val="18"/>
              </w:rPr>
              <w:t>3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7C7F6E" w14:textId="0C153ECA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D821F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D-mannitol (≥98% (GC))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F303D" w14:textId="77777777" w:rsidR="00D821F1" w:rsidRPr="00771CE3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69-65-8; op. 100 g;</w:t>
            </w:r>
          </w:p>
          <w:p w14:paraId="23EA8228" w14:textId="77777777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Merck, nr kat. </w:t>
            </w:r>
            <w:r w:rsidRPr="00D821F1">
              <w:rPr>
                <w:rFonts w:ascii="Open Sans" w:hAnsi="Open Sans" w:cs="Open Sans"/>
                <w:w w:val="100"/>
                <w:sz w:val="18"/>
                <w:szCs w:val="18"/>
              </w:rPr>
              <w:t>M4125-100G</w:t>
            </w:r>
          </w:p>
          <w:p w14:paraId="2E5E51DA" w14:textId="769004E1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6DD0D" w14:textId="50E1A84B" w:rsidR="00D821F1" w:rsidRPr="00D821F1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D821F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9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3927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69B4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04BE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CBA8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D821F1" w:rsidRPr="00115266" w14:paraId="2A60ECB5" w14:textId="77777777" w:rsidTr="00D320F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528C" w14:textId="77777777" w:rsidR="00D821F1" w:rsidRPr="00C4397F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4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9D08E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2892A2" w14:textId="7A2CEC9E" w:rsidR="00D821F1" w:rsidRPr="00771CE3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Extract-N-Amp Plant Dilution Solution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A7668" w14:textId="77777777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w w:val="100"/>
                <w:sz w:val="18"/>
                <w:szCs w:val="18"/>
              </w:rPr>
              <w:t>op. 12 mL;</w:t>
            </w:r>
          </w:p>
          <w:p w14:paraId="27FD399E" w14:textId="77777777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w w:val="100"/>
                <w:sz w:val="18"/>
                <w:szCs w:val="18"/>
              </w:rPr>
              <w:t>Merck, nr kat. D5688-12ML</w:t>
            </w:r>
          </w:p>
          <w:p w14:paraId="1227B619" w14:textId="389820F7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19C53" w14:textId="00395192" w:rsidR="00D821F1" w:rsidRPr="00D821F1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6DB51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90FD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F63A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F162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D821F1" w:rsidRPr="00115266" w14:paraId="3CC2F122" w14:textId="77777777" w:rsidTr="00D320F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A6C1" w14:textId="77777777" w:rsidR="00D821F1" w:rsidRPr="00C4397F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5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BB337F" w14:textId="0647CD31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L-Glutamine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A2926" w14:textId="77777777" w:rsidR="00D821F1" w:rsidRPr="00771CE3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14431-43-7; op. 100 g;</w:t>
            </w:r>
          </w:p>
          <w:p w14:paraId="57097C68" w14:textId="77777777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Merck, nr kat. </w:t>
            </w:r>
            <w:r w:rsidRPr="00D821F1">
              <w:rPr>
                <w:rFonts w:ascii="Open Sans" w:hAnsi="Open Sans" w:cs="Open Sans"/>
                <w:w w:val="100"/>
                <w:sz w:val="18"/>
                <w:szCs w:val="18"/>
              </w:rPr>
              <w:t>G3126-100G</w:t>
            </w:r>
          </w:p>
          <w:p w14:paraId="7C4A7F6B" w14:textId="21F68750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724BB" w14:textId="032986A9" w:rsidR="00D821F1" w:rsidRPr="00D821F1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8F353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8561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A5FD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CD3F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D821F1" w:rsidRPr="00115266" w14:paraId="54F42423" w14:textId="77777777" w:rsidTr="00D320F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79F3" w14:textId="77777777" w:rsidR="00D821F1" w:rsidRPr="00C4397F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6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B81587" w14:textId="3BAF7213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L-histidine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DB2B" w14:textId="77777777" w:rsidR="00D821F1" w:rsidRPr="00771CE3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71-00-1; op. 25 g;</w:t>
            </w:r>
          </w:p>
          <w:p w14:paraId="75CCBEE2" w14:textId="77777777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Merck, nr kat. </w:t>
            </w:r>
            <w:r w:rsidRPr="00D821F1">
              <w:rPr>
                <w:rFonts w:ascii="Open Sans" w:hAnsi="Open Sans" w:cs="Open Sans"/>
                <w:w w:val="100"/>
                <w:sz w:val="18"/>
                <w:szCs w:val="18"/>
              </w:rPr>
              <w:t>H8000-25G</w:t>
            </w:r>
          </w:p>
          <w:p w14:paraId="1060115E" w14:textId="4AC3E221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6F905" w14:textId="076E2508" w:rsidR="00D821F1" w:rsidRPr="00D821F1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C25A8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8D01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1338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F322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D821F1" w:rsidRPr="00115266" w14:paraId="76E8505C" w14:textId="77777777" w:rsidTr="00D320F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22D0" w14:textId="77777777" w:rsidR="00D821F1" w:rsidRPr="00C4397F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7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136611" w14:textId="423D4F15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Neomycin trisulfate salt hydrate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C7533" w14:textId="77777777" w:rsidR="00D821F1" w:rsidRPr="00771CE3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1405-10-3; op. 25 g;</w:t>
            </w:r>
          </w:p>
          <w:p w14:paraId="09D8E359" w14:textId="77777777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Merck, nr kat. </w:t>
            </w:r>
            <w:r w:rsidRPr="00D821F1">
              <w:rPr>
                <w:rFonts w:ascii="Open Sans" w:hAnsi="Open Sans" w:cs="Open Sans"/>
                <w:w w:val="100"/>
                <w:sz w:val="18"/>
                <w:szCs w:val="18"/>
              </w:rPr>
              <w:t>N1876-25G</w:t>
            </w:r>
          </w:p>
          <w:p w14:paraId="4ECD5017" w14:textId="60967B30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65288" w14:textId="1FE87C9B" w:rsidR="00D821F1" w:rsidRPr="00D821F1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8EC84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7E3D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AE6C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2AEB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D821F1" w:rsidRPr="00115266" w14:paraId="4F86D7EE" w14:textId="77777777" w:rsidTr="00D320F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D534" w14:textId="77777777" w:rsidR="00D821F1" w:rsidRPr="00C4397F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8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83086C" w14:textId="0147A806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Tobramycin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480E1" w14:textId="77777777" w:rsidR="00D821F1" w:rsidRPr="00771CE3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32986-56-4; op. 100 mg;</w:t>
            </w:r>
          </w:p>
          <w:p w14:paraId="48F101A8" w14:textId="77777777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Merck, nr kat. </w:t>
            </w:r>
            <w:r w:rsidRPr="00D821F1">
              <w:rPr>
                <w:rFonts w:ascii="Open Sans" w:hAnsi="Open Sans" w:cs="Open Sans"/>
                <w:w w:val="100"/>
                <w:sz w:val="18"/>
                <w:szCs w:val="18"/>
              </w:rPr>
              <w:t>T4014-100MG</w:t>
            </w:r>
          </w:p>
          <w:p w14:paraId="435AFFE9" w14:textId="60D957EB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8774C" w14:textId="08C03079" w:rsidR="00D821F1" w:rsidRPr="00D821F1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5566E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A029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3BCF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31DD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D821F1" w:rsidRPr="00115266" w14:paraId="2718B421" w14:textId="77777777" w:rsidTr="00D320F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ADFD" w14:textId="77777777" w:rsidR="00D821F1" w:rsidRPr="00C4397F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9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1D854D" w14:textId="1981394E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Trehalose dihydrate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D1EF0" w14:textId="77777777" w:rsidR="00D821F1" w:rsidRPr="00771CE3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6138-23-4;</w:t>
            </w: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ab/>
              <w:t>op. 25 g;</w:t>
            </w:r>
          </w:p>
          <w:p w14:paraId="46489263" w14:textId="77777777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Merck, nr kat. </w:t>
            </w:r>
            <w:r w:rsidRPr="00D821F1">
              <w:rPr>
                <w:rFonts w:ascii="Open Sans" w:hAnsi="Open Sans" w:cs="Open Sans"/>
                <w:w w:val="100"/>
                <w:sz w:val="18"/>
                <w:szCs w:val="18"/>
              </w:rPr>
              <w:t>T9531-25G</w:t>
            </w:r>
          </w:p>
          <w:p w14:paraId="00F6FEDA" w14:textId="6924B874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BB42F" w14:textId="66961395" w:rsidR="00D821F1" w:rsidRPr="00D821F1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C3163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7ECB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E90A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26C9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D821F1" w:rsidRPr="00115266" w14:paraId="7AC49BA9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17EC" w14:textId="77777777" w:rsidR="00D821F1" w:rsidRPr="00C4397F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10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9D08E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79B2F1" w14:textId="3782BD3D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2,3,5-Triphenyltetrazolium chloride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10A95" w14:textId="77777777" w:rsidR="00D821F1" w:rsidRPr="00771CE3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298-96-4; op. 10 g;</w:t>
            </w:r>
          </w:p>
          <w:p w14:paraId="7401B9ED" w14:textId="6D2FD4B0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Merck, nr kat. </w:t>
            </w:r>
            <w:r w:rsidRPr="00D821F1">
              <w:rPr>
                <w:rFonts w:ascii="Open Sans" w:hAnsi="Open Sans" w:cs="Open Sans"/>
                <w:w w:val="100"/>
                <w:sz w:val="18"/>
                <w:szCs w:val="18"/>
              </w:rPr>
              <w:t>T8877-10G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6B21C" w14:textId="0244FDC9" w:rsidR="00D821F1" w:rsidRPr="00D821F1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02B9D23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0DB2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6408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5A9A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D821F1" w:rsidRPr="00115266" w14:paraId="15A165BE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9ACD" w14:textId="77777777" w:rsidR="00D821F1" w:rsidRPr="00C4397F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11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9D08E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03A6C7" w14:textId="4BE54A4E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Amphotericin B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E70DD" w14:textId="77777777" w:rsidR="00D821F1" w:rsidRPr="00771CE3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1397-89-3;</w:t>
            </w: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ab/>
              <w:t>op. 100 mg;</w:t>
            </w:r>
          </w:p>
          <w:p w14:paraId="2E7CC565" w14:textId="43BC923F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Merck, nr kat. </w:t>
            </w:r>
            <w:r w:rsidRPr="00D821F1">
              <w:rPr>
                <w:rFonts w:ascii="Open Sans" w:hAnsi="Open Sans" w:cs="Open Sans"/>
                <w:w w:val="100"/>
                <w:sz w:val="18"/>
                <w:szCs w:val="18"/>
              </w:rPr>
              <w:t>A9528- 100 MG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D6E70" w14:textId="14A365EE" w:rsidR="00D821F1" w:rsidRPr="00D821F1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9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F7281C0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6C07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3B1C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7098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D821F1" w:rsidRPr="00115266" w14:paraId="21444CE6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DA80" w14:textId="77777777" w:rsidR="00D821F1" w:rsidRPr="00C4397F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12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734E59" w14:textId="5988C913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Amphotericin B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E4646" w14:textId="77777777" w:rsidR="00D821F1" w:rsidRPr="00771CE3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1397-89-3; op. 500 mg;</w:t>
            </w:r>
          </w:p>
          <w:p w14:paraId="6ABEC6BB" w14:textId="326A9A90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Merck, nr kat. </w:t>
            </w:r>
            <w:r w:rsidRPr="00D821F1">
              <w:rPr>
                <w:rFonts w:ascii="Open Sans" w:hAnsi="Open Sans" w:cs="Open Sans"/>
                <w:w w:val="100"/>
                <w:sz w:val="18"/>
                <w:szCs w:val="18"/>
              </w:rPr>
              <w:t>A9528- 500 MG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AD138" w14:textId="3E009B5F" w:rsidR="00D821F1" w:rsidRPr="00D821F1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C9930A6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524E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59DF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8A30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D821F1" w:rsidRPr="00115266" w14:paraId="7A60FA8C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D7E3" w14:textId="77777777" w:rsidR="00D821F1" w:rsidRPr="00C4397F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13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9D08E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D5127B" w14:textId="3FDE96B4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Bacitracin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D83F1" w14:textId="77777777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w w:val="100"/>
                <w:sz w:val="18"/>
                <w:szCs w:val="18"/>
              </w:rPr>
              <w:t>CAS: 1405-87-4; op. 250 KU;</w:t>
            </w:r>
          </w:p>
          <w:p w14:paraId="18B7DC62" w14:textId="7E2BA0E5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w w:val="100"/>
                <w:sz w:val="18"/>
                <w:szCs w:val="18"/>
              </w:rPr>
              <w:t>Merck, nr kat. B0125-250KU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E4E40" w14:textId="24B35876" w:rsidR="00D821F1" w:rsidRPr="00D821F1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E5CE55C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DAC7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F4C2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A8F8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D821F1" w:rsidRPr="00115266" w14:paraId="10EDDBF6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BF7F" w14:textId="77777777" w:rsidR="00D821F1" w:rsidRPr="00C4397F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14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57680B" w14:textId="5A26E03E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Fiolet krystaliczny (≥90%)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BBDBC" w14:textId="77777777" w:rsidR="00D821F1" w:rsidRPr="00771CE3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548-62-9; op. 25 g;</w:t>
            </w:r>
          </w:p>
          <w:p w14:paraId="4D88BBDD" w14:textId="159AA9E5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Merck, nr kat. </w:t>
            </w:r>
            <w:r w:rsidRPr="00D821F1">
              <w:rPr>
                <w:rFonts w:ascii="Open Sans" w:hAnsi="Open Sans" w:cs="Open Sans"/>
                <w:w w:val="100"/>
                <w:sz w:val="18"/>
                <w:szCs w:val="18"/>
              </w:rPr>
              <w:t>C0775-25G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BED45" w14:textId="3270F202" w:rsidR="00D821F1" w:rsidRPr="00D821F1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5EA3DB2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9009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6FDB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DC14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D821F1" w:rsidRPr="00115266" w14:paraId="0976CECA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270A" w14:textId="77777777" w:rsidR="00D821F1" w:rsidRPr="00C4397F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15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1266BA" w14:textId="6DF97B71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Kwas nalidyksowy (Nalidixic acid)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D07DA" w14:textId="77777777" w:rsidR="00D821F1" w:rsidRPr="00771CE3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389-08-2; op. 5 g;</w:t>
            </w:r>
          </w:p>
          <w:p w14:paraId="3B40AE49" w14:textId="01E30FAA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Merck, nr kat. </w:t>
            </w:r>
            <w:r w:rsidRPr="00D821F1">
              <w:rPr>
                <w:rFonts w:ascii="Open Sans" w:hAnsi="Open Sans" w:cs="Open Sans"/>
                <w:w w:val="100"/>
                <w:sz w:val="18"/>
                <w:szCs w:val="18"/>
              </w:rPr>
              <w:t>N8878-5G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AF977" w14:textId="7049B77D" w:rsidR="00D821F1" w:rsidRPr="00D821F1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9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1F126FF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B32A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4ABF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37DD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D821F1" w:rsidRPr="00115266" w14:paraId="1DECC30F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C305" w14:textId="77777777" w:rsidR="00D821F1" w:rsidRPr="00C4397F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16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317407" w14:textId="46192871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Kwas nalidyksowy sól sodowa (Nalidixic acid sodium salt)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310B2" w14:textId="77777777" w:rsidR="00D821F1" w:rsidRPr="00771CE3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3374-05-8; op. 5 g;</w:t>
            </w:r>
          </w:p>
          <w:p w14:paraId="1B8AA5DD" w14:textId="0E845263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Merck, nr kat. </w:t>
            </w:r>
            <w:r w:rsidRPr="00D821F1">
              <w:rPr>
                <w:rFonts w:ascii="Open Sans" w:hAnsi="Open Sans" w:cs="Open Sans"/>
                <w:w w:val="100"/>
                <w:sz w:val="18"/>
                <w:szCs w:val="18"/>
              </w:rPr>
              <w:t>N4382-5G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9C802" w14:textId="4DB7F52C" w:rsidR="00D821F1" w:rsidRPr="00D821F1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F4ABB75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6353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4F99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A8B9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D821F1" w:rsidRPr="00115266" w14:paraId="5357BB97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E7F9" w14:textId="77777777" w:rsidR="00D821F1" w:rsidRPr="00C4397F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17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E706E8" w14:textId="753E8FB7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L-tyrozyna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8026C" w14:textId="77777777" w:rsidR="00D821F1" w:rsidRPr="00771CE3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60-18-4; op. 25 g;</w:t>
            </w:r>
          </w:p>
          <w:p w14:paraId="1BE1F6B1" w14:textId="2AA1CE2A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Merck, nr kat. </w:t>
            </w:r>
            <w:r w:rsidRPr="00D821F1">
              <w:rPr>
                <w:rFonts w:ascii="Open Sans" w:hAnsi="Open Sans" w:cs="Open Sans"/>
                <w:w w:val="100"/>
                <w:sz w:val="18"/>
                <w:szCs w:val="18"/>
              </w:rPr>
              <w:t>T8566-25G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19EE5" w14:textId="66BDF59C" w:rsidR="00D821F1" w:rsidRPr="00D821F1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CF99E2F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2AEB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5BE7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814A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D821F1" w:rsidRPr="00115266" w14:paraId="3064A38A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632C" w14:textId="77777777" w:rsidR="00D821F1" w:rsidRPr="00C4397F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18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1D8E96" w14:textId="0CBDB8D3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Nystatin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C9BF5" w14:textId="77777777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w w:val="100"/>
                <w:sz w:val="18"/>
                <w:szCs w:val="18"/>
              </w:rPr>
              <w:t>CAS: 1400-61-9; op. 25 MU;</w:t>
            </w:r>
          </w:p>
          <w:p w14:paraId="265D1A96" w14:textId="3DF80396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w w:val="100"/>
                <w:sz w:val="18"/>
                <w:szCs w:val="18"/>
              </w:rPr>
              <w:t>Merck, nr kat. N6261-25MU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1C5A8" w14:textId="31111351" w:rsidR="00D821F1" w:rsidRPr="00D821F1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6989DB6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4D98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B16F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DAC5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D821F1" w:rsidRPr="00115266" w14:paraId="04AA857B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B53C" w14:textId="77777777" w:rsidR="00D821F1" w:rsidRPr="00C4397F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4F78F1" w14:textId="737900CB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Penicilin G sodium salt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7CE3C" w14:textId="77777777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w w:val="100"/>
                <w:sz w:val="18"/>
                <w:szCs w:val="18"/>
              </w:rPr>
              <w:t>CAS: 69-57-8; op. 25 MU;</w:t>
            </w:r>
          </w:p>
          <w:p w14:paraId="0147C41C" w14:textId="375FC8D6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w w:val="100"/>
                <w:sz w:val="18"/>
                <w:szCs w:val="18"/>
              </w:rPr>
              <w:t>Merck, nr kat. P3032-25MU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B0904" w14:textId="0C9A5F2B" w:rsidR="00D821F1" w:rsidRPr="00D821F1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8D5A3B1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75F3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AB0B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8E93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D821F1" w:rsidRPr="00115266" w14:paraId="4CAA1C6F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7EA0" w14:textId="77777777" w:rsidR="00D821F1" w:rsidRPr="00C4397F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20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3989C7" w14:textId="083F08B9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Polimyxin B sulfate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AE53B" w14:textId="77777777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w w:val="100"/>
                <w:sz w:val="18"/>
                <w:szCs w:val="18"/>
              </w:rPr>
              <w:t>CAS:  1405-20-5; op. 50 MU;</w:t>
            </w:r>
          </w:p>
          <w:p w14:paraId="4799726D" w14:textId="4718EBDD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w w:val="100"/>
                <w:sz w:val="18"/>
                <w:szCs w:val="18"/>
              </w:rPr>
              <w:t>Merck, nr kat. P1004-50MU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789A0" w14:textId="5ADDB5B6" w:rsidR="00D821F1" w:rsidRPr="00D821F1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5F7AAA5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6EE2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A001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2047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D821F1" w:rsidRPr="00115266" w14:paraId="28263202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A398" w14:textId="77777777" w:rsidR="00D821F1" w:rsidRPr="00C4397F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21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BDCCD3" w14:textId="7E273347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Propiconazole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E57D4" w14:textId="77777777" w:rsidR="00D821F1" w:rsidRPr="00771CE3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60207-90-1; op. 250 g;</w:t>
            </w:r>
          </w:p>
          <w:p w14:paraId="7455380D" w14:textId="38BC6D55" w:rsidR="00D821F1" w:rsidRPr="00771CE3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Merck, nr kat. 45642-250MG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438FC" w14:textId="38B59373" w:rsidR="00D821F1" w:rsidRPr="00D821F1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E1AC6C8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B914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069E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806A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D821F1" w:rsidRPr="00115266" w14:paraId="71C48B7D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45D9" w14:textId="77777777" w:rsidR="00D821F1" w:rsidRPr="00C4397F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22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D98ED7" w14:textId="2E613E66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Silicone Antifoam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9CE8F" w14:textId="77777777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w w:val="100"/>
                <w:sz w:val="18"/>
                <w:szCs w:val="18"/>
              </w:rPr>
              <w:t>op. 100 ml;</w:t>
            </w:r>
          </w:p>
          <w:p w14:paraId="46BF4970" w14:textId="7CF60FD9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w w:val="100"/>
                <w:sz w:val="18"/>
                <w:szCs w:val="18"/>
              </w:rPr>
              <w:t>Merck, nr kat. 85390-100ML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11E50" w14:textId="339D22D0" w:rsidR="00D821F1" w:rsidRPr="00D821F1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5A4A7A0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6051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F04D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6A86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D821F1" w:rsidRPr="00115266" w14:paraId="0C7A59D9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416F" w14:textId="77777777" w:rsidR="00D821F1" w:rsidRPr="00C4397F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23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FF16" w14:textId="68A26BFA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Trimethoprim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743E" w14:textId="77777777" w:rsidR="00D821F1" w:rsidRPr="00771CE3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738-70-5; op. 5 g;</w:t>
            </w:r>
          </w:p>
          <w:p w14:paraId="04D55EE7" w14:textId="42EE5147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Merck, nr kat. </w:t>
            </w:r>
            <w:r w:rsidRPr="00D821F1">
              <w:rPr>
                <w:rFonts w:ascii="Open Sans" w:hAnsi="Open Sans" w:cs="Open Sans"/>
                <w:w w:val="100"/>
                <w:sz w:val="18"/>
                <w:szCs w:val="18"/>
              </w:rPr>
              <w:t>T7883-5G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682DD" w14:textId="5F763FE1" w:rsidR="00D821F1" w:rsidRPr="00D821F1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w w:val="100"/>
                <w:sz w:val="18"/>
                <w:szCs w:val="18"/>
              </w:rPr>
              <w:t>11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6F6FB93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2571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67BF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E26E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D821F1" w:rsidRPr="00115266" w14:paraId="0061BA6D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A309" w14:textId="77777777" w:rsidR="00D821F1" w:rsidRPr="00C4397F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24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EEA89" w14:textId="77777777" w:rsidR="00D821F1" w:rsidRPr="00771CE3" w:rsidRDefault="00D821F1" w:rsidP="00D821F1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Extract-N-Amp™ Plant PCR Kit</w:t>
            </w:r>
          </w:p>
          <w:p w14:paraId="3ADC7BDE" w14:textId="567D958B" w:rsidR="00D821F1" w:rsidRPr="00771CE3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9FBB5" w14:textId="77777777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w w:val="100"/>
                <w:sz w:val="18"/>
                <w:szCs w:val="18"/>
              </w:rPr>
              <w:t>op. 100 izolacji;</w:t>
            </w:r>
          </w:p>
          <w:p w14:paraId="154E90F3" w14:textId="579A31E2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w w:val="100"/>
                <w:sz w:val="18"/>
                <w:szCs w:val="18"/>
              </w:rPr>
              <w:t>Sigma, nr kat. XNAP2-1KT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B6E35" w14:textId="1959EEAA" w:rsidR="00D821F1" w:rsidRPr="00D821F1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15F9602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B1C1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2096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14DA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D821F1" w:rsidRPr="00115266" w14:paraId="6A30C3A6" w14:textId="77777777" w:rsidTr="00B52F3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A929" w14:textId="77777777" w:rsidR="00D821F1" w:rsidRPr="00C4397F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25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CEC8D" w14:textId="77777777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Gel Loading Buffer</w:t>
            </w:r>
          </w:p>
          <w:p w14:paraId="7F1B6142" w14:textId="2A259FB7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1923E" w14:textId="77777777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w w:val="100"/>
                <w:sz w:val="18"/>
                <w:szCs w:val="18"/>
              </w:rPr>
              <w:t>op. 5 mL;</w:t>
            </w:r>
          </w:p>
          <w:p w14:paraId="3B4FE856" w14:textId="1BB437F5" w:rsidR="00D821F1" w:rsidRPr="00D821F1" w:rsidRDefault="00D821F1" w:rsidP="00D821F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w w:val="100"/>
                <w:sz w:val="18"/>
                <w:szCs w:val="18"/>
              </w:rPr>
              <w:t>Sigma, nr kat. G2526-5ML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10276" w14:textId="281F8EE6" w:rsidR="00D821F1" w:rsidRPr="00D821F1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D821F1">
              <w:rPr>
                <w:rFonts w:ascii="Open Sans" w:hAnsi="Open Sans" w:cs="Open Sans"/>
                <w:w w:val="100"/>
                <w:sz w:val="18"/>
                <w:szCs w:val="18"/>
              </w:rPr>
              <w:t>11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D182CD3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9130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C610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35AC" w14:textId="77777777" w:rsidR="00D821F1" w:rsidRPr="00115266" w:rsidRDefault="00D821F1" w:rsidP="00D821F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D821F1" w:rsidRPr="00115266" w14:paraId="7A1AA13E" w14:textId="77777777" w:rsidTr="00063EF3">
        <w:trPr>
          <w:trHeight w:val="568"/>
        </w:trPr>
        <w:tc>
          <w:tcPr>
            <w:tcW w:w="4470" w:type="pct"/>
            <w:gridSpan w:val="7"/>
            <w:vAlign w:val="center"/>
          </w:tcPr>
          <w:p w14:paraId="329AB1FB" w14:textId="77777777" w:rsidR="00D821F1" w:rsidRPr="00115266" w:rsidRDefault="00D821F1" w:rsidP="00063EF3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11526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BRUTTO </w:t>
            </w:r>
          </w:p>
        </w:tc>
        <w:tc>
          <w:tcPr>
            <w:tcW w:w="530" w:type="pct"/>
            <w:vAlign w:val="center"/>
          </w:tcPr>
          <w:p w14:paraId="73AACA2A" w14:textId="77777777" w:rsidR="00D821F1" w:rsidRPr="00115266" w:rsidRDefault="00D821F1" w:rsidP="00063EF3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5812B6EA" w14:textId="5E5CE9D3" w:rsidR="007330C5" w:rsidRDefault="007330C5" w:rsidP="007330C5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72C43D04" w14:textId="77777777" w:rsidR="00D320F3" w:rsidRPr="00DF5C73" w:rsidRDefault="00D320F3" w:rsidP="00D320F3">
      <w:pPr>
        <w:adjustRightInd w:val="0"/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 xml:space="preserve">Uwagi: </w:t>
      </w:r>
    </w:p>
    <w:p w14:paraId="6D65C43A" w14:textId="77777777" w:rsidR="00D320F3" w:rsidRPr="00DF5C73" w:rsidRDefault="00D320F3" w:rsidP="00D320F3">
      <w:pPr>
        <w:adjustRightInd w:val="0"/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b/>
          <w:bCs/>
          <w:w w:val="100"/>
          <w:sz w:val="20"/>
        </w:rPr>
        <w:t xml:space="preserve">Dla poz. 1-9 </w:t>
      </w:r>
      <w:r w:rsidRPr="00DF5C73">
        <w:rPr>
          <w:rFonts w:ascii="Open Sans" w:hAnsi="Open Sans" w:cs="Open Sans"/>
          <w:w w:val="100"/>
          <w:sz w:val="20"/>
        </w:rPr>
        <w:t>Zamawiający dopuszcza możliwość składania ofert równoważnych pod warunkiem, iż oferowane produkty będą równoważne pod względem klasy czystości oraz właściwości fizykochemicznych produktom o numerach katalogowych podanych w OPZ.</w:t>
      </w:r>
    </w:p>
    <w:p w14:paraId="7425D5FC" w14:textId="77777777" w:rsidR="00D320F3" w:rsidRPr="00DF5C73" w:rsidRDefault="00D320F3" w:rsidP="00D320F3">
      <w:pPr>
        <w:pStyle w:val="Default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DF5C73">
        <w:rPr>
          <w:rFonts w:ascii="Open Sans" w:hAnsi="Open Sans" w:cs="Open Sans"/>
          <w:b/>
          <w:bCs/>
          <w:sz w:val="20"/>
          <w:szCs w:val="20"/>
        </w:rPr>
        <w:t xml:space="preserve">Dla poz. 10-25 Zamawiający nie dopuszcza składania ofert równoważnych </w:t>
      </w:r>
      <w:r w:rsidRPr="00DF5C73">
        <w:rPr>
          <w:rFonts w:ascii="Open Sans" w:hAnsi="Open Sans" w:cs="Open Sans"/>
          <w:sz w:val="20"/>
          <w:szCs w:val="20"/>
        </w:rPr>
        <w:t xml:space="preserve">gdyż metody stosowane w laboratorium zostały zwalidowane przy użyciu odczynników, których numery katalogowe podano powyżej. Dopuszczenie innych odczynników naraziłoby GIORiN na dodatkowe koszty związane z rewalidacją metody. </w:t>
      </w:r>
    </w:p>
    <w:p w14:paraId="6A8F1A8F" w14:textId="77777777" w:rsidR="00D320F3" w:rsidRPr="00DF5C73" w:rsidRDefault="00D320F3" w:rsidP="00D320F3">
      <w:pPr>
        <w:pStyle w:val="Default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DF5C73">
        <w:rPr>
          <w:rFonts w:ascii="Open Sans" w:hAnsi="Open Sans" w:cs="Open Sans"/>
          <w:sz w:val="20"/>
          <w:szCs w:val="20"/>
        </w:rPr>
        <w:t xml:space="preserve">Do dostawy należy dołączyć: </w:t>
      </w:r>
    </w:p>
    <w:p w14:paraId="0EFABD17" w14:textId="77777777" w:rsidR="00D320F3" w:rsidRPr="00DF5C73" w:rsidRDefault="00D320F3" w:rsidP="00933193">
      <w:pPr>
        <w:pStyle w:val="Default"/>
        <w:numPr>
          <w:ilvl w:val="0"/>
          <w:numId w:val="95"/>
        </w:numPr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DF5C73">
        <w:rPr>
          <w:rFonts w:ascii="Open Sans" w:hAnsi="Open Sans" w:cs="Open Sans"/>
          <w:sz w:val="20"/>
          <w:szCs w:val="20"/>
        </w:rPr>
        <w:t xml:space="preserve">Certyfikat lub świadectwo kontroli jakości. </w:t>
      </w:r>
    </w:p>
    <w:p w14:paraId="4434C65D" w14:textId="77777777" w:rsidR="00D320F3" w:rsidRPr="00DF5C73" w:rsidRDefault="00D320F3" w:rsidP="00933193">
      <w:pPr>
        <w:numPr>
          <w:ilvl w:val="0"/>
          <w:numId w:val="95"/>
        </w:numPr>
        <w:autoSpaceDE/>
        <w:autoSpaceDN/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Informacje dot. warunków przechowywania oraz daty ważności produktu.</w:t>
      </w:r>
    </w:p>
    <w:p w14:paraId="37AAC1AA" w14:textId="77777777" w:rsidR="00D320F3" w:rsidRPr="00DF5C73" w:rsidRDefault="00D320F3" w:rsidP="00933193">
      <w:pPr>
        <w:pStyle w:val="Default"/>
        <w:numPr>
          <w:ilvl w:val="0"/>
          <w:numId w:val="95"/>
        </w:numPr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DF5C73">
        <w:rPr>
          <w:rFonts w:ascii="Open Sans" w:hAnsi="Open Sans" w:cs="Open Sans"/>
          <w:sz w:val="20"/>
          <w:szCs w:val="20"/>
        </w:rPr>
        <w:t xml:space="preserve">Kartę charakterystyki produktu. </w:t>
      </w:r>
    </w:p>
    <w:p w14:paraId="2CD47578" w14:textId="77777777" w:rsidR="00D320F3" w:rsidRPr="00DF5C73" w:rsidRDefault="00D320F3" w:rsidP="00D320F3">
      <w:pPr>
        <w:pStyle w:val="Default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DF5C73">
        <w:rPr>
          <w:rFonts w:ascii="Open Sans" w:hAnsi="Open Sans" w:cs="Open Sans"/>
          <w:sz w:val="20"/>
          <w:szCs w:val="20"/>
        </w:rPr>
        <w:t xml:space="preserve">Termin ważności co najmniej 2 lata od daty dostawy. </w:t>
      </w:r>
    </w:p>
    <w:p w14:paraId="6DAB46D8" w14:textId="77777777" w:rsidR="00D320F3" w:rsidRPr="00DF5C73" w:rsidRDefault="00D320F3" w:rsidP="00D320F3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11: 1 op. do Katowic, 1 op. do Koszalina, 2 op. do Radzynia Podlaskiego, 1 op. do Warszawy, 1 op. do Rzeszowa.</w:t>
      </w:r>
    </w:p>
    <w:p w14:paraId="5EC9CCE5" w14:textId="77777777" w:rsidR="00D320F3" w:rsidRPr="00DF5C73" w:rsidRDefault="00D320F3" w:rsidP="00D320F3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12: 1 op. do Poznania.</w:t>
      </w:r>
    </w:p>
    <w:p w14:paraId="7EC653EA" w14:textId="77777777" w:rsidR="00D320F3" w:rsidRPr="00DF5C73" w:rsidRDefault="00D320F3" w:rsidP="00D320F3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15: 1 op. do Katowic, 1 op. do Koszalina, 1 op. do Radzynia Podlaskiego.</w:t>
      </w:r>
    </w:p>
    <w:p w14:paraId="198E3956" w14:textId="77777777" w:rsidR="00D320F3" w:rsidRPr="00DF5C73" w:rsidRDefault="00D320F3" w:rsidP="00D320F3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23: 1 op. do Katowic, 1 op. do Koszalina, 2 op. do Radzynia Podlaskiego.</w:t>
      </w:r>
    </w:p>
    <w:p w14:paraId="003A5F81" w14:textId="77777777" w:rsidR="00D320F3" w:rsidRPr="00DF5C73" w:rsidRDefault="00D320F3" w:rsidP="00D320F3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25: 1 op. dla Sieradza.</w:t>
      </w:r>
    </w:p>
    <w:p w14:paraId="5A6E815F" w14:textId="77777777" w:rsidR="00D320F3" w:rsidRPr="00DF5C73" w:rsidRDefault="00D320F3" w:rsidP="00D320F3">
      <w:pPr>
        <w:spacing w:before="0" w:line="360" w:lineRule="auto"/>
        <w:rPr>
          <w:rFonts w:ascii="Open Sans" w:hAnsi="Open Sans" w:cs="Open Sans"/>
          <w:b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 xml:space="preserve">Realizacja pozostałych pozycji i opakowań: w ciągu 30 dni od daty podpisania umowy, </w:t>
      </w:r>
      <w:r w:rsidRPr="00DF5C73">
        <w:rPr>
          <w:rFonts w:ascii="Open Sans" w:hAnsi="Open Sans" w:cs="Open Sans"/>
          <w:b/>
          <w:w w:val="100"/>
          <w:sz w:val="20"/>
        </w:rPr>
        <w:t>zgodnie z załączonym rozdzielnikiem.</w:t>
      </w:r>
    </w:p>
    <w:p w14:paraId="4CE5D0DF" w14:textId="7CC3E3C5" w:rsidR="007330C5" w:rsidRDefault="007330C5" w:rsidP="007330C5">
      <w:pPr>
        <w:rPr>
          <w:rFonts w:ascii="Open Sans" w:hAnsi="Open Sans" w:cs="Open Sans"/>
          <w:w w:val="100"/>
          <w:sz w:val="20"/>
        </w:rPr>
      </w:pPr>
    </w:p>
    <w:p w14:paraId="02060730" w14:textId="77777777" w:rsidR="007330C5" w:rsidRDefault="007330C5">
      <w:pPr>
        <w:autoSpaceDE/>
        <w:autoSpaceDN/>
        <w:spacing w:before="0" w:line="240" w:lineRule="auto"/>
        <w:jc w:val="left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br w:type="page"/>
      </w:r>
    </w:p>
    <w:p w14:paraId="50703C3E" w14:textId="77777777" w:rsidR="007330C5" w:rsidRPr="007330C5" w:rsidRDefault="007330C5" w:rsidP="007330C5">
      <w:pPr>
        <w:rPr>
          <w:rFonts w:ascii="Open Sans" w:hAnsi="Open Sans" w:cs="Open Sans"/>
          <w:w w:val="100"/>
          <w:sz w:val="20"/>
        </w:rPr>
      </w:pPr>
    </w:p>
    <w:p w14:paraId="1EAB8F09" w14:textId="7D2D4AB5" w:rsidR="007330C5" w:rsidRDefault="007330C5" w:rsidP="007330C5">
      <w:pPr>
        <w:rPr>
          <w:rFonts w:ascii="Open Sans" w:hAnsi="Open Sans" w:cs="Open Sans"/>
          <w:b/>
          <w:w w:val="100"/>
          <w:sz w:val="20"/>
          <w:u w:val="single"/>
        </w:rPr>
      </w:pPr>
      <w:r w:rsidRPr="002F238E">
        <w:rPr>
          <w:rFonts w:ascii="Open Sans" w:hAnsi="Open Sans" w:cs="Open Sans"/>
          <w:b/>
          <w:w w:val="100"/>
          <w:sz w:val="20"/>
          <w:u w:val="single"/>
        </w:rPr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 xml:space="preserve">19 </w:t>
      </w:r>
      <w:r w:rsidR="00B72DD7" w:rsidRPr="00B72DD7">
        <w:rPr>
          <w:rFonts w:ascii="Open Sans" w:hAnsi="Open Sans" w:cs="Open Sans"/>
          <w:b/>
          <w:w w:val="100"/>
          <w:sz w:val="20"/>
          <w:u w:val="single"/>
        </w:rPr>
        <w:t>Standard konduktometryczny Mettler-Toledo</w:t>
      </w:r>
    </w:p>
    <w:p w14:paraId="3AE9CE2C" w14:textId="77777777" w:rsidR="007330C5" w:rsidRDefault="007330C5" w:rsidP="007330C5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4683"/>
        <w:gridCol w:w="4394"/>
        <w:gridCol w:w="1415"/>
        <w:gridCol w:w="4823"/>
        <w:gridCol w:w="2129"/>
        <w:gridCol w:w="850"/>
        <w:gridCol w:w="2252"/>
      </w:tblGrid>
      <w:tr w:rsidR="007330C5" w:rsidRPr="00FA4746" w14:paraId="106479BA" w14:textId="77777777" w:rsidTr="007330C5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6051015" w14:textId="77777777" w:rsidR="007330C5" w:rsidRPr="00FA4746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1102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B46EE1D" w14:textId="77777777" w:rsidR="007330C5" w:rsidRPr="00FA4746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034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B29AB5F" w14:textId="77777777" w:rsidR="007330C5" w:rsidRPr="00FA4746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8A0375F" w14:textId="77777777" w:rsidR="007330C5" w:rsidRPr="00FA4746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5792BE0" w14:textId="77777777" w:rsidR="007330C5" w:rsidRPr="00FA4746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4950DAA" w14:textId="77777777" w:rsidR="007330C5" w:rsidRPr="00FA4746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539EBB4" w14:textId="77777777" w:rsidR="007330C5" w:rsidRPr="00FA4746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A143406" w14:textId="77777777" w:rsidR="007330C5" w:rsidRPr="00FA4746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741CD000" w14:textId="77777777" w:rsidR="007330C5" w:rsidRPr="00FA4746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7330C5" w:rsidRPr="00AF6C83" w14:paraId="5B06658C" w14:textId="77777777" w:rsidTr="007330C5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936F" w14:textId="77777777" w:rsidR="007330C5" w:rsidRPr="00AF6C83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F25F" w14:textId="77777777" w:rsidR="007330C5" w:rsidRPr="00AF6C83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19D4" w14:textId="77777777" w:rsidR="007330C5" w:rsidRPr="00AF6C83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A266" w14:textId="77777777" w:rsidR="007330C5" w:rsidRPr="00AF6C83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E85D" w14:textId="77777777" w:rsidR="007330C5" w:rsidRPr="00AF6C83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124C" w14:textId="77777777" w:rsidR="007330C5" w:rsidRPr="00AF6C83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D7A2" w14:textId="77777777" w:rsidR="007330C5" w:rsidRPr="00AF6C83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3C84" w14:textId="77777777" w:rsidR="007330C5" w:rsidRPr="00AF6C83" w:rsidRDefault="007330C5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B72DD7" w:rsidRPr="00B72DD7" w14:paraId="4BF99C94" w14:textId="77777777" w:rsidTr="00063EF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A4A5" w14:textId="77777777" w:rsidR="00B72DD7" w:rsidRPr="00B72DD7" w:rsidRDefault="00B72DD7" w:rsidP="00B72DD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72DD7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1102" w:type="pct"/>
            <w:vAlign w:val="center"/>
          </w:tcPr>
          <w:p w14:paraId="0C23204B" w14:textId="0DF1D8FF" w:rsidR="00B72DD7" w:rsidRPr="00B72DD7" w:rsidRDefault="00B72DD7" w:rsidP="00B72DD7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72DD7">
              <w:rPr>
                <w:rFonts w:ascii="Open Sans" w:hAnsi="Open Sans" w:cs="Open Sans"/>
                <w:w w:val="100"/>
                <w:sz w:val="18"/>
                <w:szCs w:val="18"/>
              </w:rPr>
              <w:t>Standard konduktometryczny (10 µS/cm)</w:t>
            </w:r>
          </w:p>
        </w:tc>
        <w:tc>
          <w:tcPr>
            <w:tcW w:w="1034" w:type="pct"/>
            <w:vAlign w:val="center"/>
          </w:tcPr>
          <w:p w14:paraId="3A9A8243" w14:textId="121E7958" w:rsidR="00B72DD7" w:rsidRPr="00B72DD7" w:rsidRDefault="00B72DD7" w:rsidP="00B72DD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72DD7">
              <w:rPr>
                <w:rFonts w:ascii="Open Sans" w:hAnsi="Open Sans" w:cs="Open Sans"/>
                <w:w w:val="100"/>
                <w:sz w:val="18"/>
                <w:szCs w:val="18"/>
              </w:rPr>
              <w:t>op. 250 ml. Mettler-Toledo, nr. kat. 51300169 lub równoważny</w:t>
            </w:r>
          </w:p>
        </w:tc>
        <w:tc>
          <w:tcPr>
            <w:tcW w:w="333" w:type="pct"/>
            <w:vAlign w:val="center"/>
          </w:tcPr>
          <w:p w14:paraId="548413D6" w14:textId="3621DC1E" w:rsidR="00B72DD7" w:rsidRPr="00B72DD7" w:rsidRDefault="00B72DD7" w:rsidP="00B72DD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72DD7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9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9EE3A" w14:textId="77777777" w:rsidR="00B72DD7" w:rsidRPr="00B72DD7" w:rsidRDefault="00B72DD7" w:rsidP="00B72DD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2015" w14:textId="77777777" w:rsidR="00B72DD7" w:rsidRPr="00B72DD7" w:rsidRDefault="00B72DD7" w:rsidP="00B72DD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8684" w14:textId="77777777" w:rsidR="00B72DD7" w:rsidRPr="00B72DD7" w:rsidRDefault="00B72DD7" w:rsidP="00B72DD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5B54" w14:textId="77777777" w:rsidR="00B72DD7" w:rsidRPr="00B72DD7" w:rsidRDefault="00B72DD7" w:rsidP="00B72DD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</w:tr>
      <w:tr w:rsidR="007330C5" w:rsidRPr="00FA4746" w14:paraId="3E06041D" w14:textId="77777777" w:rsidTr="008849B8">
        <w:trPr>
          <w:trHeight w:val="568"/>
        </w:trPr>
        <w:tc>
          <w:tcPr>
            <w:tcW w:w="4470" w:type="pct"/>
            <w:gridSpan w:val="7"/>
            <w:vAlign w:val="center"/>
          </w:tcPr>
          <w:p w14:paraId="239C0387" w14:textId="77777777" w:rsidR="007330C5" w:rsidRPr="00FA4746" w:rsidRDefault="007330C5" w:rsidP="008849B8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33401F85" w14:textId="77777777" w:rsidR="007330C5" w:rsidRPr="00FA4746" w:rsidRDefault="007330C5" w:rsidP="008849B8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0EBF60B4" w14:textId="2112526E" w:rsidR="007330C5" w:rsidRDefault="007330C5" w:rsidP="007330C5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2DA2FF37" w14:textId="77777777" w:rsidR="00B72DD7" w:rsidRPr="00DF5C73" w:rsidRDefault="00B72DD7" w:rsidP="00B72DD7">
      <w:pPr>
        <w:spacing w:before="0" w:line="360" w:lineRule="auto"/>
        <w:rPr>
          <w:rFonts w:ascii="Open Sans" w:eastAsia="OpenSans" w:hAnsi="Open Sans" w:cs="Open Sans"/>
          <w:w w:val="100"/>
          <w:sz w:val="20"/>
        </w:rPr>
      </w:pPr>
      <w:r w:rsidRPr="00DF5C73">
        <w:rPr>
          <w:rFonts w:ascii="Open Sans" w:eastAsia="OpenSans" w:hAnsi="Open Sans" w:cs="Open Sans"/>
          <w:w w:val="100"/>
          <w:sz w:val="20"/>
        </w:rPr>
        <w:t xml:space="preserve">Uwagi: </w:t>
      </w:r>
    </w:p>
    <w:p w14:paraId="6125B520" w14:textId="77777777" w:rsidR="00B72DD7" w:rsidRPr="00DF5C73" w:rsidRDefault="00B72DD7" w:rsidP="00B72DD7">
      <w:pPr>
        <w:spacing w:before="0" w:line="360" w:lineRule="auto"/>
        <w:rPr>
          <w:rFonts w:ascii="Open Sans" w:eastAsia="OpenSans" w:hAnsi="Open Sans" w:cs="Open Sans"/>
          <w:w w:val="100"/>
          <w:sz w:val="20"/>
        </w:rPr>
      </w:pPr>
      <w:r w:rsidRPr="00DF5C73">
        <w:rPr>
          <w:rFonts w:ascii="Open Sans" w:hAnsi="Open Sans" w:cs="Open Sans"/>
          <w:bCs/>
          <w:w w:val="100"/>
          <w:sz w:val="20"/>
        </w:rPr>
        <w:t>Zamawiający dopuszcza składanie ofert równoważnych pod warunkiem, iż oferowane produkty będą równoważne pod względem</w:t>
      </w:r>
      <w:r w:rsidRPr="00DF5C73">
        <w:rPr>
          <w:rFonts w:ascii="Open Sans" w:hAnsi="Open Sans" w:cs="Open Sans"/>
          <w:w w:val="100"/>
          <w:sz w:val="20"/>
        </w:rPr>
        <w:t xml:space="preserve"> klasy czystości oraz właściwości fizykochemicznych produktom o numerach katalogowych podanych w OPZ.</w:t>
      </w:r>
      <w:r w:rsidRPr="00DF5C73">
        <w:rPr>
          <w:rFonts w:ascii="Open Sans" w:eastAsia="OpenSans" w:hAnsi="Open Sans" w:cs="Open Sans"/>
          <w:w w:val="100"/>
          <w:sz w:val="20"/>
        </w:rPr>
        <w:t xml:space="preserve"> </w:t>
      </w:r>
    </w:p>
    <w:p w14:paraId="7EA265C9" w14:textId="77777777" w:rsidR="00B72DD7" w:rsidRPr="00DF5C73" w:rsidRDefault="00B72DD7" w:rsidP="00B72DD7">
      <w:pPr>
        <w:spacing w:before="0" w:line="360" w:lineRule="auto"/>
        <w:rPr>
          <w:rFonts w:ascii="Open Sans" w:eastAsia="OpenSans" w:hAnsi="Open Sans" w:cs="Open Sans"/>
          <w:w w:val="100"/>
          <w:sz w:val="20"/>
        </w:rPr>
      </w:pPr>
      <w:r w:rsidRPr="00DF5C73">
        <w:rPr>
          <w:rFonts w:ascii="Open Sans" w:eastAsia="OpenSans" w:hAnsi="Open Sans" w:cs="Open Sans"/>
          <w:w w:val="100"/>
          <w:sz w:val="20"/>
        </w:rPr>
        <w:t>Do dostawy należy dołączyć:</w:t>
      </w:r>
    </w:p>
    <w:p w14:paraId="3727D611" w14:textId="77777777" w:rsidR="00B72DD7" w:rsidRPr="00DF5C73" w:rsidRDefault="00B72DD7" w:rsidP="00B72DD7">
      <w:pPr>
        <w:adjustRightInd w:val="0"/>
        <w:spacing w:before="0" w:line="360" w:lineRule="auto"/>
        <w:rPr>
          <w:rFonts w:ascii="Open Sans" w:eastAsia="OpenSans" w:hAnsi="Open Sans" w:cs="Open Sans"/>
          <w:w w:val="100"/>
          <w:sz w:val="20"/>
        </w:rPr>
      </w:pPr>
      <w:r w:rsidRPr="00DF5C73">
        <w:rPr>
          <w:rFonts w:ascii="Open Sans" w:eastAsia="OpenSans" w:hAnsi="Open Sans" w:cs="Open Sans"/>
          <w:w w:val="100"/>
          <w:sz w:val="20"/>
        </w:rPr>
        <w:t>1. Certyfikat lub świadectwo kontroli jakości.</w:t>
      </w:r>
    </w:p>
    <w:p w14:paraId="0E4C225F" w14:textId="77777777" w:rsidR="00B72DD7" w:rsidRPr="00DF5C73" w:rsidRDefault="00B72DD7" w:rsidP="00B72DD7">
      <w:pPr>
        <w:adjustRightInd w:val="0"/>
        <w:spacing w:before="0" w:line="360" w:lineRule="auto"/>
        <w:rPr>
          <w:rFonts w:ascii="Open Sans" w:eastAsia="OpenSans" w:hAnsi="Open Sans" w:cs="Open Sans"/>
          <w:w w:val="100"/>
          <w:sz w:val="20"/>
        </w:rPr>
      </w:pPr>
      <w:r w:rsidRPr="00DF5C73">
        <w:rPr>
          <w:rFonts w:ascii="Open Sans" w:eastAsia="OpenSans" w:hAnsi="Open Sans" w:cs="Open Sans"/>
          <w:w w:val="100"/>
          <w:sz w:val="20"/>
        </w:rPr>
        <w:t>2. Warunki przechowywania oraz datę ważności produktu.</w:t>
      </w:r>
    </w:p>
    <w:p w14:paraId="19CF41F9" w14:textId="77777777" w:rsidR="00B72DD7" w:rsidRPr="00DF5C73" w:rsidRDefault="00B72DD7" w:rsidP="00B72DD7">
      <w:pPr>
        <w:adjustRightInd w:val="0"/>
        <w:spacing w:before="0" w:line="360" w:lineRule="auto"/>
        <w:rPr>
          <w:rFonts w:ascii="Open Sans" w:eastAsia="OpenSans" w:hAnsi="Open Sans" w:cs="Open Sans"/>
          <w:w w:val="100"/>
          <w:sz w:val="20"/>
        </w:rPr>
      </w:pPr>
      <w:r w:rsidRPr="00DF5C73">
        <w:rPr>
          <w:rFonts w:ascii="Open Sans" w:eastAsia="OpenSans" w:hAnsi="Open Sans" w:cs="Open Sans"/>
          <w:w w:val="100"/>
          <w:sz w:val="20"/>
        </w:rPr>
        <w:t>3. Kartę charakterystyki produktu.</w:t>
      </w:r>
    </w:p>
    <w:p w14:paraId="3F22AE6C" w14:textId="77777777" w:rsidR="00B72DD7" w:rsidRPr="00DF5C73" w:rsidRDefault="00B72DD7" w:rsidP="00B72DD7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 xml:space="preserve">Termin ważności </w:t>
      </w:r>
      <w:r w:rsidRPr="00DF5C73">
        <w:rPr>
          <w:rFonts w:ascii="Open Sans" w:hAnsi="Open Sans" w:cs="Open Sans"/>
          <w:bCs/>
          <w:w w:val="100"/>
          <w:sz w:val="20"/>
        </w:rPr>
        <w:t>co najmniej 2 lata</w:t>
      </w:r>
      <w:r w:rsidRPr="00DF5C73">
        <w:rPr>
          <w:rFonts w:ascii="Open Sans" w:hAnsi="Open Sans" w:cs="Open Sans"/>
          <w:w w:val="100"/>
          <w:sz w:val="20"/>
        </w:rPr>
        <w:t xml:space="preserve"> od daty dostawy.</w:t>
      </w:r>
    </w:p>
    <w:p w14:paraId="308A2B38" w14:textId="77777777" w:rsidR="00B72DD7" w:rsidRPr="00DF5C73" w:rsidRDefault="00B72DD7" w:rsidP="00B72DD7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 xml:space="preserve">Realizacja w listopadzie: 1 op. dla Kielc, 1 op. dla Koszalina, 1 op. dla Olsztyna. </w:t>
      </w:r>
    </w:p>
    <w:p w14:paraId="3FA8CFD9" w14:textId="77777777" w:rsidR="00B72DD7" w:rsidRPr="00DF5C73" w:rsidRDefault="00B72DD7" w:rsidP="00B72DD7">
      <w:pPr>
        <w:spacing w:before="0" w:line="360" w:lineRule="auto"/>
        <w:rPr>
          <w:rFonts w:ascii="Open Sans" w:hAnsi="Open Sans" w:cs="Open Sans"/>
          <w:b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 xml:space="preserve">Realizacja pozostałych opakowań: w ciągu 30 dni od daty podpisania umowy, </w:t>
      </w:r>
      <w:r w:rsidRPr="00DF5C73">
        <w:rPr>
          <w:rFonts w:ascii="Open Sans" w:hAnsi="Open Sans" w:cs="Open Sans"/>
          <w:b/>
          <w:w w:val="100"/>
          <w:sz w:val="20"/>
        </w:rPr>
        <w:t>zgodnie z załączonym rozdzielnikiem.</w:t>
      </w:r>
    </w:p>
    <w:p w14:paraId="56F104F9" w14:textId="77777777" w:rsidR="007330C5" w:rsidRPr="007330C5" w:rsidRDefault="007330C5" w:rsidP="007330C5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2D833B2A" w14:textId="77777777" w:rsidR="007330C5" w:rsidRDefault="007330C5" w:rsidP="007330C5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1922E3D1" w14:textId="77777777" w:rsidR="007330C5" w:rsidRPr="001E680A" w:rsidRDefault="007330C5" w:rsidP="001E680A">
      <w:pPr>
        <w:rPr>
          <w:rFonts w:ascii="Open Sans" w:hAnsi="Open Sans" w:cs="Open Sans"/>
          <w:w w:val="100"/>
          <w:sz w:val="20"/>
        </w:rPr>
      </w:pPr>
    </w:p>
    <w:p w14:paraId="4FDF0F2D" w14:textId="77777777" w:rsidR="008D6F3F" w:rsidRPr="00713880" w:rsidRDefault="008D6F3F" w:rsidP="00192198">
      <w:pPr>
        <w:rPr>
          <w:rFonts w:ascii="Open Sans" w:hAnsi="Open Sans" w:cs="Open Sans"/>
          <w:w w:val="100"/>
          <w:sz w:val="18"/>
          <w:szCs w:val="18"/>
        </w:rPr>
      </w:pPr>
    </w:p>
    <w:bookmarkEnd w:id="3"/>
    <w:p w14:paraId="1F58232B" w14:textId="6AFB35EF" w:rsidR="00B72DD7" w:rsidRDefault="00B72DD7">
      <w:pPr>
        <w:autoSpaceDE/>
        <w:autoSpaceDN/>
        <w:spacing w:before="0" w:line="240" w:lineRule="auto"/>
        <w:jc w:val="left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br w:type="page"/>
      </w:r>
    </w:p>
    <w:p w14:paraId="425106DD" w14:textId="77777777" w:rsidR="00192198" w:rsidRPr="00192198" w:rsidRDefault="00192198" w:rsidP="00E52D04">
      <w:pPr>
        <w:rPr>
          <w:rFonts w:ascii="Open Sans" w:hAnsi="Open Sans" w:cs="Open Sans"/>
          <w:w w:val="100"/>
          <w:sz w:val="20"/>
        </w:rPr>
      </w:pPr>
    </w:p>
    <w:p w14:paraId="27E37989" w14:textId="77777777" w:rsidR="00A65514" w:rsidRDefault="00A65514" w:rsidP="00CC164D">
      <w:pPr>
        <w:autoSpaceDE/>
        <w:autoSpaceDN/>
        <w:spacing w:before="0" w:line="240" w:lineRule="auto"/>
        <w:jc w:val="right"/>
        <w:rPr>
          <w:rFonts w:ascii="Open Sans" w:hAnsi="Open Sans" w:cs="Open Sans"/>
          <w:w w:val="100"/>
          <w:sz w:val="16"/>
          <w:szCs w:val="16"/>
        </w:rPr>
      </w:pPr>
    </w:p>
    <w:p w14:paraId="3AB3F017" w14:textId="185C88EA" w:rsidR="001E6BEB" w:rsidRDefault="001E6BEB" w:rsidP="001E6BEB">
      <w:pPr>
        <w:rPr>
          <w:rFonts w:ascii="Open Sans" w:hAnsi="Open Sans" w:cs="Open Sans"/>
          <w:b/>
          <w:w w:val="100"/>
          <w:sz w:val="20"/>
          <w:u w:val="single"/>
        </w:rPr>
      </w:pPr>
      <w:r w:rsidRPr="002F238E">
        <w:rPr>
          <w:rFonts w:ascii="Open Sans" w:hAnsi="Open Sans" w:cs="Open Sans"/>
          <w:b/>
          <w:w w:val="100"/>
          <w:sz w:val="20"/>
          <w:u w:val="single"/>
        </w:rPr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>20</w:t>
      </w:r>
      <w:r w:rsidRPr="00B72DD7">
        <w:rPr>
          <w:rFonts w:ascii="Open Sans" w:hAnsi="Open Sans" w:cs="Open Sans"/>
          <w:b/>
          <w:w w:val="100"/>
          <w:sz w:val="20"/>
          <w:u w:val="single"/>
        </w:rPr>
        <w:t xml:space="preserve"> </w:t>
      </w:r>
      <w:r w:rsidR="00B72DD7" w:rsidRPr="00B72DD7">
        <w:rPr>
          <w:rFonts w:ascii="Open Sans" w:hAnsi="Open Sans" w:cs="Open Sans"/>
          <w:b/>
          <w:w w:val="100"/>
          <w:sz w:val="20"/>
          <w:u w:val="single"/>
        </w:rPr>
        <w:t>Odczynniki do mikrobiologii</w:t>
      </w:r>
    </w:p>
    <w:p w14:paraId="0FBFE3E9" w14:textId="4C2F92B4" w:rsidR="001E6BEB" w:rsidRDefault="001E6BEB" w:rsidP="001E6BEB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973"/>
        <w:gridCol w:w="5103"/>
        <w:gridCol w:w="1415"/>
        <w:gridCol w:w="4823"/>
        <w:gridCol w:w="2129"/>
        <w:gridCol w:w="850"/>
        <w:gridCol w:w="2252"/>
      </w:tblGrid>
      <w:tr w:rsidR="001E6BEB" w:rsidRPr="00FA4746" w14:paraId="02557CC4" w14:textId="77777777" w:rsidTr="001E6BEB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1162F4B" w14:textId="77777777" w:rsidR="001E6BEB" w:rsidRPr="00FA4746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B21194D" w14:textId="77777777" w:rsidR="001E6BEB" w:rsidRPr="00FA4746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2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FD47CA1" w14:textId="77777777" w:rsidR="001E6BEB" w:rsidRPr="00FA4746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5BE2ECA" w14:textId="77777777" w:rsidR="001E6BEB" w:rsidRPr="00FA4746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C15D06E" w14:textId="77777777" w:rsidR="001E6BEB" w:rsidRPr="00FA4746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BE9C5A8" w14:textId="77777777" w:rsidR="001E6BEB" w:rsidRPr="00FA4746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25092A0" w14:textId="77777777" w:rsidR="001E6BEB" w:rsidRPr="00FA4746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815E0BC" w14:textId="77777777" w:rsidR="001E6BEB" w:rsidRPr="00FA4746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5A5B799E" w14:textId="77777777" w:rsidR="001E6BEB" w:rsidRPr="00FA4746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1E6BEB" w:rsidRPr="00AF6C83" w14:paraId="302AA719" w14:textId="77777777" w:rsidTr="001E6BEB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20EE" w14:textId="77777777" w:rsidR="001E6BEB" w:rsidRPr="00AF6C83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0702" w14:textId="77777777" w:rsidR="001E6BEB" w:rsidRPr="00AF6C83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9938" w14:textId="77777777" w:rsidR="001E6BEB" w:rsidRPr="00AF6C83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A360" w14:textId="77777777" w:rsidR="001E6BEB" w:rsidRPr="00AF6C83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9641" w14:textId="77777777" w:rsidR="001E6BEB" w:rsidRPr="00AF6C83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2988" w14:textId="77777777" w:rsidR="001E6BEB" w:rsidRPr="00AF6C83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323A" w14:textId="77777777" w:rsidR="001E6BEB" w:rsidRPr="00AF6C83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C386" w14:textId="77777777" w:rsidR="001E6BEB" w:rsidRPr="00AF6C83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B72DD7" w:rsidRPr="00FA4746" w14:paraId="5C0BB846" w14:textId="77777777" w:rsidTr="00B72DD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457E" w14:textId="77777777" w:rsidR="00B72DD7" w:rsidRPr="00B72DD7" w:rsidRDefault="00B72DD7" w:rsidP="00B72DD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72DD7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9D08E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CBE3B1" w14:textId="1E56F025" w:rsidR="00B72DD7" w:rsidRPr="00B72DD7" w:rsidRDefault="00B72DD7" w:rsidP="00B72DD7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72DD7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Agar</w:t>
            </w:r>
          </w:p>
        </w:tc>
        <w:tc>
          <w:tcPr>
            <w:tcW w:w="1201" w:type="pct"/>
            <w:vAlign w:val="center"/>
          </w:tcPr>
          <w:p w14:paraId="08478540" w14:textId="77777777" w:rsidR="00B72DD7" w:rsidRPr="00771CE3" w:rsidRDefault="00B72DD7" w:rsidP="00B72DD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9002-18-0; op. 100 g;</w:t>
            </w:r>
          </w:p>
          <w:p w14:paraId="3ACF9881" w14:textId="77777777" w:rsidR="00B72DD7" w:rsidRPr="00771CE3" w:rsidRDefault="00B72DD7" w:rsidP="00B72DD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Millipore, nr kat.</w:t>
            </w: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ab/>
              <w:t xml:space="preserve">05040-100G </w:t>
            </w:r>
          </w:p>
          <w:p w14:paraId="7EEACCF2" w14:textId="491A65CE" w:rsidR="00B72DD7" w:rsidRPr="00B72DD7" w:rsidRDefault="00B72DD7" w:rsidP="00B72DD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72DD7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vAlign w:val="center"/>
          </w:tcPr>
          <w:p w14:paraId="10C56357" w14:textId="14C05A9E" w:rsidR="00B72DD7" w:rsidRPr="00B72DD7" w:rsidRDefault="00B72DD7" w:rsidP="00B72DD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72DD7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0CB28" w14:textId="77777777" w:rsidR="00B72DD7" w:rsidRPr="00FA4746" w:rsidRDefault="00B72DD7" w:rsidP="00B72DD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B379" w14:textId="77777777" w:rsidR="00B72DD7" w:rsidRPr="00FA4746" w:rsidRDefault="00B72DD7" w:rsidP="00B72DD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D8D6" w14:textId="77777777" w:rsidR="00B72DD7" w:rsidRPr="00FA4746" w:rsidRDefault="00B72DD7" w:rsidP="00B72DD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6634" w14:textId="77777777" w:rsidR="00B72DD7" w:rsidRPr="00FA4746" w:rsidRDefault="00B72DD7" w:rsidP="00B72DD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72DD7" w:rsidRPr="00FA4746" w14:paraId="088EE4B3" w14:textId="77777777" w:rsidTr="00B72DD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1AF6" w14:textId="3D3D333C" w:rsidR="00B72DD7" w:rsidRPr="00B72DD7" w:rsidRDefault="00B72DD7" w:rsidP="00B72DD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ED4A9F" w14:textId="32611D84" w:rsidR="00B72DD7" w:rsidRPr="00B72DD7" w:rsidRDefault="00B72DD7" w:rsidP="00B72DD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72DD7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D-(+)-Glucose monohydrate</w:t>
            </w:r>
          </w:p>
        </w:tc>
        <w:tc>
          <w:tcPr>
            <w:tcW w:w="1201" w:type="pct"/>
            <w:vAlign w:val="center"/>
          </w:tcPr>
          <w:p w14:paraId="52B61AAF" w14:textId="77777777" w:rsidR="00B72DD7" w:rsidRPr="00771CE3" w:rsidRDefault="00B72DD7" w:rsidP="00B72DD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14431-43-7; op. 1 kg;</w:t>
            </w:r>
          </w:p>
          <w:p w14:paraId="2F2A7B39" w14:textId="77777777" w:rsidR="00B72DD7" w:rsidRPr="00771CE3" w:rsidRDefault="00B72DD7" w:rsidP="00B72DD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Millipore, nr kat.</w:t>
            </w: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ab/>
              <w:t xml:space="preserve">49159-1KG </w:t>
            </w:r>
          </w:p>
          <w:p w14:paraId="7254AE3E" w14:textId="0BC616C5" w:rsidR="00B72DD7" w:rsidRPr="00B72DD7" w:rsidRDefault="00B72DD7" w:rsidP="00B72DD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72DD7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vAlign w:val="center"/>
          </w:tcPr>
          <w:p w14:paraId="35AD83B9" w14:textId="49644DF8" w:rsidR="00B72DD7" w:rsidRPr="00B72DD7" w:rsidRDefault="00B72DD7" w:rsidP="00B72DD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72DD7">
              <w:rPr>
                <w:rFonts w:ascii="Open Sans" w:hAnsi="Open Sans" w:cs="Open Sans"/>
                <w:w w:val="100"/>
                <w:sz w:val="18"/>
                <w:szCs w:val="18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32C25" w14:textId="77777777" w:rsidR="00B72DD7" w:rsidRPr="00FA4746" w:rsidRDefault="00B72DD7" w:rsidP="00B72DD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5C68" w14:textId="77777777" w:rsidR="00B72DD7" w:rsidRPr="00FA4746" w:rsidRDefault="00B72DD7" w:rsidP="00B72DD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013C" w14:textId="77777777" w:rsidR="00B72DD7" w:rsidRPr="00FA4746" w:rsidRDefault="00B72DD7" w:rsidP="00B72DD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3397" w14:textId="77777777" w:rsidR="00B72DD7" w:rsidRPr="00FA4746" w:rsidRDefault="00B72DD7" w:rsidP="00B72DD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E6BEB" w:rsidRPr="00FA4746" w14:paraId="6203F6C2" w14:textId="77777777" w:rsidTr="008849B8">
        <w:trPr>
          <w:trHeight w:val="568"/>
        </w:trPr>
        <w:tc>
          <w:tcPr>
            <w:tcW w:w="4470" w:type="pct"/>
            <w:gridSpan w:val="7"/>
            <w:vAlign w:val="center"/>
          </w:tcPr>
          <w:p w14:paraId="56A35370" w14:textId="77777777" w:rsidR="001E6BEB" w:rsidRPr="00FA4746" w:rsidRDefault="001E6BEB" w:rsidP="008849B8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52C4C69A" w14:textId="77777777" w:rsidR="001E6BEB" w:rsidRPr="00FA4746" w:rsidRDefault="001E6BEB" w:rsidP="008849B8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20C6C4BC" w14:textId="77777777" w:rsidR="00B72DD7" w:rsidRDefault="00B72DD7" w:rsidP="00B72DD7">
      <w:pPr>
        <w:adjustRightInd w:val="0"/>
        <w:rPr>
          <w:rFonts w:ascii="Open Sans" w:hAnsi="Open Sans" w:cs="Open Sans"/>
          <w:bCs/>
          <w:w w:val="100"/>
          <w:sz w:val="20"/>
        </w:rPr>
      </w:pPr>
    </w:p>
    <w:p w14:paraId="31C3AFB4" w14:textId="1EE05FC5" w:rsidR="00B72DD7" w:rsidRPr="00DF5C73" w:rsidRDefault="00B72DD7" w:rsidP="00B72DD7">
      <w:pPr>
        <w:adjustRightInd w:val="0"/>
        <w:spacing w:before="0" w:line="360" w:lineRule="auto"/>
        <w:rPr>
          <w:rFonts w:ascii="Open Sans" w:hAnsi="Open Sans" w:cs="Open Sans"/>
          <w:bCs/>
          <w:w w:val="100"/>
          <w:sz w:val="20"/>
        </w:rPr>
      </w:pPr>
      <w:r w:rsidRPr="00DF5C73">
        <w:rPr>
          <w:rFonts w:ascii="Open Sans" w:hAnsi="Open Sans" w:cs="Open Sans"/>
          <w:bCs/>
          <w:w w:val="100"/>
          <w:sz w:val="20"/>
        </w:rPr>
        <w:t xml:space="preserve">Uwagi: </w:t>
      </w:r>
    </w:p>
    <w:p w14:paraId="3B384AF5" w14:textId="77777777" w:rsidR="00B72DD7" w:rsidRPr="00DF5C73" w:rsidRDefault="00B72DD7" w:rsidP="00B72DD7">
      <w:pPr>
        <w:adjustRightInd w:val="0"/>
        <w:spacing w:before="0" w:line="360" w:lineRule="auto"/>
        <w:rPr>
          <w:rFonts w:ascii="Open Sans" w:hAnsi="Open Sans" w:cs="Open Sans"/>
          <w:bCs/>
          <w:w w:val="100"/>
          <w:sz w:val="20"/>
        </w:rPr>
      </w:pPr>
      <w:r w:rsidRPr="00DF5C73">
        <w:rPr>
          <w:rFonts w:ascii="Open Sans" w:hAnsi="Open Sans" w:cs="Open Sans"/>
          <w:bCs/>
          <w:w w:val="100"/>
          <w:sz w:val="20"/>
        </w:rPr>
        <w:t>Zamawiający dopuszcza składanie ofert równoważnych pod warunkiem, iż oferowane produkty będą równoważne pod względem klasy czystości oraz właściwości fizykochemicznych produktom o numerach katalogowych podanych w OPZ.</w:t>
      </w:r>
    </w:p>
    <w:p w14:paraId="79A0662D" w14:textId="77777777" w:rsidR="00B72DD7" w:rsidRPr="00DF5C73" w:rsidRDefault="00B72DD7" w:rsidP="00B72DD7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bCs/>
          <w:w w:val="100"/>
          <w:sz w:val="20"/>
        </w:rPr>
        <w:t>Do</w:t>
      </w:r>
      <w:r w:rsidRPr="00DF5C73">
        <w:rPr>
          <w:rFonts w:ascii="Open Sans" w:hAnsi="Open Sans" w:cs="Open Sans"/>
          <w:w w:val="100"/>
          <w:sz w:val="20"/>
        </w:rPr>
        <w:t xml:space="preserve"> dostawy należy dołączyć:</w:t>
      </w:r>
    </w:p>
    <w:p w14:paraId="197CD000" w14:textId="77777777" w:rsidR="00B72DD7" w:rsidRPr="00DF5C73" w:rsidRDefault="00B72DD7" w:rsidP="00933193">
      <w:pPr>
        <w:numPr>
          <w:ilvl w:val="0"/>
          <w:numId w:val="96"/>
        </w:numPr>
        <w:autoSpaceDE/>
        <w:autoSpaceDN/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Certyfikat lub świadectwo kontroli jakości.</w:t>
      </w:r>
    </w:p>
    <w:p w14:paraId="64444905" w14:textId="77777777" w:rsidR="00B72DD7" w:rsidRPr="00DF5C73" w:rsidRDefault="00B72DD7" w:rsidP="00933193">
      <w:pPr>
        <w:numPr>
          <w:ilvl w:val="0"/>
          <w:numId w:val="96"/>
        </w:numPr>
        <w:autoSpaceDE/>
        <w:autoSpaceDN/>
        <w:spacing w:before="0" w:line="360" w:lineRule="auto"/>
        <w:jc w:val="left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Informacje dot. warunków przechowywania oraz daty ważności produktu.</w:t>
      </w:r>
    </w:p>
    <w:p w14:paraId="2AB2276C" w14:textId="77777777" w:rsidR="00B72DD7" w:rsidRPr="00DF5C73" w:rsidRDefault="00B72DD7" w:rsidP="00933193">
      <w:pPr>
        <w:numPr>
          <w:ilvl w:val="0"/>
          <w:numId w:val="96"/>
        </w:numPr>
        <w:autoSpaceDE/>
        <w:autoSpaceDN/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Kartę charakterystyki produktu w języku polskim.</w:t>
      </w:r>
    </w:p>
    <w:p w14:paraId="0F9F3593" w14:textId="77777777" w:rsidR="00B72DD7" w:rsidRPr="00DF5C73" w:rsidRDefault="00B72DD7" w:rsidP="00B72DD7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Termin ważności co najmniej 2 lata od daty dostawy.</w:t>
      </w:r>
    </w:p>
    <w:p w14:paraId="69D70BFC" w14:textId="77777777" w:rsidR="00B72DD7" w:rsidRPr="00DF5C73" w:rsidRDefault="00B72DD7" w:rsidP="00B72DD7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1: 2op. dla Kielc, 1 op. dla Katowic.</w:t>
      </w:r>
    </w:p>
    <w:p w14:paraId="79F3BC9A" w14:textId="77777777" w:rsidR="00B72DD7" w:rsidRPr="00DF5C73" w:rsidRDefault="00B72DD7" w:rsidP="00B72DD7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2: 1 op. dla Katowic.</w:t>
      </w:r>
    </w:p>
    <w:p w14:paraId="16975C08" w14:textId="77777777" w:rsidR="00B72DD7" w:rsidRPr="00DF5C73" w:rsidRDefault="00B72DD7" w:rsidP="00B72DD7">
      <w:pPr>
        <w:spacing w:before="0" w:line="360" w:lineRule="auto"/>
        <w:rPr>
          <w:rFonts w:ascii="Open Sans" w:hAnsi="Open Sans" w:cs="Open Sans"/>
          <w:b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 xml:space="preserve">Realizacja pozostałych pozycji i opakowań: w ciągu 30 dni od daty podpisania umowy, </w:t>
      </w:r>
      <w:r w:rsidRPr="00DF5C73">
        <w:rPr>
          <w:rFonts w:ascii="Open Sans" w:hAnsi="Open Sans" w:cs="Open Sans"/>
          <w:b/>
          <w:w w:val="100"/>
          <w:sz w:val="20"/>
        </w:rPr>
        <w:t>zgodnie z załączonym rozdzielnikiem.</w:t>
      </w:r>
    </w:p>
    <w:p w14:paraId="581BF235" w14:textId="3A7813DC" w:rsidR="001E6BEB" w:rsidRDefault="001E6BEB" w:rsidP="001E6BEB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2B9EA01C" w14:textId="77777777" w:rsidR="001E6BEB" w:rsidRDefault="001E6BEB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br w:type="page"/>
      </w:r>
    </w:p>
    <w:p w14:paraId="080ECA6B" w14:textId="20CD1696" w:rsidR="001E6BEB" w:rsidRDefault="001E6BEB" w:rsidP="001E6BEB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41837986" w14:textId="3E48A7BF" w:rsidR="001E6BEB" w:rsidRDefault="001E6BEB" w:rsidP="001E6BEB">
      <w:pPr>
        <w:rPr>
          <w:rFonts w:ascii="Open Sans" w:hAnsi="Open Sans" w:cs="Open Sans"/>
          <w:b/>
          <w:w w:val="100"/>
          <w:sz w:val="20"/>
          <w:u w:val="single"/>
        </w:rPr>
      </w:pPr>
      <w:r w:rsidRPr="002F238E">
        <w:rPr>
          <w:rFonts w:ascii="Open Sans" w:hAnsi="Open Sans" w:cs="Open Sans"/>
          <w:b/>
          <w:w w:val="100"/>
          <w:sz w:val="20"/>
          <w:u w:val="single"/>
        </w:rPr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>21</w:t>
      </w:r>
      <w:r w:rsidRPr="001E6BEB">
        <w:rPr>
          <w:rFonts w:ascii="Open Sans" w:hAnsi="Open Sans" w:cs="Open Sans"/>
          <w:b/>
          <w:w w:val="100"/>
          <w:sz w:val="20"/>
          <w:u w:val="single"/>
        </w:rPr>
        <w:t xml:space="preserve"> </w:t>
      </w:r>
      <w:r w:rsidR="00B72DD7" w:rsidRPr="00B72DD7">
        <w:rPr>
          <w:rFonts w:ascii="Open Sans" w:hAnsi="Open Sans" w:cs="Open Sans"/>
          <w:b/>
          <w:w w:val="100"/>
          <w:sz w:val="20"/>
          <w:u w:val="single"/>
        </w:rPr>
        <w:t>Odczynniki chemiczne</w:t>
      </w:r>
    </w:p>
    <w:p w14:paraId="76E8345B" w14:textId="6F2EFE00" w:rsidR="001E6BEB" w:rsidRDefault="001E6BEB" w:rsidP="001E6BEB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548"/>
        <w:gridCol w:w="5528"/>
        <w:gridCol w:w="1415"/>
        <w:gridCol w:w="4823"/>
        <w:gridCol w:w="2129"/>
        <w:gridCol w:w="850"/>
        <w:gridCol w:w="2252"/>
      </w:tblGrid>
      <w:tr w:rsidR="001E6BEB" w:rsidRPr="00FA4746" w14:paraId="42B79DC9" w14:textId="77777777" w:rsidTr="007253FC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76F095F" w14:textId="77777777" w:rsidR="001E6BEB" w:rsidRPr="00FA4746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9C75056" w14:textId="77777777" w:rsidR="001E6BEB" w:rsidRPr="00FA4746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3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E61D061" w14:textId="77777777" w:rsidR="001E6BEB" w:rsidRPr="00FA4746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983EA9D" w14:textId="77777777" w:rsidR="001E6BEB" w:rsidRPr="00FA4746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4CC468D" w14:textId="77777777" w:rsidR="001E6BEB" w:rsidRPr="00FA4746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BBB6DEE" w14:textId="77777777" w:rsidR="001E6BEB" w:rsidRPr="00FA4746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0753415" w14:textId="77777777" w:rsidR="001E6BEB" w:rsidRPr="00FA4746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B5BBD67" w14:textId="77777777" w:rsidR="001E6BEB" w:rsidRPr="00FA4746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097E05F8" w14:textId="77777777" w:rsidR="001E6BEB" w:rsidRPr="00FA4746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1E6BEB" w:rsidRPr="00AF6C83" w14:paraId="6AD57F1E" w14:textId="77777777" w:rsidTr="007253FC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05AF" w14:textId="77777777" w:rsidR="001E6BEB" w:rsidRPr="00AF6C83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BFFF" w14:textId="77777777" w:rsidR="001E6BEB" w:rsidRPr="00AF6C83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8707" w14:textId="77777777" w:rsidR="001E6BEB" w:rsidRPr="00AF6C83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1F3C" w14:textId="77777777" w:rsidR="001E6BEB" w:rsidRPr="00AF6C83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3F33" w14:textId="77777777" w:rsidR="001E6BEB" w:rsidRPr="00AF6C83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71DA" w14:textId="77777777" w:rsidR="001E6BEB" w:rsidRPr="00AF6C83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885E" w14:textId="77777777" w:rsidR="001E6BEB" w:rsidRPr="00AF6C83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659F" w14:textId="77777777" w:rsidR="001E6BEB" w:rsidRPr="00AF6C83" w:rsidRDefault="001E6BEB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7253FC" w:rsidRPr="00FA4746" w14:paraId="213D5BF1" w14:textId="77777777" w:rsidTr="007253F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937E" w14:textId="77777777" w:rsidR="007253FC" w:rsidRPr="007253FC" w:rsidRDefault="007253FC" w:rsidP="007253F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253FC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790A56" w14:textId="7D79C878" w:rsidR="007253FC" w:rsidRPr="007253FC" w:rsidRDefault="007253FC" w:rsidP="007253FC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253FC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Ampicylina sól sodowa</w:t>
            </w:r>
          </w:p>
        </w:tc>
        <w:tc>
          <w:tcPr>
            <w:tcW w:w="1301" w:type="pct"/>
            <w:vAlign w:val="center"/>
          </w:tcPr>
          <w:p w14:paraId="440C999B" w14:textId="77777777" w:rsidR="007253FC" w:rsidRPr="00771CE3" w:rsidRDefault="007253FC" w:rsidP="007253FC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CAS: 69-52-3; op. 5 g; </w:t>
            </w:r>
          </w:p>
          <w:p w14:paraId="326DAC72" w14:textId="77777777" w:rsidR="007253FC" w:rsidRPr="007253FC" w:rsidRDefault="007253FC" w:rsidP="007253FC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Pol-Aura, nr kat. </w:t>
            </w:r>
            <w:r w:rsidRPr="007253FC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PA-03-7355-A#5G  </w:t>
            </w:r>
          </w:p>
          <w:p w14:paraId="668E5C9B" w14:textId="347D62CA" w:rsidR="007253FC" w:rsidRPr="007253FC" w:rsidRDefault="007253FC" w:rsidP="007253FC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253FC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lub równoważny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39E91" w14:textId="49439CE6" w:rsidR="007253FC" w:rsidRPr="007253FC" w:rsidRDefault="007253FC" w:rsidP="007253F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253FC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70EF9" w14:textId="77777777" w:rsidR="007253FC" w:rsidRPr="00FA4746" w:rsidRDefault="007253FC" w:rsidP="007253F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2851" w14:textId="77777777" w:rsidR="007253FC" w:rsidRPr="00FA4746" w:rsidRDefault="007253FC" w:rsidP="007253F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9EAB" w14:textId="77777777" w:rsidR="007253FC" w:rsidRPr="00FA4746" w:rsidRDefault="007253FC" w:rsidP="007253F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C7AE" w14:textId="77777777" w:rsidR="007253FC" w:rsidRPr="00FA4746" w:rsidRDefault="007253FC" w:rsidP="007253F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253FC" w:rsidRPr="00FA4746" w14:paraId="660946B6" w14:textId="77777777" w:rsidTr="007253F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FE99" w14:textId="77777777" w:rsidR="007253FC" w:rsidRPr="007253FC" w:rsidRDefault="007253FC" w:rsidP="007253F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253FC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C00974" w14:textId="41E70244" w:rsidR="007253FC" w:rsidRPr="00771CE3" w:rsidRDefault="007253FC" w:rsidP="007253FC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253FC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Kwas solny (HCl); roztwór 6M</w:t>
            </w:r>
          </w:p>
        </w:tc>
        <w:tc>
          <w:tcPr>
            <w:tcW w:w="1301" w:type="pct"/>
            <w:vAlign w:val="center"/>
          </w:tcPr>
          <w:p w14:paraId="564EB4F5" w14:textId="77777777" w:rsidR="007253FC" w:rsidRPr="00771CE3" w:rsidRDefault="007253FC" w:rsidP="007253FC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7647-01-0; op. 500 mL;</w:t>
            </w:r>
          </w:p>
          <w:p w14:paraId="273760C3" w14:textId="2480F512" w:rsidR="007253FC" w:rsidRPr="007253FC" w:rsidRDefault="007253FC" w:rsidP="007253FC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Pol-Aura, nr kat. </w:t>
            </w:r>
            <w:r w:rsidRPr="007253FC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PA-03-0143-X#500ML  lub równoważny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7E678" w14:textId="024673C2" w:rsidR="007253FC" w:rsidRPr="007253FC" w:rsidRDefault="007253FC" w:rsidP="007253F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253FC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143F8" w14:textId="77777777" w:rsidR="007253FC" w:rsidRPr="00FA4746" w:rsidRDefault="007253FC" w:rsidP="007253F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214F" w14:textId="77777777" w:rsidR="007253FC" w:rsidRPr="00FA4746" w:rsidRDefault="007253FC" w:rsidP="007253F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D7F2" w14:textId="77777777" w:rsidR="007253FC" w:rsidRPr="00FA4746" w:rsidRDefault="007253FC" w:rsidP="007253F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669C" w14:textId="77777777" w:rsidR="007253FC" w:rsidRPr="00FA4746" w:rsidRDefault="007253FC" w:rsidP="007253F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253FC" w:rsidRPr="00FA4746" w14:paraId="157EA19A" w14:textId="77777777" w:rsidTr="007253F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51E3" w14:textId="55F8A162" w:rsidR="007253FC" w:rsidRPr="007253FC" w:rsidRDefault="007253FC" w:rsidP="007253F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253FC">
              <w:rPr>
                <w:rFonts w:ascii="Open Sans" w:hAnsi="Open Sans" w:cs="Open Sans"/>
                <w:w w:val="100"/>
                <w:sz w:val="18"/>
                <w:szCs w:val="18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AD447C" w14:textId="63D38023" w:rsidR="007253FC" w:rsidRPr="007253FC" w:rsidRDefault="007253FC" w:rsidP="007253FC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253FC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Olejek goździkowy</w:t>
            </w:r>
          </w:p>
        </w:tc>
        <w:tc>
          <w:tcPr>
            <w:tcW w:w="1301" w:type="pct"/>
            <w:vAlign w:val="center"/>
          </w:tcPr>
          <w:p w14:paraId="43E7B46E" w14:textId="77777777" w:rsidR="007253FC" w:rsidRPr="00771CE3" w:rsidRDefault="007253FC" w:rsidP="007253FC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8000-34-8; op. 100 mL;</w:t>
            </w:r>
          </w:p>
          <w:p w14:paraId="2B01B827" w14:textId="77777777" w:rsidR="007253FC" w:rsidRPr="007253FC" w:rsidRDefault="007253FC" w:rsidP="007253FC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Pol-Aura, nr kat.</w:t>
            </w: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ab/>
            </w:r>
            <w:r w:rsidRPr="007253FC">
              <w:rPr>
                <w:rFonts w:ascii="Open Sans" w:hAnsi="Open Sans" w:cs="Open Sans"/>
                <w:w w:val="100"/>
                <w:sz w:val="18"/>
                <w:szCs w:val="18"/>
              </w:rPr>
              <w:t>PA-03-8390-K</w:t>
            </w:r>
          </w:p>
          <w:p w14:paraId="08292CC8" w14:textId="7C0281FC" w:rsidR="007253FC" w:rsidRPr="007253FC" w:rsidRDefault="007253FC" w:rsidP="007253FC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7253FC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lub równoważny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79F24" w14:textId="0741AE3D" w:rsidR="007253FC" w:rsidRPr="007253FC" w:rsidRDefault="007253FC" w:rsidP="007253F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253FC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1018A" w14:textId="77777777" w:rsidR="007253FC" w:rsidRPr="00FA4746" w:rsidRDefault="007253FC" w:rsidP="007253F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06B1" w14:textId="77777777" w:rsidR="007253FC" w:rsidRPr="00FA4746" w:rsidRDefault="007253FC" w:rsidP="007253F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7C01" w14:textId="77777777" w:rsidR="007253FC" w:rsidRPr="00FA4746" w:rsidRDefault="007253FC" w:rsidP="007253F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2C0C" w14:textId="77777777" w:rsidR="007253FC" w:rsidRPr="00FA4746" w:rsidRDefault="007253FC" w:rsidP="007253F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253FC" w:rsidRPr="00FA4746" w14:paraId="37D46BC7" w14:textId="77777777" w:rsidTr="007253F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513C" w14:textId="5A6D0AD3" w:rsidR="007253FC" w:rsidRPr="007253FC" w:rsidRDefault="007253FC" w:rsidP="007253F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253FC">
              <w:rPr>
                <w:rFonts w:ascii="Open Sans" w:hAnsi="Open Sans" w:cs="Open Sans"/>
                <w:w w:val="100"/>
                <w:sz w:val="18"/>
                <w:szCs w:val="18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DB3ECB" w14:textId="7DC62037" w:rsidR="007253FC" w:rsidRPr="007253FC" w:rsidRDefault="007253FC" w:rsidP="007253FC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253FC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Pimarycyna; &gt;95%</w:t>
            </w:r>
          </w:p>
        </w:tc>
        <w:tc>
          <w:tcPr>
            <w:tcW w:w="1301" w:type="pct"/>
            <w:vAlign w:val="center"/>
          </w:tcPr>
          <w:p w14:paraId="34CED7D1" w14:textId="77777777" w:rsidR="007253FC" w:rsidRPr="00771CE3" w:rsidRDefault="007253FC" w:rsidP="007253FC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7681-93-8; op. 1 g;</w:t>
            </w:r>
          </w:p>
          <w:p w14:paraId="7E3A2DE3" w14:textId="77777777" w:rsidR="007253FC" w:rsidRPr="007253FC" w:rsidRDefault="007253FC" w:rsidP="007253FC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Pol-Aura, nr kat. </w:t>
            </w:r>
            <w:r w:rsidRPr="007253FC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PA-03-5100-A#1G </w:t>
            </w:r>
          </w:p>
          <w:p w14:paraId="2A04BCFA" w14:textId="18FF49D0" w:rsidR="007253FC" w:rsidRPr="007253FC" w:rsidRDefault="007253FC" w:rsidP="007253FC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7253FC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lub równoważny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28463" w14:textId="14BF7D38" w:rsidR="007253FC" w:rsidRPr="007253FC" w:rsidRDefault="007253FC" w:rsidP="007253F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253FC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D7AF8" w14:textId="77777777" w:rsidR="007253FC" w:rsidRPr="00FA4746" w:rsidRDefault="007253FC" w:rsidP="007253F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4DFE" w14:textId="77777777" w:rsidR="007253FC" w:rsidRPr="00FA4746" w:rsidRDefault="007253FC" w:rsidP="007253F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D135" w14:textId="77777777" w:rsidR="007253FC" w:rsidRPr="00FA4746" w:rsidRDefault="007253FC" w:rsidP="007253F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A01E" w14:textId="77777777" w:rsidR="007253FC" w:rsidRPr="00FA4746" w:rsidRDefault="007253FC" w:rsidP="007253F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253FC" w:rsidRPr="00FA4746" w14:paraId="736B131C" w14:textId="77777777" w:rsidTr="007253F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CE8A" w14:textId="6EC05F25" w:rsidR="007253FC" w:rsidRPr="007253FC" w:rsidRDefault="007253FC" w:rsidP="007253F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253FC">
              <w:rPr>
                <w:rFonts w:ascii="Open Sans" w:hAnsi="Open Sans" w:cs="Open Sans"/>
                <w:w w:val="100"/>
                <w:sz w:val="18"/>
                <w:szCs w:val="18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D548C5" w14:textId="113379DB" w:rsidR="007253FC" w:rsidRPr="007253FC" w:rsidRDefault="007253FC" w:rsidP="007253FC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253FC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Tween 20</w:t>
            </w:r>
          </w:p>
        </w:tc>
        <w:tc>
          <w:tcPr>
            <w:tcW w:w="1301" w:type="pct"/>
            <w:vAlign w:val="center"/>
          </w:tcPr>
          <w:p w14:paraId="7ED675FC" w14:textId="77777777" w:rsidR="007253FC" w:rsidRPr="00771CE3" w:rsidRDefault="007253FC" w:rsidP="007253FC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9005-64-5; op. 100 mL;</w:t>
            </w:r>
          </w:p>
          <w:p w14:paraId="6C556FBA" w14:textId="047943EE" w:rsidR="007253FC" w:rsidRPr="007253FC" w:rsidRDefault="007253FC" w:rsidP="007253FC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Pol-Aura, nr kat.</w:t>
            </w: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ab/>
            </w:r>
            <w:r w:rsidRPr="007253FC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PA-03-9856-D#100ML lub równoważny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C1B52" w14:textId="3B2FACD8" w:rsidR="007253FC" w:rsidRPr="007253FC" w:rsidRDefault="007253FC" w:rsidP="007253F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253FC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0F03A" w14:textId="77777777" w:rsidR="007253FC" w:rsidRPr="00FA4746" w:rsidRDefault="007253FC" w:rsidP="007253F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E04D" w14:textId="77777777" w:rsidR="007253FC" w:rsidRPr="00FA4746" w:rsidRDefault="007253FC" w:rsidP="007253F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ADF0" w14:textId="77777777" w:rsidR="007253FC" w:rsidRPr="00FA4746" w:rsidRDefault="007253FC" w:rsidP="007253F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7A00" w14:textId="77777777" w:rsidR="007253FC" w:rsidRPr="00FA4746" w:rsidRDefault="007253FC" w:rsidP="007253F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253FC" w:rsidRPr="00FA4746" w14:paraId="1302E022" w14:textId="77777777" w:rsidTr="007253F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1374" w14:textId="070788E4" w:rsidR="007253FC" w:rsidRPr="007253FC" w:rsidRDefault="007253FC" w:rsidP="007253F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253FC">
              <w:rPr>
                <w:rFonts w:ascii="Open Sans" w:hAnsi="Open Sans" w:cs="Open Sans"/>
                <w:w w:val="100"/>
                <w:sz w:val="18"/>
                <w:szCs w:val="18"/>
              </w:rPr>
              <w:t>6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FC33C3" w14:textId="2F06BAD4" w:rsidR="007253FC" w:rsidRPr="007253FC" w:rsidRDefault="007253FC" w:rsidP="007253FC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253FC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Amonu diwodorofosforan, 99%</w:t>
            </w:r>
          </w:p>
        </w:tc>
        <w:tc>
          <w:tcPr>
            <w:tcW w:w="1301" w:type="pct"/>
            <w:vAlign w:val="center"/>
          </w:tcPr>
          <w:p w14:paraId="303A211F" w14:textId="77777777" w:rsidR="007253FC" w:rsidRPr="00771CE3" w:rsidRDefault="007253FC" w:rsidP="007253FC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7722-76-1;</w:t>
            </w: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ab/>
              <w:t>op. 100 g;</w:t>
            </w:r>
          </w:p>
          <w:p w14:paraId="475AABF6" w14:textId="41156E64" w:rsidR="007253FC" w:rsidRPr="007253FC" w:rsidRDefault="007253FC" w:rsidP="007253FC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Pol-Aura, nr kat.</w:t>
            </w: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ab/>
            </w:r>
            <w:r w:rsidRPr="007253FC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PA-03-6407-X#100G lub równoważny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DA53" w14:textId="6E38BAC8" w:rsidR="007253FC" w:rsidRPr="007253FC" w:rsidRDefault="007253FC" w:rsidP="007253F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253FC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B99D0" w14:textId="77777777" w:rsidR="007253FC" w:rsidRPr="00FA4746" w:rsidRDefault="007253FC" w:rsidP="007253F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9D8C" w14:textId="77777777" w:rsidR="007253FC" w:rsidRPr="00FA4746" w:rsidRDefault="007253FC" w:rsidP="007253F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EDAA" w14:textId="77777777" w:rsidR="007253FC" w:rsidRPr="00FA4746" w:rsidRDefault="007253FC" w:rsidP="007253F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3228" w14:textId="77777777" w:rsidR="007253FC" w:rsidRPr="00FA4746" w:rsidRDefault="007253FC" w:rsidP="007253F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253FC" w:rsidRPr="00FA4746" w14:paraId="357EC83A" w14:textId="77777777" w:rsidTr="007253F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2F07" w14:textId="4FB7526A" w:rsidR="007253FC" w:rsidRPr="007253FC" w:rsidRDefault="007253FC" w:rsidP="007253F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253FC">
              <w:rPr>
                <w:rFonts w:ascii="Open Sans" w:hAnsi="Open Sans" w:cs="Open Sans"/>
                <w:w w:val="100"/>
                <w:sz w:val="18"/>
                <w:szCs w:val="18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8AE54E" w14:textId="11627D4D" w:rsidR="007253FC" w:rsidRPr="007253FC" w:rsidRDefault="007253FC" w:rsidP="007253FC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253FC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Czerwień Kongo</w:t>
            </w:r>
          </w:p>
        </w:tc>
        <w:tc>
          <w:tcPr>
            <w:tcW w:w="1301" w:type="pct"/>
            <w:vAlign w:val="center"/>
          </w:tcPr>
          <w:p w14:paraId="0A6DA328" w14:textId="77777777" w:rsidR="007253FC" w:rsidRPr="00771CE3" w:rsidRDefault="007253FC" w:rsidP="007253FC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573-58-0; op. 25 g;</w:t>
            </w:r>
          </w:p>
          <w:p w14:paraId="2B18E124" w14:textId="77777777" w:rsidR="007253FC" w:rsidRPr="007253FC" w:rsidRDefault="007253FC" w:rsidP="007253FC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Pol-Aura, nr kat.</w:t>
            </w: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ab/>
            </w:r>
            <w:r w:rsidRPr="007253FC">
              <w:rPr>
                <w:rFonts w:ascii="Open Sans" w:hAnsi="Open Sans" w:cs="Open Sans"/>
                <w:w w:val="100"/>
                <w:sz w:val="18"/>
                <w:szCs w:val="18"/>
              </w:rPr>
              <w:t>PA-03-5674-T#25G</w:t>
            </w:r>
          </w:p>
          <w:p w14:paraId="018B98F0" w14:textId="7481F0FA" w:rsidR="007253FC" w:rsidRPr="007253FC" w:rsidRDefault="007253FC" w:rsidP="007253FC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7253FC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lub równoważny </w:t>
            </w:r>
          </w:p>
        </w:tc>
        <w:tc>
          <w:tcPr>
            <w:tcW w:w="333" w:type="pct"/>
            <w:tcBorders>
              <w:top w:val="single" w:sz="4" w:space="0" w:color="auto"/>
            </w:tcBorders>
            <w:vAlign w:val="center"/>
          </w:tcPr>
          <w:p w14:paraId="6376DA1F" w14:textId="38068AED" w:rsidR="007253FC" w:rsidRPr="007253FC" w:rsidRDefault="007253FC" w:rsidP="007253F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253FC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AB42C" w14:textId="77777777" w:rsidR="007253FC" w:rsidRPr="00FA4746" w:rsidRDefault="007253FC" w:rsidP="007253F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EA48" w14:textId="77777777" w:rsidR="007253FC" w:rsidRPr="00FA4746" w:rsidRDefault="007253FC" w:rsidP="007253F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8E04" w14:textId="77777777" w:rsidR="007253FC" w:rsidRPr="00FA4746" w:rsidRDefault="007253FC" w:rsidP="007253F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22B2" w14:textId="77777777" w:rsidR="007253FC" w:rsidRPr="00FA4746" w:rsidRDefault="007253FC" w:rsidP="007253F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253FC" w:rsidRPr="00FA4746" w14:paraId="061B9901" w14:textId="77777777" w:rsidTr="007253F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306F" w14:textId="0C043A2D" w:rsidR="007253FC" w:rsidRPr="007253FC" w:rsidRDefault="007253FC" w:rsidP="007253F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253FC">
              <w:rPr>
                <w:rFonts w:ascii="Open Sans" w:hAnsi="Open Sans" w:cs="Open Sans"/>
                <w:w w:val="100"/>
                <w:sz w:val="18"/>
                <w:szCs w:val="18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530A95" w14:textId="6E0C7359" w:rsidR="007253FC" w:rsidRPr="007253FC" w:rsidRDefault="007253FC" w:rsidP="007253FC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253FC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Wankomycyna</w:t>
            </w:r>
          </w:p>
        </w:tc>
        <w:tc>
          <w:tcPr>
            <w:tcW w:w="1301" w:type="pct"/>
            <w:vAlign w:val="center"/>
          </w:tcPr>
          <w:p w14:paraId="6EB20195" w14:textId="77777777" w:rsidR="007253FC" w:rsidRPr="00771CE3" w:rsidRDefault="007253FC" w:rsidP="007253FC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1404-90-6; op. 100 mg;</w:t>
            </w:r>
          </w:p>
          <w:p w14:paraId="6AC9E46C" w14:textId="3DF3B2D5" w:rsidR="007253FC" w:rsidRPr="007253FC" w:rsidRDefault="007253FC" w:rsidP="007253FC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Pol-Aura, nr kat.</w:t>
            </w: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ab/>
            </w:r>
            <w:r w:rsidRPr="007253FC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PA-35-0305-L#100MG   lub równoważny </w:t>
            </w:r>
          </w:p>
        </w:tc>
        <w:tc>
          <w:tcPr>
            <w:tcW w:w="333" w:type="pct"/>
            <w:vAlign w:val="center"/>
          </w:tcPr>
          <w:p w14:paraId="5E4CEB75" w14:textId="4920590A" w:rsidR="007253FC" w:rsidRPr="007253FC" w:rsidRDefault="007253FC" w:rsidP="007253F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253FC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1DAD2" w14:textId="77777777" w:rsidR="007253FC" w:rsidRPr="00FA4746" w:rsidRDefault="007253FC" w:rsidP="007253F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72AC" w14:textId="77777777" w:rsidR="007253FC" w:rsidRPr="00FA4746" w:rsidRDefault="007253FC" w:rsidP="007253F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F5CB" w14:textId="77777777" w:rsidR="007253FC" w:rsidRPr="00FA4746" w:rsidRDefault="007253FC" w:rsidP="007253F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4742" w14:textId="77777777" w:rsidR="007253FC" w:rsidRPr="00FA4746" w:rsidRDefault="007253FC" w:rsidP="007253F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E6BEB" w:rsidRPr="00FA4746" w14:paraId="6C516CBC" w14:textId="77777777" w:rsidTr="008849B8">
        <w:trPr>
          <w:trHeight w:val="568"/>
        </w:trPr>
        <w:tc>
          <w:tcPr>
            <w:tcW w:w="4470" w:type="pct"/>
            <w:gridSpan w:val="7"/>
            <w:vAlign w:val="center"/>
          </w:tcPr>
          <w:p w14:paraId="6D581301" w14:textId="77777777" w:rsidR="001E6BEB" w:rsidRPr="00FA4746" w:rsidRDefault="001E6BEB" w:rsidP="008849B8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66DDF6C9" w14:textId="77777777" w:rsidR="001E6BEB" w:rsidRPr="00FA4746" w:rsidRDefault="001E6BEB" w:rsidP="008849B8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78D326B9" w14:textId="77777777" w:rsidR="001E6BEB" w:rsidRDefault="001E6BEB" w:rsidP="001E6BEB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7D70CB8E" w14:textId="77777777" w:rsidR="00B72DD7" w:rsidRPr="00DF5C73" w:rsidRDefault="00B72DD7" w:rsidP="00B72DD7">
      <w:pPr>
        <w:adjustRightInd w:val="0"/>
        <w:spacing w:before="0" w:line="360" w:lineRule="auto"/>
        <w:rPr>
          <w:rFonts w:ascii="Open Sans" w:hAnsi="Open Sans" w:cs="Open Sans"/>
          <w:bCs/>
          <w:w w:val="100"/>
          <w:sz w:val="20"/>
        </w:rPr>
      </w:pPr>
      <w:r w:rsidRPr="00DF5C73">
        <w:rPr>
          <w:rFonts w:ascii="Open Sans" w:hAnsi="Open Sans" w:cs="Open Sans"/>
          <w:bCs/>
          <w:w w:val="100"/>
          <w:sz w:val="20"/>
        </w:rPr>
        <w:t xml:space="preserve">Uwagi: </w:t>
      </w:r>
    </w:p>
    <w:p w14:paraId="6B3E01C4" w14:textId="77777777" w:rsidR="00B72DD7" w:rsidRPr="00DF5C73" w:rsidRDefault="00B72DD7" w:rsidP="00B72DD7">
      <w:pPr>
        <w:adjustRightInd w:val="0"/>
        <w:spacing w:before="0" w:line="360" w:lineRule="auto"/>
        <w:rPr>
          <w:rFonts w:ascii="Open Sans" w:hAnsi="Open Sans" w:cs="Open Sans"/>
          <w:bCs/>
          <w:w w:val="100"/>
          <w:sz w:val="20"/>
        </w:rPr>
      </w:pPr>
      <w:r w:rsidRPr="00DF5C73">
        <w:rPr>
          <w:rFonts w:ascii="Open Sans" w:hAnsi="Open Sans" w:cs="Open Sans"/>
          <w:bCs/>
          <w:w w:val="100"/>
          <w:sz w:val="20"/>
        </w:rPr>
        <w:t>Zamawiający dopuszcza składanie ofert równoważnych pod warunkiem, iż oferowane produkty będą równoważne pod względem klasy czystości oraz właściwości fizykochemicznych produktom o numerach katalogowych podanych w OPZ.</w:t>
      </w:r>
    </w:p>
    <w:p w14:paraId="44D6ADB8" w14:textId="77777777" w:rsidR="00B72DD7" w:rsidRPr="00DF5C73" w:rsidRDefault="00B72DD7" w:rsidP="00B72DD7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bCs/>
          <w:w w:val="100"/>
          <w:sz w:val="20"/>
        </w:rPr>
        <w:t>Do</w:t>
      </w:r>
      <w:r w:rsidRPr="00DF5C73">
        <w:rPr>
          <w:rFonts w:ascii="Open Sans" w:hAnsi="Open Sans" w:cs="Open Sans"/>
          <w:w w:val="100"/>
          <w:sz w:val="20"/>
        </w:rPr>
        <w:t xml:space="preserve"> dostawy należy dołączyć:</w:t>
      </w:r>
    </w:p>
    <w:p w14:paraId="7AD34CDF" w14:textId="77777777" w:rsidR="00B72DD7" w:rsidRPr="00DF5C73" w:rsidRDefault="00B72DD7" w:rsidP="00933193">
      <w:pPr>
        <w:numPr>
          <w:ilvl w:val="0"/>
          <w:numId w:val="97"/>
        </w:numPr>
        <w:autoSpaceDE/>
        <w:autoSpaceDN/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Certyfikat lub świadectwo kontroli jakości.</w:t>
      </w:r>
    </w:p>
    <w:p w14:paraId="17390FD5" w14:textId="77777777" w:rsidR="00B72DD7" w:rsidRPr="00DF5C73" w:rsidRDefault="00B72DD7" w:rsidP="00933193">
      <w:pPr>
        <w:numPr>
          <w:ilvl w:val="0"/>
          <w:numId w:val="97"/>
        </w:numPr>
        <w:autoSpaceDE/>
        <w:autoSpaceDN/>
        <w:spacing w:before="0" w:line="360" w:lineRule="auto"/>
        <w:jc w:val="left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Informacje dot. warunków przechowywania oraz daty ważności produktu.</w:t>
      </w:r>
    </w:p>
    <w:p w14:paraId="03212BEF" w14:textId="77777777" w:rsidR="00B72DD7" w:rsidRPr="00DF5C73" w:rsidRDefault="00B72DD7" w:rsidP="00933193">
      <w:pPr>
        <w:numPr>
          <w:ilvl w:val="0"/>
          <w:numId w:val="97"/>
        </w:numPr>
        <w:autoSpaceDE/>
        <w:autoSpaceDN/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Kartę charakterystyki produktu w języku polskim.</w:t>
      </w:r>
    </w:p>
    <w:p w14:paraId="2A9F233A" w14:textId="77777777" w:rsidR="00B72DD7" w:rsidRPr="00DF5C73" w:rsidRDefault="00B72DD7" w:rsidP="00B72DD7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Termin ważności co najmniej 2 lata od daty dostawy.</w:t>
      </w:r>
    </w:p>
    <w:p w14:paraId="361732C7" w14:textId="77777777" w:rsidR="00B72DD7" w:rsidRPr="00DF5C73" w:rsidRDefault="00B72DD7" w:rsidP="00B72DD7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5: 1 op. dla Koszalina.</w:t>
      </w:r>
    </w:p>
    <w:p w14:paraId="3303CA72" w14:textId="77777777" w:rsidR="00B72DD7" w:rsidRPr="00DF5C73" w:rsidRDefault="00B72DD7" w:rsidP="00B72DD7">
      <w:pPr>
        <w:spacing w:before="0" w:line="360" w:lineRule="auto"/>
        <w:rPr>
          <w:rFonts w:ascii="Open Sans" w:hAnsi="Open Sans" w:cs="Open Sans"/>
          <w:b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 xml:space="preserve">Realizacja pozostałych pozycji i opakowań: w ciągu 30 dni od daty podpisania umowy, </w:t>
      </w:r>
      <w:r w:rsidRPr="00DF5C73">
        <w:rPr>
          <w:rFonts w:ascii="Open Sans" w:hAnsi="Open Sans" w:cs="Open Sans"/>
          <w:b/>
          <w:w w:val="100"/>
          <w:sz w:val="20"/>
        </w:rPr>
        <w:t>zgodnie z załączonym rozdzielnikiem.</w:t>
      </w:r>
    </w:p>
    <w:p w14:paraId="1AD44C9E" w14:textId="6E4C05A0" w:rsidR="001E6BEB" w:rsidRDefault="001E6BEB" w:rsidP="001E6BEB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7580AC14" w14:textId="7309DA4B" w:rsidR="008849B8" w:rsidRDefault="008849B8" w:rsidP="001E6BEB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5C085B71" w14:textId="77777777" w:rsidR="008849B8" w:rsidRDefault="008849B8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br w:type="page"/>
      </w:r>
    </w:p>
    <w:p w14:paraId="6F9AEBCF" w14:textId="77777777" w:rsidR="00B01CC1" w:rsidRDefault="00B01CC1" w:rsidP="00CC164D">
      <w:pPr>
        <w:autoSpaceDE/>
        <w:autoSpaceDN/>
        <w:spacing w:before="0" w:line="240" w:lineRule="auto"/>
        <w:jc w:val="right"/>
        <w:rPr>
          <w:rFonts w:ascii="Open Sans" w:hAnsi="Open Sans" w:cs="Open Sans"/>
          <w:w w:val="100"/>
          <w:sz w:val="16"/>
          <w:szCs w:val="16"/>
        </w:rPr>
      </w:pPr>
    </w:p>
    <w:p w14:paraId="09EA87B9" w14:textId="30B4FCE5" w:rsidR="008849B8" w:rsidRDefault="008849B8" w:rsidP="008849B8">
      <w:pPr>
        <w:rPr>
          <w:rFonts w:ascii="Open Sans" w:hAnsi="Open Sans" w:cs="Open Sans"/>
          <w:b/>
          <w:w w:val="100"/>
          <w:sz w:val="20"/>
          <w:u w:val="single"/>
        </w:rPr>
      </w:pPr>
      <w:r w:rsidRPr="002F238E">
        <w:rPr>
          <w:rFonts w:ascii="Open Sans" w:hAnsi="Open Sans" w:cs="Open Sans"/>
          <w:b/>
          <w:w w:val="100"/>
          <w:sz w:val="20"/>
          <w:u w:val="single"/>
        </w:rPr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>22</w:t>
      </w:r>
      <w:r w:rsidRPr="0083612E">
        <w:rPr>
          <w:rFonts w:ascii="Open Sans" w:hAnsi="Open Sans" w:cs="Open Sans"/>
          <w:b/>
          <w:w w:val="100"/>
          <w:sz w:val="20"/>
          <w:u w:val="single"/>
        </w:rPr>
        <w:t xml:space="preserve"> </w:t>
      </w:r>
      <w:r w:rsidR="0083612E" w:rsidRPr="0083612E">
        <w:rPr>
          <w:rFonts w:ascii="Open Sans" w:hAnsi="Open Sans" w:cs="Open Sans"/>
          <w:b/>
          <w:w w:val="100"/>
          <w:sz w:val="20"/>
          <w:u w:val="single"/>
        </w:rPr>
        <w:t>Odczynniki do PCR/ real-time PCR</w:t>
      </w:r>
    </w:p>
    <w:p w14:paraId="72D74E07" w14:textId="3FDA55F0" w:rsidR="008849B8" w:rsidRDefault="008849B8" w:rsidP="008849B8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688"/>
        <w:gridCol w:w="4819"/>
        <w:gridCol w:w="1984"/>
        <w:gridCol w:w="4823"/>
        <w:gridCol w:w="2129"/>
        <w:gridCol w:w="850"/>
        <w:gridCol w:w="2252"/>
      </w:tblGrid>
      <w:tr w:rsidR="008849B8" w:rsidRPr="00FA4746" w14:paraId="3111DA80" w14:textId="77777777" w:rsidTr="006F3997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972C2C1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2A63B03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134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E328DD9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4789AAC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1D284FD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444A2D8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8281680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4F42B20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062769C8" w14:textId="77777777" w:rsidR="008849B8" w:rsidRPr="00FA4746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8849B8" w:rsidRPr="00AF6C83" w14:paraId="274A961F" w14:textId="77777777" w:rsidTr="006F3997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26DC" w14:textId="77777777" w:rsidR="008849B8" w:rsidRPr="00AF6C83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8EE8" w14:textId="77777777" w:rsidR="008849B8" w:rsidRPr="00AF6C83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0A9C" w14:textId="77777777" w:rsidR="008849B8" w:rsidRPr="00AF6C83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E294" w14:textId="77777777" w:rsidR="008849B8" w:rsidRPr="00AF6C83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34CA" w14:textId="77777777" w:rsidR="008849B8" w:rsidRPr="00AF6C83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E7F3" w14:textId="77777777" w:rsidR="008849B8" w:rsidRPr="00AF6C83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2275" w14:textId="77777777" w:rsidR="008849B8" w:rsidRPr="00AF6C83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A4E3" w14:textId="77777777" w:rsidR="008849B8" w:rsidRPr="00AF6C83" w:rsidRDefault="008849B8" w:rsidP="008849B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83612E" w:rsidRPr="00FA4746" w14:paraId="1FF525CF" w14:textId="77777777" w:rsidTr="006F399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EE43" w14:textId="77777777" w:rsidR="0083612E" w:rsidRPr="0083612E" w:rsidRDefault="0083612E" w:rsidP="0083612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3612E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79B9" w14:textId="457B98B1" w:rsidR="0083612E" w:rsidRPr="0083612E" w:rsidRDefault="0083612E" w:rsidP="0083612E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3612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Bufor 1x TE; pH 8,0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A5DA" w14:textId="77777777" w:rsidR="0083612E" w:rsidRPr="0083612E" w:rsidRDefault="0083612E" w:rsidP="0083612E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83612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op. 100 ml,</w:t>
            </w:r>
          </w:p>
          <w:p w14:paraId="38FC91F0" w14:textId="07F07716" w:rsidR="0083612E" w:rsidRPr="0083612E" w:rsidRDefault="0083612E" w:rsidP="0083612E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3612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np. Promega nr kat. V6231 lub produkt równoważny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74F6" w14:textId="2F154722" w:rsidR="0083612E" w:rsidRPr="0083612E" w:rsidRDefault="0083612E" w:rsidP="0083612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3612E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ED3DE" w14:textId="77777777" w:rsidR="0083612E" w:rsidRPr="00FA4746" w:rsidRDefault="0083612E" w:rsidP="0083612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9E9A" w14:textId="77777777" w:rsidR="0083612E" w:rsidRPr="00FA4746" w:rsidRDefault="0083612E" w:rsidP="0083612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4134" w14:textId="77777777" w:rsidR="0083612E" w:rsidRPr="00FA4746" w:rsidRDefault="0083612E" w:rsidP="0083612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37C3" w14:textId="77777777" w:rsidR="0083612E" w:rsidRPr="00FA4746" w:rsidRDefault="0083612E" w:rsidP="0083612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3612E" w:rsidRPr="00FA4746" w14:paraId="7C81EC08" w14:textId="77777777" w:rsidTr="00063EF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3451" w14:textId="77777777" w:rsidR="0083612E" w:rsidRPr="0083612E" w:rsidRDefault="0083612E" w:rsidP="0083612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3612E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D128" w14:textId="5E56A968" w:rsidR="0083612E" w:rsidRPr="0083612E" w:rsidRDefault="0083612E" w:rsidP="0083612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83612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dNTP Mix; 10 mM każdy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F49D" w14:textId="77777777" w:rsidR="0083612E" w:rsidRPr="0083612E" w:rsidRDefault="0083612E" w:rsidP="0083612E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83612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op. 200 µL,</w:t>
            </w:r>
          </w:p>
          <w:p w14:paraId="6B53BB2D" w14:textId="558E1236" w:rsidR="0083612E" w:rsidRPr="0083612E" w:rsidRDefault="0083612E" w:rsidP="0083612E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83612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Promega nr kat. U1511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B0C7" w14:textId="465D8007" w:rsidR="0083612E" w:rsidRPr="0083612E" w:rsidRDefault="0083612E" w:rsidP="0083612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3612E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ACA667B" w14:textId="77777777" w:rsidR="0083612E" w:rsidRPr="00FA4746" w:rsidRDefault="0083612E" w:rsidP="0083612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729F" w14:textId="77777777" w:rsidR="0083612E" w:rsidRPr="00FA4746" w:rsidRDefault="0083612E" w:rsidP="0083612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1402" w14:textId="77777777" w:rsidR="0083612E" w:rsidRPr="00FA4746" w:rsidRDefault="0083612E" w:rsidP="0083612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46D4" w14:textId="77777777" w:rsidR="0083612E" w:rsidRPr="00FA4746" w:rsidRDefault="0083612E" w:rsidP="0083612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3612E" w:rsidRPr="00FA4746" w14:paraId="4BD9CB61" w14:textId="77777777" w:rsidTr="00063EF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F7E1" w14:textId="77777777" w:rsidR="0083612E" w:rsidRPr="0083612E" w:rsidRDefault="0083612E" w:rsidP="0083612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3612E">
              <w:rPr>
                <w:rFonts w:ascii="Open Sans" w:hAnsi="Open Sans" w:cs="Open Sans"/>
                <w:w w:val="100"/>
                <w:sz w:val="18"/>
                <w:szCs w:val="18"/>
              </w:rPr>
              <w:t>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27B6" w14:textId="0C05614A" w:rsidR="0083612E" w:rsidRPr="0083612E" w:rsidRDefault="0083612E" w:rsidP="0083612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83612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GoTaq DNA Polymerase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1811" w14:textId="77777777" w:rsidR="0083612E" w:rsidRPr="0083612E" w:rsidRDefault="0083612E" w:rsidP="0083612E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83612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op. 100 U,</w:t>
            </w:r>
          </w:p>
          <w:p w14:paraId="16B25B12" w14:textId="45122941" w:rsidR="0083612E" w:rsidRPr="0083612E" w:rsidRDefault="0083612E" w:rsidP="0083612E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83612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Promega nr kat. M3001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6EDF" w14:textId="64C57DB9" w:rsidR="0083612E" w:rsidRPr="0083612E" w:rsidRDefault="0083612E" w:rsidP="0083612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83612E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C1636BB" w14:textId="77777777" w:rsidR="0083612E" w:rsidRPr="00FA4746" w:rsidRDefault="0083612E" w:rsidP="0083612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75FC" w14:textId="77777777" w:rsidR="0083612E" w:rsidRPr="00FA4746" w:rsidRDefault="0083612E" w:rsidP="0083612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F40D" w14:textId="77777777" w:rsidR="0083612E" w:rsidRPr="00FA4746" w:rsidRDefault="0083612E" w:rsidP="0083612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76B5" w14:textId="77777777" w:rsidR="0083612E" w:rsidRPr="00FA4746" w:rsidRDefault="0083612E" w:rsidP="0083612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83612E" w:rsidRPr="00FA4746" w14:paraId="6FCFE2CD" w14:textId="77777777" w:rsidTr="00063EF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28F8" w14:textId="77777777" w:rsidR="0083612E" w:rsidRPr="0083612E" w:rsidRDefault="0083612E" w:rsidP="0083612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3612E">
              <w:rPr>
                <w:rFonts w:ascii="Open Sans" w:hAnsi="Open Sans" w:cs="Open Sans"/>
                <w:w w:val="100"/>
                <w:sz w:val="18"/>
                <w:szCs w:val="18"/>
              </w:rPr>
              <w:t>4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9F0A" w14:textId="07751D9E" w:rsidR="0083612E" w:rsidRPr="0083612E" w:rsidRDefault="0083612E" w:rsidP="0083612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83612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GoTaq DNA Polymerase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F018" w14:textId="77777777" w:rsidR="0083612E" w:rsidRPr="0083612E" w:rsidRDefault="0083612E" w:rsidP="0083612E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83612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op. 500 U,</w:t>
            </w:r>
          </w:p>
          <w:p w14:paraId="3A8E20AB" w14:textId="52F09D50" w:rsidR="0083612E" w:rsidRPr="0083612E" w:rsidRDefault="0083612E" w:rsidP="0083612E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83612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Promega nr kat. M3005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1862" w14:textId="73CFE2AC" w:rsidR="0083612E" w:rsidRPr="0083612E" w:rsidRDefault="0083612E" w:rsidP="008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83612E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51C66C1" w14:textId="77777777" w:rsidR="0083612E" w:rsidRPr="00FA4746" w:rsidRDefault="0083612E" w:rsidP="0083612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DD64" w14:textId="77777777" w:rsidR="0083612E" w:rsidRPr="00FA4746" w:rsidRDefault="0083612E" w:rsidP="0083612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3918" w14:textId="77777777" w:rsidR="0083612E" w:rsidRPr="00FA4746" w:rsidRDefault="0083612E" w:rsidP="0083612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198C" w14:textId="77777777" w:rsidR="0083612E" w:rsidRPr="00FA4746" w:rsidRDefault="0083612E" w:rsidP="0083612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3612E" w:rsidRPr="00FA4746" w14:paraId="18789730" w14:textId="77777777" w:rsidTr="00063EF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D59A" w14:textId="77777777" w:rsidR="0083612E" w:rsidRPr="0083612E" w:rsidRDefault="0083612E" w:rsidP="0083612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3612E">
              <w:rPr>
                <w:rFonts w:ascii="Open Sans" w:hAnsi="Open Sans" w:cs="Open Sans"/>
                <w:w w:val="100"/>
                <w:sz w:val="18"/>
                <w:szCs w:val="18"/>
              </w:rPr>
              <w:t>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23A0" w14:textId="0937CDCF" w:rsidR="0083612E" w:rsidRPr="0083612E" w:rsidRDefault="0083612E" w:rsidP="0083612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83612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GoTaq® G2 DNA Polymerase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3246" w14:textId="77777777" w:rsidR="0083612E" w:rsidRPr="0083612E" w:rsidRDefault="0083612E" w:rsidP="0083612E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83612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op. 500 U,</w:t>
            </w:r>
          </w:p>
          <w:p w14:paraId="46F2912F" w14:textId="59988A7C" w:rsidR="0083612E" w:rsidRPr="0083612E" w:rsidRDefault="0083612E" w:rsidP="0083612E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3612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Promega nr kat. M7845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8CAB" w14:textId="4C0595D5" w:rsidR="0083612E" w:rsidRPr="0083612E" w:rsidRDefault="0083612E" w:rsidP="008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83612E">
              <w:rPr>
                <w:rFonts w:ascii="Open Sans" w:hAnsi="Open Sans" w:cs="Open Sans"/>
                <w:w w:val="100"/>
                <w:sz w:val="18"/>
                <w:szCs w:val="18"/>
              </w:rPr>
              <w:t>3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CF958BB" w14:textId="77777777" w:rsidR="0083612E" w:rsidRPr="00FA4746" w:rsidRDefault="0083612E" w:rsidP="0083612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EB41" w14:textId="77777777" w:rsidR="0083612E" w:rsidRPr="00FA4746" w:rsidRDefault="0083612E" w:rsidP="0083612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F6FA" w14:textId="77777777" w:rsidR="0083612E" w:rsidRPr="00FA4746" w:rsidRDefault="0083612E" w:rsidP="0083612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B0E8" w14:textId="77777777" w:rsidR="0083612E" w:rsidRPr="00FA4746" w:rsidRDefault="0083612E" w:rsidP="0083612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3612E" w:rsidRPr="00FA4746" w14:paraId="4523178A" w14:textId="77777777" w:rsidTr="00063EF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DD48" w14:textId="77777777" w:rsidR="0083612E" w:rsidRPr="0083612E" w:rsidRDefault="0083612E" w:rsidP="0083612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3612E">
              <w:rPr>
                <w:rFonts w:ascii="Open Sans" w:hAnsi="Open Sans" w:cs="Open Sans"/>
                <w:w w:val="100"/>
                <w:sz w:val="18"/>
                <w:szCs w:val="18"/>
              </w:rPr>
              <w:t>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12FC" w14:textId="0D51DD9B" w:rsidR="0083612E" w:rsidRPr="0083612E" w:rsidRDefault="0083612E" w:rsidP="0083612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GoTaq® G2 Hot Start Green Master Mix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32E4" w14:textId="77777777" w:rsidR="0083612E" w:rsidRPr="0083612E" w:rsidRDefault="0083612E" w:rsidP="0083612E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83612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op. 100 reakcji,</w:t>
            </w:r>
          </w:p>
          <w:p w14:paraId="262F22BE" w14:textId="1440156B" w:rsidR="0083612E" w:rsidRPr="0083612E" w:rsidRDefault="0083612E" w:rsidP="0083612E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83612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Promega nr kat. M7422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9AA7" w14:textId="7982735F" w:rsidR="0083612E" w:rsidRPr="0083612E" w:rsidRDefault="0083612E" w:rsidP="008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83612E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DBDEB62" w14:textId="77777777" w:rsidR="0083612E" w:rsidRPr="00FA4746" w:rsidRDefault="0083612E" w:rsidP="0083612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EC0A" w14:textId="77777777" w:rsidR="0083612E" w:rsidRPr="00FA4746" w:rsidRDefault="0083612E" w:rsidP="0083612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0285" w14:textId="77777777" w:rsidR="0083612E" w:rsidRPr="00FA4746" w:rsidRDefault="0083612E" w:rsidP="0083612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555A" w14:textId="77777777" w:rsidR="0083612E" w:rsidRPr="00FA4746" w:rsidRDefault="0083612E" w:rsidP="0083612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3612E" w:rsidRPr="00FA4746" w14:paraId="0A783C08" w14:textId="77777777" w:rsidTr="00063EF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EBA9" w14:textId="77777777" w:rsidR="0083612E" w:rsidRPr="0083612E" w:rsidRDefault="0083612E" w:rsidP="0083612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3612E">
              <w:rPr>
                <w:rFonts w:ascii="Open Sans" w:hAnsi="Open Sans" w:cs="Open Sans"/>
                <w:w w:val="100"/>
                <w:sz w:val="18"/>
                <w:szCs w:val="18"/>
              </w:rPr>
              <w:t>7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AD20" w14:textId="1C910AFC" w:rsidR="0083612E" w:rsidRPr="0083612E" w:rsidRDefault="0083612E" w:rsidP="0083612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83612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GoTaq® Hot Start Polymerase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289D" w14:textId="77777777" w:rsidR="0083612E" w:rsidRPr="0083612E" w:rsidRDefault="0083612E" w:rsidP="0083612E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83612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op. 500 U,</w:t>
            </w:r>
          </w:p>
          <w:p w14:paraId="64E192D8" w14:textId="74A5B1F3" w:rsidR="0083612E" w:rsidRPr="0083612E" w:rsidRDefault="0083612E" w:rsidP="0083612E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83612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Promega nr kat. M5005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49BA" w14:textId="13A8A9D9" w:rsidR="0083612E" w:rsidRPr="0083612E" w:rsidRDefault="0083612E" w:rsidP="008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83612E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DD83591" w14:textId="77777777" w:rsidR="0083612E" w:rsidRPr="00FA4746" w:rsidRDefault="0083612E" w:rsidP="0083612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E314" w14:textId="77777777" w:rsidR="0083612E" w:rsidRPr="00FA4746" w:rsidRDefault="0083612E" w:rsidP="0083612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4337" w14:textId="77777777" w:rsidR="0083612E" w:rsidRPr="00FA4746" w:rsidRDefault="0083612E" w:rsidP="0083612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83B9" w14:textId="77777777" w:rsidR="0083612E" w:rsidRPr="00FA4746" w:rsidRDefault="0083612E" w:rsidP="0083612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3612E" w:rsidRPr="00FA4746" w14:paraId="5DB2946E" w14:textId="77777777" w:rsidTr="00063EF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C111" w14:textId="77777777" w:rsidR="0083612E" w:rsidRPr="0083612E" w:rsidRDefault="0083612E" w:rsidP="0083612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3612E">
              <w:rPr>
                <w:rFonts w:ascii="Open Sans" w:hAnsi="Open Sans" w:cs="Open Sans"/>
                <w:w w:val="100"/>
                <w:sz w:val="18"/>
                <w:szCs w:val="18"/>
              </w:rPr>
              <w:t>8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91ED" w14:textId="488892F8" w:rsidR="0083612E" w:rsidRPr="0083612E" w:rsidRDefault="0083612E" w:rsidP="0083612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GoTaq® Probe qPCR Master Mix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0338" w14:textId="77777777" w:rsidR="0083612E" w:rsidRPr="0083612E" w:rsidRDefault="0083612E" w:rsidP="0083612E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83612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op. 2 mL,</w:t>
            </w:r>
          </w:p>
          <w:p w14:paraId="29150864" w14:textId="1C374DFE" w:rsidR="0083612E" w:rsidRPr="0083612E" w:rsidRDefault="0083612E" w:rsidP="0083612E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3612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Promega nr kat. A6101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AF42" w14:textId="10B7CA2A" w:rsidR="0083612E" w:rsidRPr="0083612E" w:rsidRDefault="0083612E" w:rsidP="0083612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3612E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4234307" w14:textId="77777777" w:rsidR="0083612E" w:rsidRPr="00FA4746" w:rsidRDefault="0083612E" w:rsidP="0083612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4B64" w14:textId="77777777" w:rsidR="0083612E" w:rsidRPr="00FA4746" w:rsidRDefault="0083612E" w:rsidP="0083612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3218" w14:textId="77777777" w:rsidR="0083612E" w:rsidRPr="00FA4746" w:rsidRDefault="0083612E" w:rsidP="0083612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7260" w14:textId="77777777" w:rsidR="0083612E" w:rsidRPr="00FA4746" w:rsidRDefault="0083612E" w:rsidP="0083612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3612E" w:rsidRPr="00FA4746" w14:paraId="45F48008" w14:textId="77777777" w:rsidTr="00063EF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2BB6" w14:textId="77777777" w:rsidR="0083612E" w:rsidRPr="0083612E" w:rsidRDefault="0083612E" w:rsidP="0083612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3612E">
              <w:rPr>
                <w:rFonts w:ascii="Open Sans" w:hAnsi="Open Sans" w:cs="Open Sans"/>
                <w:w w:val="100"/>
                <w:sz w:val="18"/>
                <w:szCs w:val="18"/>
              </w:rPr>
              <w:t>9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A03D" w14:textId="75D36C45" w:rsidR="0083612E" w:rsidRPr="0083612E" w:rsidRDefault="0083612E" w:rsidP="0083612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83612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GoTaq® qPCR Master Mix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8A0D" w14:textId="77777777" w:rsidR="0083612E" w:rsidRPr="0083612E" w:rsidRDefault="0083612E" w:rsidP="0083612E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83612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op. 5 mL,</w:t>
            </w:r>
          </w:p>
          <w:p w14:paraId="150203B4" w14:textId="15D5FFA6" w:rsidR="0083612E" w:rsidRPr="0083612E" w:rsidRDefault="0083612E" w:rsidP="0083612E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3612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Promega nr kat. A6001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C512" w14:textId="4DBD3E7F" w:rsidR="0083612E" w:rsidRPr="0083612E" w:rsidRDefault="0083612E" w:rsidP="0083612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3612E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418EB41" w14:textId="77777777" w:rsidR="0083612E" w:rsidRPr="00FA4746" w:rsidRDefault="0083612E" w:rsidP="0083612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DA6F" w14:textId="77777777" w:rsidR="0083612E" w:rsidRPr="00FA4746" w:rsidRDefault="0083612E" w:rsidP="0083612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822E" w14:textId="77777777" w:rsidR="0083612E" w:rsidRPr="00FA4746" w:rsidRDefault="0083612E" w:rsidP="0083612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FED7" w14:textId="77777777" w:rsidR="0083612E" w:rsidRPr="00FA4746" w:rsidRDefault="0083612E" w:rsidP="0083612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3612E" w:rsidRPr="00FA4746" w14:paraId="730356AF" w14:textId="77777777" w:rsidTr="00792F5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8B8C" w14:textId="77777777" w:rsidR="0083612E" w:rsidRPr="0083612E" w:rsidRDefault="0083612E" w:rsidP="0083612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3612E">
              <w:rPr>
                <w:rFonts w:ascii="Open Sans" w:hAnsi="Open Sans" w:cs="Open Sans"/>
                <w:w w:val="100"/>
                <w:sz w:val="18"/>
                <w:szCs w:val="18"/>
              </w:rPr>
              <w:t>10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4F20" w14:textId="70137B01" w:rsidR="0083612E" w:rsidRPr="0083612E" w:rsidRDefault="0083612E" w:rsidP="0083612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PCR Nucleotide Mix; 10 mM każdy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D2A5" w14:textId="77777777" w:rsidR="0083612E" w:rsidRPr="0083612E" w:rsidRDefault="0083612E" w:rsidP="0083612E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83612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op. 1000 µL,</w:t>
            </w:r>
          </w:p>
          <w:p w14:paraId="2E267397" w14:textId="0837D265" w:rsidR="0083612E" w:rsidRPr="0083612E" w:rsidRDefault="0083612E" w:rsidP="0083612E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3612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Promega nr kat. C1145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302A" w14:textId="608F26FC" w:rsidR="0083612E" w:rsidRPr="0083612E" w:rsidRDefault="0083612E" w:rsidP="0083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83612E">
              <w:rPr>
                <w:rFonts w:ascii="Open Sans" w:hAnsi="Open Sans" w:cs="Open Sans"/>
                <w:w w:val="100"/>
                <w:sz w:val="18"/>
                <w:szCs w:val="18"/>
              </w:rPr>
              <w:t>3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49D799A" w14:textId="77777777" w:rsidR="0083612E" w:rsidRPr="00FA4746" w:rsidRDefault="0083612E" w:rsidP="0083612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C137" w14:textId="77777777" w:rsidR="0083612E" w:rsidRPr="00FA4746" w:rsidRDefault="0083612E" w:rsidP="0083612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44A2" w14:textId="77777777" w:rsidR="0083612E" w:rsidRPr="00FA4746" w:rsidRDefault="0083612E" w:rsidP="0083612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B2AB" w14:textId="77777777" w:rsidR="0083612E" w:rsidRPr="00FA4746" w:rsidRDefault="0083612E" w:rsidP="0083612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849B8" w:rsidRPr="00FA4746" w14:paraId="6DEA188C" w14:textId="77777777" w:rsidTr="008849B8">
        <w:trPr>
          <w:trHeight w:val="568"/>
        </w:trPr>
        <w:tc>
          <w:tcPr>
            <w:tcW w:w="4470" w:type="pct"/>
            <w:gridSpan w:val="7"/>
            <w:vAlign w:val="center"/>
          </w:tcPr>
          <w:p w14:paraId="62216E7C" w14:textId="77777777" w:rsidR="008849B8" w:rsidRPr="00FA4746" w:rsidRDefault="008849B8" w:rsidP="008849B8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37986F14" w14:textId="77777777" w:rsidR="008849B8" w:rsidRPr="00FA4746" w:rsidRDefault="008849B8" w:rsidP="008849B8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361FAE35" w14:textId="77777777" w:rsidR="008849B8" w:rsidRDefault="008849B8" w:rsidP="008849B8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432AFA37" w14:textId="77777777" w:rsidR="0083612E" w:rsidRPr="00DF5C73" w:rsidRDefault="0083612E" w:rsidP="0083612E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 xml:space="preserve">Uwagi: </w:t>
      </w:r>
    </w:p>
    <w:p w14:paraId="62CDEACB" w14:textId="77777777" w:rsidR="0083612E" w:rsidRPr="00DF5C73" w:rsidRDefault="0083612E" w:rsidP="0083612E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b/>
          <w:w w:val="100"/>
          <w:sz w:val="20"/>
        </w:rPr>
        <w:t xml:space="preserve">Dla pozycji 1 </w:t>
      </w:r>
      <w:r w:rsidRPr="00DF5C73">
        <w:rPr>
          <w:rFonts w:ascii="Open Sans" w:hAnsi="Open Sans" w:cs="Open Sans"/>
          <w:bCs/>
          <w:w w:val="100"/>
          <w:sz w:val="20"/>
        </w:rPr>
        <w:t>Zamawiający dopuszcza możliwości składania ofert równoważnych pod</w:t>
      </w:r>
      <w:r w:rsidRPr="00DF5C73">
        <w:rPr>
          <w:rFonts w:ascii="Open Sans" w:hAnsi="Open Sans" w:cs="Open Sans"/>
          <w:w w:val="100"/>
          <w:sz w:val="20"/>
        </w:rPr>
        <w:t xml:space="preserve"> warunkiem, że oferowane odczynniki będą co najmniej takiej jakości jak podane w OPZ – równoważne pod względem właściwości fizykochemicznych, zgodnie z parametrami katalogowymi wymienionych producentów. </w:t>
      </w:r>
    </w:p>
    <w:p w14:paraId="10B54D48" w14:textId="23B3B57F" w:rsidR="0083612E" w:rsidRPr="00DF5C73" w:rsidRDefault="0083612E" w:rsidP="0083612E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b/>
          <w:color w:val="000000"/>
          <w:w w:val="100"/>
          <w:sz w:val="20"/>
        </w:rPr>
        <w:t xml:space="preserve">Dla pozycji </w:t>
      </w:r>
      <w:r w:rsidRPr="001563F6">
        <w:rPr>
          <w:rFonts w:ascii="Open Sans" w:hAnsi="Open Sans" w:cs="Open Sans"/>
          <w:b/>
          <w:color w:val="000000"/>
          <w:w w:val="100"/>
          <w:sz w:val="20"/>
        </w:rPr>
        <w:t>2 -1</w:t>
      </w:r>
      <w:r w:rsidR="001563F6" w:rsidRPr="001563F6">
        <w:rPr>
          <w:rFonts w:ascii="Open Sans" w:hAnsi="Open Sans" w:cs="Open Sans"/>
          <w:b/>
          <w:color w:val="000000"/>
          <w:w w:val="100"/>
          <w:sz w:val="20"/>
        </w:rPr>
        <w:t>0</w:t>
      </w:r>
      <w:r w:rsidRPr="00DF5C73">
        <w:rPr>
          <w:rFonts w:ascii="Open Sans" w:hAnsi="Open Sans" w:cs="Open Sans"/>
          <w:b/>
          <w:color w:val="000000"/>
          <w:w w:val="100"/>
          <w:sz w:val="20"/>
        </w:rPr>
        <w:t xml:space="preserve"> Zamawiający</w:t>
      </w:r>
      <w:r w:rsidRPr="00DF5C73">
        <w:rPr>
          <w:rFonts w:ascii="Open Sans" w:hAnsi="Open Sans" w:cs="Open Sans"/>
          <w:color w:val="000000"/>
          <w:w w:val="100"/>
          <w:sz w:val="20"/>
        </w:rPr>
        <w:t xml:space="preserve"> </w:t>
      </w:r>
      <w:r w:rsidRPr="00DF5C73">
        <w:rPr>
          <w:rFonts w:ascii="Open Sans" w:hAnsi="Open Sans" w:cs="Open Sans"/>
          <w:b/>
          <w:bCs/>
          <w:color w:val="000000"/>
          <w:w w:val="100"/>
          <w:sz w:val="20"/>
        </w:rPr>
        <w:t>nie dopuszcza składania ofert równoważnych</w:t>
      </w:r>
      <w:r w:rsidRPr="00DF5C73">
        <w:rPr>
          <w:rFonts w:ascii="Open Sans" w:hAnsi="Open Sans" w:cs="Open Sans"/>
          <w:color w:val="000000"/>
          <w:w w:val="100"/>
          <w:sz w:val="20"/>
        </w:rPr>
        <w:t xml:space="preserve"> ze względu na to, że zastąpienie odczynników stosowanych dotychczas innymi spowodowałoby konieczność ponownej walidacji metod badawczych w Centralnym Laboratorium, co naraziłoby GIORiN na znaczne i niepotrzebne koszty, nie gwarantując jednocześnie właściwego działania metod badawczych. </w:t>
      </w:r>
    </w:p>
    <w:p w14:paraId="16628D57" w14:textId="77777777" w:rsidR="0083612E" w:rsidRPr="00DF5C73" w:rsidRDefault="0083612E" w:rsidP="0083612E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Do dostawy należy dołączyć:</w:t>
      </w:r>
    </w:p>
    <w:p w14:paraId="5DD4EF56" w14:textId="77777777" w:rsidR="0083612E" w:rsidRPr="00DF5C73" w:rsidRDefault="0083612E" w:rsidP="0083612E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 xml:space="preserve">1. Certyfikat lub świadectwo kontroli jakości. </w:t>
      </w:r>
    </w:p>
    <w:p w14:paraId="4CEEA0F1" w14:textId="77777777" w:rsidR="0083612E" w:rsidRPr="00DF5C73" w:rsidRDefault="0083612E" w:rsidP="0083612E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2. Warunki przechowywania oraz datę ważności produktu.</w:t>
      </w:r>
    </w:p>
    <w:p w14:paraId="79A10A33" w14:textId="77777777" w:rsidR="0083612E" w:rsidRPr="00DF5C73" w:rsidRDefault="0083612E" w:rsidP="0083612E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3. Kartę charakterystyki produktu.</w:t>
      </w:r>
    </w:p>
    <w:p w14:paraId="32113FC3" w14:textId="77777777" w:rsidR="0083612E" w:rsidRPr="00DF5C73" w:rsidRDefault="0083612E" w:rsidP="0083612E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Termin ważności: co najmniej 12 miesięcy od daty dostawy.</w:t>
      </w:r>
    </w:p>
    <w:p w14:paraId="5AC7F1C8" w14:textId="77777777" w:rsidR="0083612E" w:rsidRPr="00DF5C73" w:rsidRDefault="0083612E" w:rsidP="0083612E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4: 1 op. dla RLF Toruń.</w:t>
      </w:r>
    </w:p>
    <w:p w14:paraId="43936C9C" w14:textId="77777777" w:rsidR="0083612E" w:rsidRPr="00DF5C73" w:rsidRDefault="0083612E" w:rsidP="0083612E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10: 1 op. dla RLF Toruń.</w:t>
      </w:r>
    </w:p>
    <w:p w14:paraId="09BA662E" w14:textId="77777777" w:rsidR="0083612E" w:rsidRPr="00DF5C73" w:rsidRDefault="0083612E" w:rsidP="0083612E">
      <w:pPr>
        <w:spacing w:before="0" w:line="360" w:lineRule="auto"/>
        <w:rPr>
          <w:rFonts w:ascii="Open Sans" w:hAnsi="Open Sans" w:cs="Open Sans"/>
          <w:b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 xml:space="preserve">Realizacja pozostałych pozycji i opakowań: w ciągu 30 dni od daty podpisania umowy, </w:t>
      </w:r>
      <w:r w:rsidRPr="00DF5C73">
        <w:rPr>
          <w:rFonts w:ascii="Open Sans" w:hAnsi="Open Sans" w:cs="Open Sans"/>
          <w:b/>
          <w:w w:val="100"/>
          <w:sz w:val="20"/>
        </w:rPr>
        <w:t>zgodnie z załączonym rozdzielnikiem.</w:t>
      </w:r>
    </w:p>
    <w:p w14:paraId="7E8AD967" w14:textId="4EB30672" w:rsidR="009B7FE5" w:rsidRDefault="009B7FE5" w:rsidP="0083612E">
      <w:pPr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hanging="2"/>
        <w:rPr>
          <w:rFonts w:ascii="Open Sans" w:hAnsi="Open Sans" w:cs="Open Sans"/>
          <w:color w:val="000000"/>
          <w:w w:val="100"/>
          <w:sz w:val="20"/>
        </w:rPr>
      </w:pPr>
    </w:p>
    <w:p w14:paraId="0B2E0D79" w14:textId="77777777" w:rsidR="009B7FE5" w:rsidRDefault="009B7FE5" w:rsidP="009B7FE5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010EF174" w14:textId="201726B1" w:rsidR="009B7FE5" w:rsidRDefault="009B7FE5" w:rsidP="009B7FE5">
      <w:pPr>
        <w:rPr>
          <w:rFonts w:ascii="Open Sans" w:hAnsi="Open Sans" w:cs="Open Sans"/>
          <w:b/>
          <w:w w:val="100"/>
          <w:sz w:val="20"/>
          <w:u w:val="single"/>
        </w:rPr>
      </w:pPr>
      <w:r w:rsidRPr="002F238E">
        <w:rPr>
          <w:rFonts w:ascii="Open Sans" w:hAnsi="Open Sans" w:cs="Open Sans"/>
          <w:b/>
          <w:w w:val="100"/>
          <w:sz w:val="20"/>
          <w:u w:val="single"/>
        </w:rPr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 xml:space="preserve">23 </w:t>
      </w:r>
      <w:r w:rsidR="00063EF3" w:rsidRPr="00063EF3">
        <w:rPr>
          <w:rFonts w:ascii="Open Sans" w:hAnsi="Open Sans" w:cs="Open Sans"/>
          <w:b/>
          <w:w w:val="100"/>
          <w:sz w:val="20"/>
          <w:u w:val="single"/>
        </w:rPr>
        <w:t>Odczynniki chemiczne</w:t>
      </w:r>
    </w:p>
    <w:p w14:paraId="79ABCBB6" w14:textId="15A7431B" w:rsidR="009B7FE5" w:rsidRDefault="009B7FE5" w:rsidP="008849B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2983"/>
        <w:gridCol w:w="6098"/>
        <w:gridCol w:w="1415"/>
        <w:gridCol w:w="4823"/>
        <w:gridCol w:w="2129"/>
        <w:gridCol w:w="850"/>
        <w:gridCol w:w="2248"/>
      </w:tblGrid>
      <w:tr w:rsidR="009B7FE5" w:rsidRPr="00FA4746" w14:paraId="519DE36E" w14:textId="77777777" w:rsidTr="00063EF3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4F8AB23" w14:textId="77777777" w:rsidR="009B7FE5" w:rsidRPr="00FA4746" w:rsidRDefault="009B7FE5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702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2CA48CB" w14:textId="77777777" w:rsidR="009B7FE5" w:rsidRPr="00FA4746" w:rsidRDefault="009B7FE5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4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5573697" w14:textId="77777777" w:rsidR="009B7FE5" w:rsidRPr="00FA4746" w:rsidRDefault="009B7FE5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DD60418" w14:textId="77777777" w:rsidR="009B7FE5" w:rsidRPr="00FA4746" w:rsidRDefault="009B7FE5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667D0E8" w14:textId="77777777" w:rsidR="009B7FE5" w:rsidRPr="00FA4746" w:rsidRDefault="009B7FE5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7C612FF" w14:textId="77777777" w:rsidR="009B7FE5" w:rsidRPr="00FA4746" w:rsidRDefault="009B7FE5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4D39BC1" w14:textId="77777777" w:rsidR="009B7FE5" w:rsidRPr="00FA4746" w:rsidRDefault="009B7FE5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50AE9CC" w14:textId="77777777" w:rsidR="009B7FE5" w:rsidRPr="00FA4746" w:rsidRDefault="009B7FE5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5EB7F0CD" w14:textId="77777777" w:rsidR="009B7FE5" w:rsidRPr="00FA4746" w:rsidRDefault="009B7FE5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9B7FE5" w:rsidRPr="00AF6C83" w14:paraId="0274BFE0" w14:textId="77777777" w:rsidTr="00063EF3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CF93" w14:textId="77777777" w:rsidR="009B7FE5" w:rsidRPr="00AF6C83" w:rsidRDefault="009B7FE5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015C" w14:textId="77777777" w:rsidR="009B7FE5" w:rsidRPr="00AF6C83" w:rsidRDefault="009B7FE5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00C9" w14:textId="77777777" w:rsidR="009B7FE5" w:rsidRPr="00AF6C83" w:rsidRDefault="009B7FE5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FB1C" w14:textId="77777777" w:rsidR="009B7FE5" w:rsidRPr="00AF6C83" w:rsidRDefault="009B7FE5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1DB7" w14:textId="77777777" w:rsidR="009B7FE5" w:rsidRPr="00AF6C83" w:rsidRDefault="009B7FE5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C655" w14:textId="77777777" w:rsidR="009B7FE5" w:rsidRPr="00AF6C83" w:rsidRDefault="009B7FE5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5DFB" w14:textId="77777777" w:rsidR="009B7FE5" w:rsidRPr="00AF6C83" w:rsidRDefault="009B7FE5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3B61" w14:textId="77777777" w:rsidR="009B7FE5" w:rsidRPr="00AF6C83" w:rsidRDefault="009B7FE5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063EF3" w:rsidRPr="00FA4746" w14:paraId="58002055" w14:textId="77777777" w:rsidTr="00063EF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9A5D" w14:textId="77777777" w:rsidR="00063EF3" w:rsidRPr="00063EF3" w:rsidRDefault="00063EF3" w:rsidP="00063EF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63EF3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BF25" w14:textId="0683B7F8" w:rsidR="00063EF3" w:rsidRPr="00063EF3" w:rsidRDefault="00063EF3" w:rsidP="00063EF3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63EF3">
              <w:rPr>
                <w:rFonts w:ascii="Open Sans" w:hAnsi="Open Sans" w:cs="Open Sans"/>
                <w:w w:val="100"/>
                <w:sz w:val="18"/>
                <w:szCs w:val="18"/>
              </w:rPr>
              <w:t>Chlorowodorek guanidyny ≥ 99,7%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EBB9" w14:textId="06355F2B" w:rsidR="00063EF3" w:rsidRPr="00063EF3" w:rsidRDefault="00063EF3" w:rsidP="00063EF3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63EF3">
              <w:rPr>
                <w:rFonts w:ascii="Open Sans" w:hAnsi="Open Sans" w:cs="Open Sans"/>
                <w:w w:val="100"/>
                <w:sz w:val="18"/>
                <w:szCs w:val="18"/>
              </w:rPr>
              <w:t>CAS: 50-01-1</w:t>
            </w:r>
            <w:r w:rsidRPr="00063EF3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op. 1 kg, np. ROTH nr kat. 0035.3 lub produkt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E6A9" w14:textId="48909F54" w:rsidR="00063EF3" w:rsidRPr="00063EF3" w:rsidRDefault="00063EF3" w:rsidP="00063EF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63EF3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9BB0" w14:textId="77777777" w:rsidR="00063EF3" w:rsidRPr="00FA4746" w:rsidRDefault="00063EF3" w:rsidP="00063EF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94EB" w14:textId="77777777" w:rsidR="00063EF3" w:rsidRPr="00FA4746" w:rsidRDefault="00063EF3" w:rsidP="00063EF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B704" w14:textId="77777777" w:rsidR="00063EF3" w:rsidRPr="00FA4746" w:rsidRDefault="00063EF3" w:rsidP="00063EF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DE69" w14:textId="77777777" w:rsidR="00063EF3" w:rsidRPr="00FA4746" w:rsidRDefault="00063EF3" w:rsidP="00063EF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63EF3" w:rsidRPr="00FA4746" w14:paraId="46DB834C" w14:textId="77777777" w:rsidTr="00063EF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53F1" w14:textId="77777777" w:rsidR="00063EF3" w:rsidRPr="00063EF3" w:rsidRDefault="00063EF3" w:rsidP="00063EF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63EF3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1014" w14:textId="6F3D47E2" w:rsidR="00063EF3" w:rsidRPr="00063EF3" w:rsidRDefault="00063EF3" w:rsidP="00063EF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63EF3">
              <w:rPr>
                <w:rFonts w:ascii="Open Sans" w:hAnsi="Open Sans" w:cs="Open Sans"/>
                <w:w w:val="100"/>
                <w:sz w:val="18"/>
                <w:szCs w:val="18"/>
              </w:rPr>
              <w:t>Chlorowodorek guanidyny ≥ 99,7%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ACB4" w14:textId="1CFB984C" w:rsidR="00063EF3" w:rsidRPr="00063EF3" w:rsidRDefault="00063EF3" w:rsidP="00063EF3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063EF3">
              <w:rPr>
                <w:rFonts w:ascii="Open Sans" w:hAnsi="Open Sans" w:cs="Open Sans"/>
                <w:w w:val="100"/>
                <w:sz w:val="18"/>
                <w:szCs w:val="18"/>
              </w:rPr>
              <w:t>CAS: 50-01-1</w:t>
            </w:r>
            <w:r w:rsidRPr="00063EF3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op. 2,5 kg, np. ROTH nr kat. 0035.4 lub produkt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3C46" w14:textId="7B0E645D" w:rsidR="00063EF3" w:rsidRPr="00063EF3" w:rsidRDefault="00063EF3" w:rsidP="00063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063EF3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21CD3" w14:textId="77777777" w:rsidR="00063EF3" w:rsidRPr="00FA4746" w:rsidRDefault="00063EF3" w:rsidP="00063EF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AADD" w14:textId="77777777" w:rsidR="00063EF3" w:rsidRPr="00FA4746" w:rsidRDefault="00063EF3" w:rsidP="00063EF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9C74" w14:textId="77777777" w:rsidR="00063EF3" w:rsidRPr="00FA4746" w:rsidRDefault="00063EF3" w:rsidP="00063EF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E283" w14:textId="77777777" w:rsidR="00063EF3" w:rsidRPr="00FA4746" w:rsidRDefault="00063EF3" w:rsidP="00063EF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63EF3" w:rsidRPr="00FA4746" w14:paraId="089E2AC5" w14:textId="77777777" w:rsidTr="00063EF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CDED" w14:textId="77777777" w:rsidR="00063EF3" w:rsidRPr="00063EF3" w:rsidRDefault="00063EF3" w:rsidP="00063EF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63EF3">
              <w:rPr>
                <w:rFonts w:ascii="Open Sans" w:hAnsi="Open Sans" w:cs="Open Sans"/>
                <w:w w:val="100"/>
                <w:sz w:val="18"/>
                <w:szCs w:val="18"/>
              </w:rPr>
              <w:t>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FCB3" w14:textId="722D2BEF" w:rsidR="00063EF3" w:rsidRPr="00063EF3" w:rsidRDefault="00063EF3" w:rsidP="00063EF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063EF3">
              <w:rPr>
                <w:rFonts w:ascii="Open Sans" w:hAnsi="Open Sans" w:cs="Open Sans"/>
                <w:w w:val="100"/>
                <w:sz w:val="18"/>
                <w:szCs w:val="18"/>
              </w:rPr>
              <w:t>Chlorowodorek guanidyny ≥ 99,7%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45C0" w14:textId="49FB5C3F" w:rsidR="00063EF3" w:rsidRPr="00063EF3" w:rsidRDefault="00063EF3" w:rsidP="00063EF3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063EF3">
              <w:rPr>
                <w:rFonts w:ascii="Open Sans" w:hAnsi="Open Sans" w:cs="Open Sans"/>
                <w:w w:val="100"/>
                <w:sz w:val="18"/>
                <w:szCs w:val="18"/>
              </w:rPr>
              <w:t>CAS: 50-01-1</w:t>
            </w:r>
            <w:r w:rsidRPr="00063EF3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op. 5 kg, np. ROTH nr kat. 0035.5 lub produkt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D827" w14:textId="4B0EB06E" w:rsidR="00063EF3" w:rsidRPr="00063EF3" w:rsidRDefault="00063EF3" w:rsidP="00063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063EF3">
              <w:rPr>
                <w:rFonts w:ascii="Open Sans" w:hAnsi="Open Sans" w:cs="Open Sans"/>
                <w:w w:val="100"/>
                <w:sz w:val="18"/>
                <w:szCs w:val="18"/>
              </w:rPr>
              <w:t>3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41E52" w14:textId="77777777" w:rsidR="00063EF3" w:rsidRPr="00FA4746" w:rsidRDefault="00063EF3" w:rsidP="00063EF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F492" w14:textId="77777777" w:rsidR="00063EF3" w:rsidRPr="00FA4746" w:rsidRDefault="00063EF3" w:rsidP="00063EF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7B80" w14:textId="77777777" w:rsidR="00063EF3" w:rsidRPr="00FA4746" w:rsidRDefault="00063EF3" w:rsidP="00063EF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BE02" w14:textId="77777777" w:rsidR="00063EF3" w:rsidRPr="00FA4746" w:rsidRDefault="00063EF3" w:rsidP="00063EF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063EF3" w:rsidRPr="00FA4746" w14:paraId="11300412" w14:textId="77777777" w:rsidTr="00063EF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8B74" w14:textId="77777777" w:rsidR="00063EF3" w:rsidRPr="00063EF3" w:rsidRDefault="00063EF3" w:rsidP="00063EF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63EF3">
              <w:rPr>
                <w:rFonts w:ascii="Open Sans" w:hAnsi="Open Sans" w:cs="Open Sans"/>
                <w:w w:val="100"/>
                <w:sz w:val="18"/>
                <w:szCs w:val="18"/>
              </w:rPr>
              <w:t>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AA59" w14:textId="0D935A1C" w:rsidR="00063EF3" w:rsidRPr="00063EF3" w:rsidRDefault="00063EF3" w:rsidP="00063EF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63EF3">
              <w:rPr>
                <w:rFonts w:ascii="Open Sans" w:hAnsi="Open Sans" w:cs="Open Sans"/>
                <w:w w:val="100"/>
                <w:sz w:val="18"/>
                <w:szCs w:val="18"/>
              </w:rPr>
              <w:t>Siarczan dodecylu sodu (SDS)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DD91" w14:textId="68F49818" w:rsidR="00063EF3" w:rsidRPr="00063EF3" w:rsidRDefault="00063EF3" w:rsidP="00063EF3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063EF3">
              <w:rPr>
                <w:rFonts w:ascii="Open Sans" w:hAnsi="Open Sans" w:cs="Open Sans"/>
                <w:w w:val="100"/>
                <w:sz w:val="18"/>
                <w:szCs w:val="18"/>
              </w:rPr>
              <w:t>CAS: 151-21-3</w:t>
            </w:r>
            <w:r w:rsidRPr="00063EF3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op. 100 g, np. ROTH nr kat. 2326.1 lub produkt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D739" w14:textId="0A7BCC34" w:rsidR="00063EF3" w:rsidRPr="00063EF3" w:rsidRDefault="00063EF3" w:rsidP="00063EF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63EF3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6D7D" w14:textId="77777777" w:rsidR="00063EF3" w:rsidRPr="00FA4746" w:rsidRDefault="00063EF3" w:rsidP="00063EF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2EB3" w14:textId="77777777" w:rsidR="00063EF3" w:rsidRPr="00FA4746" w:rsidRDefault="00063EF3" w:rsidP="00063EF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5E25" w14:textId="77777777" w:rsidR="00063EF3" w:rsidRPr="00FA4746" w:rsidRDefault="00063EF3" w:rsidP="00063EF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9879" w14:textId="77777777" w:rsidR="00063EF3" w:rsidRPr="00FA4746" w:rsidRDefault="00063EF3" w:rsidP="00063EF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63EF3" w:rsidRPr="00FA4746" w14:paraId="7640F498" w14:textId="77777777" w:rsidTr="00063EF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DD29" w14:textId="77777777" w:rsidR="00063EF3" w:rsidRPr="00063EF3" w:rsidRDefault="00063EF3" w:rsidP="00063EF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63EF3">
              <w:rPr>
                <w:rFonts w:ascii="Open Sans" w:hAnsi="Open Sans" w:cs="Open Sans"/>
                <w:w w:val="100"/>
                <w:sz w:val="18"/>
                <w:szCs w:val="18"/>
              </w:rPr>
              <w:t>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57B2" w14:textId="4A55A78E" w:rsidR="00063EF3" w:rsidRPr="00063EF3" w:rsidRDefault="00063EF3" w:rsidP="00063EF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63EF3">
              <w:rPr>
                <w:rFonts w:ascii="Open Sans" w:hAnsi="Open Sans" w:cs="Open Sans"/>
                <w:w w:val="100"/>
                <w:sz w:val="18"/>
                <w:szCs w:val="18"/>
              </w:rPr>
              <w:t>TRIS hydrochloride ≥99%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0D6C" w14:textId="5309C30F" w:rsidR="00063EF3" w:rsidRPr="00063EF3" w:rsidRDefault="00063EF3" w:rsidP="00063EF3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63EF3">
              <w:rPr>
                <w:rFonts w:ascii="Open Sans" w:hAnsi="Open Sans" w:cs="Open Sans"/>
                <w:w w:val="100"/>
                <w:sz w:val="18"/>
                <w:szCs w:val="18"/>
              </w:rPr>
              <w:t>CAS: 1185-53-1</w:t>
            </w:r>
            <w:r w:rsidRPr="00063EF3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op. 50 g, np. ROTH nr kat. 9090.1 lub produkt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C633" w14:textId="388CF370" w:rsidR="00063EF3" w:rsidRPr="00063EF3" w:rsidRDefault="00063EF3" w:rsidP="00063EF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63EF3">
              <w:rPr>
                <w:rFonts w:ascii="Open Sans" w:hAnsi="Open Sans" w:cs="Open Sans"/>
                <w:w w:val="100"/>
                <w:sz w:val="18"/>
                <w:szCs w:val="18"/>
              </w:rPr>
              <w:t>1op.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93D77" w14:textId="77777777" w:rsidR="00063EF3" w:rsidRPr="00FA4746" w:rsidRDefault="00063EF3" w:rsidP="00063EF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B4C7" w14:textId="77777777" w:rsidR="00063EF3" w:rsidRPr="00FA4746" w:rsidRDefault="00063EF3" w:rsidP="00063EF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191F" w14:textId="77777777" w:rsidR="00063EF3" w:rsidRPr="00FA4746" w:rsidRDefault="00063EF3" w:rsidP="00063EF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AA80" w14:textId="77777777" w:rsidR="00063EF3" w:rsidRPr="00FA4746" w:rsidRDefault="00063EF3" w:rsidP="00063EF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63EF3" w:rsidRPr="00FA4746" w14:paraId="198CD803" w14:textId="77777777" w:rsidTr="00063EF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746A" w14:textId="77777777" w:rsidR="00063EF3" w:rsidRPr="00063EF3" w:rsidRDefault="00063EF3" w:rsidP="00063EF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63EF3">
              <w:rPr>
                <w:rFonts w:ascii="Open Sans" w:hAnsi="Open Sans" w:cs="Open Sans"/>
                <w:w w:val="100"/>
                <w:sz w:val="18"/>
                <w:szCs w:val="18"/>
              </w:rPr>
              <w:t>6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D077" w14:textId="1263D320" w:rsidR="00063EF3" w:rsidRPr="00063EF3" w:rsidRDefault="00063EF3" w:rsidP="00063EF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63EF3">
              <w:rPr>
                <w:rFonts w:ascii="Open Sans" w:hAnsi="Open Sans" w:cs="Open Sans"/>
                <w:w w:val="100"/>
                <w:sz w:val="18"/>
                <w:szCs w:val="18"/>
              </w:rPr>
              <w:t>Bolus alba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236C" w14:textId="1AA73863" w:rsidR="00063EF3" w:rsidRPr="00771CE3" w:rsidRDefault="00063EF3" w:rsidP="00063EF3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op. 2,5 kg, </w:t>
            </w: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br/>
              <w:t>ROTH nr kat.8361.1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B6EE" w14:textId="1C2AE590" w:rsidR="00063EF3" w:rsidRPr="00063EF3" w:rsidRDefault="00063EF3" w:rsidP="00063EF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63EF3">
              <w:rPr>
                <w:rFonts w:ascii="Open Sans" w:hAnsi="Open Sans" w:cs="Open Sans"/>
                <w:w w:val="100"/>
                <w:sz w:val="18"/>
                <w:szCs w:val="18"/>
              </w:rPr>
              <w:t>23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549BA5B" w14:textId="77777777" w:rsidR="00063EF3" w:rsidRPr="00FA4746" w:rsidRDefault="00063EF3" w:rsidP="00063EF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EC21" w14:textId="77777777" w:rsidR="00063EF3" w:rsidRPr="00FA4746" w:rsidRDefault="00063EF3" w:rsidP="00063EF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9B3C" w14:textId="77777777" w:rsidR="00063EF3" w:rsidRPr="00FA4746" w:rsidRDefault="00063EF3" w:rsidP="00063EF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2031" w14:textId="77777777" w:rsidR="00063EF3" w:rsidRPr="00FA4746" w:rsidRDefault="00063EF3" w:rsidP="00063EF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B7FE5" w:rsidRPr="00FA4746" w14:paraId="1BE24DEB" w14:textId="77777777" w:rsidTr="00063EF3">
        <w:trPr>
          <w:trHeight w:val="568"/>
        </w:trPr>
        <w:tc>
          <w:tcPr>
            <w:tcW w:w="4471" w:type="pct"/>
            <w:gridSpan w:val="7"/>
            <w:vAlign w:val="center"/>
          </w:tcPr>
          <w:p w14:paraId="29945483" w14:textId="77777777" w:rsidR="009B7FE5" w:rsidRPr="00FA4746" w:rsidRDefault="009B7FE5" w:rsidP="00FA2795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29" w:type="pct"/>
            <w:vAlign w:val="center"/>
          </w:tcPr>
          <w:p w14:paraId="3A7B0101" w14:textId="77777777" w:rsidR="009B7FE5" w:rsidRPr="00FA4746" w:rsidRDefault="009B7FE5" w:rsidP="00FA2795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45C9EE47" w14:textId="77777777" w:rsidR="00792F5E" w:rsidRPr="00DF5C73" w:rsidRDefault="00792F5E" w:rsidP="00792F5E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 xml:space="preserve">Uwagi: </w:t>
      </w:r>
    </w:p>
    <w:p w14:paraId="6EC6F521" w14:textId="77777777" w:rsidR="00792F5E" w:rsidRPr="00DF5C73" w:rsidRDefault="00792F5E" w:rsidP="00792F5E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b/>
          <w:w w:val="100"/>
          <w:sz w:val="20"/>
        </w:rPr>
        <w:t xml:space="preserve">Dla pozycji 1-5 </w:t>
      </w:r>
      <w:r w:rsidRPr="00DF5C73">
        <w:rPr>
          <w:rFonts w:ascii="Open Sans" w:hAnsi="Open Sans" w:cs="Open Sans"/>
          <w:bCs/>
          <w:w w:val="100"/>
          <w:sz w:val="20"/>
        </w:rPr>
        <w:t>Zamawiający dopuszcza możliwości składania ofert równoważnych pod</w:t>
      </w:r>
      <w:r w:rsidRPr="00DF5C73">
        <w:rPr>
          <w:rFonts w:ascii="Open Sans" w:hAnsi="Open Sans" w:cs="Open Sans"/>
          <w:w w:val="100"/>
          <w:sz w:val="20"/>
        </w:rPr>
        <w:t xml:space="preserve"> warunkiem, że oferowane odczynniki będą co najmniej takiej jakości jak podane w OPZ – równoważne pod względem właściwości fizykochemicznych, zgodnie z parametrami katalogowymi wymienionych producentów. </w:t>
      </w:r>
    </w:p>
    <w:p w14:paraId="61B6DCEF" w14:textId="77777777" w:rsidR="00792F5E" w:rsidRPr="00DF5C73" w:rsidRDefault="00792F5E" w:rsidP="00792F5E">
      <w:pPr>
        <w:pStyle w:val="NormalnyWeb"/>
        <w:spacing w:before="0" w:after="0" w:line="360" w:lineRule="auto"/>
        <w:ind w:left="-4"/>
        <w:rPr>
          <w:rFonts w:ascii="Open Sans" w:hAnsi="Open Sans" w:cs="Open Sans"/>
          <w:w w:val="100"/>
          <w:sz w:val="20"/>
        </w:rPr>
      </w:pPr>
      <w:r w:rsidRPr="00792F5E">
        <w:rPr>
          <w:rFonts w:ascii="Open Sans" w:hAnsi="Open Sans" w:cs="Open Sans"/>
          <w:b/>
          <w:color w:val="auto"/>
          <w:w w:val="100"/>
          <w:sz w:val="20"/>
        </w:rPr>
        <w:t>Dla pozycji 6 Zamawiający</w:t>
      </w:r>
      <w:r w:rsidRPr="00792F5E">
        <w:rPr>
          <w:rFonts w:ascii="Open Sans" w:hAnsi="Open Sans" w:cs="Open Sans"/>
          <w:color w:val="auto"/>
          <w:w w:val="100"/>
          <w:sz w:val="20"/>
        </w:rPr>
        <w:t xml:space="preserve"> </w:t>
      </w:r>
      <w:r w:rsidRPr="00792F5E">
        <w:rPr>
          <w:rFonts w:ascii="Open Sans" w:hAnsi="Open Sans" w:cs="Open Sans"/>
          <w:b/>
          <w:bCs/>
          <w:color w:val="auto"/>
          <w:w w:val="100"/>
          <w:sz w:val="20"/>
        </w:rPr>
        <w:t>nie dopuszcza składania ofert równoważnych</w:t>
      </w:r>
      <w:r w:rsidRPr="00792F5E">
        <w:rPr>
          <w:rFonts w:ascii="Open Sans" w:hAnsi="Open Sans" w:cs="Open Sans"/>
          <w:color w:val="auto"/>
          <w:w w:val="100"/>
          <w:sz w:val="20"/>
        </w:rPr>
        <w:t xml:space="preserve"> ze względu na to, że zastąpienie odczynników stosowanych dotychczas innymi spowodowałoby konieczność ponownej walidacji metod badawczych w </w:t>
      </w:r>
      <w:r w:rsidRPr="00DF5C73">
        <w:rPr>
          <w:rFonts w:ascii="Open Sans" w:hAnsi="Open Sans" w:cs="Open Sans"/>
          <w:color w:val="000000"/>
          <w:w w:val="100"/>
          <w:sz w:val="20"/>
        </w:rPr>
        <w:t>Centralnym Laboratorium, co naraziłoby GIORiN na znaczne i niepotrzebne koszty, nie gwarantując jednocześnie właściwego działania metod badawczych. </w:t>
      </w:r>
    </w:p>
    <w:p w14:paraId="3F46B708" w14:textId="77777777" w:rsidR="00792F5E" w:rsidRPr="00DF5C73" w:rsidRDefault="00792F5E" w:rsidP="00792F5E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Do dostawy należy dołączyć:</w:t>
      </w:r>
    </w:p>
    <w:p w14:paraId="16E89190" w14:textId="77777777" w:rsidR="00792F5E" w:rsidRPr="00DF5C73" w:rsidRDefault="00792F5E" w:rsidP="00792F5E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 xml:space="preserve">1. Certyfikat lub świadectwo kontroli jakości. </w:t>
      </w:r>
    </w:p>
    <w:p w14:paraId="73250B1D" w14:textId="77777777" w:rsidR="00792F5E" w:rsidRPr="00DF5C73" w:rsidRDefault="00792F5E" w:rsidP="00792F5E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2. Warunki przechowywania oraz datę ważności produktu.</w:t>
      </w:r>
    </w:p>
    <w:p w14:paraId="6F285483" w14:textId="77777777" w:rsidR="00792F5E" w:rsidRPr="00DF5C73" w:rsidRDefault="00792F5E" w:rsidP="00792F5E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3. Kartę charakterystyki produktu.</w:t>
      </w:r>
    </w:p>
    <w:p w14:paraId="793F24E4" w14:textId="77777777" w:rsidR="00792F5E" w:rsidRPr="00DF5C73" w:rsidRDefault="00792F5E" w:rsidP="00792F5E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Termin ważności: co najmniej 12 miesięcy od daty dostawy.</w:t>
      </w:r>
    </w:p>
    <w:p w14:paraId="0677300C" w14:textId="77777777" w:rsidR="00792F5E" w:rsidRPr="00DF5C73" w:rsidRDefault="00792F5E" w:rsidP="00792F5E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1: 1 op. dla Pruszcza Gdańskiego.</w:t>
      </w:r>
    </w:p>
    <w:p w14:paraId="257B0185" w14:textId="77777777" w:rsidR="00792F5E" w:rsidRPr="00DF5C73" w:rsidRDefault="00792F5E" w:rsidP="00792F5E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2: 1 op. dla RLF Toruń.</w:t>
      </w:r>
    </w:p>
    <w:p w14:paraId="7AF617E4" w14:textId="77777777" w:rsidR="00792F5E" w:rsidRPr="00DF5C73" w:rsidRDefault="00792F5E" w:rsidP="00792F5E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3: 1op. dla Warszawy.</w:t>
      </w:r>
    </w:p>
    <w:p w14:paraId="4DFF7818" w14:textId="77777777" w:rsidR="00792F5E" w:rsidRPr="00DF5C73" w:rsidRDefault="00792F5E" w:rsidP="00792F5E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6: 2 op. dla Rzeszowa.</w:t>
      </w:r>
    </w:p>
    <w:p w14:paraId="5CAF0AB5" w14:textId="77777777" w:rsidR="00792F5E" w:rsidRPr="00DF5C73" w:rsidRDefault="00792F5E" w:rsidP="00792F5E">
      <w:pPr>
        <w:spacing w:before="0" w:line="360" w:lineRule="auto"/>
        <w:rPr>
          <w:rFonts w:ascii="Open Sans" w:hAnsi="Open Sans" w:cs="Open Sans"/>
          <w:b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 xml:space="preserve">Realizacja pozostałych pozycji i opakowań: w ciągu 30 dni od daty podpisania umowy, </w:t>
      </w:r>
      <w:r w:rsidRPr="00DF5C73">
        <w:rPr>
          <w:rFonts w:ascii="Open Sans" w:hAnsi="Open Sans" w:cs="Open Sans"/>
          <w:b/>
          <w:w w:val="100"/>
          <w:sz w:val="20"/>
        </w:rPr>
        <w:t>zgodnie z załączonym rozdzielnikiem.</w:t>
      </w:r>
    </w:p>
    <w:p w14:paraId="77CCC43F" w14:textId="2B562479" w:rsidR="00F9342D" w:rsidRDefault="00F9342D" w:rsidP="003245BF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</w:p>
    <w:p w14:paraId="22C1FF64" w14:textId="77777777" w:rsidR="00F9342D" w:rsidRDefault="00F9342D">
      <w:pPr>
        <w:autoSpaceDE/>
        <w:autoSpaceDN/>
        <w:spacing w:before="0" w:line="240" w:lineRule="auto"/>
        <w:jc w:val="left"/>
        <w:rPr>
          <w:rFonts w:ascii="Open Sans" w:hAnsi="Open Sans" w:cs="Open Sans"/>
          <w:color w:val="000000"/>
          <w:w w:val="100"/>
          <w:sz w:val="20"/>
        </w:rPr>
      </w:pPr>
      <w:r>
        <w:rPr>
          <w:rFonts w:ascii="Open Sans" w:hAnsi="Open Sans" w:cs="Open Sans"/>
          <w:color w:val="000000"/>
          <w:w w:val="100"/>
          <w:sz w:val="20"/>
        </w:rPr>
        <w:br w:type="page"/>
      </w:r>
    </w:p>
    <w:p w14:paraId="1C04396D" w14:textId="2FF2ECA7" w:rsidR="00F9342D" w:rsidRDefault="00F9342D" w:rsidP="00F9342D">
      <w:pPr>
        <w:rPr>
          <w:rFonts w:ascii="Open Sans" w:hAnsi="Open Sans" w:cs="Open Sans"/>
          <w:b/>
          <w:w w:val="100"/>
          <w:sz w:val="20"/>
          <w:u w:val="single"/>
        </w:rPr>
      </w:pPr>
      <w:r w:rsidRPr="002F238E">
        <w:rPr>
          <w:rFonts w:ascii="Open Sans" w:hAnsi="Open Sans" w:cs="Open Sans"/>
          <w:b/>
          <w:w w:val="100"/>
          <w:sz w:val="20"/>
          <w:u w:val="single"/>
        </w:rPr>
        <w:lastRenderedPageBreak/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>24</w:t>
      </w:r>
      <w:r w:rsidRPr="00792F5E">
        <w:rPr>
          <w:rFonts w:ascii="Open Sans" w:hAnsi="Open Sans" w:cs="Open Sans"/>
          <w:b/>
          <w:w w:val="100"/>
          <w:sz w:val="20"/>
          <w:u w:val="single"/>
        </w:rPr>
        <w:t xml:space="preserve"> </w:t>
      </w:r>
      <w:r w:rsidR="00792F5E" w:rsidRPr="00792F5E">
        <w:rPr>
          <w:rFonts w:ascii="Open Sans" w:hAnsi="Open Sans" w:cs="Open Sans"/>
          <w:b/>
          <w:w w:val="100"/>
          <w:sz w:val="20"/>
          <w:u w:val="single"/>
        </w:rPr>
        <w:t>Odczynniki chemiczne</w:t>
      </w:r>
    </w:p>
    <w:p w14:paraId="156D96D1" w14:textId="77777777" w:rsidR="00A90E03" w:rsidRDefault="00A90E03" w:rsidP="00F9342D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538"/>
        <w:gridCol w:w="4538"/>
        <w:gridCol w:w="1415"/>
        <w:gridCol w:w="4823"/>
        <w:gridCol w:w="2129"/>
        <w:gridCol w:w="850"/>
        <w:gridCol w:w="2252"/>
      </w:tblGrid>
      <w:tr w:rsidR="00792F5E" w:rsidRPr="00FA4746" w14:paraId="4B51AE36" w14:textId="77777777" w:rsidTr="00DD518F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BFBEF8D" w14:textId="77777777" w:rsidR="00792F5E" w:rsidRPr="00FA4746" w:rsidRDefault="00792F5E" w:rsidP="00DD518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10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B21E330" w14:textId="77777777" w:rsidR="00792F5E" w:rsidRPr="00FA4746" w:rsidRDefault="00792F5E" w:rsidP="00DD518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0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E15A905" w14:textId="77777777" w:rsidR="00792F5E" w:rsidRPr="00FA4746" w:rsidRDefault="00792F5E" w:rsidP="00DD518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001CC9A" w14:textId="77777777" w:rsidR="00792F5E" w:rsidRPr="00FA4746" w:rsidRDefault="00792F5E" w:rsidP="00DD518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0131B19" w14:textId="77777777" w:rsidR="00792F5E" w:rsidRPr="00FA4746" w:rsidRDefault="00792F5E" w:rsidP="00DD518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80337F7" w14:textId="77777777" w:rsidR="00792F5E" w:rsidRPr="00FA4746" w:rsidRDefault="00792F5E" w:rsidP="00DD518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E86ED2D" w14:textId="77777777" w:rsidR="00792F5E" w:rsidRPr="00FA4746" w:rsidRDefault="00792F5E" w:rsidP="00DD518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945A725" w14:textId="77777777" w:rsidR="00792F5E" w:rsidRPr="00FA4746" w:rsidRDefault="00792F5E" w:rsidP="00DD518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602A2170" w14:textId="77777777" w:rsidR="00792F5E" w:rsidRPr="00FA4746" w:rsidRDefault="00792F5E" w:rsidP="00DD518F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792F5E" w:rsidRPr="00AF6C83" w14:paraId="6F06EEC6" w14:textId="77777777" w:rsidTr="00DD518F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365F" w14:textId="77777777" w:rsidR="00792F5E" w:rsidRPr="00AF6C83" w:rsidRDefault="00792F5E" w:rsidP="00DD518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8B70" w14:textId="77777777" w:rsidR="00792F5E" w:rsidRPr="00AF6C83" w:rsidRDefault="00792F5E" w:rsidP="00DD518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38FA" w14:textId="77777777" w:rsidR="00792F5E" w:rsidRPr="00AF6C83" w:rsidRDefault="00792F5E" w:rsidP="00DD518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C13C" w14:textId="77777777" w:rsidR="00792F5E" w:rsidRPr="00AF6C83" w:rsidRDefault="00792F5E" w:rsidP="00DD518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02A6" w14:textId="77777777" w:rsidR="00792F5E" w:rsidRPr="00AF6C83" w:rsidRDefault="00792F5E" w:rsidP="00DD518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6AB5" w14:textId="77777777" w:rsidR="00792F5E" w:rsidRPr="00AF6C83" w:rsidRDefault="00792F5E" w:rsidP="00DD518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5169" w14:textId="77777777" w:rsidR="00792F5E" w:rsidRPr="00AF6C83" w:rsidRDefault="00792F5E" w:rsidP="00DD518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F0B4" w14:textId="77777777" w:rsidR="00792F5E" w:rsidRPr="00AF6C83" w:rsidRDefault="00792F5E" w:rsidP="00DD518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792F5E" w:rsidRPr="00115266" w14:paraId="79E5D7E1" w14:textId="77777777" w:rsidTr="00792F5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0369" w14:textId="77777777" w:rsidR="00792F5E" w:rsidRPr="00C4397F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9D08E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A6B920" w14:textId="1DFA76AB" w:rsidR="00792F5E" w:rsidRPr="00792F5E" w:rsidRDefault="00792F5E" w:rsidP="00792F5E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2-Mercaptoethanol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743A8" w14:textId="77777777" w:rsidR="00792F5E" w:rsidRPr="00771CE3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60-24-2; op. 10 mL;</w:t>
            </w:r>
          </w:p>
          <w:p w14:paraId="27DB4D17" w14:textId="77777777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Sigma, nr kat. </w:t>
            </w:r>
            <w:r w:rsidRPr="00792F5E">
              <w:rPr>
                <w:rFonts w:ascii="Open Sans" w:hAnsi="Open Sans" w:cs="Open Sans"/>
                <w:w w:val="100"/>
                <w:sz w:val="18"/>
                <w:szCs w:val="18"/>
              </w:rPr>
              <w:t>M6250-10ML</w:t>
            </w:r>
          </w:p>
          <w:p w14:paraId="36D8A743" w14:textId="232922A8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5866A" w14:textId="7C233C74" w:rsidR="00792F5E" w:rsidRPr="00792F5E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263FA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54FF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991F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15FA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92F5E" w:rsidRPr="00115266" w14:paraId="566F8319" w14:textId="77777777" w:rsidTr="00792F5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DE8F" w14:textId="77777777" w:rsidR="00792F5E" w:rsidRPr="00C4397F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41C554" w14:textId="6ED31B89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4-Nitrophenyl phosphate disodium salt hexahydrate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4381A" w14:textId="77777777" w:rsidR="00792F5E" w:rsidRPr="00771CE3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333338-18-4; op. 25 g;</w:t>
            </w:r>
          </w:p>
          <w:p w14:paraId="6F79157C" w14:textId="77777777" w:rsidR="00792F5E" w:rsidRPr="00771CE3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Sigma, nr kat. 71768-25G</w:t>
            </w:r>
          </w:p>
          <w:p w14:paraId="7D794F43" w14:textId="133A204C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2B4B4" w14:textId="37F5CCF7" w:rsidR="00792F5E" w:rsidRPr="00792F5E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10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B1E80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0EC9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F948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04D8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92F5E" w:rsidRPr="00115266" w14:paraId="7FD1DD28" w14:textId="77777777" w:rsidTr="00792F5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2B81" w14:textId="77777777" w:rsidR="00792F5E" w:rsidRPr="00C4397F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4397F">
              <w:rPr>
                <w:rFonts w:ascii="Open Sans" w:hAnsi="Open Sans" w:cs="Open Sans"/>
                <w:w w:val="100"/>
                <w:sz w:val="18"/>
                <w:szCs w:val="18"/>
              </w:rPr>
              <w:t>3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9D08E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62AA09" w14:textId="6BC4F2E6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4-Nitrophenyl phosphate disodium salt hexahydrate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5338" w14:textId="77777777" w:rsidR="00792F5E" w:rsidRPr="00771CE3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333338-18-4; op. 5 g;</w:t>
            </w:r>
          </w:p>
          <w:p w14:paraId="17307A51" w14:textId="77777777" w:rsidR="00792F5E" w:rsidRPr="00771CE3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Sigma, nr kat.71768-5G</w:t>
            </w:r>
          </w:p>
          <w:p w14:paraId="0646BF9A" w14:textId="39D1295A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13702" w14:textId="282C36D1" w:rsidR="00792F5E" w:rsidRPr="00792F5E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92F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82D2D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154E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11D9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9ABB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92F5E" w:rsidRPr="00115266" w14:paraId="2F54B1FE" w14:textId="77777777" w:rsidTr="00792F5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56F2" w14:textId="77777777" w:rsidR="00792F5E" w:rsidRPr="00C4397F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4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FA4EDD" w14:textId="433FB097" w:rsidR="00792F5E" w:rsidRPr="00771CE3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Albumin from chicken egg white (frakcja II)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66153" w14:textId="77777777" w:rsidR="00792F5E" w:rsidRPr="00771CE3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9006-59-1; op. 250 g;</w:t>
            </w:r>
          </w:p>
          <w:p w14:paraId="5BB0B080" w14:textId="77777777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Sigma, nr kat. </w:t>
            </w:r>
            <w:r w:rsidRPr="00792F5E">
              <w:rPr>
                <w:rFonts w:ascii="Open Sans" w:hAnsi="Open Sans" w:cs="Open Sans"/>
                <w:w w:val="100"/>
                <w:sz w:val="18"/>
                <w:szCs w:val="18"/>
              </w:rPr>
              <w:t>A5253-500G</w:t>
            </w:r>
          </w:p>
          <w:p w14:paraId="2692AB3D" w14:textId="24700860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FFE94" w14:textId="78FE1799" w:rsidR="00792F5E" w:rsidRPr="00792F5E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64F2D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6244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9A48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6BE2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92F5E" w:rsidRPr="00115266" w14:paraId="427D62DE" w14:textId="77777777" w:rsidTr="00792F5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1E89" w14:textId="77777777" w:rsidR="00792F5E" w:rsidRPr="00C4397F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5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C94FA0" w14:textId="46DC48C9" w:rsidR="00792F5E" w:rsidRPr="00771CE3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Albumin, Bovine Serum, Fraction V, Crystalline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118C5" w14:textId="77777777" w:rsidR="00792F5E" w:rsidRPr="00771CE3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9048-46-8; op. 1 g;</w:t>
            </w:r>
          </w:p>
          <w:p w14:paraId="557FF78F" w14:textId="77777777" w:rsidR="00792F5E" w:rsidRPr="00771CE3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Sigma, nr kat. 12657-1GM</w:t>
            </w:r>
          </w:p>
          <w:p w14:paraId="2E870758" w14:textId="2949196B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18D8B" w14:textId="7460E9FF" w:rsidR="00792F5E" w:rsidRPr="00792F5E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6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FC76A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1703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77F9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79E7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92F5E" w:rsidRPr="00115266" w14:paraId="1C86E383" w14:textId="77777777" w:rsidTr="00792F5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B138" w14:textId="77777777" w:rsidR="00792F5E" w:rsidRPr="00C4397F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6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0991A1" w14:textId="44FDCA75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Bromek etydyny 10 mg/mL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CB6DB" w14:textId="77777777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w w:val="100"/>
                <w:sz w:val="18"/>
                <w:szCs w:val="18"/>
              </w:rPr>
              <w:t>op. 10 mL;</w:t>
            </w:r>
          </w:p>
          <w:p w14:paraId="350FCCEC" w14:textId="77777777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Sigma, nr kat. E1510-10ML </w:t>
            </w:r>
          </w:p>
          <w:p w14:paraId="60799CF4" w14:textId="3A3539A6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732CE" w14:textId="26F16CD3" w:rsidR="00792F5E" w:rsidRPr="00792F5E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4CD78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5D1E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30A7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2799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92F5E" w:rsidRPr="00115266" w14:paraId="4EB5469F" w14:textId="77777777" w:rsidTr="00792F5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E4A3" w14:textId="77777777" w:rsidR="00792F5E" w:rsidRPr="00C4397F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7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9A4F6E" w14:textId="16E89420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Chlorek magnezu (MgCl2) bezwodny, ≥98%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74F50" w14:textId="77777777" w:rsidR="00792F5E" w:rsidRPr="00771CE3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7786-30-3; op. 100 g;</w:t>
            </w:r>
          </w:p>
          <w:p w14:paraId="28FA990A" w14:textId="77777777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Sigma, nr kat. </w:t>
            </w:r>
            <w:r w:rsidRPr="00792F5E">
              <w:rPr>
                <w:rFonts w:ascii="Open Sans" w:hAnsi="Open Sans" w:cs="Open Sans"/>
                <w:w w:val="100"/>
                <w:sz w:val="18"/>
                <w:szCs w:val="18"/>
              </w:rPr>
              <w:t>M8266-100G</w:t>
            </w:r>
          </w:p>
          <w:p w14:paraId="26C88464" w14:textId="30CDDA8B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BB675" w14:textId="6445CC07" w:rsidR="00792F5E" w:rsidRPr="00792F5E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3A74F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3E78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40FC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D0A6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92F5E" w:rsidRPr="00115266" w14:paraId="3E994BCA" w14:textId="77777777" w:rsidTr="00792F5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2532" w14:textId="77777777" w:rsidR="00792F5E" w:rsidRPr="00C4397F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8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96A410" w14:textId="64B117F6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Gibrescol (kwas giberelinowy)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11606" w14:textId="77777777" w:rsidR="00792F5E" w:rsidRPr="00771CE3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77-06-5; op. 1 g;</w:t>
            </w:r>
          </w:p>
          <w:p w14:paraId="53E6E654" w14:textId="77777777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Sigma, nr kat. </w:t>
            </w:r>
            <w:r w:rsidRPr="00792F5E">
              <w:rPr>
                <w:rFonts w:ascii="Open Sans" w:hAnsi="Open Sans" w:cs="Open Sans"/>
                <w:w w:val="100"/>
                <w:sz w:val="18"/>
                <w:szCs w:val="18"/>
              </w:rPr>
              <w:t>G7645-1G</w:t>
            </w:r>
          </w:p>
          <w:p w14:paraId="5D047CA8" w14:textId="5C1F11FC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F0E9A" w14:textId="2F01D8D9" w:rsidR="00792F5E" w:rsidRPr="00792F5E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7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FEE0D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6D33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F666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7BBA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92F5E" w:rsidRPr="00115266" w14:paraId="18CCE340" w14:textId="77777777" w:rsidTr="00792F5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4739" w14:textId="77777777" w:rsidR="00792F5E" w:rsidRPr="00C4397F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9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A2158C" w14:textId="74E8D0AD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Kinetyna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A6081" w14:textId="77777777" w:rsidR="00792F5E" w:rsidRPr="00771CE3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525-79-1; op. 1 g;</w:t>
            </w:r>
          </w:p>
          <w:p w14:paraId="1774FED2" w14:textId="77777777" w:rsidR="00792F5E" w:rsidRPr="00771CE3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Sigma, nr kat. 48130-1G-F</w:t>
            </w:r>
          </w:p>
          <w:p w14:paraId="0A70D321" w14:textId="7E607C7A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46B2" w14:textId="56944B61" w:rsidR="00792F5E" w:rsidRPr="00792F5E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4ECDB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97B9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924F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D583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92F5E" w:rsidRPr="00115266" w14:paraId="5EBD2B8D" w14:textId="77777777" w:rsidTr="00A90E0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CDDE" w14:textId="77777777" w:rsidR="00792F5E" w:rsidRPr="00C4397F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10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84794A" w14:textId="121CBA35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Kwas solny (HCl); 37%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0414B" w14:textId="77777777" w:rsidR="00792F5E" w:rsidRPr="00771CE3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7647-01-0; op. 500 mL;</w:t>
            </w:r>
          </w:p>
          <w:p w14:paraId="3775C35F" w14:textId="77777777" w:rsidR="00792F5E" w:rsidRPr="00771CE3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Sigma, nr kat. 258148-500ML</w:t>
            </w:r>
          </w:p>
          <w:p w14:paraId="3C311515" w14:textId="3BD4E75B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29754" w14:textId="71BC71B6" w:rsidR="00792F5E" w:rsidRPr="00792F5E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3D0A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AC6F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E547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D584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92F5E" w:rsidRPr="00115266" w14:paraId="585110EA" w14:textId="77777777" w:rsidTr="00A90E0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B124" w14:textId="77777777" w:rsidR="00792F5E" w:rsidRPr="00C4397F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11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6481A7" w14:textId="65634348" w:rsidR="00792F5E" w:rsidRPr="00771CE3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Lysozyme from chicken egg white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91E37" w14:textId="77777777" w:rsidR="00792F5E" w:rsidRPr="00771CE3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12650-88-3; op. 10 g;</w:t>
            </w:r>
          </w:p>
          <w:p w14:paraId="5AA8DD86" w14:textId="77777777" w:rsidR="00792F5E" w:rsidRPr="00771CE3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Sigma, nr kat. 62971-10G-F</w:t>
            </w:r>
          </w:p>
          <w:p w14:paraId="64B93C5D" w14:textId="1B474AB4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DA36A" w14:textId="190999E2" w:rsidR="00792F5E" w:rsidRPr="00792F5E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2D501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4361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CD09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A237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92F5E" w:rsidRPr="00115266" w14:paraId="2A4E1985" w14:textId="77777777" w:rsidTr="00A90E0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C14B" w14:textId="77777777" w:rsidR="00792F5E" w:rsidRPr="00C4397F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12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BE1D62" w14:textId="20613950" w:rsidR="00792F5E" w:rsidRPr="00771CE3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Lysozyme from chicken egg white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06D1B" w14:textId="77777777" w:rsidR="00792F5E" w:rsidRPr="00771CE3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12650-88-3; op. 5 g;</w:t>
            </w:r>
          </w:p>
          <w:p w14:paraId="58C683BE" w14:textId="77777777" w:rsidR="00792F5E" w:rsidRPr="00771CE3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Sigma, nr kat. 62971-5G-F</w:t>
            </w:r>
          </w:p>
          <w:p w14:paraId="5DB25B46" w14:textId="52B8EF2E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48298" w14:textId="1BBCABC7" w:rsidR="00792F5E" w:rsidRPr="00792F5E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2C5DB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24B8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8F98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9184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92F5E" w:rsidRPr="00115266" w14:paraId="0750AA1A" w14:textId="77777777" w:rsidTr="00A90E0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CF60" w14:textId="77777777" w:rsidR="00792F5E" w:rsidRPr="00C4397F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13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614800" w14:textId="3016B2A2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Olejek imersyjny do mikroskopu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FB34F" w14:textId="77777777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w w:val="100"/>
                <w:sz w:val="18"/>
                <w:szCs w:val="18"/>
              </w:rPr>
              <w:t>op. 50 mL;</w:t>
            </w:r>
          </w:p>
          <w:p w14:paraId="481EE252" w14:textId="77777777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Sigma, nr kat. 56822-50ML </w:t>
            </w:r>
          </w:p>
          <w:p w14:paraId="48912481" w14:textId="63DD511C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256B6" w14:textId="3C7D7989" w:rsidR="00792F5E" w:rsidRPr="00792F5E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54288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4103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E643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4778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92F5E" w:rsidRPr="00115266" w14:paraId="40C64F28" w14:textId="77777777" w:rsidTr="00A90E0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6350" w14:textId="77777777" w:rsidR="00792F5E" w:rsidRPr="00C4397F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14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E0D2ED" w14:textId="34AC58DB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Pentachloronitrobenzen &gt;94%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9AC77" w14:textId="77777777" w:rsidR="00792F5E" w:rsidRPr="00771CE3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82-68-8; op. 100 g;</w:t>
            </w:r>
          </w:p>
          <w:p w14:paraId="03BA2215" w14:textId="77777777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Sigma, nr kat. </w:t>
            </w:r>
            <w:r w:rsidRPr="00792F5E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P2205-100G </w:t>
            </w:r>
          </w:p>
          <w:p w14:paraId="0E2078EC" w14:textId="16BA32BC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BB6B3" w14:textId="00390522" w:rsidR="00792F5E" w:rsidRPr="00792F5E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CB703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BA98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1E28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9C35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92F5E" w:rsidRPr="00115266" w14:paraId="0C825B91" w14:textId="77777777" w:rsidTr="00A90E0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8A53" w14:textId="77777777" w:rsidR="00792F5E" w:rsidRPr="00C4397F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15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E24EFE" w14:textId="26868A9F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Polyvinylpyrrolidone PVP 25 (Kollidon 25), masa molowa ok.24000 g/mol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C21E" w14:textId="77777777" w:rsidR="00792F5E" w:rsidRPr="00771CE3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9003-39-8; op. 500 g;</w:t>
            </w:r>
          </w:p>
          <w:p w14:paraId="70A3BE48" w14:textId="77777777" w:rsidR="00792F5E" w:rsidRPr="00771CE3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Sigma, nr kat. 02286-500G </w:t>
            </w:r>
          </w:p>
          <w:p w14:paraId="3E65C9B1" w14:textId="54C7B1A3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768F6" w14:textId="0BF6A032" w:rsidR="00792F5E" w:rsidRPr="00792F5E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10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8127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A291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4FA5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44E9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92F5E" w:rsidRPr="00115266" w14:paraId="33C7E240" w14:textId="77777777" w:rsidTr="00A90E0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70A3" w14:textId="77777777" w:rsidR="00792F5E" w:rsidRPr="00C4397F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16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910871" w14:textId="0F6C59CF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Polyvinylpyrrolidone PVP-10, masa molowa ok.10000 g/mol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E2427" w14:textId="77777777" w:rsidR="00792F5E" w:rsidRPr="00771CE3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9003-39-8; op. 1 kg;</w:t>
            </w:r>
          </w:p>
          <w:p w14:paraId="7B7DD0B8" w14:textId="77777777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Sigma, nr kat. </w:t>
            </w:r>
            <w:r w:rsidRPr="00792F5E">
              <w:rPr>
                <w:rFonts w:ascii="Open Sans" w:hAnsi="Open Sans" w:cs="Open Sans"/>
                <w:w w:val="100"/>
                <w:sz w:val="18"/>
                <w:szCs w:val="18"/>
              </w:rPr>
              <w:t>PVP10-1KG</w:t>
            </w:r>
          </w:p>
          <w:p w14:paraId="4450B35F" w14:textId="24BD19E8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E17CE" w14:textId="0597A4E3" w:rsidR="00792F5E" w:rsidRPr="00792F5E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420F0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6EA2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EF5A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39DE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92F5E" w:rsidRPr="00115266" w14:paraId="5F142E51" w14:textId="77777777" w:rsidTr="00A90E0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7A9C" w14:textId="77777777" w:rsidR="00792F5E" w:rsidRPr="00C4397F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17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4F5F7B" w14:textId="259D5682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Polyvinylpyrrolidone PVP-10, masa molowa ok.10000 g/mol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C7BFD" w14:textId="77777777" w:rsidR="00792F5E" w:rsidRPr="00771CE3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9003-39-8; op. 500 g;</w:t>
            </w:r>
          </w:p>
          <w:p w14:paraId="19FD6CAF" w14:textId="77777777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Sigma, nr kat. </w:t>
            </w:r>
            <w:r w:rsidRPr="00792F5E">
              <w:rPr>
                <w:rFonts w:ascii="Open Sans" w:hAnsi="Open Sans" w:cs="Open Sans"/>
                <w:w w:val="100"/>
                <w:sz w:val="18"/>
                <w:szCs w:val="18"/>
              </w:rPr>
              <w:t>PVP10-500G</w:t>
            </w:r>
          </w:p>
          <w:p w14:paraId="4C74FE71" w14:textId="2A3F2BE6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2084C" w14:textId="5483E47B" w:rsidR="00792F5E" w:rsidRPr="00792F5E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1DE1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2B83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1437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2A5E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92F5E" w:rsidRPr="00115266" w14:paraId="10591F42" w14:textId="77777777" w:rsidTr="00A90E0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C5ED" w14:textId="77777777" w:rsidR="00792F5E" w:rsidRPr="00C4397F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52C92D" w14:textId="62E118ED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Polyvinylpyrrolidone PVP-40, masa molowa ok.40000 g/mol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6188E" w14:textId="77777777" w:rsidR="00792F5E" w:rsidRPr="00771CE3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9003-39-8; op. 500 g;</w:t>
            </w:r>
          </w:p>
          <w:p w14:paraId="63690555" w14:textId="77777777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Sigma, nr kat. </w:t>
            </w:r>
            <w:r w:rsidRPr="00792F5E">
              <w:rPr>
                <w:rFonts w:ascii="Open Sans" w:hAnsi="Open Sans" w:cs="Open Sans"/>
                <w:w w:val="100"/>
                <w:sz w:val="18"/>
                <w:szCs w:val="18"/>
              </w:rPr>
              <w:t>PVP40-500G</w:t>
            </w:r>
          </w:p>
          <w:p w14:paraId="05C8DE6C" w14:textId="4EFE708F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98019" w14:textId="12310042" w:rsidR="00792F5E" w:rsidRPr="00792F5E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3EEAA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B059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0FD7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65D9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92F5E" w:rsidRPr="00115266" w14:paraId="5ABF1A23" w14:textId="77777777" w:rsidTr="00A90E0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F055" w14:textId="77777777" w:rsidR="00792F5E" w:rsidRPr="00C4397F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19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E0C00D" w14:textId="7CE3A370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Ryfampicyna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1FA1F" w14:textId="77777777" w:rsidR="00792F5E" w:rsidRPr="00771CE3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CAS: 13292-46-1; op. 250 mg; </w:t>
            </w:r>
          </w:p>
          <w:p w14:paraId="1AE5499C" w14:textId="77777777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Sigma, nr kat. </w:t>
            </w:r>
            <w:r w:rsidRPr="00792F5E">
              <w:rPr>
                <w:rFonts w:ascii="Open Sans" w:hAnsi="Open Sans" w:cs="Open Sans"/>
                <w:w w:val="100"/>
                <w:sz w:val="18"/>
                <w:szCs w:val="18"/>
              </w:rPr>
              <w:t>R3501-250MG</w:t>
            </w:r>
          </w:p>
          <w:p w14:paraId="1FD39B13" w14:textId="6945B10C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0FB27" w14:textId="31A60F39" w:rsidR="00792F5E" w:rsidRPr="00792F5E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FB314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CAAE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2278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2457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92F5E" w:rsidRPr="00115266" w14:paraId="1809710D" w14:textId="77777777" w:rsidTr="00A90E0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865B" w14:textId="77777777" w:rsidR="00792F5E" w:rsidRPr="00C4397F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20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E14280" w14:textId="4AA2CCD5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Siarczan streptomecyny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8DA06" w14:textId="77777777" w:rsidR="00792F5E" w:rsidRPr="00771CE3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3810-74-0; op. 25 g;</w:t>
            </w:r>
          </w:p>
          <w:p w14:paraId="1CF0FF6F" w14:textId="77777777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Sigma, nr kat. </w:t>
            </w:r>
            <w:r w:rsidRPr="00792F5E">
              <w:rPr>
                <w:rFonts w:ascii="Open Sans" w:hAnsi="Open Sans" w:cs="Open Sans"/>
                <w:w w:val="100"/>
                <w:sz w:val="18"/>
                <w:szCs w:val="18"/>
              </w:rPr>
              <w:t>S6501-25G</w:t>
            </w:r>
          </w:p>
          <w:p w14:paraId="668F14C2" w14:textId="64840456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C45E6" w14:textId="37A74E3B" w:rsidR="00792F5E" w:rsidRPr="00792F5E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23FDA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69FB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AF94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A21A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92F5E" w:rsidRPr="00115266" w14:paraId="3AFC2A5F" w14:textId="77777777" w:rsidTr="00A90E0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BCA4" w14:textId="77777777" w:rsidR="00792F5E" w:rsidRPr="00C4397F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21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4BACE7" w14:textId="2870F1FF" w:rsidR="00792F5E" w:rsidRPr="00771CE3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Ethidium bromide solution (500 µg/ml)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07ED5" w14:textId="77777777" w:rsidR="00792F5E" w:rsidRPr="00771CE3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1239-45-8; op. 5 mL;</w:t>
            </w:r>
          </w:p>
          <w:p w14:paraId="7E0E77E2" w14:textId="77777777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Sigma, nr kat. </w:t>
            </w:r>
            <w:r w:rsidRPr="00792F5E">
              <w:rPr>
                <w:rFonts w:ascii="Open Sans" w:hAnsi="Open Sans" w:cs="Open Sans"/>
                <w:w w:val="100"/>
                <w:sz w:val="18"/>
                <w:szCs w:val="18"/>
              </w:rPr>
              <w:t>E1385-5ML</w:t>
            </w:r>
          </w:p>
          <w:p w14:paraId="5B130D25" w14:textId="0C1A1663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C20D5" w14:textId="5FD97C0D" w:rsidR="00792F5E" w:rsidRPr="00792F5E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3D6E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8BB0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B9FA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79E6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92F5E" w:rsidRPr="00115266" w14:paraId="09F1ADE4" w14:textId="77777777" w:rsidTr="00A90E0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52BA" w14:textId="77777777" w:rsidR="00792F5E" w:rsidRPr="00C4397F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22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5CB011" w14:textId="3578DF62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Żelaza (III) pirofosforan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E7236" w14:textId="77777777" w:rsidR="00792F5E" w:rsidRPr="00771CE3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10058-44-3; op. 100 g;</w:t>
            </w: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ab/>
            </w:r>
          </w:p>
          <w:p w14:paraId="201089FD" w14:textId="77777777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Sigma, nr kat. </w:t>
            </w:r>
            <w:r w:rsidRPr="00792F5E">
              <w:rPr>
                <w:rFonts w:ascii="Open Sans" w:hAnsi="Open Sans" w:cs="Open Sans"/>
                <w:w w:val="100"/>
                <w:sz w:val="18"/>
                <w:szCs w:val="18"/>
              </w:rPr>
              <w:t>P6526-100G</w:t>
            </w:r>
          </w:p>
          <w:p w14:paraId="10C4A606" w14:textId="358A78DE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1F763" w14:textId="1C4B9AD7" w:rsidR="00792F5E" w:rsidRPr="00792F5E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C8E8C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54D2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CC76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B258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92F5E" w:rsidRPr="00115266" w14:paraId="36527B43" w14:textId="77777777" w:rsidTr="00A90E0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C817" w14:textId="77777777" w:rsidR="00792F5E" w:rsidRPr="00C4397F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23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9D08E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10E00A" w14:textId="1B7FFACE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Ampicillin sodium salt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57C5E" w14:textId="77777777" w:rsidR="00792F5E" w:rsidRPr="00771CE3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69-52-3; op. 25 g;</w:t>
            </w:r>
          </w:p>
          <w:p w14:paraId="3BBDED8B" w14:textId="0E40D939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Sigma, nr kat. </w:t>
            </w:r>
            <w:r w:rsidRPr="00792F5E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A9518-25G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ECA09" w14:textId="68DA2696" w:rsidR="00792F5E" w:rsidRPr="00792F5E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9A97B42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7177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A5F8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D65D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92F5E" w:rsidRPr="00115266" w14:paraId="0370A421" w14:textId="77777777" w:rsidTr="00A90E0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8C23" w14:textId="77777777" w:rsidR="00792F5E" w:rsidRPr="00C4397F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24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6F3046" w14:textId="14074241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Cycloheximide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57174" w14:textId="77777777" w:rsidR="00792F5E" w:rsidRPr="00771CE3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66-81-9; op. 5 g;</w:t>
            </w:r>
          </w:p>
          <w:p w14:paraId="6833E491" w14:textId="1B5E780A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Sigma, nr kat. </w:t>
            </w:r>
            <w:r w:rsidRPr="00792F5E">
              <w:rPr>
                <w:rFonts w:ascii="Open Sans" w:hAnsi="Open Sans" w:cs="Open Sans"/>
                <w:w w:val="100"/>
                <w:sz w:val="18"/>
                <w:szCs w:val="18"/>
              </w:rPr>
              <w:t>C7698-5G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46D63" w14:textId="122FC5B8" w:rsidR="00792F5E" w:rsidRPr="00792F5E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5753938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F369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C35C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6D73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92F5E" w:rsidRPr="00115266" w14:paraId="5519602C" w14:textId="77777777" w:rsidTr="00A90E0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472E" w14:textId="77777777" w:rsidR="00792F5E" w:rsidRPr="00C4397F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25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9D08E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4A384C" w14:textId="4DC0CC28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Succinic acid disodium salt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4E9BA" w14:textId="77777777" w:rsidR="00792F5E" w:rsidRPr="00771CE3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150-90-3; op. 100 g;</w:t>
            </w:r>
          </w:p>
          <w:p w14:paraId="02610E75" w14:textId="5267848C" w:rsidR="00792F5E" w:rsidRPr="00771CE3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Sigma, nr kat. 224731-100G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43FEC" w14:textId="6854D1FD" w:rsidR="00792F5E" w:rsidRPr="00792F5E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6C51B06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A14D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E4EF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761E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92F5E" w:rsidRPr="00115266" w14:paraId="05C02ADE" w14:textId="77777777" w:rsidTr="00A90E0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D488" w14:textId="2A58E912" w:rsidR="00792F5E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26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B31F40" w14:textId="1908BCAA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Sodium succinate dibasic hexahydrate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A92DB" w14:textId="77777777" w:rsidR="00792F5E" w:rsidRPr="00771CE3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6106-21-4; op. 100 g;</w:t>
            </w:r>
          </w:p>
          <w:p w14:paraId="2DC2CB2B" w14:textId="0520D83E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Sigma, nr kat. </w:t>
            </w:r>
            <w:r w:rsidRPr="00792F5E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S2378-100G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90046" w14:textId="58147F97" w:rsidR="00792F5E" w:rsidRPr="00792F5E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8C3420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A064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0468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C8B9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92F5E" w:rsidRPr="00115266" w14:paraId="4B602CBD" w14:textId="77777777" w:rsidTr="00A90E0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28F7" w14:textId="28B74F3E" w:rsidR="00792F5E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27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E56CEB" w14:textId="256F9F1F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Sodium iodide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824E1" w14:textId="77777777" w:rsidR="00792F5E" w:rsidRPr="00771CE3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7681-82-5; op. 100 g;</w:t>
            </w:r>
          </w:p>
          <w:p w14:paraId="1390170A" w14:textId="72EBA38D" w:rsidR="00792F5E" w:rsidRPr="00771CE3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Sigma, nr kat. 383112-100G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09FCB" w14:textId="54EE53EE" w:rsidR="00792F5E" w:rsidRPr="00792F5E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38EFB52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6B0E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D213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0283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92F5E" w:rsidRPr="00115266" w14:paraId="3873143D" w14:textId="77777777" w:rsidTr="00A90E0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1DA2" w14:textId="6F0D737A" w:rsidR="00792F5E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28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FABAED" w14:textId="5616A71A" w:rsidR="00792F5E" w:rsidRPr="00792F5E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Skim milk powder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581E3" w14:textId="77777777" w:rsidR="00792F5E" w:rsidRPr="00771CE3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999999-99-4; op. 500 g;</w:t>
            </w:r>
          </w:p>
          <w:p w14:paraId="2BE1DF3B" w14:textId="5A24BB74" w:rsidR="00792F5E" w:rsidRPr="00771CE3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Sigma, nr kat. 1153630500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D98B4" w14:textId="4E3830C0" w:rsidR="00792F5E" w:rsidRPr="00792F5E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D17E2B2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8E12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265A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0E0E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92F5E" w:rsidRPr="00115266" w14:paraId="53914717" w14:textId="77777777" w:rsidTr="00A90E0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4A3E" w14:textId="1F8DF333" w:rsidR="00792F5E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29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18FD72" w14:textId="5CB306E5" w:rsidR="00792F5E" w:rsidRPr="00771CE3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Albumin, Bovine Serum, Fraction V, Crystalline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C7487" w14:textId="77777777" w:rsidR="00792F5E" w:rsidRPr="00771CE3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CAS: 9048-46-8; op. 25 g;</w:t>
            </w:r>
          </w:p>
          <w:p w14:paraId="38BFDED9" w14:textId="6DAF4A1D" w:rsidR="00792F5E" w:rsidRPr="00771CE3" w:rsidRDefault="00792F5E" w:rsidP="00792F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Sigma, nr kat. 12657-25GM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4FBFB" w14:textId="78BB2A06" w:rsidR="00792F5E" w:rsidRPr="00792F5E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792F5E">
              <w:rPr>
                <w:rFonts w:ascii="Open Sans" w:hAnsi="Open Sans" w:cs="Open Sans"/>
                <w:w w:val="100"/>
                <w:sz w:val="18"/>
                <w:szCs w:val="18"/>
              </w:rPr>
              <w:t>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CD39B29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389B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5B71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BC51" w14:textId="77777777" w:rsidR="00792F5E" w:rsidRPr="00115266" w:rsidRDefault="00792F5E" w:rsidP="00792F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92F5E" w:rsidRPr="00115266" w14:paraId="4C0F356C" w14:textId="77777777" w:rsidTr="00DD518F">
        <w:trPr>
          <w:trHeight w:val="568"/>
        </w:trPr>
        <w:tc>
          <w:tcPr>
            <w:tcW w:w="4470" w:type="pct"/>
            <w:gridSpan w:val="7"/>
            <w:vAlign w:val="center"/>
          </w:tcPr>
          <w:p w14:paraId="498B5AD1" w14:textId="77777777" w:rsidR="00792F5E" w:rsidRPr="00115266" w:rsidRDefault="00792F5E" w:rsidP="00DD518F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11526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BRUTTO </w:t>
            </w:r>
          </w:p>
        </w:tc>
        <w:tc>
          <w:tcPr>
            <w:tcW w:w="530" w:type="pct"/>
            <w:vAlign w:val="center"/>
          </w:tcPr>
          <w:p w14:paraId="0227CDCF" w14:textId="77777777" w:rsidR="00792F5E" w:rsidRPr="00115266" w:rsidRDefault="00792F5E" w:rsidP="00DD518F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605B9033" w14:textId="77777777" w:rsidR="00F9342D" w:rsidRDefault="00F9342D" w:rsidP="00F9342D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028213CE" w14:textId="77777777" w:rsidR="00A90E03" w:rsidRPr="00DF5C73" w:rsidRDefault="00A90E03" w:rsidP="00A90E03">
      <w:pPr>
        <w:adjustRightInd w:val="0"/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Uwagi:</w:t>
      </w:r>
    </w:p>
    <w:p w14:paraId="533E67A1" w14:textId="77777777" w:rsidR="00A90E03" w:rsidRPr="00DF5C73" w:rsidRDefault="00A90E03" w:rsidP="00A90E03">
      <w:pPr>
        <w:adjustRightInd w:val="0"/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Dla poz. 1-22 Zamawiający dopuszcza możliwość składania ofert równoważnych pod warunkiem, iż oferowane produkty będą równoważne pod względem klasy czystości oraz właściwości fizykochemicznych produktom o numerach katalogowych podanych w OPZ.</w:t>
      </w:r>
    </w:p>
    <w:p w14:paraId="1C1A6243" w14:textId="77777777" w:rsidR="00A90E03" w:rsidRPr="00DF5C73" w:rsidRDefault="00A90E03" w:rsidP="00A90E03">
      <w:pPr>
        <w:pStyle w:val="Default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DF5C73">
        <w:rPr>
          <w:rFonts w:ascii="Open Sans" w:hAnsi="Open Sans" w:cs="Open Sans"/>
          <w:b/>
          <w:bCs/>
          <w:sz w:val="20"/>
          <w:szCs w:val="20"/>
        </w:rPr>
        <w:t xml:space="preserve">Dla poz. 23-29 Zamawiający nie dopuszcza składania ofert równoważnych </w:t>
      </w:r>
      <w:r w:rsidRPr="00DF5C73">
        <w:rPr>
          <w:rFonts w:ascii="Open Sans" w:hAnsi="Open Sans" w:cs="Open Sans"/>
          <w:sz w:val="20"/>
          <w:szCs w:val="20"/>
        </w:rPr>
        <w:t xml:space="preserve">gdyż metody stosowane w laboratorium zostały zwalidowane przy użyciu odczynników, których numery katalogowe podano powyżej. Dopuszczenie innych odczynników naraziłoby GIORiN na dodatkowe koszty związane z rewalidacją metody. </w:t>
      </w:r>
    </w:p>
    <w:p w14:paraId="3B38557E" w14:textId="77777777" w:rsidR="00A90E03" w:rsidRPr="00DF5C73" w:rsidRDefault="00A90E03" w:rsidP="00A90E03">
      <w:pPr>
        <w:pStyle w:val="Default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DF5C73">
        <w:rPr>
          <w:rFonts w:ascii="Open Sans" w:hAnsi="Open Sans" w:cs="Open Sans"/>
          <w:sz w:val="20"/>
          <w:szCs w:val="20"/>
        </w:rPr>
        <w:t xml:space="preserve">Do dostawy należy dołączyć: </w:t>
      </w:r>
    </w:p>
    <w:p w14:paraId="7B34A29A" w14:textId="77777777" w:rsidR="00A90E03" w:rsidRPr="00DF5C73" w:rsidRDefault="00A90E03" w:rsidP="00933193">
      <w:pPr>
        <w:pStyle w:val="Default"/>
        <w:numPr>
          <w:ilvl w:val="0"/>
          <w:numId w:val="98"/>
        </w:numPr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DF5C73">
        <w:rPr>
          <w:rFonts w:ascii="Open Sans" w:hAnsi="Open Sans" w:cs="Open Sans"/>
          <w:sz w:val="20"/>
          <w:szCs w:val="20"/>
        </w:rPr>
        <w:t xml:space="preserve">Certyfikat lub świadectwo kontroli jakości. </w:t>
      </w:r>
    </w:p>
    <w:p w14:paraId="2D4EFA5D" w14:textId="77777777" w:rsidR="00A90E03" w:rsidRPr="00DF5C73" w:rsidRDefault="00A90E03" w:rsidP="00933193">
      <w:pPr>
        <w:numPr>
          <w:ilvl w:val="0"/>
          <w:numId w:val="98"/>
        </w:numPr>
        <w:autoSpaceDE/>
        <w:autoSpaceDN/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Informacje dot. warunków przechowywania oraz daty ważności produktu.</w:t>
      </w:r>
    </w:p>
    <w:p w14:paraId="49E7848C" w14:textId="77777777" w:rsidR="00A90E03" w:rsidRPr="00DF5C73" w:rsidRDefault="00A90E03" w:rsidP="00933193">
      <w:pPr>
        <w:pStyle w:val="Default"/>
        <w:numPr>
          <w:ilvl w:val="0"/>
          <w:numId w:val="98"/>
        </w:numPr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DF5C73">
        <w:rPr>
          <w:rFonts w:ascii="Open Sans" w:hAnsi="Open Sans" w:cs="Open Sans"/>
          <w:sz w:val="20"/>
          <w:szCs w:val="20"/>
        </w:rPr>
        <w:t xml:space="preserve">Kartę charakterystyki produktu. </w:t>
      </w:r>
    </w:p>
    <w:p w14:paraId="51D4C2A1" w14:textId="77777777" w:rsidR="00A90E03" w:rsidRPr="00DF5C73" w:rsidRDefault="00A90E03" w:rsidP="00A90E03">
      <w:pPr>
        <w:pStyle w:val="Default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DF5C73">
        <w:rPr>
          <w:rFonts w:ascii="Open Sans" w:hAnsi="Open Sans" w:cs="Open Sans"/>
          <w:sz w:val="20"/>
          <w:szCs w:val="20"/>
        </w:rPr>
        <w:t xml:space="preserve">Termin ważności co najmniej 2 lata od daty dostawy. </w:t>
      </w:r>
    </w:p>
    <w:p w14:paraId="6A3B772C" w14:textId="77777777" w:rsidR="00A90E03" w:rsidRPr="00DF5C73" w:rsidRDefault="00A90E03" w:rsidP="00A90E03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1: 1 op. dla Katowic, 1 op. dla RLF Toruń.</w:t>
      </w:r>
    </w:p>
    <w:p w14:paraId="0657C747" w14:textId="77777777" w:rsidR="00A90E03" w:rsidRPr="00DF5C73" w:rsidRDefault="00A90E03" w:rsidP="00A90E03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5: 1 op. dla Katowic.</w:t>
      </w:r>
    </w:p>
    <w:p w14:paraId="70849EAB" w14:textId="77777777" w:rsidR="00A90E03" w:rsidRPr="00DF5C73" w:rsidRDefault="00A90E03" w:rsidP="00A90E03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6: 1 op. dla Katowic.</w:t>
      </w:r>
    </w:p>
    <w:p w14:paraId="2AC808F3" w14:textId="77777777" w:rsidR="00A90E03" w:rsidRPr="00DF5C73" w:rsidRDefault="00A90E03" w:rsidP="00A90E03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12: 1 op. dla Sieradza.</w:t>
      </w:r>
    </w:p>
    <w:p w14:paraId="570C0B72" w14:textId="77777777" w:rsidR="00A90E03" w:rsidRPr="00DF5C73" w:rsidRDefault="00A90E03" w:rsidP="00A90E03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lastRenderedPageBreak/>
        <w:t>Realizacja w listopadzie poz. 15: 2 op. dla Poznania.</w:t>
      </w:r>
    </w:p>
    <w:p w14:paraId="042004F6" w14:textId="77777777" w:rsidR="00A90E03" w:rsidRPr="00DF5C73" w:rsidRDefault="00A90E03" w:rsidP="00A90E03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17: 1 op. dla Warszawy.</w:t>
      </w:r>
    </w:p>
    <w:p w14:paraId="5B6AFE19" w14:textId="77777777" w:rsidR="00A90E03" w:rsidRPr="00DF5C73" w:rsidRDefault="00A90E03" w:rsidP="00A90E03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18: 1 op. dla Warszawy.</w:t>
      </w:r>
    </w:p>
    <w:p w14:paraId="32A2EFC8" w14:textId="77777777" w:rsidR="00A90E03" w:rsidRPr="00DF5C73" w:rsidRDefault="00A90E03" w:rsidP="00A90E03">
      <w:pPr>
        <w:spacing w:before="0" w:line="360" w:lineRule="auto"/>
        <w:rPr>
          <w:rFonts w:ascii="Open Sans" w:hAnsi="Open Sans" w:cs="Open Sans"/>
          <w:b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 xml:space="preserve">Realizacja pozostałych pozycji i opakowań: w ciągu 30 dni od daty podpisania umowy, </w:t>
      </w:r>
      <w:r w:rsidRPr="00DF5C73">
        <w:rPr>
          <w:rFonts w:ascii="Open Sans" w:hAnsi="Open Sans" w:cs="Open Sans"/>
          <w:b/>
          <w:w w:val="100"/>
          <w:sz w:val="20"/>
        </w:rPr>
        <w:t>zgodnie z załączonym rozdzielnikiem.</w:t>
      </w:r>
    </w:p>
    <w:p w14:paraId="225A21A0" w14:textId="69A56CD2" w:rsidR="00F9342D" w:rsidRDefault="00F9342D" w:rsidP="00F9342D">
      <w:pPr>
        <w:ind w:hanging="2"/>
        <w:rPr>
          <w:rFonts w:ascii="Open Sans" w:hAnsi="Open Sans" w:cs="Open Sans"/>
          <w:b/>
          <w:w w:val="100"/>
          <w:sz w:val="20"/>
          <w:szCs w:val="18"/>
        </w:rPr>
      </w:pPr>
    </w:p>
    <w:p w14:paraId="0A4CA5BC" w14:textId="77777777" w:rsidR="00F9342D" w:rsidRDefault="00F9342D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  <w:szCs w:val="18"/>
        </w:rPr>
      </w:pPr>
      <w:r>
        <w:rPr>
          <w:rFonts w:ascii="Open Sans" w:hAnsi="Open Sans" w:cs="Open Sans"/>
          <w:b/>
          <w:w w:val="100"/>
          <w:sz w:val="20"/>
          <w:szCs w:val="18"/>
        </w:rPr>
        <w:br w:type="page"/>
      </w:r>
    </w:p>
    <w:p w14:paraId="3BF96506" w14:textId="5B15C973" w:rsidR="00F9342D" w:rsidRDefault="00F9342D" w:rsidP="00F9342D">
      <w:pPr>
        <w:ind w:hanging="2"/>
        <w:rPr>
          <w:rFonts w:ascii="Open Sans" w:hAnsi="Open Sans" w:cs="Open Sans"/>
          <w:b/>
          <w:w w:val="100"/>
          <w:sz w:val="20"/>
          <w:szCs w:val="18"/>
        </w:rPr>
      </w:pPr>
    </w:p>
    <w:p w14:paraId="66218D10" w14:textId="289908F7" w:rsidR="00F9342D" w:rsidRDefault="00F9342D" w:rsidP="00F9342D">
      <w:pPr>
        <w:rPr>
          <w:rFonts w:ascii="Open Sans" w:hAnsi="Open Sans" w:cs="Open Sans"/>
          <w:b/>
          <w:w w:val="100"/>
          <w:sz w:val="20"/>
          <w:u w:val="single"/>
        </w:rPr>
      </w:pPr>
      <w:r w:rsidRPr="002F238E">
        <w:rPr>
          <w:rFonts w:ascii="Open Sans" w:hAnsi="Open Sans" w:cs="Open Sans"/>
          <w:b/>
          <w:w w:val="100"/>
          <w:sz w:val="20"/>
          <w:u w:val="single"/>
        </w:rPr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>25</w:t>
      </w:r>
      <w:r w:rsidRPr="00F9342D">
        <w:rPr>
          <w:rFonts w:ascii="Open Sans" w:hAnsi="Open Sans" w:cs="Open Sans"/>
          <w:b/>
          <w:w w:val="100"/>
          <w:sz w:val="20"/>
          <w:u w:val="single"/>
        </w:rPr>
        <w:t xml:space="preserve"> </w:t>
      </w:r>
      <w:r w:rsidR="00A90E03" w:rsidRPr="00A90E03">
        <w:rPr>
          <w:rFonts w:ascii="Open Sans" w:hAnsi="Open Sans" w:cs="Open Sans"/>
          <w:b/>
          <w:w w:val="100"/>
          <w:sz w:val="20"/>
          <w:u w:val="single"/>
        </w:rPr>
        <w:t>Odczynniki do biologii molekularnej</w:t>
      </w:r>
    </w:p>
    <w:p w14:paraId="77DBD029" w14:textId="0977695B" w:rsidR="00F9342D" w:rsidRDefault="00F9342D" w:rsidP="00F9342D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408"/>
        <w:gridCol w:w="5384"/>
        <w:gridCol w:w="1708"/>
        <w:gridCol w:w="4823"/>
        <w:gridCol w:w="2129"/>
        <w:gridCol w:w="850"/>
        <w:gridCol w:w="2244"/>
      </w:tblGrid>
      <w:tr w:rsidR="00F9342D" w:rsidRPr="00FA4746" w14:paraId="4A2B3A08" w14:textId="77777777" w:rsidTr="00A90E03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2BD8903" w14:textId="77777777" w:rsidR="00F9342D" w:rsidRPr="00FA4746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C3DE7D2" w14:textId="77777777" w:rsidR="00F9342D" w:rsidRPr="00FA4746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DF331D1" w14:textId="77777777" w:rsidR="00F9342D" w:rsidRPr="00FA4746" w:rsidRDefault="00F9342D" w:rsidP="00B52F3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5CAF730" w14:textId="77777777" w:rsidR="00F9342D" w:rsidRPr="00FA4746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679EB97" w14:textId="77777777" w:rsidR="00F9342D" w:rsidRPr="00FA4746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E4FE30F" w14:textId="77777777" w:rsidR="00F9342D" w:rsidRPr="00FA4746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9C6A32B" w14:textId="77777777" w:rsidR="00F9342D" w:rsidRPr="00FA4746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46E980A" w14:textId="77777777" w:rsidR="00F9342D" w:rsidRPr="00FA4746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11CB954C" w14:textId="77777777" w:rsidR="00F9342D" w:rsidRPr="00FA4746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4C7AC4" w:rsidRPr="00AF6C83" w14:paraId="55C58ED7" w14:textId="77777777" w:rsidTr="00A90E03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324C" w14:textId="77777777" w:rsidR="00F9342D" w:rsidRPr="00AF6C83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954D" w14:textId="77777777" w:rsidR="00F9342D" w:rsidRPr="00AF6C83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A961" w14:textId="77777777" w:rsidR="00F9342D" w:rsidRPr="00AF6C83" w:rsidRDefault="00F9342D" w:rsidP="00B52F3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B232" w14:textId="77777777" w:rsidR="00F9342D" w:rsidRPr="00AF6C83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1EB3" w14:textId="77777777" w:rsidR="00F9342D" w:rsidRPr="00AF6C83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A081" w14:textId="77777777" w:rsidR="00F9342D" w:rsidRPr="00AF6C83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48CA" w14:textId="77777777" w:rsidR="00F9342D" w:rsidRPr="00AF6C83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0B47" w14:textId="77777777" w:rsidR="00F9342D" w:rsidRPr="00AF6C83" w:rsidRDefault="00F9342D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A90E03" w:rsidRPr="00FA4746" w14:paraId="17E58F2C" w14:textId="77777777" w:rsidTr="00A90E0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B37C" w14:textId="77777777" w:rsidR="00A90E03" w:rsidRPr="00A90E03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90E03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6CAB" w14:textId="27E09305" w:rsidR="00A90E03" w:rsidRPr="00A90E03" w:rsidRDefault="00A90E03" w:rsidP="00A90E03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90E0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Chlorek litu (LiCl); 99%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FC62" w14:textId="77777777" w:rsidR="00A90E03" w:rsidRPr="00A90E03" w:rsidRDefault="00A90E03" w:rsidP="00B52F3B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A90E0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CAS: 7447-41-8</w:t>
            </w:r>
          </w:p>
          <w:p w14:paraId="742CC70A" w14:textId="3C032613" w:rsidR="00A90E03" w:rsidRPr="00A90E03" w:rsidRDefault="00A90E03" w:rsidP="00B52F3B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90E0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op. 100 g, np. Thermo Scientific 199881000 lub produkt równoważny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D28D" w14:textId="5FD88516" w:rsidR="00A90E03" w:rsidRPr="00A90E03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90E03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6583E" w14:textId="77777777" w:rsidR="00A90E03" w:rsidRPr="00FA4746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2773" w14:textId="77777777" w:rsidR="00A90E03" w:rsidRPr="00FA4746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5A52" w14:textId="77777777" w:rsidR="00A90E03" w:rsidRPr="00FA4746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B2DC" w14:textId="77777777" w:rsidR="00A90E03" w:rsidRPr="00FA4746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A90E03" w:rsidRPr="00FA4746" w14:paraId="70A86A05" w14:textId="77777777" w:rsidTr="00A90E0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3804" w14:textId="77777777" w:rsidR="00A90E03" w:rsidRPr="00A90E03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90E03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D1A9" w14:textId="10768333" w:rsidR="00A90E03" w:rsidRPr="00A90E03" w:rsidRDefault="00A90E03" w:rsidP="00A90E0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A90E0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Dithiothreitol (DTT) proszek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E5B7" w14:textId="77777777" w:rsidR="00A90E03" w:rsidRPr="00A90E03" w:rsidRDefault="00A90E03" w:rsidP="00B52F3B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A90E0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CAS: 3483-12-3</w:t>
            </w:r>
          </w:p>
          <w:p w14:paraId="124722EE" w14:textId="1DE05B13" w:rsidR="00A90E03" w:rsidRPr="00A90E03" w:rsidRDefault="00A90E03" w:rsidP="00B52F3B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A90E0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op. 25 g, np. Thermo Scientific R0862 lub produkt równoważny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B277" w14:textId="4312A738" w:rsidR="00A90E03" w:rsidRPr="00A90E03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90E03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26D4C" w14:textId="77777777" w:rsidR="00A90E03" w:rsidRPr="00FA4746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F64B" w14:textId="77777777" w:rsidR="00A90E03" w:rsidRPr="00FA4746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747D" w14:textId="77777777" w:rsidR="00A90E03" w:rsidRPr="00FA4746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9FB2" w14:textId="77777777" w:rsidR="00A90E03" w:rsidRPr="00FA4746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A90E03" w:rsidRPr="00FA4746" w14:paraId="68DA76FD" w14:textId="77777777" w:rsidTr="00A90E0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3369" w14:textId="77777777" w:rsidR="00A90E03" w:rsidRPr="00A90E03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90E03">
              <w:rPr>
                <w:rFonts w:ascii="Open Sans" w:hAnsi="Open Sans" w:cs="Open Sans"/>
                <w:w w:val="100"/>
                <w:sz w:val="18"/>
                <w:szCs w:val="18"/>
              </w:rPr>
              <w:t>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04B5" w14:textId="3DA5D57A" w:rsidR="00A90E03" w:rsidRPr="00A90E03" w:rsidRDefault="00A90E03" w:rsidP="00A90E0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A90E0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EDTA Na2*2H2O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83C3" w14:textId="77777777" w:rsidR="00A90E03" w:rsidRPr="00A90E03" w:rsidRDefault="00A90E03" w:rsidP="00B52F3B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A90E0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CAS: 6381-92-6</w:t>
            </w:r>
          </w:p>
          <w:p w14:paraId="3B966B1F" w14:textId="54FA8C88" w:rsidR="00A90E03" w:rsidRPr="00A90E03" w:rsidRDefault="00A90E03" w:rsidP="00B52F3B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A90E0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op. 250 g, np. Thermo Scientific A15161.30 lub produkt równoważny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5629" w14:textId="2AEE1C31" w:rsidR="00A90E03" w:rsidRPr="00A90E03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A90E03">
              <w:rPr>
                <w:rFonts w:ascii="Open Sans" w:hAnsi="Open Sans" w:cs="Open Sans"/>
                <w:w w:val="100"/>
                <w:sz w:val="18"/>
                <w:szCs w:val="18"/>
              </w:rPr>
              <w:t>4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2AD4" w14:textId="77777777" w:rsidR="00A90E03" w:rsidRPr="00FA4746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C8E2" w14:textId="77777777" w:rsidR="00A90E03" w:rsidRPr="00FA4746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2C9E" w14:textId="77777777" w:rsidR="00A90E03" w:rsidRPr="00FA4746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6AD0" w14:textId="77777777" w:rsidR="00A90E03" w:rsidRPr="00FA4746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A90E03" w:rsidRPr="00FA4746" w14:paraId="41DCADDB" w14:textId="77777777" w:rsidTr="00A90E0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C86A" w14:textId="77777777" w:rsidR="00A90E03" w:rsidRPr="00A90E03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90E03">
              <w:rPr>
                <w:rFonts w:ascii="Open Sans" w:hAnsi="Open Sans" w:cs="Open Sans"/>
                <w:w w:val="100"/>
                <w:sz w:val="18"/>
                <w:szCs w:val="18"/>
              </w:rPr>
              <w:t>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51B1" w14:textId="0BBC5507" w:rsidR="00A90E03" w:rsidRPr="00771CE3" w:rsidRDefault="00A90E03" w:rsidP="00A90E0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90E0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Woda (H2O) do biologii molekularnej, wolna od nukleaz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9D1F" w14:textId="77777777" w:rsidR="00A90E03" w:rsidRPr="00771CE3" w:rsidRDefault="00A90E03" w:rsidP="00B52F3B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op. 30 mL,</w:t>
            </w:r>
          </w:p>
          <w:p w14:paraId="25969537" w14:textId="77777777" w:rsidR="00A90E03" w:rsidRPr="00771CE3" w:rsidRDefault="00A90E03" w:rsidP="00B52F3B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np. Thermo Scientific R0582</w:t>
            </w:r>
          </w:p>
          <w:p w14:paraId="37D6BC35" w14:textId="1CE7287D" w:rsidR="00A90E03" w:rsidRPr="00A90E03" w:rsidRDefault="00A90E03" w:rsidP="00B52F3B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A90E0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lub produkt równoważny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0CFA" w14:textId="6B08FE27" w:rsidR="00A90E03" w:rsidRPr="00A90E03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90E03">
              <w:rPr>
                <w:rFonts w:ascii="Open Sans" w:hAnsi="Open Sans" w:cs="Open Sans"/>
                <w:w w:val="100"/>
                <w:sz w:val="18"/>
                <w:szCs w:val="18"/>
              </w:rPr>
              <w:t>25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1B6DA" w14:textId="77777777" w:rsidR="00A90E03" w:rsidRPr="00FA4746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8F7B" w14:textId="77777777" w:rsidR="00A90E03" w:rsidRPr="00FA4746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23B2" w14:textId="77777777" w:rsidR="00A90E03" w:rsidRPr="00FA4746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3E79" w14:textId="77777777" w:rsidR="00A90E03" w:rsidRPr="00FA4746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A90E03" w:rsidRPr="00FA4746" w14:paraId="60DC7CE6" w14:textId="77777777" w:rsidTr="00A90E0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74D0" w14:textId="77777777" w:rsidR="00A90E03" w:rsidRPr="00A90E03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90E03">
              <w:rPr>
                <w:rFonts w:ascii="Open Sans" w:hAnsi="Open Sans" w:cs="Open Sans"/>
                <w:w w:val="100"/>
                <w:sz w:val="18"/>
                <w:szCs w:val="18"/>
              </w:rPr>
              <w:t>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29A0" w14:textId="530B0797" w:rsidR="00A90E03" w:rsidRPr="00A90E03" w:rsidRDefault="00A90E03" w:rsidP="00A90E0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A90E0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TopVision Agarose Tablets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1B92" w14:textId="77777777" w:rsidR="00A90E03" w:rsidRPr="00771CE3" w:rsidRDefault="00A90E03" w:rsidP="00B52F3B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op. 1000 tabletek,</w:t>
            </w:r>
          </w:p>
          <w:p w14:paraId="7195C5B3" w14:textId="4F41A992" w:rsidR="00A90E03" w:rsidRPr="00771CE3" w:rsidRDefault="00A90E03" w:rsidP="00B52F3B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np. Thermo Scientific R2802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577F" w14:textId="251337B5" w:rsidR="00A90E03" w:rsidRPr="00A90E03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90E03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BFF532B" w14:textId="77777777" w:rsidR="00A90E03" w:rsidRPr="00FA4746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5CA8" w14:textId="77777777" w:rsidR="00A90E03" w:rsidRPr="00FA4746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702D" w14:textId="77777777" w:rsidR="00A90E03" w:rsidRPr="00FA4746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2B58" w14:textId="77777777" w:rsidR="00A90E03" w:rsidRPr="00FA4746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A90E03" w:rsidRPr="00FA4746" w14:paraId="5C1A9B28" w14:textId="77777777" w:rsidTr="00A90E0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6AA9" w14:textId="77777777" w:rsidR="00A90E03" w:rsidRPr="00A90E03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90E03">
              <w:rPr>
                <w:rFonts w:ascii="Open Sans" w:hAnsi="Open Sans" w:cs="Open Sans"/>
                <w:w w:val="100"/>
                <w:sz w:val="18"/>
                <w:szCs w:val="18"/>
              </w:rPr>
              <w:t>6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8679" w14:textId="6D4CE348" w:rsidR="00A90E03" w:rsidRPr="00A90E03" w:rsidRDefault="00A90E03" w:rsidP="00A90E0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A90E0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BglII (10 U/μL)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3AC4" w14:textId="77777777" w:rsidR="00A90E03" w:rsidRPr="00771CE3" w:rsidRDefault="00A90E03" w:rsidP="00B52F3B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op. 500U,</w:t>
            </w:r>
          </w:p>
          <w:p w14:paraId="684BA8D2" w14:textId="6BB3438C" w:rsidR="00A90E03" w:rsidRPr="00771CE3" w:rsidRDefault="00A90E03" w:rsidP="00B52F3B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np. Thermo Scientific ER0081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6A77" w14:textId="57334399" w:rsidR="00A90E03" w:rsidRPr="00A90E03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90E03">
              <w:rPr>
                <w:rFonts w:ascii="Open Sans" w:hAnsi="Open Sans" w:cs="Open Sans"/>
                <w:w w:val="100"/>
                <w:sz w:val="18"/>
                <w:szCs w:val="18"/>
              </w:rPr>
              <w:t>37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7391978" w14:textId="77777777" w:rsidR="00A90E03" w:rsidRPr="00FA4746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D9F3" w14:textId="77777777" w:rsidR="00A90E03" w:rsidRPr="00FA4746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1273" w14:textId="77777777" w:rsidR="00A90E03" w:rsidRPr="00FA4746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9116" w14:textId="77777777" w:rsidR="00A90E03" w:rsidRPr="00FA4746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A90E03" w:rsidRPr="00FA4746" w14:paraId="4E7EB580" w14:textId="77777777" w:rsidTr="00A90E0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C276" w14:textId="2D874EE5" w:rsidR="00A90E03" w:rsidRPr="00A90E03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90E03">
              <w:rPr>
                <w:rFonts w:ascii="Open Sans" w:hAnsi="Open Sans" w:cs="Open Sans"/>
                <w:w w:val="100"/>
                <w:sz w:val="18"/>
                <w:szCs w:val="18"/>
              </w:rPr>
              <w:t>7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F3CC" w14:textId="64B53A98" w:rsidR="00A90E03" w:rsidRPr="00A90E03" w:rsidRDefault="00A90E03" w:rsidP="00A90E0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DreamTaq™ DNA Polymerase (5 U/</w:t>
            </w:r>
            <w:r w:rsidRPr="00A90E0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μ</w:t>
            </w: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L); colorless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B648" w14:textId="77777777" w:rsidR="00A90E03" w:rsidRPr="00771CE3" w:rsidRDefault="00A90E03" w:rsidP="00B52F3B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op. 500U,</w:t>
            </w:r>
          </w:p>
          <w:p w14:paraId="2265A52A" w14:textId="657EB28F" w:rsidR="00A90E03" w:rsidRPr="00771CE3" w:rsidRDefault="00A90E03" w:rsidP="00B52F3B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np. Thermo Scientific EP0702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FDBF" w14:textId="4894FFF3" w:rsidR="00A90E03" w:rsidRPr="00A90E03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90E03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C7C58C8" w14:textId="77777777" w:rsidR="00A90E03" w:rsidRPr="00FA4746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ED09" w14:textId="77777777" w:rsidR="00A90E03" w:rsidRPr="00FA4746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6030" w14:textId="77777777" w:rsidR="00A90E03" w:rsidRPr="00FA4746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FD43" w14:textId="77777777" w:rsidR="00A90E03" w:rsidRPr="00FA4746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A90E03" w:rsidRPr="00FA4746" w14:paraId="3D8070F8" w14:textId="77777777" w:rsidTr="00A90E0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D83F" w14:textId="574BC91F" w:rsidR="00A90E03" w:rsidRPr="00A90E03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90E03">
              <w:rPr>
                <w:rFonts w:ascii="Open Sans" w:hAnsi="Open Sans" w:cs="Open Sans"/>
                <w:w w:val="100"/>
                <w:sz w:val="18"/>
                <w:szCs w:val="18"/>
              </w:rPr>
              <w:t>8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E68A" w14:textId="172BEB9D" w:rsidR="00A90E03" w:rsidRPr="00A90E03" w:rsidRDefault="00A90E03" w:rsidP="00A90E0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DreamTaq™ DNA Polymerase (5 U/</w:t>
            </w:r>
            <w:r w:rsidRPr="00A90E0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μ</w:t>
            </w: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L); green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B3D0" w14:textId="77777777" w:rsidR="00A90E03" w:rsidRPr="00771CE3" w:rsidRDefault="00A90E03" w:rsidP="00B52F3B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op. 500U,</w:t>
            </w:r>
          </w:p>
          <w:p w14:paraId="21AA2D80" w14:textId="4ED0FADE" w:rsidR="00A90E03" w:rsidRPr="00771CE3" w:rsidRDefault="00A90E03" w:rsidP="00B52F3B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np. Thermo Scientific EP0712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5A99" w14:textId="4234FB5A" w:rsidR="00A90E03" w:rsidRPr="00A90E03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90E03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AC063EA" w14:textId="77777777" w:rsidR="00A90E03" w:rsidRPr="00FA4746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FB06" w14:textId="77777777" w:rsidR="00A90E03" w:rsidRPr="00FA4746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E80D" w14:textId="77777777" w:rsidR="00A90E03" w:rsidRPr="00FA4746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1083" w14:textId="77777777" w:rsidR="00A90E03" w:rsidRPr="00FA4746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A90E03" w:rsidRPr="00FA4746" w14:paraId="5DEDA391" w14:textId="77777777" w:rsidTr="00A90E0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ABD8" w14:textId="4A68CEEE" w:rsidR="00A90E03" w:rsidRPr="00A90E03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90E03">
              <w:rPr>
                <w:rFonts w:ascii="Open Sans" w:hAnsi="Open Sans" w:cs="Open Sans"/>
                <w:w w:val="100"/>
                <w:sz w:val="18"/>
                <w:szCs w:val="18"/>
              </w:rPr>
              <w:t>9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3777" w14:textId="059B8A55" w:rsidR="00A90E03" w:rsidRPr="00A90E03" w:rsidRDefault="00A90E03" w:rsidP="00A90E0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Maxima Probe qPCR Master Mix (2X), with separate ROX vial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A22A" w14:textId="77777777" w:rsidR="00A90E03" w:rsidRPr="00771CE3" w:rsidRDefault="00A90E03" w:rsidP="00B52F3B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op. 1000 reakcji,</w:t>
            </w:r>
          </w:p>
          <w:p w14:paraId="0C9F9A57" w14:textId="6E580371" w:rsidR="00A90E03" w:rsidRPr="00771CE3" w:rsidRDefault="00A90E03" w:rsidP="00B52F3B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np. Thermo Scientific K0262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A15E" w14:textId="4188EC41" w:rsidR="00A90E03" w:rsidRPr="00A90E03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90E03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76B81F7" w14:textId="77777777" w:rsidR="00A90E03" w:rsidRPr="00FA4746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D35F" w14:textId="77777777" w:rsidR="00A90E03" w:rsidRPr="00FA4746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B9E8" w14:textId="77777777" w:rsidR="00A90E03" w:rsidRPr="00FA4746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BD52" w14:textId="77777777" w:rsidR="00A90E03" w:rsidRPr="00FA4746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A90E03" w:rsidRPr="00FA4746" w14:paraId="388EF33B" w14:textId="77777777" w:rsidTr="00A90E0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D509" w14:textId="7CD69D35" w:rsidR="00A90E03" w:rsidRPr="00A90E03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90E03">
              <w:rPr>
                <w:rFonts w:ascii="Open Sans" w:hAnsi="Open Sans" w:cs="Open Sans"/>
                <w:w w:val="100"/>
                <w:sz w:val="18"/>
                <w:szCs w:val="18"/>
              </w:rPr>
              <w:t>10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6833" w14:textId="3CDC4A29" w:rsidR="00A90E03" w:rsidRPr="00A90E03" w:rsidRDefault="00A90E03" w:rsidP="00A90E0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A90E0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NanoDrop™ One Productivity Kit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53A2" w14:textId="6A15EAD9" w:rsidR="00A90E03" w:rsidRPr="00771CE3" w:rsidRDefault="00A90E03" w:rsidP="00B52F3B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np. Thermo Scientific ND-PP1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2A65" w14:textId="65DF6C82" w:rsidR="00A90E03" w:rsidRPr="00A90E03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90E03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2073589" w14:textId="77777777" w:rsidR="00A90E03" w:rsidRPr="00FA4746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C89A" w14:textId="77777777" w:rsidR="00A90E03" w:rsidRPr="00FA4746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6AED" w14:textId="77777777" w:rsidR="00A90E03" w:rsidRPr="00FA4746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DBAB" w14:textId="77777777" w:rsidR="00A90E03" w:rsidRPr="00FA4746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A90E03" w:rsidRPr="00FA4746" w14:paraId="63716C58" w14:textId="77777777" w:rsidTr="00A90E0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FC8B" w14:textId="18D7B0AD" w:rsidR="00A90E03" w:rsidRPr="00A90E03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90E03">
              <w:rPr>
                <w:rFonts w:ascii="Open Sans" w:hAnsi="Open Sans" w:cs="Open Sans"/>
                <w:w w:val="100"/>
                <w:sz w:val="18"/>
                <w:szCs w:val="18"/>
              </w:rPr>
              <w:t>11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3FBA" w14:textId="4752A3B9" w:rsidR="00A90E03" w:rsidRPr="00A90E03" w:rsidRDefault="00A90E03" w:rsidP="00A90E0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A90E0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Ppu21I (BsaAI) (10 U/μL)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CAA5" w14:textId="77777777" w:rsidR="00A90E03" w:rsidRPr="00771CE3" w:rsidRDefault="00A90E03" w:rsidP="00B52F3B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op. 500U,</w:t>
            </w:r>
          </w:p>
          <w:p w14:paraId="5E47BD9A" w14:textId="1DEDFF00" w:rsidR="00A90E03" w:rsidRPr="00771CE3" w:rsidRDefault="00A90E03" w:rsidP="00B52F3B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np. Thermo Scientific ER1971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A087" w14:textId="4E5C5B6C" w:rsidR="00A90E03" w:rsidRPr="00A90E03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90E03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DB81DE1" w14:textId="77777777" w:rsidR="00A90E03" w:rsidRPr="00FA4746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1B7B" w14:textId="77777777" w:rsidR="00A90E03" w:rsidRPr="00FA4746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FB59" w14:textId="77777777" w:rsidR="00A90E03" w:rsidRPr="00FA4746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71F9" w14:textId="77777777" w:rsidR="00A90E03" w:rsidRPr="00FA4746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A90E03" w:rsidRPr="00FA4746" w14:paraId="7EBDDB2C" w14:textId="77777777" w:rsidTr="00A90E0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54CC" w14:textId="37F93119" w:rsidR="00A90E03" w:rsidRPr="00A90E03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90E03">
              <w:rPr>
                <w:rFonts w:ascii="Open Sans" w:hAnsi="Open Sans" w:cs="Open Sans"/>
                <w:w w:val="100"/>
                <w:sz w:val="18"/>
                <w:szCs w:val="18"/>
              </w:rPr>
              <w:t>12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CE02" w14:textId="482C0F75" w:rsidR="00A90E03" w:rsidRPr="00A90E03" w:rsidRDefault="00A90E03" w:rsidP="00A90E0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A90E0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RsaI (10 U/μL)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D172" w14:textId="77777777" w:rsidR="00A90E03" w:rsidRPr="00771CE3" w:rsidRDefault="00A90E03" w:rsidP="00B52F3B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op. 1000U,</w:t>
            </w:r>
          </w:p>
          <w:p w14:paraId="6B8EE988" w14:textId="59C4E95D" w:rsidR="00A90E03" w:rsidRPr="00771CE3" w:rsidRDefault="00A90E03" w:rsidP="00B52F3B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np. Thermo Scientific ER1121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F932" w14:textId="723984A6" w:rsidR="00A90E03" w:rsidRPr="00A90E03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90E03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4E1D77E" w14:textId="77777777" w:rsidR="00A90E03" w:rsidRPr="00FA4746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DEEE" w14:textId="77777777" w:rsidR="00A90E03" w:rsidRPr="00FA4746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285A" w14:textId="77777777" w:rsidR="00A90E03" w:rsidRPr="00FA4746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E102" w14:textId="77777777" w:rsidR="00A90E03" w:rsidRPr="00FA4746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A90E03" w:rsidRPr="00FA4746" w14:paraId="1A826608" w14:textId="77777777" w:rsidTr="00A90E0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1D03" w14:textId="5E035683" w:rsidR="00A90E03" w:rsidRPr="00A90E03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90E03">
              <w:rPr>
                <w:rFonts w:ascii="Open Sans" w:hAnsi="Open Sans" w:cs="Open Sans"/>
                <w:w w:val="100"/>
                <w:sz w:val="18"/>
                <w:szCs w:val="18"/>
              </w:rPr>
              <w:t>13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F4F4" w14:textId="23A2DBC7" w:rsidR="00A90E03" w:rsidRPr="00A90E03" w:rsidRDefault="00A90E03" w:rsidP="00A90E0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A90E0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SspI (10 U/μL)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245B" w14:textId="77777777" w:rsidR="00A90E03" w:rsidRPr="00771CE3" w:rsidRDefault="00A90E03" w:rsidP="00B52F3B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op. 500U,</w:t>
            </w:r>
          </w:p>
          <w:p w14:paraId="3E6AE7AB" w14:textId="673D8056" w:rsidR="00A90E03" w:rsidRPr="00771CE3" w:rsidRDefault="00A90E03" w:rsidP="00B52F3B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np. Thermo Scientific ER0771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5959" w14:textId="3D7155CF" w:rsidR="00A90E03" w:rsidRPr="00A90E03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90E03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3DE7715" w14:textId="77777777" w:rsidR="00A90E03" w:rsidRPr="00FA4746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52F8" w14:textId="77777777" w:rsidR="00A90E03" w:rsidRPr="00FA4746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D520" w14:textId="77777777" w:rsidR="00A90E03" w:rsidRPr="00FA4746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0F14" w14:textId="77777777" w:rsidR="00A90E03" w:rsidRPr="00FA4746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A90E03" w:rsidRPr="00FA4746" w14:paraId="5068E25A" w14:textId="77777777" w:rsidTr="00A90E0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0CBD" w14:textId="18B99D49" w:rsidR="00A90E03" w:rsidRPr="00A90E03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90E03">
              <w:rPr>
                <w:rFonts w:ascii="Open Sans" w:hAnsi="Open Sans" w:cs="Open Sans"/>
                <w:w w:val="100"/>
                <w:sz w:val="18"/>
                <w:szCs w:val="18"/>
              </w:rPr>
              <w:t>14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5B3E" w14:textId="3FF5B5A0" w:rsidR="00A90E03" w:rsidRPr="00A90E03" w:rsidRDefault="00A90E03" w:rsidP="00A90E0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DreamTaq™ Green PCR Master Mix (2X)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8348" w14:textId="77777777" w:rsidR="00A90E03" w:rsidRPr="00771CE3" w:rsidRDefault="00A90E03" w:rsidP="00B52F3B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op. 4x 1,25 mL,</w:t>
            </w:r>
          </w:p>
          <w:p w14:paraId="1993364A" w14:textId="15CA37ED" w:rsidR="00A90E03" w:rsidRPr="00771CE3" w:rsidRDefault="00A90E03" w:rsidP="00B52F3B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np. Thermo Scientific K1081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636A" w14:textId="09D03F9D" w:rsidR="00A90E03" w:rsidRPr="00A90E03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90E03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770ABA2" w14:textId="77777777" w:rsidR="00A90E03" w:rsidRPr="00FA4746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1C54" w14:textId="77777777" w:rsidR="00A90E03" w:rsidRPr="00FA4746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7805" w14:textId="77777777" w:rsidR="00A90E03" w:rsidRPr="00FA4746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FF74" w14:textId="77777777" w:rsidR="00A90E03" w:rsidRPr="00FA4746" w:rsidRDefault="00A90E03" w:rsidP="00A90E0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9342D" w:rsidRPr="00FA4746" w14:paraId="3AE44806" w14:textId="77777777" w:rsidTr="00A90E03">
        <w:trPr>
          <w:trHeight w:val="568"/>
        </w:trPr>
        <w:tc>
          <w:tcPr>
            <w:tcW w:w="4472" w:type="pct"/>
            <w:gridSpan w:val="7"/>
            <w:vAlign w:val="center"/>
          </w:tcPr>
          <w:p w14:paraId="517CE7C1" w14:textId="77777777" w:rsidR="00F9342D" w:rsidRPr="00FA4746" w:rsidRDefault="00F9342D" w:rsidP="00B52F3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28" w:type="pct"/>
            <w:vAlign w:val="center"/>
          </w:tcPr>
          <w:p w14:paraId="3FD3C974" w14:textId="77777777" w:rsidR="00F9342D" w:rsidRPr="00FA4746" w:rsidRDefault="00F9342D" w:rsidP="00FA2795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45116B5A" w14:textId="77777777" w:rsidR="00F9342D" w:rsidRDefault="00F9342D" w:rsidP="00F9342D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48096589" w14:textId="77777777" w:rsidR="00A90E03" w:rsidRPr="00DF5C73" w:rsidRDefault="00A90E03" w:rsidP="00A90E03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 xml:space="preserve">Uwagi: </w:t>
      </w:r>
    </w:p>
    <w:p w14:paraId="2B892544" w14:textId="77777777" w:rsidR="00A90E03" w:rsidRPr="00DF5C73" w:rsidRDefault="00A90E03" w:rsidP="00A90E03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b/>
          <w:w w:val="100"/>
          <w:sz w:val="20"/>
        </w:rPr>
        <w:t xml:space="preserve">Dla pozycji 1-4 </w:t>
      </w:r>
      <w:r w:rsidRPr="00DF5C73">
        <w:rPr>
          <w:rFonts w:ascii="Open Sans" w:hAnsi="Open Sans" w:cs="Open Sans"/>
          <w:bCs/>
          <w:w w:val="100"/>
          <w:sz w:val="20"/>
        </w:rPr>
        <w:t>Zamawiający dopuszcza możliwości składania ofert równoważnych pod</w:t>
      </w:r>
      <w:r w:rsidRPr="00DF5C73">
        <w:rPr>
          <w:rFonts w:ascii="Open Sans" w:hAnsi="Open Sans" w:cs="Open Sans"/>
          <w:w w:val="100"/>
          <w:sz w:val="20"/>
        </w:rPr>
        <w:t xml:space="preserve"> warunkiem, że oferowane odczynniki będą co najmniej takiej jakości jak podane w OPZ – równoważne pod względem właściwości fizykochemicznych, zgodnie z parametrami katalogowymi wymienionych producentów. </w:t>
      </w:r>
    </w:p>
    <w:p w14:paraId="47677C24" w14:textId="77777777" w:rsidR="00A90E03" w:rsidRPr="00DF5C73" w:rsidRDefault="00A90E03" w:rsidP="00A90E03">
      <w:pPr>
        <w:pStyle w:val="NormalnyWeb"/>
        <w:spacing w:before="0" w:after="0" w:line="360" w:lineRule="auto"/>
        <w:ind w:left="-2" w:hanging="2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b/>
          <w:color w:val="000000"/>
          <w:w w:val="100"/>
          <w:sz w:val="20"/>
        </w:rPr>
        <w:t>Dla pozycji 5-14 Zamawiający</w:t>
      </w:r>
      <w:r w:rsidRPr="00DF5C73">
        <w:rPr>
          <w:rFonts w:ascii="Open Sans" w:hAnsi="Open Sans" w:cs="Open Sans"/>
          <w:color w:val="000000"/>
          <w:w w:val="100"/>
          <w:sz w:val="20"/>
        </w:rPr>
        <w:t xml:space="preserve"> </w:t>
      </w:r>
      <w:r w:rsidRPr="00DF5C73">
        <w:rPr>
          <w:rFonts w:ascii="Open Sans" w:hAnsi="Open Sans" w:cs="Open Sans"/>
          <w:b/>
          <w:bCs/>
          <w:color w:val="000000"/>
          <w:w w:val="100"/>
          <w:sz w:val="20"/>
        </w:rPr>
        <w:t>nie dopuszcza składania ofert równoważnych</w:t>
      </w:r>
      <w:r w:rsidRPr="00DF5C73">
        <w:rPr>
          <w:rFonts w:ascii="Open Sans" w:hAnsi="Open Sans" w:cs="Open Sans"/>
          <w:color w:val="000000"/>
          <w:w w:val="100"/>
          <w:sz w:val="20"/>
        </w:rPr>
        <w:t xml:space="preserve"> ze względu na to, że zastąpienie odczynników stosowanych dotychczas innymi spowodowałoby konieczność ponownej walidacji metod badawczych w Centralnym Laboratorium, co naraziłoby GIORiN na znaczne i niepotrzebne koszty, nie gwarantując jednocześnie właściwego działania metod badawczych. </w:t>
      </w:r>
    </w:p>
    <w:p w14:paraId="38425259" w14:textId="77777777" w:rsidR="00B52F3B" w:rsidRDefault="00B52F3B" w:rsidP="00A90E03">
      <w:pPr>
        <w:spacing w:before="0" w:line="360" w:lineRule="auto"/>
        <w:rPr>
          <w:rFonts w:ascii="Open Sans" w:hAnsi="Open Sans" w:cs="Open Sans"/>
          <w:w w:val="100"/>
          <w:sz w:val="20"/>
        </w:rPr>
      </w:pPr>
    </w:p>
    <w:p w14:paraId="3BA1781A" w14:textId="77777777" w:rsidR="00B52F3B" w:rsidRDefault="00B52F3B" w:rsidP="00A90E03">
      <w:pPr>
        <w:spacing w:before="0" w:line="360" w:lineRule="auto"/>
        <w:rPr>
          <w:rFonts w:ascii="Open Sans" w:hAnsi="Open Sans" w:cs="Open Sans"/>
          <w:w w:val="100"/>
          <w:sz w:val="20"/>
        </w:rPr>
      </w:pPr>
    </w:p>
    <w:p w14:paraId="68125422" w14:textId="636F306C" w:rsidR="00A90E03" w:rsidRPr="00DF5C73" w:rsidRDefault="00A90E03" w:rsidP="00A90E03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Do dostawy należy dołączyć:</w:t>
      </w:r>
    </w:p>
    <w:p w14:paraId="22327B23" w14:textId="77777777" w:rsidR="00A90E03" w:rsidRPr="00DF5C73" w:rsidRDefault="00A90E03" w:rsidP="00A90E03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 xml:space="preserve">1. Certyfikat lub świadectwo kontroli jakości. </w:t>
      </w:r>
    </w:p>
    <w:p w14:paraId="05AABEF1" w14:textId="77777777" w:rsidR="00A90E03" w:rsidRPr="00DF5C73" w:rsidRDefault="00A90E03" w:rsidP="00A90E03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2. Warunki przechowywania oraz datę ważności produktu.</w:t>
      </w:r>
    </w:p>
    <w:p w14:paraId="026BD322" w14:textId="77777777" w:rsidR="00A90E03" w:rsidRPr="00DF5C73" w:rsidRDefault="00A90E03" w:rsidP="00A90E03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3. Kartę charakterystyki produktu.</w:t>
      </w:r>
    </w:p>
    <w:p w14:paraId="7D8F7FF0" w14:textId="77777777" w:rsidR="00A90E03" w:rsidRPr="00DF5C73" w:rsidRDefault="00A90E03" w:rsidP="00A90E03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Termin ważności: co najmniej 12 miesięcy od daty dostawy.</w:t>
      </w:r>
    </w:p>
    <w:p w14:paraId="052C0A10" w14:textId="77777777" w:rsidR="00A90E03" w:rsidRPr="00DF5C73" w:rsidRDefault="00A90E03" w:rsidP="00A90E03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2: 1 op. dla Poznania.</w:t>
      </w:r>
    </w:p>
    <w:p w14:paraId="058AB333" w14:textId="77777777" w:rsidR="00A90E03" w:rsidRPr="00DF5C73" w:rsidRDefault="00A90E03" w:rsidP="00A90E03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>Realizacja w listopadzie poz. 6: 1 op. dla Katowic, 2 op. dla Olsztyna, 2 op. dla Warszawy, 3 op. dla Sieradza.</w:t>
      </w:r>
    </w:p>
    <w:p w14:paraId="35096586" w14:textId="77777777" w:rsidR="00A90E03" w:rsidRPr="00DF5C73" w:rsidRDefault="00A90E03" w:rsidP="00A90E03">
      <w:pPr>
        <w:spacing w:before="0" w:line="360" w:lineRule="auto"/>
        <w:rPr>
          <w:rFonts w:ascii="Open Sans" w:hAnsi="Open Sans" w:cs="Open Sans"/>
          <w:b/>
          <w:w w:val="100"/>
          <w:sz w:val="20"/>
        </w:rPr>
      </w:pPr>
      <w:r w:rsidRPr="00DF5C73">
        <w:rPr>
          <w:rFonts w:ascii="Open Sans" w:hAnsi="Open Sans" w:cs="Open Sans"/>
          <w:w w:val="100"/>
          <w:sz w:val="20"/>
        </w:rPr>
        <w:t xml:space="preserve">Realizacja pozostałych pozycji i opakowań: w ciągu 30 dni od daty podpisania umowy, </w:t>
      </w:r>
      <w:r w:rsidRPr="00DF5C73">
        <w:rPr>
          <w:rFonts w:ascii="Open Sans" w:hAnsi="Open Sans" w:cs="Open Sans"/>
          <w:b/>
          <w:w w:val="100"/>
          <w:sz w:val="20"/>
        </w:rPr>
        <w:t>zgodnie z załączonym rozdzielnikiem.</w:t>
      </w:r>
    </w:p>
    <w:p w14:paraId="12718474" w14:textId="0254FBBB" w:rsidR="004C7AC4" w:rsidRDefault="004C7AC4" w:rsidP="004C7AC4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</w:p>
    <w:p w14:paraId="1149F8D2" w14:textId="77777777" w:rsidR="004C7AC4" w:rsidRDefault="004C7AC4">
      <w:pPr>
        <w:autoSpaceDE/>
        <w:autoSpaceDN/>
        <w:spacing w:before="0" w:line="240" w:lineRule="auto"/>
        <w:jc w:val="left"/>
        <w:rPr>
          <w:rFonts w:ascii="Open Sans" w:hAnsi="Open Sans" w:cs="Open Sans"/>
          <w:color w:val="000000"/>
          <w:w w:val="100"/>
          <w:sz w:val="20"/>
        </w:rPr>
      </w:pPr>
      <w:r>
        <w:rPr>
          <w:rFonts w:ascii="Open Sans" w:hAnsi="Open Sans" w:cs="Open Sans"/>
          <w:color w:val="000000"/>
          <w:w w:val="100"/>
          <w:sz w:val="20"/>
        </w:rPr>
        <w:br w:type="page"/>
      </w:r>
    </w:p>
    <w:p w14:paraId="0C891771" w14:textId="77777777" w:rsidR="004C7AC4" w:rsidRPr="004C7AC4" w:rsidRDefault="004C7AC4" w:rsidP="004C7AC4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</w:p>
    <w:p w14:paraId="5B3AE96C" w14:textId="553B13BA" w:rsidR="004C7AC4" w:rsidRDefault="004C7AC4" w:rsidP="004C7AC4">
      <w:pPr>
        <w:rPr>
          <w:rFonts w:ascii="Open Sans" w:hAnsi="Open Sans" w:cs="Open Sans"/>
          <w:b/>
          <w:w w:val="100"/>
          <w:sz w:val="20"/>
          <w:u w:val="single"/>
        </w:rPr>
      </w:pPr>
      <w:r w:rsidRPr="00DD518F">
        <w:rPr>
          <w:rFonts w:ascii="Open Sans" w:hAnsi="Open Sans" w:cs="Open Sans"/>
          <w:b/>
          <w:w w:val="100"/>
          <w:sz w:val="20"/>
          <w:u w:val="single"/>
        </w:rPr>
        <w:t xml:space="preserve">Część 26 </w:t>
      </w:r>
      <w:r w:rsidR="00DD518F" w:rsidRPr="00DD518F">
        <w:rPr>
          <w:rFonts w:ascii="Open Sans" w:hAnsi="Open Sans" w:cs="Open Sans"/>
          <w:b/>
          <w:w w:val="100"/>
          <w:sz w:val="20"/>
          <w:u w:val="single"/>
        </w:rPr>
        <w:t>Kriofiolki</w:t>
      </w:r>
    </w:p>
    <w:p w14:paraId="60B07CC2" w14:textId="77777777" w:rsidR="00803773" w:rsidRDefault="00803773" w:rsidP="004C7AC4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833"/>
        <w:gridCol w:w="4534"/>
        <w:gridCol w:w="2129"/>
        <w:gridCol w:w="4823"/>
        <w:gridCol w:w="2129"/>
        <w:gridCol w:w="850"/>
        <w:gridCol w:w="2248"/>
      </w:tblGrid>
      <w:tr w:rsidR="00803773" w:rsidRPr="00FA4746" w14:paraId="56D1E2B7" w14:textId="77777777" w:rsidTr="00803773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8A0EDD6" w14:textId="77777777" w:rsidR="00803773" w:rsidRPr="00FA4746" w:rsidRDefault="00803773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902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0D109D4" w14:textId="77777777" w:rsidR="00803773" w:rsidRPr="00FA4746" w:rsidRDefault="00803773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067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E72D0BF" w14:textId="77777777" w:rsidR="00803773" w:rsidRPr="00FA4746" w:rsidRDefault="00803773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5BF1B35" w14:textId="77777777" w:rsidR="00803773" w:rsidRPr="00FA4746" w:rsidRDefault="00803773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F83A8B4" w14:textId="77777777" w:rsidR="00803773" w:rsidRPr="00FA4746" w:rsidRDefault="00803773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8EBE353" w14:textId="77777777" w:rsidR="00803773" w:rsidRPr="00FA4746" w:rsidRDefault="00803773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C7CAA23" w14:textId="77777777" w:rsidR="00803773" w:rsidRPr="00FA4746" w:rsidRDefault="00803773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597E963" w14:textId="77777777" w:rsidR="00803773" w:rsidRPr="00FA4746" w:rsidRDefault="00803773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0FE171A8" w14:textId="77777777" w:rsidR="00803773" w:rsidRPr="00FA4746" w:rsidRDefault="00803773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803773" w:rsidRPr="00AF6C83" w14:paraId="541778B1" w14:textId="77777777" w:rsidTr="00803773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7885" w14:textId="77777777" w:rsidR="00803773" w:rsidRPr="00AF6C83" w:rsidRDefault="00803773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71B1" w14:textId="77777777" w:rsidR="00803773" w:rsidRPr="00AF6C83" w:rsidRDefault="00803773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51F2" w14:textId="77777777" w:rsidR="00803773" w:rsidRPr="00AF6C83" w:rsidRDefault="00803773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5EB2" w14:textId="77777777" w:rsidR="00803773" w:rsidRPr="00AF6C83" w:rsidRDefault="00803773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ABD5" w14:textId="77777777" w:rsidR="00803773" w:rsidRPr="00AF6C83" w:rsidRDefault="00803773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C3B2" w14:textId="77777777" w:rsidR="00803773" w:rsidRPr="00AF6C83" w:rsidRDefault="00803773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8225" w14:textId="77777777" w:rsidR="00803773" w:rsidRPr="00AF6C83" w:rsidRDefault="00803773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904B" w14:textId="77777777" w:rsidR="00803773" w:rsidRPr="00AF6C83" w:rsidRDefault="00803773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DD518F" w:rsidRPr="00FA4746" w14:paraId="31FA4E16" w14:textId="77777777" w:rsidTr="00DD518F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0A46" w14:textId="77777777" w:rsidR="00DD518F" w:rsidRPr="002710CC" w:rsidRDefault="00DD518F" w:rsidP="00DD518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10CC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902" w:type="pct"/>
            <w:vAlign w:val="center"/>
          </w:tcPr>
          <w:p w14:paraId="355CEF74" w14:textId="54E2E72D" w:rsidR="00DD518F" w:rsidRPr="00771CE3" w:rsidRDefault="00DD518F" w:rsidP="00DD518F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Kriofiolki Protect Multipurpose TS/80-MX</w:t>
            </w:r>
          </w:p>
        </w:tc>
        <w:tc>
          <w:tcPr>
            <w:tcW w:w="1067" w:type="pct"/>
            <w:vAlign w:val="center"/>
          </w:tcPr>
          <w:p w14:paraId="1FCB83F0" w14:textId="77777777" w:rsidR="00DD518F" w:rsidRPr="00DD518F" w:rsidRDefault="00DD518F" w:rsidP="002710CC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D518F">
              <w:rPr>
                <w:rFonts w:ascii="Open Sans" w:hAnsi="Open Sans" w:cs="Open Sans"/>
                <w:w w:val="100"/>
                <w:sz w:val="18"/>
                <w:szCs w:val="18"/>
              </w:rPr>
              <w:t>op. 80 szt.. TSC, nr. kat. TS/80-MX</w:t>
            </w:r>
          </w:p>
          <w:p w14:paraId="495B0EAE" w14:textId="5D9158D1" w:rsidR="00DD518F" w:rsidRPr="00DD518F" w:rsidRDefault="00DD518F" w:rsidP="002710CC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D518F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501" w:type="pct"/>
            <w:vAlign w:val="center"/>
          </w:tcPr>
          <w:p w14:paraId="454F055F" w14:textId="2C092078" w:rsidR="00DD518F" w:rsidRPr="00DD518F" w:rsidRDefault="00DD518F" w:rsidP="00DD518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D518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DF764" w14:textId="77777777" w:rsidR="00DD518F" w:rsidRPr="00FA4746" w:rsidRDefault="00DD518F" w:rsidP="00DD518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5DB0" w14:textId="77777777" w:rsidR="00DD518F" w:rsidRPr="00FA4746" w:rsidRDefault="00DD518F" w:rsidP="00DD518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2923" w14:textId="77777777" w:rsidR="00DD518F" w:rsidRPr="00FA4746" w:rsidRDefault="00DD518F" w:rsidP="00DD518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1BD3" w14:textId="77777777" w:rsidR="00DD518F" w:rsidRPr="00FA4746" w:rsidRDefault="00DD518F" w:rsidP="00DD518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03773" w:rsidRPr="00FA4746" w14:paraId="43D82564" w14:textId="77777777" w:rsidTr="00803773">
        <w:trPr>
          <w:trHeight w:val="568"/>
        </w:trPr>
        <w:tc>
          <w:tcPr>
            <w:tcW w:w="4471" w:type="pct"/>
            <w:gridSpan w:val="7"/>
            <w:vAlign w:val="center"/>
          </w:tcPr>
          <w:p w14:paraId="49048B71" w14:textId="77777777" w:rsidR="00803773" w:rsidRPr="00FA4746" w:rsidRDefault="00803773" w:rsidP="00FA2795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29" w:type="pct"/>
            <w:vAlign w:val="center"/>
          </w:tcPr>
          <w:p w14:paraId="4E6640FE" w14:textId="77777777" w:rsidR="00803773" w:rsidRPr="00FA4746" w:rsidRDefault="00803773" w:rsidP="00FA2795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04457C3B" w14:textId="77777777" w:rsidR="004C7AC4" w:rsidRDefault="004C7AC4" w:rsidP="004C7AC4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773C8A6D" w14:textId="77777777" w:rsidR="002710CC" w:rsidRPr="002710CC" w:rsidRDefault="002710CC" w:rsidP="002710CC">
      <w:pPr>
        <w:spacing w:before="0" w:line="360" w:lineRule="auto"/>
        <w:rPr>
          <w:rFonts w:ascii="Open Sans" w:eastAsia="OpenSans" w:hAnsi="Open Sans" w:cs="Open Sans"/>
          <w:w w:val="100"/>
          <w:sz w:val="20"/>
        </w:rPr>
      </w:pPr>
      <w:r w:rsidRPr="002710CC">
        <w:rPr>
          <w:rFonts w:ascii="Open Sans" w:eastAsia="OpenSans" w:hAnsi="Open Sans" w:cs="Open Sans"/>
          <w:w w:val="100"/>
          <w:sz w:val="20"/>
        </w:rPr>
        <w:t xml:space="preserve">Uwagi: </w:t>
      </w:r>
    </w:p>
    <w:p w14:paraId="68976B5C" w14:textId="77777777" w:rsidR="002710CC" w:rsidRPr="002710CC" w:rsidRDefault="002710CC" w:rsidP="002710CC">
      <w:pPr>
        <w:spacing w:before="0" w:line="360" w:lineRule="auto"/>
        <w:rPr>
          <w:rFonts w:ascii="Open Sans" w:hAnsi="Open Sans" w:cs="Open Sans"/>
          <w:b/>
          <w:bCs/>
          <w:color w:val="000000"/>
          <w:w w:val="100"/>
          <w:sz w:val="20"/>
        </w:rPr>
      </w:pPr>
      <w:r w:rsidRPr="002710CC">
        <w:rPr>
          <w:rFonts w:ascii="Open Sans" w:hAnsi="Open Sans" w:cs="Open Sans"/>
          <w:bCs/>
          <w:w w:val="100"/>
          <w:sz w:val="20"/>
        </w:rPr>
        <w:t>Zamawiający dopuszcza składanie ofert równoważnych pod warunkiem, iż oferowane produkty będą równoważne pod w</w:t>
      </w:r>
      <w:r w:rsidRPr="002710CC">
        <w:rPr>
          <w:rFonts w:ascii="Open Sans" w:hAnsi="Open Sans" w:cs="Open Sans"/>
          <w:w w:val="100"/>
          <w:sz w:val="20"/>
        </w:rPr>
        <w:t>zględem klasy czystości oraz właściwości fizykochemicznych produktom o numerach katalogowych podanych w OPZ.</w:t>
      </w:r>
    </w:p>
    <w:p w14:paraId="13FE9AB1" w14:textId="77777777" w:rsidR="002710CC" w:rsidRPr="002710CC" w:rsidRDefault="002710CC" w:rsidP="002710CC">
      <w:pPr>
        <w:spacing w:before="0" w:line="360" w:lineRule="auto"/>
        <w:rPr>
          <w:rFonts w:ascii="Open Sans" w:eastAsia="OpenSans" w:hAnsi="Open Sans" w:cs="Open Sans"/>
          <w:w w:val="100"/>
          <w:sz w:val="20"/>
        </w:rPr>
      </w:pPr>
      <w:r w:rsidRPr="002710CC">
        <w:rPr>
          <w:rFonts w:ascii="Open Sans" w:eastAsia="OpenSans" w:hAnsi="Open Sans" w:cs="Open Sans"/>
          <w:w w:val="100"/>
          <w:sz w:val="20"/>
        </w:rPr>
        <w:t>Do dostawy należy dołączyć:</w:t>
      </w:r>
    </w:p>
    <w:p w14:paraId="29812BDA" w14:textId="77777777" w:rsidR="002710CC" w:rsidRPr="002710CC" w:rsidRDefault="002710CC" w:rsidP="002710CC">
      <w:pPr>
        <w:adjustRightInd w:val="0"/>
        <w:spacing w:before="0" w:line="360" w:lineRule="auto"/>
        <w:rPr>
          <w:rFonts w:ascii="Open Sans" w:eastAsia="OpenSans" w:hAnsi="Open Sans" w:cs="Open Sans"/>
          <w:w w:val="100"/>
          <w:sz w:val="20"/>
        </w:rPr>
      </w:pPr>
      <w:r w:rsidRPr="002710CC">
        <w:rPr>
          <w:rFonts w:ascii="Open Sans" w:eastAsia="OpenSans" w:hAnsi="Open Sans" w:cs="Open Sans"/>
          <w:w w:val="100"/>
          <w:sz w:val="20"/>
        </w:rPr>
        <w:t>1. Certyfikat lub świadectwo kontroli jakości.</w:t>
      </w:r>
    </w:p>
    <w:p w14:paraId="5B7C22D6" w14:textId="77777777" w:rsidR="002710CC" w:rsidRPr="002710CC" w:rsidRDefault="002710CC" w:rsidP="002710CC">
      <w:pPr>
        <w:adjustRightInd w:val="0"/>
        <w:spacing w:before="0" w:line="360" w:lineRule="auto"/>
        <w:rPr>
          <w:rFonts w:ascii="Open Sans" w:eastAsia="OpenSans" w:hAnsi="Open Sans" w:cs="Open Sans"/>
          <w:w w:val="100"/>
          <w:sz w:val="20"/>
        </w:rPr>
      </w:pPr>
      <w:r w:rsidRPr="002710CC">
        <w:rPr>
          <w:rFonts w:ascii="Open Sans" w:eastAsia="OpenSans" w:hAnsi="Open Sans" w:cs="Open Sans"/>
          <w:w w:val="100"/>
          <w:sz w:val="20"/>
        </w:rPr>
        <w:t>2. Warunki przechowywania oraz datę ważności produktu.</w:t>
      </w:r>
    </w:p>
    <w:p w14:paraId="44514103" w14:textId="77777777" w:rsidR="002710CC" w:rsidRPr="002710CC" w:rsidRDefault="002710CC" w:rsidP="002710CC">
      <w:pPr>
        <w:adjustRightInd w:val="0"/>
        <w:spacing w:before="0" w:line="360" w:lineRule="auto"/>
        <w:rPr>
          <w:rFonts w:ascii="Open Sans" w:eastAsia="OpenSans" w:hAnsi="Open Sans" w:cs="Open Sans"/>
          <w:w w:val="100"/>
          <w:sz w:val="20"/>
        </w:rPr>
      </w:pPr>
      <w:r w:rsidRPr="002710CC">
        <w:rPr>
          <w:rFonts w:ascii="Open Sans" w:eastAsia="OpenSans" w:hAnsi="Open Sans" w:cs="Open Sans"/>
          <w:w w:val="100"/>
          <w:sz w:val="20"/>
        </w:rPr>
        <w:t>3. Kartę charakterystyki produktu.</w:t>
      </w:r>
    </w:p>
    <w:p w14:paraId="7C37DEB0" w14:textId="77777777" w:rsidR="002710CC" w:rsidRPr="002710CC" w:rsidRDefault="002710CC" w:rsidP="002710CC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2710CC">
        <w:rPr>
          <w:rFonts w:ascii="Open Sans" w:hAnsi="Open Sans" w:cs="Open Sans"/>
          <w:w w:val="100"/>
          <w:sz w:val="20"/>
        </w:rPr>
        <w:t xml:space="preserve">Termin ważności </w:t>
      </w:r>
      <w:r w:rsidRPr="002710CC">
        <w:rPr>
          <w:rFonts w:ascii="Open Sans" w:hAnsi="Open Sans" w:cs="Open Sans"/>
          <w:bCs/>
          <w:w w:val="100"/>
          <w:sz w:val="20"/>
        </w:rPr>
        <w:t>co najmniej 2 lata</w:t>
      </w:r>
      <w:r w:rsidRPr="002710CC">
        <w:rPr>
          <w:rFonts w:ascii="Open Sans" w:hAnsi="Open Sans" w:cs="Open Sans"/>
          <w:w w:val="100"/>
          <w:sz w:val="20"/>
        </w:rPr>
        <w:t xml:space="preserve"> od daty dostawy.</w:t>
      </w:r>
    </w:p>
    <w:p w14:paraId="0666F489" w14:textId="77777777" w:rsidR="002710CC" w:rsidRPr="002710CC" w:rsidRDefault="002710CC" w:rsidP="002710CC">
      <w:pPr>
        <w:spacing w:before="0" w:line="360" w:lineRule="auto"/>
        <w:rPr>
          <w:rFonts w:ascii="Open Sans" w:hAnsi="Open Sans" w:cs="Open Sans"/>
          <w:b/>
          <w:w w:val="100"/>
          <w:sz w:val="20"/>
        </w:rPr>
      </w:pPr>
      <w:r w:rsidRPr="002710CC">
        <w:rPr>
          <w:rFonts w:ascii="Open Sans" w:hAnsi="Open Sans" w:cs="Open Sans"/>
          <w:w w:val="100"/>
          <w:sz w:val="20"/>
        </w:rPr>
        <w:t xml:space="preserve">Realizacja dostawy: w ciągu 30 dni od daty podpisania umowy, </w:t>
      </w:r>
      <w:r w:rsidRPr="002710CC">
        <w:rPr>
          <w:rFonts w:ascii="Open Sans" w:hAnsi="Open Sans" w:cs="Open Sans"/>
          <w:b/>
          <w:w w:val="100"/>
          <w:sz w:val="20"/>
        </w:rPr>
        <w:t>zgodnie z załączonym rozdzielnikiem.</w:t>
      </w:r>
    </w:p>
    <w:p w14:paraId="3A03D092" w14:textId="7505C3E7" w:rsidR="00554240" w:rsidRDefault="00554240" w:rsidP="00803773">
      <w:pPr>
        <w:ind w:hanging="2"/>
        <w:rPr>
          <w:rFonts w:ascii="Open Sans" w:hAnsi="Open Sans" w:cs="Open Sans"/>
          <w:b/>
          <w:w w:val="100"/>
          <w:sz w:val="20"/>
          <w:szCs w:val="18"/>
        </w:rPr>
      </w:pPr>
    </w:p>
    <w:p w14:paraId="79397052" w14:textId="77777777" w:rsidR="00554240" w:rsidRDefault="00554240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  <w:szCs w:val="18"/>
        </w:rPr>
      </w:pPr>
      <w:r>
        <w:rPr>
          <w:rFonts w:ascii="Open Sans" w:hAnsi="Open Sans" w:cs="Open Sans"/>
          <w:b/>
          <w:w w:val="100"/>
          <w:sz w:val="20"/>
          <w:szCs w:val="18"/>
        </w:rPr>
        <w:br w:type="page"/>
      </w:r>
    </w:p>
    <w:p w14:paraId="67990947" w14:textId="77777777" w:rsidR="00554240" w:rsidRPr="00803773" w:rsidRDefault="00554240" w:rsidP="00803773">
      <w:pPr>
        <w:ind w:hanging="2"/>
        <w:rPr>
          <w:rFonts w:ascii="Open Sans" w:hAnsi="Open Sans" w:cs="Open Sans"/>
          <w:b/>
          <w:w w:val="100"/>
          <w:sz w:val="20"/>
          <w:szCs w:val="18"/>
        </w:rPr>
      </w:pPr>
    </w:p>
    <w:p w14:paraId="0D7B7EA6" w14:textId="128FF261" w:rsidR="00554240" w:rsidRDefault="00554240" w:rsidP="00554240">
      <w:pPr>
        <w:rPr>
          <w:rFonts w:ascii="Open Sans" w:hAnsi="Open Sans" w:cs="Open Sans"/>
          <w:b/>
          <w:w w:val="100"/>
          <w:sz w:val="20"/>
          <w:u w:val="single"/>
        </w:rPr>
      </w:pPr>
      <w:r w:rsidRPr="002F238E">
        <w:rPr>
          <w:rFonts w:ascii="Open Sans" w:hAnsi="Open Sans" w:cs="Open Sans"/>
          <w:b/>
          <w:w w:val="100"/>
          <w:sz w:val="20"/>
          <w:u w:val="single"/>
        </w:rPr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 xml:space="preserve">27 </w:t>
      </w:r>
      <w:r w:rsidR="002710CC" w:rsidRPr="002710CC">
        <w:rPr>
          <w:rFonts w:ascii="Open Sans" w:hAnsi="Open Sans" w:cs="Open Sans"/>
          <w:b/>
          <w:w w:val="100"/>
          <w:sz w:val="20"/>
          <w:u w:val="single"/>
        </w:rPr>
        <w:t>Kultury referencyjne bakterii</w:t>
      </w:r>
    </w:p>
    <w:p w14:paraId="2B7791BB" w14:textId="1ED013DE" w:rsidR="00554240" w:rsidRDefault="00554240" w:rsidP="00554240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4963"/>
        <w:gridCol w:w="3404"/>
        <w:gridCol w:w="2129"/>
        <w:gridCol w:w="4823"/>
        <w:gridCol w:w="2129"/>
        <w:gridCol w:w="850"/>
        <w:gridCol w:w="2248"/>
      </w:tblGrid>
      <w:tr w:rsidR="00554240" w:rsidRPr="00FA4746" w14:paraId="7A152D6A" w14:textId="77777777" w:rsidTr="00933193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783B406" w14:textId="77777777" w:rsidR="00554240" w:rsidRPr="00FA4746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11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29E5433" w14:textId="77777777" w:rsidR="00554240" w:rsidRPr="00FA4746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8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F10F27B" w14:textId="77777777" w:rsidR="00554240" w:rsidRPr="00FA4746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8333D3D" w14:textId="77777777" w:rsidR="00554240" w:rsidRPr="00FA4746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0C11DDB" w14:textId="77777777" w:rsidR="00554240" w:rsidRPr="00FA4746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BA34C74" w14:textId="77777777" w:rsidR="00554240" w:rsidRPr="00FA4746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2B8B536" w14:textId="77777777" w:rsidR="00554240" w:rsidRPr="00FA4746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30CC5DC" w14:textId="77777777" w:rsidR="00554240" w:rsidRPr="00FA4746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7C0F82AD" w14:textId="77777777" w:rsidR="00554240" w:rsidRPr="00FA4746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554240" w:rsidRPr="00AF6C83" w14:paraId="68FBAF5B" w14:textId="77777777" w:rsidTr="00933193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4468" w14:textId="77777777" w:rsidR="00554240" w:rsidRPr="00AF6C83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F7DD" w14:textId="77777777" w:rsidR="00554240" w:rsidRPr="00AF6C83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A7F6" w14:textId="77777777" w:rsidR="00554240" w:rsidRPr="00AF6C83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5792" w14:textId="77777777" w:rsidR="00554240" w:rsidRPr="00AF6C83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2F4A" w14:textId="77777777" w:rsidR="00554240" w:rsidRPr="00AF6C83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0D03" w14:textId="77777777" w:rsidR="00554240" w:rsidRPr="00AF6C83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11D8" w14:textId="77777777" w:rsidR="00554240" w:rsidRPr="00AF6C83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5892" w14:textId="77777777" w:rsidR="00554240" w:rsidRPr="00AF6C83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933193" w:rsidRPr="00FA4746" w14:paraId="3F4ABA32" w14:textId="77777777" w:rsidTr="0093319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197E" w14:textId="77777777" w:rsidR="00933193" w:rsidRPr="002710CC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10CC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5ABAD" w14:textId="48F17BE2" w:rsidR="00933193" w:rsidRPr="00933193" w:rsidRDefault="00933193" w:rsidP="00933193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>Clavibacter sepedonicus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7C876" w14:textId="732A5BA0" w:rsidR="00933193" w:rsidRPr="00933193" w:rsidRDefault="00933193" w:rsidP="0093319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w w:val="100"/>
                <w:sz w:val="18"/>
                <w:szCs w:val="18"/>
              </w:rPr>
              <w:t>NCPPB, nr kat. 4053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2550C" w14:textId="3B09F0C0" w:rsidR="00933193" w:rsidRPr="00933193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0E582B4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08F6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897A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EB6E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33193" w:rsidRPr="00FA4746" w14:paraId="1445BE52" w14:textId="77777777" w:rsidTr="0093319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E4D6" w14:textId="77777777" w:rsidR="00933193" w:rsidRPr="002710CC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10CC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1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8A2F6" w14:textId="0765D7AF" w:rsidR="00933193" w:rsidRPr="00933193" w:rsidRDefault="00933193" w:rsidP="0093319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933193">
              <w:rPr>
                <w:rFonts w:ascii="Open Sans" w:hAnsi="Open Sans" w:cs="Open Sans"/>
                <w:i/>
                <w:iCs/>
                <w:w w:val="100"/>
                <w:sz w:val="18"/>
                <w:szCs w:val="18"/>
              </w:rPr>
              <w:t>Curtobacterium flaccumfaciens </w:t>
            </w:r>
            <w:r w:rsidRPr="00933193">
              <w:rPr>
                <w:rFonts w:ascii="Open Sans" w:hAnsi="Open Sans" w:cs="Open Sans"/>
                <w:w w:val="100"/>
                <w:sz w:val="18"/>
                <w:szCs w:val="18"/>
              </w:rPr>
              <w:t>pv.</w:t>
            </w:r>
            <w:r w:rsidRPr="00933193">
              <w:rPr>
                <w:rFonts w:ascii="Open Sans" w:hAnsi="Open Sans" w:cs="Open Sans"/>
                <w:i/>
                <w:iCs/>
                <w:w w:val="100"/>
                <w:sz w:val="18"/>
                <w:szCs w:val="18"/>
              </w:rPr>
              <w:t> betae 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7A33" w14:textId="6910178F" w:rsidR="00933193" w:rsidRPr="00933193" w:rsidRDefault="00933193" w:rsidP="00933193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w w:val="100"/>
                <w:sz w:val="18"/>
                <w:szCs w:val="18"/>
              </w:rPr>
              <w:t>NCPPB, nr kat. 3648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CF7A0" w14:textId="2964B1A0" w:rsidR="00933193" w:rsidRPr="00933193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F64B421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2B54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3172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CD0A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33193" w:rsidRPr="00FA4746" w14:paraId="6CB8B7D7" w14:textId="77777777" w:rsidTr="0093319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24E5" w14:textId="2E3C0571" w:rsidR="00933193" w:rsidRPr="002710CC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3</w:t>
            </w:r>
          </w:p>
        </w:tc>
        <w:tc>
          <w:tcPr>
            <w:tcW w:w="1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B5A87" w14:textId="16FF1773" w:rsidR="00933193" w:rsidRPr="00933193" w:rsidRDefault="00933193" w:rsidP="00933193">
            <w:pPr>
              <w:spacing w:before="0" w:line="240" w:lineRule="auto"/>
              <w:rPr>
                <w:rFonts w:ascii="Open Sans" w:hAnsi="Open Sans" w:cs="Open Sans"/>
                <w:i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i/>
                <w:iCs/>
                <w:w w:val="100"/>
                <w:sz w:val="18"/>
                <w:szCs w:val="18"/>
              </w:rPr>
              <w:t>Curtobacterium flaccumfaciens </w:t>
            </w:r>
            <w:r w:rsidRPr="00933193">
              <w:rPr>
                <w:rFonts w:ascii="Open Sans" w:hAnsi="Open Sans" w:cs="Open Sans"/>
                <w:w w:val="100"/>
                <w:sz w:val="18"/>
                <w:szCs w:val="18"/>
              </w:rPr>
              <w:t>pv</w:t>
            </w:r>
            <w:r w:rsidRPr="00933193">
              <w:rPr>
                <w:rFonts w:ascii="Open Sans" w:hAnsi="Open Sans" w:cs="Open Sans"/>
                <w:i/>
                <w:iCs/>
                <w:w w:val="100"/>
                <w:sz w:val="18"/>
                <w:szCs w:val="18"/>
              </w:rPr>
              <w:t>. flaccumfaciens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CD81E" w14:textId="533365D3" w:rsidR="00933193" w:rsidRPr="00933193" w:rsidRDefault="00933193" w:rsidP="00933193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w w:val="100"/>
                <w:sz w:val="18"/>
                <w:szCs w:val="18"/>
              </w:rPr>
              <w:t>NCPPB, nr kat. 2343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BC008" w14:textId="75D641B1" w:rsidR="00933193" w:rsidRPr="00933193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C92B12C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BCA7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1A13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28B6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33193" w:rsidRPr="00FA4746" w14:paraId="72190E0B" w14:textId="77777777" w:rsidTr="0093319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9843" w14:textId="2257DEF1" w:rsidR="00933193" w:rsidRPr="002710CC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4</w:t>
            </w:r>
          </w:p>
        </w:tc>
        <w:tc>
          <w:tcPr>
            <w:tcW w:w="1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AFE34" w14:textId="37A30EAD" w:rsidR="00933193" w:rsidRPr="00933193" w:rsidRDefault="00933193" w:rsidP="00933193">
            <w:pPr>
              <w:spacing w:before="0" w:line="240" w:lineRule="auto"/>
              <w:rPr>
                <w:rFonts w:ascii="Open Sans" w:hAnsi="Open Sans" w:cs="Open Sans"/>
                <w:i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i/>
                <w:iCs/>
                <w:w w:val="100"/>
                <w:sz w:val="18"/>
                <w:szCs w:val="18"/>
              </w:rPr>
              <w:t>Curtobacterium flaccumfaciens </w:t>
            </w:r>
            <w:r w:rsidRPr="00933193">
              <w:rPr>
                <w:rFonts w:ascii="Open Sans" w:hAnsi="Open Sans" w:cs="Open Sans"/>
                <w:w w:val="100"/>
                <w:sz w:val="18"/>
                <w:szCs w:val="18"/>
              </w:rPr>
              <w:t>pv</w:t>
            </w:r>
            <w:r w:rsidRPr="00933193">
              <w:rPr>
                <w:rFonts w:ascii="Open Sans" w:hAnsi="Open Sans" w:cs="Open Sans"/>
                <w:i/>
                <w:iCs/>
                <w:w w:val="100"/>
                <w:sz w:val="18"/>
                <w:szCs w:val="18"/>
              </w:rPr>
              <w:t>. poinsettiae  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7161D" w14:textId="0576C191" w:rsidR="00933193" w:rsidRPr="00933193" w:rsidRDefault="00933193" w:rsidP="00933193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w w:val="100"/>
                <w:sz w:val="18"/>
                <w:szCs w:val="18"/>
              </w:rPr>
              <w:t>NCPPB, nr kat. 3359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82EDF" w14:textId="37EC8C6D" w:rsidR="00933193" w:rsidRPr="00933193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87B2721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2296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A93D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4D59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33193" w:rsidRPr="00FA4746" w14:paraId="5C57D651" w14:textId="77777777" w:rsidTr="0093319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C669" w14:textId="451339E5" w:rsidR="00933193" w:rsidRPr="002710CC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5</w:t>
            </w:r>
          </w:p>
        </w:tc>
        <w:tc>
          <w:tcPr>
            <w:tcW w:w="1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79E0F" w14:textId="08D406A5" w:rsidR="00933193" w:rsidRPr="00933193" w:rsidRDefault="00933193" w:rsidP="00933193">
            <w:pPr>
              <w:spacing w:before="0" w:line="240" w:lineRule="auto"/>
              <w:rPr>
                <w:rFonts w:ascii="Open Sans" w:hAnsi="Open Sans" w:cs="Open Sans"/>
                <w:i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i/>
                <w:iCs/>
                <w:w w:val="100"/>
                <w:sz w:val="18"/>
                <w:szCs w:val="18"/>
              </w:rPr>
              <w:t>Pseudomonas fluorescens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77F38" w14:textId="490FA1A3" w:rsidR="00933193" w:rsidRPr="00933193" w:rsidRDefault="00933193" w:rsidP="00933193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w w:val="100"/>
                <w:sz w:val="18"/>
                <w:szCs w:val="18"/>
              </w:rPr>
              <w:t>NCPPB, nr kat.1793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82BAF" w14:textId="77B8BECE" w:rsidR="00933193" w:rsidRPr="00933193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AA0B616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37D8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28BE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E19C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33193" w:rsidRPr="00FA4746" w14:paraId="628E2108" w14:textId="77777777" w:rsidTr="0093319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C78E" w14:textId="791E7936" w:rsidR="00933193" w:rsidRPr="002710CC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6</w:t>
            </w:r>
          </w:p>
        </w:tc>
        <w:tc>
          <w:tcPr>
            <w:tcW w:w="1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55C2B" w14:textId="057CE7D1" w:rsidR="00933193" w:rsidRPr="00933193" w:rsidRDefault="00933193" w:rsidP="00933193">
            <w:pPr>
              <w:spacing w:before="0" w:line="240" w:lineRule="auto"/>
              <w:rPr>
                <w:rFonts w:ascii="Open Sans" w:hAnsi="Open Sans" w:cs="Open Sans"/>
                <w:i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i/>
                <w:iCs/>
                <w:w w:val="100"/>
                <w:sz w:val="18"/>
                <w:szCs w:val="18"/>
              </w:rPr>
              <w:t>Pseudomonas savastanoi </w:t>
            </w:r>
            <w:r w:rsidRPr="00933193">
              <w:rPr>
                <w:rFonts w:ascii="Open Sans" w:hAnsi="Open Sans" w:cs="Open Sans"/>
                <w:w w:val="100"/>
                <w:sz w:val="18"/>
                <w:szCs w:val="18"/>
              </w:rPr>
              <w:t>pv</w:t>
            </w:r>
            <w:r w:rsidRPr="00933193">
              <w:rPr>
                <w:rFonts w:ascii="Open Sans" w:hAnsi="Open Sans" w:cs="Open Sans"/>
                <w:i/>
                <w:iCs/>
                <w:w w:val="100"/>
                <w:sz w:val="18"/>
                <w:szCs w:val="18"/>
              </w:rPr>
              <w:t>. phaseolicola 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D9F55" w14:textId="23D5DD86" w:rsidR="00933193" w:rsidRPr="00933193" w:rsidRDefault="00933193" w:rsidP="00933193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w w:val="100"/>
                <w:sz w:val="18"/>
                <w:szCs w:val="18"/>
              </w:rPr>
              <w:t>NCPPB, nr kat. 4478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6652E" w14:textId="5EA011AE" w:rsidR="00933193" w:rsidRPr="00933193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9A485BB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1F9E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AB37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D5F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33193" w:rsidRPr="00FA4746" w14:paraId="482875E0" w14:textId="77777777" w:rsidTr="0093319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22ED" w14:textId="5F9D80A3" w:rsidR="00933193" w:rsidRPr="002710CC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7</w:t>
            </w:r>
          </w:p>
        </w:tc>
        <w:tc>
          <w:tcPr>
            <w:tcW w:w="1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8A9A" w14:textId="3DD31C4C" w:rsidR="00933193" w:rsidRPr="00933193" w:rsidRDefault="00933193" w:rsidP="00933193">
            <w:pPr>
              <w:spacing w:before="0" w:line="240" w:lineRule="auto"/>
              <w:rPr>
                <w:rFonts w:ascii="Open Sans" w:hAnsi="Open Sans" w:cs="Open Sans"/>
                <w:i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i/>
                <w:iCs/>
                <w:w w:val="100"/>
                <w:sz w:val="18"/>
                <w:szCs w:val="18"/>
              </w:rPr>
              <w:t>Pseudomonas savastanoi </w:t>
            </w:r>
            <w:r w:rsidRPr="00933193">
              <w:rPr>
                <w:rFonts w:ascii="Open Sans" w:hAnsi="Open Sans" w:cs="Open Sans"/>
                <w:w w:val="100"/>
                <w:sz w:val="18"/>
                <w:szCs w:val="18"/>
              </w:rPr>
              <w:t>pv</w:t>
            </w:r>
            <w:r w:rsidRPr="00933193">
              <w:rPr>
                <w:rFonts w:ascii="Open Sans" w:hAnsi="Open Sans" w:cs="Open Sans"/>
                <w:i/>
                <w:iCs/>
                <w:w w:val="100"/>
                <w:sz w:val="18"/>
                <w:szCs w:val="18"/>
              </w:rPr>
              <w:t>. phaseolicola 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321B" w14:textId="66F17283" w:rsidR="00933193" w:rsidRPr="00933193" w:rsidRDefault="00933193" w:rsidP="00933193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w w:val="100"/>
                <w:sz w:val="18"/>
                <w:szCs w:val="18"/>
              </w:rPr>
              <w:t>NCPPB, nr kat. 1103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EF412" w14:textId="57C302CD" w:rsidR="00933193" w:rsidRPr="00933193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DF65491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2C71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EF4E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2760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33193" w:rsidRPr="00FA4746" w14:paraId="5DD096E2" w14:textId="77777777" w:rsidTr="0093319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F0B5" w14:textId="7D3823BA" w:rsidR="00933193" w:rsidRPr="002710CC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8</w:t>
            </w:r>
          </w:p>
        </w:tc>
        <w:tc>
          <w:tcPr>
            <w:tcW w:w="1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543E5" w14:textId="6F4F4BEF" w:rsidR="00933193" w:rsidRPr="00933193" w:rsidRDefault="00933193" w:rsidP="00933193">
            <w:pPr>
              <w:spacing w:before="0" w:line="240" w:lineRule="auto"/>
              <w:rPr>
                <w:rFonts w:ascii="Open Sans" w:hAnsi="Open Sans" w:cs="Open Sans"/>
                <w:i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i/>
                <w:iCs/>
                <w:w w:val="100"/>
                <w:sz w:val="18"/>
                <w:szCs w:val="18"/>
              </w:rPr>
              <w:t>Pseudomonas syringae </w:t>
            </w:r>
            <w:r w:rsidRPr="00933193">
              <w:rPr>
                <w:rFonts w:ascii="Open Sans" w:hAnsi="Open Sans" w:cs="Open Sans"/>
                <w:w w:val="100"/>
                <w:sz w:val="18"/>
                <w:szCs w:val="18"/>
              </w:rPr>
              <w:t>pv</w:t>
            </w:r>
            <w:r w:rsidRPr="00933193">
              <w:rPr>
                <w:rFonts w:ascii="Open Sans" w:hAnsi="Open Sans" w:cs="Open Sans"/>
                <w:i/>
                <w:iCs/>
                <w:w w:val="100"/>
                <w:sz w:val="18"/>
                <w:szCs w:val="18"/>
              </w:rPr>
              <w:t>. syringae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A707F" w14:textId="50210B61" w:rsidR="00933193" w:rsidRPr="00933193" w:rsidRDefault="00933193" w:rsidP="00933193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w w:val="100"/>
                <w:sz w:val="18"/>
                <w:szCs w:val="18"/>
              </w:rPr>
              <w:t>NCPPB, nr kat. 3011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9CD8" w14:textId="1EBE764F" w:rsidR="00933193" w:rsidRPr="00933193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FCFC2BE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B650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D2E2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0E4E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33193" w:rsidRPr="00FA4746" w14:paraId="50355E90" w14:textId="77777777" w:rsidTr="0093319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4832" w14:textId="6DE8EB5B" w:rsidR="00933193" w:rsidRPr="002710CC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9</w:t>
            </w:r>
          </w:p>
        </w:tc>
        <w:tc>
          <w:tcPr>
            <w:tcW w:w="1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F658E" w14:textId="0BCD8806" w:rsidR="00933193" w:rsidRPr="00933193" w:rsidRDefault="00933193" w:rsidP="00933193">
            <w:pPr>
              <w:spacing w:before="0" w:line="240" w:lineRule="auto"/>
              <w:rPr>
                <w:rFonts w:ascii="Open Sans" w:hAnsi="Open Sans" w:cs="Open Sans"/>
                <w:i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i/>
                <w:iCs/>
                <w:w w:val="100"/>
                <w:sz w:val="18"/>
                <w:szCs w:val="18"/>
              </w:rPr>
              <w:t>Pseudomonas syringae </w:t>
            </w:r>
            <w:r w:rsidRPr="00933193">
              <w:rPr>
                <w:rFonts w:ascii="Open Sans" w:hAnsi="Open Sans" w:cs="Open Sans"/>
                <w:w w:val="100"/>
                <w:sz w:val="18"/>
                <w:szCs w:val="18"/>
              </w:rPr>
              <w:t>pv</w:t>
            </w:r>
            <w:r w:rsidRPr="00933193">
              <w:rPr>
                <w:rFonts w:ascii="Open Sans" w:hAnsi="Open Sans" w:cs="Open Sans"/>
                <w:i/>
                <w:iCs/>
                <w:w w:val="100"/>
                <w:sz w:val="18"/>
                <w:szCs w:val="18"/>
              </w:rPr>
              <w:t>. syringae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7C5AF" w14:textId="66E8010E" w:rsidR="00933193" w:rsidRPr="00933193" w:rsidRDefault="00933193" w:rsidP="00933193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w w:val="100"/>
                <w:sz w:val="18"/>
                <w:szCs w:val="18"/>
              </w:rPr>
              <w:t>NCPPB, nr kat. 2779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7C741" w14:textId="6D7D5CBC" w:rsidR="00933193" w:rsidRPr="00933193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D23EC0A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3D42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F01B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2191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33193" w:rsidRPr="00FA4746" w14:paraId="2E819EED" w14:textId="77777777" w:rsidTr="0093319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9E91" w14:textId="60053B02" w:rsidR="00933193" w:rsidRPr="002710CC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10</w:t>
            </w:r>
          </w:p>
        </w:tc>
        <w:tc>
          <w:tcPr>
            <w:tcW w:w="1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4FBDE" w14:textId="7D5B92A7" w:rsidR="00933193" w:rsidRPr="00933193" w:rsidRDefault="00933193" w:rsidP="00933193">
            <w:pPr>
              <w:spacing w:before="0" w:line="240" w:lineRule="auto"/>
              <w:rPr>
                <w:rFonts w:ascii="Open Sans" w:hAnsi="Open Sans" w:cs="Open Sans"/>
                <w:i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i/>
                <w:iCs/>
                <w:w w:val="100"/>
                <w:sz w:val="18"/>
                <w:szCs w:val="18"/>
              </w:rPr>
              <w:t>Pseudomonas syringae </w:t>
            </w:r>
            <w:r w:rsidRPr="00933193">
              <w:rPr>
                <w:rFonts w:ascii="Open Sans" w:hAnsi="Open Sans" w:cs="Open Sans"/>
                <w:w w:val="100"/>
                <w:sz w:val="18"/>
                <w:szCs w:val="18"/>
              </w:rPr>
              <w:t>pv.</w:t>
            </w:r>
            <w:r w:rsidRPr="00933193">
              <w:rPr>
                <w:rFonts w:ascii="Open Sans" w:hAnsi="Open Sans" w:cs="Open Sans"/>
                <w:i/>
                <w:iCs/>
                <w:w w:val="100"/>
                <w:sz w:val="18"/>
                <w:szCs w:val="18"/>
              </w:rPr>
              <w:t> syringae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F294D" w14:textId="3D160256" w:rsidR="00933193" w:rsidRPr="00933193" w:rsidRDefault="00933193" w:rsidP="00933193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w w:val="100"/>
                <w:sz w:val="18"/>
                <w:szCs w:val="18"/>
              </w:rPr>
              <w:t>NCPPB, nr kat. 2771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248B" w14:textId="106465DA" w:rsidR="00933193" w:rsidRPr="00933193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1E6E3D5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151B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8585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41EA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33193" w:rsidRPr="00FA4746" w14:paraId="1634BA10" w14:textId="77777777" w:rsidTr="0093319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B9BF" w14:textId="1D7EA3CE" w:rsidR="00933193" w:rsidRPr="002710CC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11</w:t>
            </w:r>
          </w:p>
        </w:tc>
        <w:tc>
          <w:tcPr>
            <w:tcW w:w="1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4B173" w14:textId="76A4100B" w:rsidR="00933193" w:rsidRPr="00933193" w:rsidRDefault="00933193" w:rsidP="00933193">
            <w:pPr>
              <w:spacing w:before="0" w:line="240" w:lineRule="auto"/>
              <w:rPr>
                <w:rFonts w:ascii="Open Sans" w:hAnsi="Open Sans" w:cs="Open Sans"/>
                <w:i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i/>
                <w:iCs/>
                <w:w w:val="100"/>
                <w:sz w:val="18"/>
                <w:szCs w:val="18"/>
              </w:rPr>
              <w:t>Pseudomonas viridiflava 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8532E" w14:textId="0F086A83" w:rsidR="00933193" w:rsidRPr="00933193" w:rsidRDefault="00933193" w:rsidP="00933193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w w:val="100"/>
                <w:sz w:val="18"/>
                <w:szCs w:val="18"/>
              </w:rPr>
              <w:t>NCPPB, nr kat. 2012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BF3B5" w14:textId="50EAE873" w:rsidR="00933193" w:rsidRPr="00933193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B316B74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0EFE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F58D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DC72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33193" w:rsidRPr="00FA4746" w14:paraId="327F5460" w14:textId="77777777" w:rsidTr="0093319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B793" w14:textId="3C90BE3D" w:rsidR="00933193" w:rsidRPr="002710CC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12</w:t>
            </w:r>
          </w:p>
        </w:tc>
        <w:tc>
          <w:tcPr>
            <w:tcW w:w="1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98959" w14:textId="5EE45AD8" w:rsidR="00933193" w:rsidRPr="00933193" w:rsidRDefault="00933193" w:rsidP="00933193">
            <w:pPr>
              <w:spacing w:before="0" w:line="240" w:lineRule="auto"/>
              <w:rPr>
                <w:rFonts w:ascii="Open Sans" w:hAnsi="Open Sans" w:cs="Open Sans"/>
                <w:i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i/>
                <w:iCs/>
                <w:w w:val="100"/>
                <w:sz w:val="18"/>
                <w:szCs w:val="18"/>
              </w:rPr>
              <w:t>Pseudomonas viridiflava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FA6B" w14:textId="797DECDA" w:rsidR="00933193" w:rsidRPr="00933193" w:rsidRDefault="00933193" w:rsidP="00933193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w w:val="100"/>
                <w:sz w:val="18"/>
                <w:szCs w:val="18"/>
              </w:rPr>
              <w:t>NCPPB, nr kat. 1252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A19A" w14:textId="6EF465F9" w:rsidR="00933193" w:rsidRPr="00933193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E517CC4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53BA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EF51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F43B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33193" w:rsidRPr="00FA4746" w14:paraId="65675C0A" w14:textId="77777777" w:rsidTr="0093319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B1A7" w14:textId="122770EA" w:rsidR="00933193" w:rsidRPr="002710CC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13</w:t>
            </w:r>
          </w:p>
        </w:tc>
        <w:tc>
          <w:tcPr>
            <w:tcW w:w="1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03825" w14:textId="30F8E82F" w:rsidR="00933193" w:rsidRPr="00933193" w:rsidRDefault="00933193" w:rsidP="00933193">
            <w:pPr>
              <w:spacing w:before="0" w:line="240" w:lineRule="auto"/>
              <w:rPr>
                <w:rFonts w:ascii="Open Sans" w:hAnsi="Open Sans" w:cs="Open Sans"/>
                <w:i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i/>
                <w:iCs/>
                <w:w w:val="100"/>
                <w:sz w:val="18"/>
                <w:szCs w:val="18"/>
              </w:rPr>
              <w:t>Xanthomonas citri </w:t>
            </w:r>
            <w:r w:rsidRPr="00933193">
              <w:rPr>
                <w:rFonts w:ascii="Open Sans" w:hAnsi="Open Sans" w:cs="Open Sans"/>
                <w:w w:val="100"/>
                <w:sz w:val="18"/>
                <w:szCs w:val="18"/>
              </w:rPr>
              <w:t>pv</w:t>
            </w:r>
            <w:r w:rsidRPr="00933193">
              <w:rPr>
                <w:rFonts w:ascii="Open Sans" w:hAnsi="Open Sans" w:cs="Open Sans"/>
                <w:i/>
                <w:iCs/>
                <w:w w:val="100"/>
                <w:sz w:val="18"/>
                <w:szCs w:val="18"/>
              </w:rPr>
              <w:t>. aurantifolii 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6D389" w14:textId="57F02E1C" w:rsidR="00933193" w:rsidRPr="00933193" w:rsidRDefault="00933193" w:rsidP="00933193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w w:val="100"/>
                <w:sz w:val="18"/>
                <w:szCs w:val="18"/>
              </w:rPr>
              <w:t>NCPPB, nr kat. 3233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DFE6C" w14:textId="3425DC9D" w:rsidR="00933193" w:rsidRPr="00933193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6A62BEE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3A3A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AB26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8FBF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33193" w:rsidRPr="00FA4746" w14:paraId="52DB12BD" w14:textId="77777777" w:rsidTr="0093319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DAAD" w14:textId="24BC26FC" w:rsidR="00933193" w:rsidRPr="002710CC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14</w:t>
            </w:r>
          </w:p>
        </w:tc>
        <w:tc>
          <w:tcPr>
            <w:tcW w:w="1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C0008" w14:textId="2B8D30DA" w:rsidR="00933193" w:rsidRPr="00933193" w:rsidRDefault="00933193" w:rsidP="00933193">
            <w:pPr>
              <w:spacing w:before="0" w:line="240" w:lineRule="auto"/>
              <w:rPr>
                <w:rFonts w:ascii="Open Sans" w:hAnsi="Open Sans" w:cs="Open Sans"/>
                <w:i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i/>
                <w:iCs/>
                <w:w w:val="100"/>
                <w:sz w:val="18"/>
                <w:szCs w:val="18"/>
              </w:rPr>
              <w:t>Xanthomonas citri </w:t>
            </w:r>
            <w:r w:rsidRPr="00933193">
              <w:rPr>
                <w:rFonts w:ascii="Open Sans" w:hAnsi="Open Sans" w:cs="Open Sans"/>
                <w:w w:val="100"/>
                <w:sz w:val="18"/>
                <w:szCs w:val="18"/>
              </w:rPr>
              <w:t>pv.</w:t>
            </w:r>
            <w:r w:rsidRPr="00933193">
              <w:rPr>
                <w:rFonts w:ascii="Open Sans" w:hAnsi="Open Sans" w:cs="Open Sans"/>
                <w:i/>
                <w:iCs/>
                <w:w w:val="100"/>
                <w:sz w:val="18"/>
                <w:szCs w:val="18"/>
              </w:rPr>
              <w:t> fuscans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9FCF0" w14:textId="6297EF6A" w:rsidR="00933193" w:rsidRPr="00933193" w:rsidRDefault="00933193" w:rsidP="00933193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w w:val="100"/>
                <w:sz w:val="18"/>
                <w:szCs w:val="18"/>
              </w:rPr>
              <w:t>NCPPB, nr kat. 1433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485A" w14:textId="79C895A3" w:rsidR="00933193" w:rsidRPr="00933193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4B94AE8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988D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23C7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58DF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33193" w:rsidRPr="00FA4746" w14:paraId="61A397F0" w14:textId="77777777" w:rsidTr="0093319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D18D" w14:textId="7E46B7B9" w:rsidR="00933193" w:rsidRPr="002710CC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15</w:t>
            </w:r>
          </w:p>
        </w:tc>
        <w:tc>
          <w:tcPr>
            <w:tcW w:w="1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5CF7C" w14:textId="1F219025" w:rsidR="00933193" w:rsidRPr="00933193" w:rsidRDefault="00933193" w:rsidP="00933193">
            <w:pPr>
              <w:spacing w:before="0" w:line="240" w:lineRule="auto"/>
              <w:rPr>
                <w:rFonts w:ascii="Open Sans" w:hAnsi="Open Sans" w:cs="Open Sans"/>
                <w:i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i/>
                <w:iCs/>
                <w:w w:val="100"/>
                <w:sz w:val="18"/>
                <w:szCs w:val="18"/>
              </w:rPr>
              <w:t>Xanthomonas phaseoli </w:t>
            </w:r>
            <w:r w:rsidRPr="00933193">
              <w:rPr>
                <w:rFonts w:ascii="Open Sans" w:hAnsi="Open Sans" w:cs="Open Sans"/>
                <w:w w:val="100"/>
                <w:sz w:val="18"/>
                <w:szCs w:val="18"/>
              </w:rPr>
              <w:t>pv.</w:t>
            </w:r>
            <w:r w:rsidRPr="00933193">
              <w:rPr>
                <w:rFonts w:ascii="Open Sans" w:hAnsi="Open Sans" w:cs="Open Sans"/>
                <w:i/>
                <w:iCs/>
                <w:w w:val="100"/>
                <w:sz w:val="18"/>
                <w:szCs w:val="18"/>
              </w:rPr>
              <w:t> phaseoli  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A9E7" w14:textId="65A38DB7" w:rsidR="00933193" w:rsidRPr="00933193" w:rsidRDefault="00933193" w:rsidP="00933193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w w:val="100"/>
                <w:sz w:val="18"/>
                <w:szCs w:val="18"/>
              </w:rPr>
              <w:t>NCPPB, nr kat. 1420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3E54C" w14:textId="4E80A11D" w:rsidR="00933193" w:rsidRPr="00933193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8B08167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42BC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D281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7F26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33193" w:rsidRPr="00FA4746" w14:paraId="56B8DF65" w14:textId="77777777" w:rsidTr="0093319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C8CC" w14:textId="2F724EC5" w:rsidR="00933193" w:rsidRPr="002710CC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16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C288D" w14:textId="37B1A423" w:rsidR="00933193" w:rsidRPr="00933193" w:rsidRDefault="00933193" w:rsidP="00933193">
            <w:pPr>
              <w:spacing w:before="0" w:line="240" w:lineRule="auto"/>
              <w:rPr>
                <w:rFonts w:ascii="Open Sans" w:hAnsi="Open Sans" w:cs="Open Sans"/>
                <w:i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i/>
                <w:iCs/>
                <w:w w:val="100"/>
                <w:sz w:val="18"/>
                <w:szCs w:val="18"/>
              </w:rPr>
              <w:t>Xanthomonas fragariae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C9F62" w14:textId="34F29AF2" w:rsidR="00933193" w:rsidRPr="00933193" w:rsidRDefault="00933193" w:rsidP="00933193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w w:val="100"/>
                <w:sz w:val="18"/>
                <w:szCs w:val="18"/>
              </w:rPr>
              <w:t>NCPPB, nr kat. 1469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5D99" w14:textId="5A2F13A6" w:rsidR="00933193" w:rsidRPr="00933193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E429F1B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B7A2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A01C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3F58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33193" w:rsidRPr="00FA4746" w14:paraId="34794717" w14:textId="77777777" w:rsidTr="0093319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9427" w14:textId="61302F37" w:rsidR="00933193" w:rsidRPr="002710CC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17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27004" w14:textId="5B11AA0F" w:rsidR="00933193" w:rsidRPr="00933193" w:rsidRDefault="00933193" w:rsidP="00933193">
            <w:pPr>
              <w:spacing w:before="0" w:line="240" w:lineRule="auto"/>
              <w:rPr>
                <w:rFonts w:ascii="Open Sans" w:hAnsi="Open Sans" w:cs="Open Sans"/>
                <w:i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i/>
                <w:iCs/>
                <w:w w:val="100"/>
                <w:sz w:val="18"/>
                <w:szCs w:val="18"/>
              </w:rPr>
              <w:t>Ralstonia solanacearum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06BE" w14:textId="4FB5EAB9" w:rsidR="00933193" w:rsidRPr="00933193" w:rsidRDefault="00933193" w:rsidP="00933193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w w:val="100"/>
                <w:sz w:val="18"/>
                <w:szCs w:val="18"/>
              </w:rPr>
              <w:t>NCPPB, nr kat. 4156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F9732" w14:textId="10FA9CEB" w:rsidR="00933193" w:rsidRPr="00933193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268097F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06AF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2E3C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724A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33193" w:rsidRPr="00FA4746" w14:paraId="4A02F431" w14:textId="77777777" w:rsidTr="0093319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1EC4" w14:textId="4BD38FC0" w:rsidR="00933193" w:rsidRPr="002710CC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18</w:t>
            </w:r>
          </w:p>
        </w:tc>
        <w:tc>
          <w:tcPr>
            <w:tcW w:w="1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DFDC7" w14:textId="79629173" w:rsidR="00933193" w:rsidRPr="00933193" w:rsidRDefault="00933193" w:rsidP="00933193">
            <w:pPr>
              <w:spacing w:before="0" w:line="240" w:lineRule="auto"/>
              <w:rPr>
                <w:rFonts w:ascii="Open Sans" w:hAnsi="Open Sans" w:cs="Open Sans"/>
                <w:i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i/>
                <w:iCs/>
                <w:w w:val="100"/>
                <w:sz w:val="18"/>
                <w:szCs w:val="18"/>
              </w:rPr>
              <w:t>Ralstonia solanacearum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D7417" w14:textId="5572DDD0" w:rsidR="00933193" w:rsidRPr="00933193" w:rsidRDefault="00933193" w:rsidP="00933193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w w:val="100"/>
                <w:sz w:val="18"/>
                <w:szCs w:val="18"/>
              </w:rPr>
              <w:t>NCPPB, nr kat. 2314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B640F" w14:textId="32B46A47" w:rsidR="00933193" w:rsidRPr="00933193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A6A54CA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8BD7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BBBA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BBE4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33193" w:rsidRPr="00FA4746" w14:paraId="58D86E80" w14:textId="77777777" w:rsidTr="0093319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D7E3" w14:textId="3F851DF5" w:rsidR="00933193" w:rsidRPr="002710CC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19</w:t>
            </w:r>
          </w:p>
        </w:tc>
        <w:tc>
          <w:tcPr>
            <w:tcW w:w="1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D025F" w14:textId="4E5DE6FB" w:rsidR="00933193" w:rsidRPr="00933193" w:rsidRDefault="00933193" w:rsidP="00933193">
            <w:pPr>
              <w:spacing w:before="0" w:line="240" w:lineRule="auto"/>
              <w:rPr>
                <w:rFonts w:ascii="Open Sans" w:hAnsi="Open Sans" w:cs="Open Sans"/>
                <w:i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i/>
                <w:iCs/>
                <w:w w:val="100"/>
                <w:sz w:val="18"/>
                <w:szCs w:val="18"/>
              </w:rPr>
              <w:t>Ralstonia pseudosolanacearum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0C75D" w14:textId="03730613" w:rsidR="00933193" w:rsidRPr="00933193" w:rsidRDefault="00933193" w:rsidP="00933193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w w:val="100"/>
                <w:sz w:val="18"/>
                <w:szCs w:val="18"/>
              </w:rPr>
              <w:t>NCPPB, nr kat. 1029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CEDE3" w14:textId="6EBCC70A" w:rsidR="00933193" w:rsidRPr="00933193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10EF2A9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0508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A9E6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938E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33193" w:rsidRPr="00FA4746" w14:paraId="6FD889AE" w14:textId="77777777" w:rsidTr="0093319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FC05" w14:textId="486EAA94" w:rsidR="00933193" w:rsidRPr="002710CC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20</w:t>
            </w:r>
          </w:p>
        </w:tc>
        <w:tc>
          <w:tcPr>
            <w:tcW w:w="1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80549" w14:textId="5B2CB70D" w:rsidR="00933193" w:rsidRPr="00933193" w:rsidRDefault="00933193" w:rsidP="00933193">
            <w:pPr>
              <w:spacing w:before="0" w:line="240" w:lineRule="auto"/>
              <w:rPr>
                <w:rFonts w:ascii="Open Sans" w:hAnsi="Open Sans" w:cs="Open Sans"/>
                <w:i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>Ralstonia pseudosolanacearum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A793" w14:textId="5D7767A1" w:rsidR="00933193" w:rsidRPr="00933193" w:rsidRDefault="00933193" w:rsidP="00933193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w w:val="100"/>
                <w:sz w:val="18"/>
                <w:szCs w:val="18"/>
              </w:rPr>
              <w:t>NCPPB, nr kat. 3996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C8C04" w14:textId="48CF79A2" w:rsidR="00933193" w:rsidRPr="00933193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2545896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31E1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7834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3936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33193" w:rsidRPr="00FA4746" w14:paraId="45F0B718" w14:textId="77777777" w:rsidTr="0093319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D9D6" w14:textId="43F11264" w:rsidR="00933193" w:rsidRPr="002710CC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21</w:t>
            </w:r>
          </w:p>
        </w:tc>
        <w:tc>
          <w:tcPr>
            <w:tcW w:w="1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FC9E0" w14:textId="5A7A1624" w:rsidR="00933193" w:rsidRPr="00933193" w:rsidRDefault="00933193" w:rsidP="00933193">
            <w:pPr>
              <w:spacing w:before="0" w:line="240" w:lineRule="auto"/>
              <w:rPr>
                <w:rFonts w:ascii="Open Sans" w:hAnsi="Open Sans" w:cs="Open Sans"/>
                <w:i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i/>
                <w:iCs/>
                <w:w w:val="100"/>
                <w:sz w:val="18"/>
                <w:szCs w:val="18"/>
              </w:rPr>
              <w:t>Ralstonia pseudosolanacearum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055C5" w14:textId="18B03833" w:rsidR="00933193" w:rsidRPr="00933193" w:rsidRDefault="00933193" w:rsidP="00933193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w w:val="100"/>
                <w:sz w:val="18"/>
                <w:szCs w:val="18"/>
              </w:rPr>
              <w:t>NCPPB, nr kat. 4029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70D4F" w14:textId="3B68BD31" w:rsidR="00933193" w:rsidRPr="00933193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8E63FA7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CD19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1358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F9F4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33193" w:rsidRPr="00FA4746" w14:paraId="732DF77C" w14:textId="77777777" w:rsidTr="0093319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E910" w14:textId="0FE46A1B" w:rsidR="00933193" w:rsidRPr="002710CC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5E062" w14:textId="3C2ED146" w:rsidR="00933193" w:rsidRPr="00933193" w:rsidRDefault="00933193" w:rsidP="00933193">
            <w:pPr>
              <w:spacing w:before="0" w:line="240" w:lineRule="auto"/>
              <w:rPr>
                <w:rFonts w:ascii="Open Sans" w:hAnsi="Open Sans" w:cs="Open Sans"/>
                <w:i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i/>
                <w:iCs/>
                <w:color w:val="333333"/>
                <w:w w:val="100"/>
                <w:sz w:val="18"/>
                <w:szCs w:val="18"/>
              </w:rPr>
              <w:t>Ralstonia syzygii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D3B6" w14:textId="6B1F476A" w:rsidR="00933193" w:rsidRPr="00933193" w:rsidRDefault="00933193" w:rsidP="00933193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w w:val="100"/>
                <w:sz w:val="18"/>
                <w:szCs w:val="18"/>
              </w:rPr>
              <w:t>DSMZ, nr kat. 7385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FCB3A" w14:textId="2A03974F" w:rsidR="00933193" w:rsidRPr="00933193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2C44F4E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3802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61F1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43BF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33193" w:rsidRPr="00FA4746" w14:paraId="70708CD4" w14:textId="77777777" w:rsidTr="0093319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4F0D" w14:textId="55BFB7B5" w:rsidR="00933193" w:rsidRPr="002710CC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23</w:t>
            </w:r>
          </w:p>
        </w:tc>
        <w:tc>
          <w:tcPr>
            <w:tcW w:w="1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17B11" w14:textId="66D07775" w:rsidR="00933193" w:rsidRPr="00933193" w:rsidRDefault="00933193" w:rsidP="00933193">
            <w:pPr>
              <w:spacing w:before="0" w:line="240" w:lineRule="auto"/>
              <w:rPr>
                <w:rFonts w:ascii="Open Sans" w:hAnsi="Open Sans" w:cs="Open Sans"/>
                <w:i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>Ralstonia syzygii</w:t>
            </w:r>
            <w:r w:rsidRPr="0093319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 subsp. </w:t>
            </w:r>
            <w:r w:rsidRPr="00933193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>celebesensis</w:t>
            </w:r>
            <w:r w:rsidRPr="0093319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 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B10BE" w14:textId="6683A176" w:rsidR="00933193" w:rsidRPr="00933193" w:rsidRDefault="00933193" w:rsidP="00933193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w w:val="100"/>
                <w:sz w:val="18"/>
                <w:szCs w:val="18"/>
              </w:rPr>
              <w:t>DSMZ, nr kat. 27477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E337F" w14:textId="62D62387" w:rsidR="00933193" w:rsidRPr="00933193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05A6D40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E91F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1EEE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740B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33193" w:rsidRPr="00FA4746" w14:paraId="625D60F4" w14:textId="77777777" w:rsidTr="0093319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A21E" w14:textId="0C798563" w:rsidR="00933193" w:rsidRPr="002710CC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24</w:t>
            </w:r>
          </w:p>
        </w:tc>
        <w:tc>
          <w:tcPr>
            <w:tcW w:w="1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33189" w14:textId="4C1DCEF4" w:rsidR="00933193" w:rsidRPr="00933193" w:rsidRDefault="00933193" w:rsidP="00933193">
            <w:pPr>
              <w:spacing w:before="0" w:line="240" w:lineRule="auto"/>
              <w:rPr>
                <w:rFonts w:ascii="Open Sans" w:hAnsi="Open Sans" w:cs="Open Sans"/>
                <w:i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>Ralstonia syzygii</w:t>
            </w:r>
            <w:r w:rsidRPr="0093319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 subsp. </w:t>
            </w:r>
            <w:r w:rsidRPr="00933193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>indonesiensis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05067" w14:textId="2E994979" w:rsidR="00933193" w:rsidRPr="00933193" w:rsidRDefault="00933193" w:rsidP="00933193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w w:val="100"/>
                <w:sz w:val="18"/>
                <w:szCs w:val="18"/>
              </w:rPr>
              <w:t>DSMZ, nr kat. 27478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94E2B" w14:textId="49A470D6" w:rsidR="00933193" w:rsidRPr="00933193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0189DCB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23E1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2BE1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38F8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33193" w:rsidRPr="00FA4746" w14:paraId="2455A43B" w14:textId="77777777" w:rsidTr="0093319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48D5" w14:textId="70697D47" w:rsidR="00933193" w:rsidRPr="002710CC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25</w:t>
            </w:r>
          </w:p>
        </w:tc>
        <w:tc>
          <w:tcPr>
            <w:tcW w:w="1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FE534" w14:textId="44899F54" w:rsidR="00933193" w:rsidRPr="00933193" w:rsidRDefault="00933193" w:rsidP="00933193">
            <w:pPr>
              <w:spacing w:before="0" w:line="240" w:lineRule="auto"/>
              <w:rPr>
                <w:rFonts w:ascii="Open Sans" w:hAnsi="Open Sans" w:cs="Open Sans"/>
                <w:i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>Acidovorax</w:t>
            </w:r>
            <w:r w:rsidRPr="0093319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 </w:t>
            </w:r>
            <w:r w:rsidRPr="00933193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>cattleyae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8BCDB" w14:textId="6EB22E55" w:rsidR="00933193" w:rsidRPr="00933193" w:rsidRDefault="00933193" w:rsidP="00933193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w w:val="100"/>
                <w:sz w:val="18"/>
                <w:szCs w:val="18"/>
              </w:rPr>
              <w:t>DSMZ, nr kat. 17101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E38B" w14:textId="44A86465" w:rsidR="00933193" w:rsidRPr="00933193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93319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B831800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7CF0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BADD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6230" w14:textId="77777777" w:rsidR="00933193" w:rsidRPr="00FA4746" w:rsidRDefault="00933193" w:rsidP="0093319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54240" w:rsidRPr="00FA4746" w14:paraId="2D39655D" w14:textId="77777777" w:rsidTr="00FA2795">
        <w:trPr>
          <w:trHeight w:val="568"/>
        </w:trPr>
        <w:tc>
          <w:tcPr>
            <w:tcW w:w="4471" w:type="pct"/>
            <w:gridSpan w:val="7"/>
            <w:vAlign w:val="center"/>
          </w:tcPr>
          <w:p w14:paraId="6F1B0A4A" w14:textId="77777777" w:rsidR="00554240" w:rsidRPr="00FA4746" w:rsidRDefault="00554240" w:rsidP="00FA2795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29" w:type="pct"/>
            <w:vAlign w:val="center"/>
          </w:tcPr>
          <w:p w14:paraId="7B66AE4B" w14:textId="77777777" w:rsidR="00554240" w:rsidRPr="00FA4746" w:rsidRDefault="00554240" w:rsidP="00FA2795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2F96F84D" w14:textId="77777777" w:rsidR="00554240" w:rsidRDefault="00554240" w:rsidP="00554240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3E6F92F6" w14:textId="77777777" w:rsidR="00933193" w:rsidRPr="00933193" w:rsidRDefault="00933193" w:rsidP="00933193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933193">
        <w:rPr>
          <w:rFonts w:ascii="Open Sans" w:hAnsi="Open Sans" w:cs="Open Sans"/>
          <w:w w:val="100"/>
          <w:sz w:val="20"/>
        </w:rPr>
        <w:t xml:space="preserve">Uwagi: </w:t>
      </w:r>
    </w:p>
    <w:p w14:paraId="5965BEE2" w14:textId="77777777" w:rsidR="00933193" w:rsidRPr="00933193" w:rsidRDefault="00933193" w:rsidP="00933193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933193">
        <w:rPr>
          <w:rFonts w:ascii="Open Sans" w:hAnsi="Open Sans" w:cs="Open Sans"/>
          <w:b/>
          <w:w w:val="100"/>
          <w:sz w:val="20"/>
        </w:rPr>
        <w:t>Zamawiający nie dopuszcza składania ofert równoważnych</w:t>
      </w:r>
      <w:r w:rsidRPr="00933193">
        <w:rPr>
          <w:rFonts w:ascii="Open Sans" w:hAnsi="Open Sans" w:cs="Open Sans"/>
          <w:w w:val="100"/>
          <w:sz w:val="20"/>
        </w:rPr>
        <w:t xml:space="preserve">, gdyż w metodykach stosowanych w laboratorium wymieniane są numery ww. izolatów, jako tych które powinny być stosowane w badaniach jako materiały odniesienia. </w:t>
      </w:r>
    </w:p>
    <w:p w14:paraId="2F58C3F0" w14:textId="77777777" w:rsidR="00933193" w:rsidRPr="00933193" w:rsidRDefault="00933193" w:rsidP="00933193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933193">
        <w:rPr>
          <w:rFonts w:ascii="Open Sans" w:hAnsi="Open Sans" w:cs="Open Sans"/>
          <w:w w:val="100"/>
          <w:sz w:val="20"/>
        </w:rPr>
        <w:t>Do dostawy należy dołączyć:</w:t>
      </w:r>
    </w:p>
    <w:p w14:paraId="7B618DE0" w14:textId="77777777" w:rsidR="00933193" w:rsidRPr="00933193" w:rsidRDefault="00933193" w:rsidP="00933193">
      <w:pPr>
        <w:numPr>
          <w:ilvl w:val="0"/>
          <w:numId w:val="99"/>
        </w:numPr>
        <w:autoSpaceDE/>
        <w:autoSpaceDN/>
        <w:spacing w:before="0" w:line="360" w:lineRule="auto"/>
        <w:rPr>
          <w:rFonts w:ascii="Open Sans" w:hAnsi="Open Sans" w:cs="Open Sans"/>
          <w:w w:val="100"/>
          <w:sz w:val="20"/>
        </w:rPr>
      </w:pPr>
      <w:r w:rsidRPr="00933193">
        <w:rPr>
          <w:rFonts w:ascii="Open Sans" w:hAnsi="Open Sans" w:cs="Open Sans"/>
          <w:w w:val="100"/>
          <w:sz w:val="20"/>
        </w:rPr>
        <w:t>Informacje dotyczące warunków przechowywania produktu;</w:t>
      </w:r>
    </w:p>
    <w:p w14:paraId="688CB359" w14:textId="77777777" w:rsidR="00933193" w:rsidRDefault="00933193" w:rsidP="00933193">
      <w:pPr>
        <w:numPr>
          <w:ilvl w:val="0"/>
          <w:numId w:val="99"/>
        </w:numPr>
        <w:autoSpaceDE/>
        <w:autoSpaceDN/>
        <w:spacing w:before="0" w:line="360" w:lineRule="auto"/>
        <w:rPr>
          <w:rFonts w:ascii="Open Sans" w:hAnsi="Open Sans" w:cs="Open Sans"/>
          <w:w w:val="100"/>
          <w:sz w:val="20"/>
        </w:rPr>
      </w:pPr>
      <w:r w:rsidRPr="00933193">
        <w:rPr>
          <w:rFonts w:ascii="Open Sans" w:hAnsi="Open Sans" w:cs="Open Sans"/>
          <w:w w:val="100"/>
          <w:sz w:val="20"/>
        </w:rPr>
        <w:t>Certyfikat pochodzenia szczepu.</w:t>
      </w:r>
    </w:p>
    <w:p w14:paraId="508D2838" w14:textId="395D092E" w:rsidR="007C5E8B" w:rsidRPr="007C5E8B" w:rsidRDefault="007C5E8B" w:rsidP="007C5E8B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7C5E8B">
        <w:rPr>
          <w:rFonts w:ascii="Open Sans" w:hAnsi="Open Sans" w:cs="Open Sans"/>
          <w:w w:val="100"/>
          <w:sz w:val="20"/>
        </w:rPr>
        <w:t xml:space="preserve">Termin ważności </w:t>
      </w:r>
      <w:r w:rsidRPr="007C5E8B">
        <w:rPr>
          <w:rFonts w:ascii="Open Sans" w:hAnsi="Open Sans" w:cs="Open Sans"/>
          <w:bCs/>
          <w:w w:val="100"/>
          <w:sz w:val="20"/>
        </w:rPr>
        <w:t xml:space="preserve">co najmniej </w:t>
      </w:r>
      <w:r>
        <w:rPr>
          <w:rFonts w:ascii="Open Sans" w:hAnsi="Open Sans" w:cs="Open Sans"/>
          <w:bCs/>
          <w:w w:val="100"/>
          <w:sz w:val="20"/>
        </w:rPr>
        <w:t>12 miesięcy</w:t>
      </w:r>
      <w:r w:rsidRPr="007C5E8B">
        <w:rPr>
          <w:rFonts w:ascii="Open Sans" w:hAnsi="Open Sans" w:cs="Open Sans"/>
          <w:w w:val="100"/>
          <w:sz w:val="20"/>
        </w:rPr>
        <w:t xml:space="preserve"> od daty dostawy.</w:t>
      </w:r>
    </w:p>
    <w:p w14:paraId="78C9499A" w14:textId="77777777" w:rsidR="00933193" w:rsidRPr="00933193" w:rsidRDefault="00933193" w:rsidP="00933193">
      <w:pPr>
        <w:spacing w:before="0" w:line="360" w:lineRule="auto"/>
        <w:rPr>
          <w:rFonts w:ascii="Open Sans" w:hAnsi="Open Sans" w:cs="Open Sans"/>
          <w:b/>
          <w:w w:val="100"/>
          <w:sz w:val="20"/>
        </w:rPr>
      </w:pPr>
      <w:r w:rsidRPr="00933193">
        <w:rPr>
          <w:rFonts w:ascii="Open Sans" w:hAnsi="Open Sans" w:cs="Open Sans"/>
          <w:w w:val="100"/>
          <w:sz w:val="20"/>
        </w:rPr>
        <w:t xml:space="preserve">Realizacja dostawy: w ciągu 60 dni od podpisania umowy. </w:t>
      </w:r>
      <w:r w:rsidRPr="00933193">
        <w:rPr>
          <w:rFonts w:ascii="Open Sans" w:hAnsi="Open Sans" w:cs="Open Sans"/>
          <w:b/>
          <w:w w:val="100"/>
          <w:sz w:val="20"/>
        </w:rPr>
        <w:t>Dostawa całości do Torunia.</w:t>
      </w:r>
    </w:p>
    <w:p w14:paraId="2139EAE4" w14:textId="2B4B34B0" w:rsidR="00554240" w:rsidRDefault="00554240" w:rsidP="003245BF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2"/>
        </w:rPr>
      </w:pPr>
    </w:p>
    <w:p w14:paraId="7F311AA0" w14:textId="77777777" w:rsidR="00554240" w:rsidRDefault="00554240">
      <w:pPr>
        <w:autoSpaceDE/>
        <w:autoSpaceDN/>
        <w:spacing w:before="0" w:line="240" w:lineRule="auto"/>
        <w:jc w:val="left"/>
        <w:rPr>
          <w:rFonts w:ascii="Open Sans" w:hAnsi="Open Sans" w:cs="Open Sans"/>
          <w:color w:val="000000"/>
          <w:w w:val="100"/>
          <w:sz w:val="22"/>
        </w:rPr>
      </w:pPr>
      <w:r>
        <w:rPr>
          <w:rFonts w:ascii="Open Sans" w:hAnsi="Open Sans" w:cs="Open Sans"/>
          <w:color w:val="000000"/>
          <w:w w:val="100"/>
          <w:sz w:val="22"/>
        </w:rPr>
        <w:br w:type="page"/>
      </w:r>
    </w:p>
    <w:p w14:paraId="47CD5539" w14:textId="6B7B5EE6" w:rsidR="00F9342D" w:rsidRDefault="00F9342D" w:rsidP="003245BF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2"/>
        </w:rPr>
      </w:pPr>
    </w:p>
    <w:p w14:paraId="2830EC43" w14:textId="4504E3E0" w:rsidR="00554240" w:rsidRDefault="00554240" w:rsidP="00554240">
      <w:pPr>
        <w:rPr>
          <w:rFonts w:ascii="Open Sans" w:hAnsi="Open Sans" w:cs="Open Sans"/>
          <w:b/>
          <w:w w:val="100"/>
          <w:sz w:val="20"/>
          <w:u w:val="single"/>
        </w:rPr>
      </w:pPr>
      <w:r w:rsidRPr="002F238E">
        <w:rPr>
          <w:rFonts w:ascii="Open Sans" w:hAnsi="Open Sans" w:cs="Open Sans"/>
          <w:b/>
          <w:w w:val="100"/>
          <w:sz w:val="20"/>
          <w:u w:val="single"/>
        </w:rPr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 xml:space="preserve">28 </w:t>
      </w:r>
      <w:r w:rsidR="00410B9D" w:rsidRPr="00410B9D">
        <w:rPr>
          <w:rFonts w:ascii="Open Sans" w:hAnsi="Open Sans" w:cs="Open Sans"/>
          <w:b/>
          <w:w w:val="100"/>
          <w:sz w:val="20"/>
          <w:u w:val="single"/>
        </w:rPr>
        <w:t>Środki do dezynfekcji</w:t>
      </w:r>
    </w:p>
    <w:p w14:paraId="3406835F" w14:textId="56B321F8" w:rsidR="00554240" w:rsidRDefault="00554240" w:rsidP="00554240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5248"/>
        <w:gridCol w:w="3829"/>
        <w:gridCol w:w="1415"/>
        <w:gridCol w:w="4823"/>
        <w:gridCol w:w="2129"/>
        <w:gridCol w:w="850"/>
        <w:gridCol w:w="2252"/>
      </w:tblGrid>
      <w:tr w:rsidR="00554240" w:rsidRPr="00FA4746" w14:paraId="2790645D" w14:textId="77777777" w:rsidTr="00EB1E2C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BF48F9D" w14:textId="77777777" w:rsidR="00554240" w:rsidRPr="00FA4746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12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0365CCB" w14:textId="77777777" w:rsidR="00554240" w:rsidRPr="00FA4746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9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0929AA9" w14:textId="77777777" w:rsidR="00554240" w:rsidRPr="00FA4746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34400BE" w14:textId="77777777" w:rsidR="00554240" w:rsidRPr="00FA4746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2DD271A" w14:textId="77777777" w:rsidR="00554240" w:rsidRPr="00FA4746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932057C" w14:textId="77777777" w:rsidR="00554240" w:rsidRPr="00FA4746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F094C3F" w14:textId="77777777" w:rsidR="00554240" w:rsidRPr="00FA4746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2BF03CC" w14:textId="77777777" w:rsidR="00554240" w:rsidRPr="00FA4746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05018D24" w14:textId="77777777" w:rsidR="00554240" w:rsidRPr="00FA4746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554240" w:rsidRPr="00AF6C83" w14:paraId="0BEF54BC" w14:textId="77777777" w:rsidTr="00EB1E2C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05CB" w14:textId="77777777" w:rsidR="00554240" w:rsidRPr="00AF6C83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3DEC" w14:textId="77777777" w:rsidR="00554240" w:rsidRPr="00AF6C83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6644" w14:textId="77777777" w:rsidR="00554240" w:rsidRPr="00AF6C83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2F3F" w14:textId="77777777" w:rsidR="00554240" w:rsidRPr="00AF6C83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5721" w14:textId="77777777" w:rsidR="00554240" w:rsidRPr="00AF6C83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859F" w14:textId="77777777" w:rsidR="00554240" w:rsidRPr="00AF6C83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0FB0" w14:textId="77777777" w:rsidR="00554240" w:rsidRPr="00AF6C83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8E36" w14:textId="77777777" w:rsidR="00554240" w:rsidRPr="00AF6C83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410B9D" w:rsidRPr="00FA4746" w14:paraId="5D0432F3" w14:textId="77777777" w:rsidTr="00EB1E2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5CBA" w14:textId="77777777" w:rsidR="00410B9D" w:rsidRPr="00410B9D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10B9D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C40C2" w14:textId="0FBA3DEF" w:rsidR="00410B9D" w:rsidRPr="00410B9D" w:rsidRDefault="00410B9D" w:rsidP="00410B9D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10B9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Chusteczki do dezynfekcji powierzchni Meliseptol® Wipes sensitive; opak. uzupełniające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6B65D" w14:textId="77777777" w:rsidR="00410B9D" w:rsidRPr="00410B9D" w:rsidRDefault="00410B9D" w:rsidP="00410B9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10B9D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op. 60 szt.; Bionovo, nr kat. B-1590 </w:t>
            </w:r>
          </w:p>
          <w:p w14:paraId="1C4D2F9D" w14:textId="0BEF0500" w:rsidR="00410B9D" w:rsidRPr="00410B9D" w:rsidRDefault="00410B9D" w:rsidP="00410B9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10B9D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6B68" w14:textId="6B9F842C" w:rsidR="00410B9D" w:rsidRPr="00410B9D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10B9D">
              <w:rPr>
                <w:rFonts w:ascii="Open Sans" w:hAnsi="Open Sans" w:cs="Open Sans"/>
                <w:w w:val="100"/>
                <w:sz w:val="18"/>
                <w:szCs w:val="18"/>
              </w:rPr>
              <w:t>76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58AA" w14:textId="77777777" w:rsidR="00410B9D" w:rsidRPr="00FA4746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2A1B" w14:textId="77777777" w:rsidR="00410B9D" w:rsidRPr="00FA4746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1810" w14:textId="77777777" w:rsidR="00410B9D" w:rsidRPr="00FA4746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F7E0" w14:textId="77777777" w:rsidR="00410B9D" w:rsidRPr="00FA4746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10B9D" w:rsidRPr="00FA4746" w14:paraId="6C686E59" w14:textId="77777777" w:rsidTr="00EB1E2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87AC" w14:textId="77777777" w:rsidR="00410B9D" w:rsidRPr="00410B9D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10B9D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87A78" w14:textId="619E8E82" w:rsidR="00410B9D" w:rsidRPr="00771CE3" w:rsidRDefault="00410B9D" w:rsidP="00410B9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10B9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Chusteczki do dezynfekcji powierzchni Meliseptol® Wipes sensitive; pojemnik dozujący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DFB41" w14:textId="77777777" w:rsidR="00410B9D" w:rsidRPr="00410B9D" w:rsidRDefault="00410B9D" w:rsidP="00410B9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10B9D">
              <w:rPr>
                <w:rFonts w:ascii="Open Sans" w:hAnsi="Open Sans" w:cs="Open Sans"/>
                <w:w w:val="100"/>
                <w:sz w:val="18"/>
                <w:szCs w:val="18"/>
              </w:rPr>
              <w:t>op. 60 szt.; Bionovo, nr kat. B-1589</w:t>
            </w:r>
          </w:p>
          <w:p w14:paraId="291F3525" w14:textId="6B2CA0E9" w:rsidR="00410B9D" w:rsidRPr="00410B9D" w:rsidRDefault="00410B9D" w:rsidP="00410B9D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410B9D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6A755" w14:textId="2A26029B" w:rsidR="00410B9D" w:rsidRPr="00410B9D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10B9D">
              <w:rPr>
                <w:rFonts w:ascii="Open Sans" w:hAnsi="Open Sans" w:cs="Open Sans"/>
                <w:w w:val="100"/>
                <w:sz w:val="18"/>
                <w:szCs w:val="18"/>
              </w:rPr>
              <w:t>15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E2805" w14:textId="77777777" w:rsidR="00410B9D" w:rsidRPr="00FA4746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0DE1" w14:textId="77777777" w:rsidR="00410B9D" w:rsidRPr="00FA4746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1DD9" w14:textId="77777777" w:rsidR="00410B9D" w:rsidRPr="00FA4746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CEA6" w14:textId="77777777" w:rsidR="00410B9D" w:rsidRPr="00FA4746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10B9D" w:rsidRPr="00FA4746" w14:paraId="5704E169" w14:textId="77777777" w:rsidTr="00EB1E2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4770" w14:textId="77777777" w:rsidR="00410B9D" w:rsidRPr="00410B9D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10B9D">
              <w:rPr>
                <w:rFonts w:ascii="Open Sans" w:hAnsi="Open Sans" w:cs="Open Sans"/>
                <w:w w:val="100"/>
                <w:sz w:val="18"/>
                <w:szCs w:val="18"/>
              </w:rPr>
              <w:t>3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77E50" w14:textId="0F3EC6CF" w:rsidR="00410B9D" w:rsidRPr="00410B9D" w:rsidRDefault="00410B9D" w:rsidP="00410B9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410B9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DNA AWAY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DA626" w14:textId="77777777" w:rsidR="00410B9D" w:rsidRPr="00410B9D" w:rsidRDefault="00410B9D" w:rsidP="00410B9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10B9D">
              <w:rPr>
                <w:rFonts w:ascii="Open Sans" w:hAnsi="Open Sans" w:cs="Open Sans"/>
                <w:w w:val="100"/>
                <w:sz w:val="18"/>
                <w:szCs w:val="18"/>
              </w:rPr>
              <w:t>op. 250 mL; Bionovo, nr kat. B-0540</w:t>
            </w:r>
          </w:p>
          <w:p w14:paraId="5FE588D2" w14:textId="01BBED6E" w:rsidR="00410B9D" w:rsidRPr="00410B9D" w:rsidRDefault="00410B9D" w:rsidP="00410B9D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410B9D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EBE41" w14:textId="21903E8C" w:rsidR="00410B9D" w:rsidRPr="00410B9D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410B9D">
              <w:rPr>
                <w:rFonts w:ascii="Open Sans" w:hAnsi="Open Sans" w:cs="Open Sans"/>
                <w:w w:val="100"/>
                <w:sz w:val="18"/>
                <w:szCs w:val="18"/>
              </w:rPr>
              <w:t>12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56E8C" w14:textId="77777777" w:rsidR="00410B9D" w:rsidRPr="00FA4746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CDC5" w14:textId="77777777" w:rsidR="00410B9D" w:rsidRPr="00FA4746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E166" w14:textId="77777777" w:rsidR="00410B9D" w:rsidRPr="00FA4746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CFEF" w14:textId="77777777" w:rsidR="00410B9D" w:rsidRPr="00FA4746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410B9D" w:rsidRPr="00FA4746" w14:paraId="73527383" w14:textId="77777777" w:rsidTr="00EB1E2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4DF6" w14:textId="77777777" w:rsidR="00410B9D" w:rsidRPr="00410B9D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10B9D">
              <w:rPr>
                <w:rFonts w:ascii="Open Sans" w:hAnsi="Open Sans" w:cs="Open Sans"/>
                <w:w w:val="100"/>
                <w:sz w:val="18"/>
                <w:szCs w:val="18"/>
              </w:rPr>
              <w:t>4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C7E1" w14:textId="35BC536F" w:rsidR="00410B9D" w:rsidRPr="00410B9D" w:rsidRDefault="00410B9D" w:rsidP="00410B9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10B9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Meliseptol® New Formula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9A40" w14:textId="77777777" w:rsidR="00410B9D" w:rsidRPr="00410B9D" w:rsidRDefault="00410B9D" w:rsidP="00410B9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10B9D">
              <w:rPr>
                <w:rFonts w:ascii="Open Sans" w:hAnsi="Open Sans" w:cs="Open Sans"/>
                <w:w w:val="100"/>
                <w:sz w:val="18"/>
                <w:szCs w:val="18"/>
              </w:rPr>
              <w:t>op. 5 L; Braun, nr kat. 19758</w:t>
            </w:r>
          </w:p>
          <w:p w14:paraId="26780A23" w14:textId="7AFF4351" w:rsidR="00410B9D" w:rsidRPr="00410B9D" w:rsidRDefault="00410B9D" w:rsidP="00410B9D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410B9D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99CE1" w14:textId="2DC671DD" w:rsidR="00410B9D" w:rsidRPr="00410B9D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10B9D">
              <w:rPr>
                <w:rFonts w:ascii="Open Sans" w:hAnsi="Open Sans" w:cs="Open Sans"/>
                <w:w w:val="100"/>
                <w:sz w:val="18"/>
                <w:szCs w:val="18"/>
              </w:rPr>
              <w:t>23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45E78" w14:textId="77777777" w:rsidR="00410B9D" w:rsidRPr="00FA4746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0FAA" w14:textId="77777777" w:rsidR="00410B9D" w:rsidRPr="00FA4746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C014" w14:textId="77777777" w:rsidR="00410B9D" w:rsidRPr="00FA4746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9881" w14:textId="77777777" w:rsidR="00410B9D" w:rsidRPr="00FA4746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10B9D" w:rsidRPr="00FA4746" w14:paraId="5EB2281F" w14:textId="77777777" w:rsidTr="00EB1E2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6319" w14:textId="77777777" w:rsidR="00410B9D" w:rsidRPr="00410B9D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10B9D">
              <w:rPr>
                <w:rFonts w:ascii="Open Sans" w:hAnsi="Open Sans" w:cs="Open Sans"/>
                <w:w w:val="100"/>
                <w:sz w:val="18"/>
                <w:szCs w:val="18"/>
              </w:rPr>
              <w:t>5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48F53" w14:textId="310AF371" w:rsidR="00410B9D" w:rsidRPr="00410B9D" w:rsidRDefault="00410B9D" w:rsidP="00410B9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10B9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Meliseptol® New Formula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A0CD2" w14:textId="77777777" w:rsidR="00410B9D" w:rsidRPr="00410B9D" w:rsidRDefault="00410B9D" w:rsidP="00410B9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10B9D">
              <w:rPr>
                <w:rFonts w:ascii="Open Sans" w:hAnsi="Open Sans" w:cs="Open Sans"/>
                <w:w w:val="100"/>
                <w:sz w:val="18"/>
                <w:szCs w:val="18"/>
              </w:rPr>
              <w:t>op. 1 L, Braun, nr kat. 19764</w:t>
            </w:r>
          </w:p>
          <w:p w14:paraId="1DEB2371" w14:textId="443A94CD" w:rsidR="00410B9D" w:rsidRPr="00410B9D" w:rsidRDefault="00410B9D" w:rsidP="00410B9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10B9D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B7A0B" w14:textId="166B6560" w:rsidR="00410B9D" w:rsidRPr="00410B9D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10B9D">
              <w:rPr>
                <w:rFonts w:ascii="Open Sans" w:hAnsi="Open Sans" w:cs="Open Sans"/>
                <w:w w:val="100"/>
                <w:sz w:val="18"/>
                <w:szCs w:val="18"/>
              </w:rPr>
              <w:t>12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5E997" w14:textId="77777777" w:rsidR="00410B9D" w:rsidRPr="00FA4746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076A" w14:textId="77777777" w:rsidR="00410B9D" w:rsidRPr="00FA4746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6B3D" w14:textId="77777777" w:rsidR="00410B9D" w:rsidRPr="00FA4746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D535" w14:textId="77777777" w:rsidR="00410B9D" w:rsidRPr="00FA4746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10B9D" w:rsidRPr="00FA4746" w14:paraId="17D2C75A" w14:textId="77777777" w:rsidTr="00EB1E2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0D3E" w14:textId="77777777" w:rsidR="00410B9D" w:rsidRPr="00410B9D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10B9D">
              <w:rPr>
                <w:rFonts w:ascii="Open Sans" w:hAnsi="Open Sans" w:cs="Open Sans"/>
                <w:w w:val="100"/>
                <w:sz w:val="18"/>
                <w:szCs w:val="18"/>
              </w:rPr>
              <w:t>6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AF783" w14:textId="311CD2BE" w:rsidR="00410B9D" w:rsidRPr="00410B9D" w:rsidRDefault="00410B9D" w:rsidP="00410B9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10B9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Neodisher LaboClean FLA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85B6" w14:textId="77777777" w:rsidR="00410B9D" w:rsidRPr="00771CE3" w:rsidRDefault="00410B9D" w:rsidP="00410B9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op. 10 L; WEIGERT nr kat. 411230</w:t>
            </w:r>
          </w:p>
          <w:p w14:paraId="2B163D53" w14:textId="1C8F63EC" w:rsidR="00410B9D" w:rsidRPr="00410B9D" w:rsidRDefault="00410B9D" w:rsidP="00410B9D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410B9D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B5FBD" w14:textId="43F90F2E" w:rsidR="00410B9D" w:rsidRPr="00410B9D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10B9D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48D2E" w14:textId="77777777" w:rsidR="00410B9D" w:rsidRPr="00FA4746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0E67" w14:textId="77777777" w:rsidR="00410B9D" w:rsidRPr="00FA4746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6672" w14:textId="77777777" w:rsidR="00410B9D" w:rsidRPr="00FA4746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2C3D" w14:textId="77777777" w:rsidR="00410B9D" w:rsidRPr="00FA4746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10B9D" w:rsidRPr="00FA4746" w14:paraId="3684D3A2" w14:textId="77777777" w:rsidTr="00EB1E2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7B1A" w14:textId="77777777" w:rsidR="00410B9D" w:rsidRPr="00410B9D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10B9D">
              <w:rPr>
                <w:rFonts w:ascii="Open Sans" w:hAnsi="Open Sans" w:cs="Open Sans"/>
                <w:w w:val="100"/>
                <w:sz w:val="18"/>
                <w:szCs w:val="18"/>
              </w:rPr>
              <w:t>7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D4FCA" w14:textId="44C82543" w:rsidR="00410B9D" w:rsidRPr="00410B9D" w:rsidRDefault="00410B9D" w:rsidP="00410B9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10B9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Neodisher Z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A551A" w14:textId="77777777" w:rsidR="00410B9D" w:rsidRPr="00771CE3" w:rsidRDefault="00410B9D" w:rsidP="00410B9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op. 5 L; WEIGERT, nr kat. 405533</w:t>
            </w:r>
          </w:p>
          <w:p w14:paraId="7C8ACCD3" w14:textId="37AFB783" w:rsidR="00410B9D" w:rsidRPr="00410B9D" w:rsidRDefault="00410B9D" w:rsidP="00410B9D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410B9D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0AFB0" w14:textId="6B1FFA19" w:rsidR="00410B9D" w:rsidRPr="00410B9D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10B9D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0E8A7" w14:textId="77777777" w:rsidR="00410B9D" w:rsidRPr="00FA4746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0FEE" w14:textId="77777777" w:rsidR="00410B9D" w:rsidRPr="00FA4746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FF51" w14:textId="77777777" w:rsidR="00410B9D" w:rsidRPr="00FA4746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A8CF" w14:textId="77777777" w:rsidR="00410B9D" w:rsidRPr="00FA4746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10B9D" w:rsidRPr="00FA4746" w14:paraId="5DC2154C" w14:textId="77777777" w:rsidTr="00EB1E2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BDCD" w14:textId="77777777" w:rsidR="00410B9D" w:rsidRPr="00410B9D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10B9D">
              <w:rPr>
                <w:rFonts w:ascii="Open Sans" w:hAnsi="Open Sans" w:cs="Open Sans"/>
                <w:w w:val="100"/>
                <w:sz w:val="18"/>
                <w:szCs w:val="18"/>
              </w:rPr>
              <w:t>8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340B" w14:textId="44CA854C" w:rsidR="00410B9D" w:rsidRPr="00410B9D" w:rsidRDefault="00410B9D" w:rsidP="00410B9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10B9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perform® classic concentrate Mucasol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883F6" w14:textId="77777777" w:rsidR="00410B9D" w:rsidRPr="00410B9D" w:rsidRDefault="00410B9D" w:rsidP="00410B9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10B9D">
              <w:rPr>
                <w:rFonts w:ascii="Open Sans" w:hAnsi="Open Sans" w:cs="Open Sans"/>
                <w:w w:val="100"/>
                <w:sz w:val="18"/>
                <w:szCs w:val="18"/>
              </w:rPr>
              <w:t>op. 5 L; Schülke</w:t>
            </w:r>
          </w:p>
          <w:p w14:paraId="4A4E6A47" w14:textId="4C9B358E" w:rsidR="00410B9D" w:rsidRPr="00410B9D" w:rsidRDefault="00410B9D" w:rsidP="00410B9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10B9D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00F4B" w14:textId="79626379" w:rsidR="00410B9D" w:rsidRPr="00410B9D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10B9D">
              <w:rPr>
                <w:rFonts w:ascii="Open Sans" w:hAnsi="Open Sans" w:cs="Open Sans"/>
                <w:w w:val="100"/>
                <w:sz w:val="18"/>
                <w:szCs w:val="18"/>
              </w:rPr>
              <w:t>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7807F" w14:textId="77777777" w:rsidR="00410B9D" w:rsidRPr="00FA4746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5037" w14:textId="77777777" w:rsidR="00410B9D" w:rsidRPr="00FA4746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4425" w14:textId="77777777" w:rsidR="00410B9D" w:rsidRPr="00FA4746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0427" w14:textId="77777777" w:rsidR="00410B9D" w:rsidRPr="00FA4746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10B9D" w:rsidRPr="00FA4746" w14:paraId="0F10C63A" w14:textId="77777777" w:rsidTr="00EB1E2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E93C" w14:textId="77777777" w:rsidR="00410B9D" w:rsidRPr="00410B9D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10B9D">
              <w:rPr>
                <w:rFonts w:ascii="Open Sans" w:hAnsi="Open Sans" w:cs="Open Sans"/>
                <w:w w:val="100"/>
                <w:sz w:val="18"/>
                <w:szCs w:val="18"/>
              </w:rPr>
              <w:t>9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BA0D4" w14:textId="4E8EFF75" w:rsidR="00410B9D" w:rsidRPr="00410B9D" w:rsidRDefault="00410B9D" w:rsidP="00410B9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10B9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perform® classic concentrate Mucasol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17EC" w14:textId="77777777" w:rsidR="00410B9D" w:rsidRPr="00410B9D" w:rsidRDefault="00410B9D" w:rsidP="00410B9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10B9D">
              <w:rPr>
                <w:rFonts w:ascii="Open Sans" w:hAnsi="Open Sans" w:cs="Open Sans"/>
                <w:w w:val="100"/>
                <w:sz w:val="18"/>
                <w:szCs w:val="18"/>
              </w:rPr>
              <w:t>op. 2 L; Schülke</w:t>
            </w:r>
          </w:p>
          <w:p w14:paraId="64D5AC92" w14:textId="7C01B290" w:rsidR="00410B9D" w:rsidRPr="00410B9D" w:rsidRDefault="00410B9D" w:rsidP="00410B9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10B9D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A48C8" w14:textId="682C4BDA" w:rsidR="00410B9D" w:rsidRPr="00410B9D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10B9D">
              <w:rPr>
                <w:rFonts w:ascii="Open Sans" w:hAnsi="Open Sans" w:cs="Open Sans"/>
                <w:w w:val="100"/>
                <w:sz w:val="18"/>
                <w:szCs w:val="18"/>
              </w:rPr>
              <w:t>5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2880" w14:textId="77777777" w:rsidR="00410B9D" w:rsidRPr="00FA4746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9C7A" w14:textId="77777777" w:rsidR="00410B9D" w:rsidRPr="00FA4746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D653" w14:textId="77777777" w:rsidR="00410B9D" w:rsidRPr="00FA4746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1E78" w14:textId="77777777" w:rsidR="00410B9D" w:rsidRPr="00FA4746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10B9D" w:rsidRPr="00FA4746" w14:paraId="062B6661" w14:textId="77777777" w:rsidTr="00EB1E2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5074" w14:textId="77777777" w:rsidR="00410B9D" w:rsidRPr="00410B9D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10B9D">
              <w:rPr>
                <w:rFonts w:ascii="Open Sans" w:hAnsi="Open Sans" w:cs="Open Sans"/>
                <w:w w:val="100"/>
                <w:sz w:val="18"/>
                <w:szCs w:val="18"/>
              </w:rPr>
              <w:t>10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81A28" w14:textId="0666C8AF" w:rsidR="00410B9D" w:rsidRPr="00410B9D" w:rsidRDefault="00410B9D" w:rsidP="00410B9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10B9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Sól regeneracyjna do zmywarek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D96ED" w14:textId="77777777" w:rsidR="00410B9D" w:rsidRPr="00410B9D" w:rsidRDefault="00410B9D" w:rsidP="00410B9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10B9D">
              <w:rPr>
                <w:rFonts w:ascii="Open Sans" w:hAnsi="Open Sans" w:cs="Open Sans"/>
                <w:w w:val="100"/>
                <w:sz w:val="18"/>
                <w:szCs w:val="18"/>
              </w:rPr>
              <w:t>op. 10 kg; Bionovo, nr kat. 3-5010</w:t>
            </w:r>
          </w:p>
          <w:p w14:paraId="2DA023DC" w14:textId="6003C229" w:rsidR="00410B9D" w:rsidRPr="00410B9D" w:rsidRDefault="00410B9D" w:rsidP="00410B9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10B9D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C72A7" w14:textId="0B3C845A" w:rsidR="00410B9D" w:rsidRPr="00410B9D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10B9D">
              <w:rPr>
                <w:rFonts w:ascii="Open Sans" w:hAnsi="Open Sans" w:cs="Open Sans"/>
                <w:w w:val="100"/>
                <w:sz w:val="18"/>
                <w:szCs w:val="18"/>
              </w:rPr>
              <w:t>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778A9" w14:textId="77777777" w:rsidR="00410B9D" w:rsidRPr="00FA4746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DF50" w14:textId="77777777" w:rsidR="00410B9D" w:rsidRPr="00FA4746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B389" w14:textId="77777777" w:rsidR="00410B9D" w:rsidRPr="00FA4746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86CF" w14:textId="77777777" w:rsidR="00410B9D" w:rsidRPr="00FA4746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10B9D" w:rsidRPr="00FA4746" w14:paraId="651DF43A" w14:textId="77777777" w:rsidTr="00EB1E2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CAC4" w14:textId="22B33CB5" w:rsidR="00410B9D" w:rsidRPr="00410B9D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10B9D">
              <w:rPr>
                <w:rFonts w:ascii="Open Sans" w:hAnsi="Open Sans" w:cs="Open Sans"/>
                <w:w w:val="100"/>
                <w:sz w:val="18"/>
                <w:szCs w:val="18"/>
              </w:rPr>
              <w:t>11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09559" w14:textId="2BAE21ED" w:rsidR="00410B9D" w:rsidRPr="00410B9D" w:rsidRDefault="00410B9D" w:rsidP="00410B9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10B9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Środek LTK-008™  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84189" w14:textId="77777777" w:rsidR="00410B9D" w:rsidRPr="00410B9D" w:rsidRDefault="00410B9D" w:rsidP="00410B9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10B9D">
              <w:rPr>
                <w:rFonts w:ascii="Open Sans" w:hAnsi="Open Sans" w:cs="Open Sans"/>
                <w:w w:val="100"/>
                <w:sz w:val="18"/>
                <w:szCs w:val="18"/>
              </w:rPr>
              <w:t>op. 500 mL; Bionovo, nr kat. L-1008</w:t>
            </w:r>
          </w:p>
          <w:p w14:paraId="165E5080" w14:textId="1ED706B4" w:rsidR="00410B9D" w:rsidRPr="00410B9D" w:rsidRDefault="00410B9D" w:rsidP="00410B9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10B9D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2F7D2" w14:textId="3A28EA61" w:rsidR="00410B9D" w:rsidRPr="00410B9D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10B9D">
              <w:rPr>
                <w:rFonts w:ascii="Open Sans" w:hAnsi="Open Sans" w:cs="Open Sans"/>
                <w:w w:val="100"/>
                <w:sz w:val="18"/>
                <w:szCs w:val="18"/>
              </w:rPr>
              <w:t>29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A0B68" w14:textId="77777777" w:rsidR="00410B9D" w:rsidRPr="00FA4746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5FA2" w14:textId="77777777" w:rsidR="00410B9D" w:rsidRPr="00FA4746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B54C" w14:textId="77777777" w:rsidR="00410B9D" w:rsidRPr="00FA4746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1095" w14:textId="77777777" w:rsidR="00410B9D" w:rsidRPr="00FA4746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10B9D" w:rsidRPr="00FA4746" w14:paraId="429E80C8" w14:textId="77777777" w:rsidTr="00EB1E2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3594" w14:textId="5D8FD169" w:rsidR="00410B9D" w:rsidRPr="00410B9D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10B9D">
              <w:rPr>
                <w:rFonts w:ascii="Open Sans" w:hAnsi="Open Sans" w:cs="Open Sans"/>
                <w:w w:val="100"/>
                <w:sz w:val="18"/>
                <w:szCs w:val="18"/>
              </w:rPr>
              <w:t>12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746CF" w14:textId="4EB44D8D" w:rsidR="00410B9D" w:rsidRPr="00410B9D" w:rsidRDefault="00410B9D" w:rsidP="00410B9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10B9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Virkon S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FEA8B" w14:textId="77777777" w:rsidR="00410B9D" w:rsidRPr="00410B9D" w:rsidRDefault="00410B9D" w:rsidP="00410B9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10B9D">
              <w:rPr>
                <w:rFonts w:ascii="Open Sans" w:hAnsi="Open Sans" w:cs="Open Sans"/>
                <w:w w:val="100"/>
                <w:sz w:val="18"/>
                <w:szCs w:val="18"/>
              </w:rPr>
              <w:t>op. 200 g; Bionovo, nr kat. L-1532</w:t>
            </w:r>
          </w:p>
          <w:p w14:paraId="04D43717" w14:textId="5BA5CBE8" w:rsidR="00410B9D" w:rsidRPr="00410B9D" w:rsidRDefault="00410B9D" w:rsidP="00410B9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10B9D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21032" w14:textId="028C7567" w:rsidR="00410B9D" w:rsidRPr="00410B9D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10B9D">
              <w:rPr>
                <w:rFonts w:ascii="Open Sans" w:hAnsi="Open Sans" w:cs="Open Sans"/>
                <w:w w:val="100"/>
                <w:sz w:val="18"/>
                <w:szCs w:val="18"/>
              </w:rPr>
              <w:t>18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439C3" w14:textId="77777777" w:rsidR="00410B9D" w:rsidRPr="00FA4746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C162" w14:textId="77777777" w:rsidR="00410B9D" w:rsidRPr="00FA4746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BABE" w14:textId="77777777" w:rsidR="00410B9D" w:rsidRPr="00FA4746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0BD3" w14:textId="77777777" w:rsidR="00410B9D" w:rsidRPr="00FA4746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10B9D" w:rsidRPr="00FA4746" w14:paraId="03BFAFCD" w14:textId="77777777" w:rsidTr="00EB1E2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5E68" w14:textId="4E55771E" w:rsidR="00410B9D" w:rsidRPr="00410B9D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10B9D">
              <w:rPr>
                <w:rFonts w:ascii="Open Sans" w:hAnsi="Open Sans" w:cs="Open Sans"/>
                <w:w w:val="100"/>
                <w:sz w:val="18"/>
                <w:szCs w:val="18"/>
              </w:rPr>
              <w:t>13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5AF3F" w14:textId="61809608" w:rsidR="00410B9D" w:rsidRPr="00410B9D" w:rsidRDefault="00410B9D" w:rsidP="00410B9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10B9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Virkon S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891CB" w14:textId="77777777" w:rsidR="00410B9D" w:rsidRPr="00410B9D" w:rsidRDefault="00410B9D" w:rsidP="00410B9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10B9D">
              <w:rPr>
                <w:rFonts w:ascii="Open Sans" w:hAnsi="Open Sans" w:cs="Open Sans"/>
                <w:w w:val="100"/>
                <w:sz w:val="18"/>
                <w:szCs w:val="18"/>
              </w:rPr>
              <w:t>op. 5 kg;  Bionovo, nr kat. L-1533</w:t>
            </w:r>
          </w:p>
          <w:p w14:paraId="6E70DA34" w14:textId="6CCDDDE7" w:rsidR="00410B9D" w:rsidRPr="00410B9D" w:rsidRDefault="00410B9D" w:rsidP="00410B9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10B9D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FE051" w14:textId="30C6D9DC" w:rsidR="00410B9D" w:rsidRPr="00410B9D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10B9D">
              <w:rPr>
                <w:rFonts w:ascii="Open Sans" w:hAnsi="Open Sans" w:cs="Open Sans"/>
                <w:w w:val="100"/>
                <w:sz w:val="18"/>
                <w:szCs w:val="18"/>
              </w:rPr>
              <w:t>12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D8521" w14:textId="77777777" w:rsidR="00410B9D" w:rsidRPr="00FA4746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06A7" w14:textId="77777777" w:rsidR="00410B9D" w:rsidRPr="00FA4746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E8F7" w14:textId="77777777" w:rsidR="00410B9D" w:rsidRPr="00FA4746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43B2" w14:textId="77777777" w:rsidR="00410B9D" w:rsidRPr="00FA4746" w:rsidRDefault="00410B9D" w:rsidP="00410B9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54240" w:rsidRPr="00FA4746" w14:paraId="0CA3242C" w14:textId="77777777" w:rsidTr="00410B9D">
        <w:trPr>
          <w:trHeight w:val="568"/>
        </w:trPr>
        <w:tc>
          <w:tcPr>
            <w:tcW w:w="4470" w:type="pct"/>
            <w:gridSpan w:val="7"/>
            <w:vAlign w:val="center"/>
          </w:tcPr>
          <w:p w14:paraId="4A034D09" w14:textId="77777777" w:rsidR="00554240" w:rsidRPr="00FA4746" w:rsidRDefault="00554240" w:rsidP="00FA2795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7BAF3C24" w14:textId="77777777" w:rsidR="00554240" w:rsidRPr="00FA4746" w:rsidRDefault="00554240" w:rsidP="00FA2795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312B06C7" w14:textId="77777777" w:rsidR="00554240" w:rsidRDefault="00554240" w:rsidP="00554240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3F16D9D2" w14:textId="77777777" w:rsidR="00410B9D" w:rsidRPr="00C65013" w:rsidRDefault="00410B9D" w:rsidP="00410B9D">
      <w:pPr>
        <w:adjustRightInd w:val="0"/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Uwagi: </w:t>
      </w:r>
    </w:p>
    <w:p w14:paraId="6AAF33B7" w14:textId="77777777" w:rsidR="00410B9D" w:rsidRPr="00C65013" w:rsidRDefault="00410B9D" w:rsidP="00410B9D">
      <w:pPr>
        <w:adjustRightInd w:val="0"/>
        <w:spacing w:before="0" w:line="360" w:lineRule="auto"/>
        <w:rPr>
          <w:rFonts w:ascii="Open Sans" w:eastAsia="OpenSans" w:hAnsi="Open Sans" w:cs="Open Sans"/>
          <w:w w:val="100"/>
          <w:sz w:val="20"/>
        </w:rPr>
      </w:pPr>
      <w:r w:rsidRPr="00C65013">
        <w:rPr>
          <w:rFonts w:ascii="Open Sans" w:hAnsi="Open Sans" w:cs="Open Sans"/>
          <w:bCs/>
          <w:w w:val="100"/>
          <w:sz w:val="20"/>
        </w:rPr>
        <w:t>Zamawiający dopuszcza możliwość składania ofert równoważnych pod warunkiem, iż oferowane produkty będą równoważne</w:t>
      </w:r>
      <w:r w:rsidRPr="00C65013">
        <w:rPr>
          <w:rFonts w:ascii="Open Sans" w:hAnsi="Open Sans" w:cs="Open Sans"/>
          <w:w w:val="100"/>
          <w:sz w:val="20"/>
        </w:rPr>
        <w:t xml:space="preserve"> pod względem składu oraz właściwości produktom o numerach katalogowych podanych w OPZ.</w:t>
      </w:r>
    </w:p>
    <w:p w14:paraId="5E5FD8EF" w14:textId="77777777" w:rsidR="00410B9D" w:rsidRPr="00C65013" w:rsidRDefault="00410B9D" w:rsidP="00410B9D">
      <w:pPr>
        <w:adjustRightInd w:val="0"/>
        <w:spacing w:before="0" w:line="360" w:lineRule="auto"/>
        <w:rPr>
          <w:rFonts w:ascii="Open Sans" w:eastAsia="OpenSans" w:hAnsi="Open Sans" w:cs="Open Sans"/>
          <w:w w:val="100"/>
          <w:sz w:val="20"/>
        </w:rPr>
      </w:pPr>
      <w:r w:rsidRPr="00C65013">
        <w:rPr>
          <w:rFonts w:ascii="Open Sans" w:eastAsia="OpenSans" w:hAnsi="Open Sans" w:cs="Open Sans"/>
          <w:w w:val="100"/>
          <w:sz w:val="20"/>
        </w:rPr>
        <w:t>Do dostawy należy dołączyć:</w:t>
      </w:r>
    </w:p>
    <w:p w14:paraId="1E12206B" w14:textId="77777777" w:rsidR="00410B9D" w:rsidRPr="00C65013" w:rsidRDefault="00410B9D" w:rsidP="00410B9D">
      <w:pPr>
        <w:numPr>
          <w:ilvl w:val="0"/>
          <w:numId w:val="100"/>
        </w:numPr>
        <w:autoSpaceDE/>
        <w:autoSpaceDN/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Informacje dotyczące warunków przechowywania produktu;</w:t>
      </w:r>
    </w:p>
    <w:p w14:paraId="3872694F" w14:textId="77777777" w:rsidR="00410B9D" w:rsidRPr="00C65013" w:rsidRDefault="00410B9D" w:rsidP="00410B9D">
      <w:pPr>
        <w:numPr>
          <w:ilvl w:val="0"/>
          <w:numId w:val="100"/>
        </w:numPr>
        <w:adjustRightInd w:val="0"/>
        <w:spacing w:before="0" w:line="360" w:lineRule="auto"/>
        <w:rPr>
          <w:rFonts w:ascii="Open Sans" w:eastAsia="OpenSans" w:hAnsi="Open Sans" w:cs="Open Sans"/>
          <w:w w:val="100"/>
          <w:sz w:val="20"/>
        </w:rPr>
      </w:pPr>
      <w:r w:rsidRPr="00C65013">
        <w:rPr>
          <w:rFonts w:ascii="Open Sans" w:eastAsia="OpenSans" w:hAnsi="Open Sans" w:cs="Open Sans"/>
          <w:w w:val="100"/>
          <w:sz w:val="20"/>
        </w:rPr>
        <w:t>Kartę charakterystyki produktu.</w:t>
      </w:r>
    </w:p>
    <w:p w14:paraId="183EDDA2" w14:textId="77777777" w:rsidR="00410B9D" w:rsidRPr="00C65013" w:rsidRDefault="00410B9D" w:rsidP="00410B9D">
      <w:pPr>
        <w:spacing w:before="0" w:line="360" w:lineRule="auto"/>
        <w:rPr>
          <w:rFonts w:ascii="Open Sans" w:hAnsi="Open Sans" w:cs="Open Sans"/>
          <w:b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Termin ważności </w:t>
      </w:r>
      <w:r w:rsidRPr="00C65013">
        <w:rPr>
          <w:rFonts w:ascii="Open Sans" w:hAnsi="Open Sans" w:cs="Open Sans"/>
          <w:bCs/>
          <w:w w:val="100"/>
          <w:sz w:val="20"/>
        </w:rPr>
        <w:t>co najmniej 2 lata</w:t>
      </w:r>
      <w:r w:rsidRPr="00C65013">
        <w:rPr>
          <w:rFonts w:ascii="Open Sans" w:hAnsi="Open Sans" w:cs="Open Sans"/>
          <w:w w:val="100"/>
          <w:sz w:val="20"/>
        </w:rPr>
        <w:t xml:space="preserve"> od daty dostawy</w:t>
      </w:r>
      <w:r w:rsidRPr="00C65013">
        <w:rPr>
          <w:rFonts w:ascii="Open Sans" w:hAnsi="Open Sans" w:cs="Open Sans"/>
          <w:b/>
          <w:w w:val="100"/>
          <w:sz w:val="20"/>
        </w:rPr>
        <w:t xml:space="preserve"> </w:t>
      </w:r>
    </w:p>
    <w:p w14:paraId="3EC952D6" w14:textId="77777777" w:rsidR="00410B9D" w:rsidRPr="00C65013" w:rsidRDefault="00410B9D" w:rsidP="00410B9D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Realizacja w listopadzie poz. 1: 2 op. dla Bydgoszczy, 15 op. dla Katowic, 6 op. dla Koszalina, 10 op. dla Pruszcza Gdańskiego.</w:t>
      </w:r>
    </w:p>
    <w:p w14:paraId="4C7BC46B" w14:textId="77777777" w:rsidR="00410B9D" w:rsidRPr="00C65013" w:rsidRDefault="00410B9D" w:rsidP="00410B9D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Realizacja w listopadzie poz. 4: 1 op. dla Elbląga, 1 op. dla Rzeszowa, 1 op. dla Sieradza.</w:t>
      </w:r>
    </w:p>
    <w:p w14:paraId="432B0D32" w14:textId="77777777" w:rsidR="00410B9D" w:rsidRPr="00C65013" w:rsidRDefault="00410B9D" w:rsidP="00410B9D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Realizacja w listopadzie poz. 5 : 2 op. dla Koszalina.</w:t>
      </w:r>
    </w:p>
    <w:p w14:paraId="65A60636" w14:textId="77777777" w:rsidR="00410B9D" w:rsidRPr="00C65013" w:rsidRDefault="00410B9D" w:rsidP="00410B9D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lastRenderedPageBreak/>
        <w:t>Realizacja w listopadzie poz. 8: 1op. dla Elbląga.</w:t>
      </w:r>
    </w:p>
    <w:p w14:paraId="2D4937A9" w14:textId="77777777" w:rsidR="00410B9D" w:rsidRPr="00C65013" w:rsidRDefault="00410B9D" w:rsidP="00410B9D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Realizacja w listopadzie poz. 9: 2 op. dla Sieradza.</w:t>
      </w:r>
    </w:p>
    <w:p w14:paraId="6CE91367" w14:textId="77777777" w:rsidR="00410B9D" w:rsidRPr="00C65013" w:rsidRDefault="00410B9D" w:rsidP="00410B9D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Realizacja w listopadzie poz. 11: 2 op. dla Sieradza.</w:t>
      </w:r>
    </w:p>
    <w:p w14:paraId="449A3B6C" w14:textId="77777777" w:rsidR="00410B9D" w:rsidRPr="00C65013" w:rsidRDefault="00410B9D" w:rsidP="00410B9D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Realizacja w listopadzie poz. 12: 10 op. dla Sieradza.</w:t>
      </w:r>
    </w:p>
    <w:p w14:paraId="6BE67260" w14:textId="77777777" w:rsidR="00410B9D" w:rsidRPr="00C65013" w:rsidRDefault="00410B9D" w:rsidP="00410B9D">
      <w:pPr>
        <w:spacing w:before="0" w:line="360" w:lineRule="auto"/>
        <w:rPr>
          <w:rFonts w:ascii="Open Sans" w:hAnsi="Open Sans" w:cs="Open Sans"/>
          <w:b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Realizacja pozostałych pozycji i opakowań: w ciągu 30 dni od daty podpisania umowy, </w:t>
      </w:r>
      <w:r w:rsidRPr="00C65013">
        <w:rPr>
          <w:rFonts w:ascii="Open Sans" w:hAnsi="Open Sans" w:cs="Open Sans"/>
          <w:b/>
          <w:w w:val="100"/>
          <w:sz w:val="20"/>
        </w:rPr>
        <w:t>zgodnie z załączonym rozdzielnikiem.</w:t>
      </w:r>
    </w:p>
    <w:p w14:paraId="70D1CB7F" w14:textId="2D273DA9" w:rsidR="00554240" w:rsidRDefault="00554240" w:rsidP="0055424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</w:p>
    <w:p w14:paraId="55753B42" w14:textId="77777777" w:rsidR="00554240" w:rsidRDefault="00554240">
      <w:pPr>
        <w:autoSpaceDE/>
        <w:autoSpaceDN/>
        <w:spacing w:before="0" w:line="240" w:lineRule="auto"/>
        <w:jc w:val="left"/>
        <w:rPr>
          <w:rFonts w:ascii="Open Sans" w:hAnsi="Open Sans" w:cs="Open Sans"/>
          <w:color w:val="000000"/>
          <w:w w:val="100"/>
          <w:sz w:val="20"/>
          <w:szCs w:val="18"/>
        </w:rPr>
      </w:pPr>
      <w:r>
        <w:rPr>
          <w:rFonts w:ascii="Open Sans" w:hAnsi="Open Sans" w:cs="Open Sans"/>
          <w:color w:val="000000"/>
          <w:w w:val="100"/>
          <w:sz w:val="20"/>
          <w:szCs w:val="18"/>
        </w:rPr>
        <w:br w:type="page"/>
      </w:r>
    </w:p>
    <w:p w14:paraId="72E097AA" w14:textId="77777777" w:rsidR="00554240" w:rsidRPr="00554240" w:rsidRDefault="00554240" w:rsidP="0055424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</w:p>
    <w:p w14:paraId="5CE50888" w14:textId="5D9075DC" w:rsidR="00554240" w:rsidRDefault="00554240" w:rsidP="00554240">
      <w:pPr>
        <w:rPr>
          <w:rFonts w:ascii="Open Sans" w:hAnsi="Open Sans" w:cs="Open Sans"/>
          <w:b/>
          <w:w w:val="100"/>
          <w:sz w:val="20"/>
          <w:u w:val="single"/>
        </w:rPr>
      </w:pPr>
      <w:r w:rsidRPr="002F238E">
        <w:rPr>
          <w:rFonts w:ascii="Open Sans" w:hAnsi="Open Sans" w:cs="Open Sans"/>
          <w:b/>
          <w:w w:val="100"/>
          <w:sz w:val="20"/>
          <w:u w:val="single"/>
        </w:rPr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 xml:space="preserve">29 </w:t>
      </w:r>
      <w:r w:rsidR="00167D7C" w:rsidRPr="00167D7C">
        <w:rPr>
          <w:rFonts w:ascii="Open Sans" w:hAnsi="Open Sans" w:cs="Open Sans"/>
          <w:b/>
          <w:w w:val="100"/>
          <w:sz w:val="20"/>
          <w:u w:val="single"/>
        </w:rPr>
        <w:t>Środki do dezynfekcji</w:t>
      </w:r>
    </w:p>
    <w:p w14:paraId="1C664137" w14:textId="6EE7A4B3" w:rsidR="00554240" w:rsidRDefault="00554240" w:rsidP="00554240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94"/>
        <w:gridCol w:w="6382"/>
        <w:gridCol w:w="1415"/>
        <w:gridCol w:w="4823"/>
        <w:gridCol w:w="2129"/>
        <w:gridCol w:w="850"/>
        <w:gridCol w:w="2252"/>
      </w:tblGrid>
      <w:tr w:rsidR="00554240" w:rsidRPr="00FA4746" w14:paraId="0A05E0BA" w14:textId="77777777" w:rsidTr="00167D7C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CA2FCBE" w14:textId="77777777" w:rsidR="00554240" w:rsidRPr="00FA4746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634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3C6D041" w14:textId="77777777" w:rsidR="00554240" w:rsidRPr="00FA4746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502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D300F2C" w14:textId="77777777" w:rsidR="00554240" w:rsidRPr="00FA4746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7C308B6" w14:textId="77777777" w:rsidR="00554240" w:rsidRPr="00FA4746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0322687" w14:textId="77777777" w:rsidR="00554240" w:rsidRPr="00FA4746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EFCDEE9" w14:textId="77777777" w:rsidR="00554240" w:rsidRPr="00FA4746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60070A1" w14:textId="77777777" w:rsidR="00554240" w:rsidRPr="00FA4746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9ED9E1C" w14:textId="77777777" w:rsidR="00554240" w:rsidRPr="00FA4746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2BD79F45" w14:textId="77777777" w:rsidR="00554240" w:rsidRPr="00FA4746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554240" w:rsidRPr="00AF6C83" w14:paraId="5103B340" w14:textId="77777777" w:rsidTr="00167D7C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FE10" w14:textId="77777777" w:rsidR="00554240" w:rsidRPr="00AF6C83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7205" w14:textId="77777777" w:rsidR="00554240" w:rsidRPr="00AF6C83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0B39" w14:textId="77777777" w:rsidR="00554240" w:rsidRPr="00AF6C83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68A4" w14:textId="77777777" w:rsidR="00554240" w:rsidRPr="00AF6C83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3ABD" w14:textId="77777777" w:rsidR="00554240" w:rsidRPr="00AF6C83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325B" w14:textId="77777777" w:rsidR="00554240" w:rsidRPr="00AF6C83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DB20" w14:textId="77777777" w:rsidR="00554240" w:rsidRPr="00AF6C83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1D16" w14:textId="77777777" w:rsidR="00554240" w:rsidRPr="00AF6C83" w:rsidRDefault="00554240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167D7C" w:rsidRPr="00FA4746" w14:paraId="404861CF" w14:textId="77777777" w:rsidTr="00167D7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8B6C" w14:textId="77777777" w:rsidR="00167D7C" w:rsidRPr="00167D7C" w:rsidRDefault="00167D7C" w:rsidP="00167D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67D7C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F17AAA" w14:textId="77245FD2" w:rsidR="00167D7C" w:rsidRPr="00167D7C" w:rsidRDefault="00167D7C" w:rsidP="00167D7C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67D7C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Decon 90</w:t>
            </w:r>
          </w:p>
        </w:tc>
        <w:tc>
          <w:tcPr>
            <w:tcW w:w="15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7CE011" w14:textId="77777777" w:rsidR="00167D7C" w:rsidRPr="00167D7C" w:rsidRDefault="00167D7C" w:rsidP="00167D7C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67D7C">
              <w:rPr>
                <w:rFonts w:ascii="Open Sans" w:hAnsi="Open Sans" w:cs="Open Sans"/>
                <w:w w:val="100"/>
                <w:sz w:val="18"/>
                <w:szCs w:val="18"/>
              </w:rPr>
              <w:t>op. 1 L;</w:t>
            </w:r>
            <w:r w:rsidRPr="00167D7C">
              <w:rPr>
                <w:rFonts w:ascii="Open Sans" w:hAnsi="Open Sans" w:cs="Open Sans"/>
                <w:w w:val="100"/>
                <w:sz w:val="18"/>
                <w:szCs w:val="18"/>
              </w:rPr>
              <w:tab/>
              <w:t>VWR, nr kat. PERC09923462</w:t>
            </w:r>
          </w:p>
          <w:p w14:paraId="23FB89BA" w14:textId="56ACD1DA" w:rsidR="00167D7C" w:rsidRPr="00167D7C" w:rsidRDefault="00167D7C" w:rsidP="00167D7C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67D7C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F605E" w14:textId="3EFB84B1" w:rsidR="00167D7C" w:rsidRPr="00167D7C" w:rsidRDefault="00167D7C" w:rsidP="00167D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67D7C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0A7AD" w14:textId="77777777" w:rsidR="00167D7C" w:rsidRPr="00FA4746" w:rsidRDefault="00167D7C" w:rsidP="00167D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742A" w14:textId="77777777" w:rsidR="00167D7C" w:rsidRPr="00FA4746" w:rsidRDefault="00167D7C" w:rsidP="00167D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1A57" w14:textId="77777777" w:rsidR="00167D7C" w:rsidRPr="00FA4746" w:rsidRDefault="00167D7C" w:rsidP="00167D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6675" w14:textId="77777777" w:rsidR="00167D7C" w:rsidRPr="00FA4746" w:rsidRDefault="00167D7C" w:rsidP="00167D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67D7C" w:rsidRPr="00FA4746" w14:paraId="15687B6B" w14:textId="77777777" w:rsidTr="00167D7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0ABB" w14:textId="77777777" w:rsidR="00167D7C" w:rsidRPr="00167D7C" w:rsidRDefault="00167D7C" w:rsidP="00167D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67D7C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F17B2E" w14:textId="521E54BD" w:rsidR="00167D7C" w:rsidRPr="00167D7C" w:rsidRDefault="00167D7C" w:rsidP="00167D7C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167D7C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Enzymex L9</w:t>
            </w:r>
          </w:p>
        </w:tc>
        <w:tc>
          <w:tcPr>
            <w:tcW w:w="15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A5B9B6" w14:textId="77777777" w:rsidR="00167D7C" w:rsidRPr="00167D7C" w:rsidRDefault="00167D7C" w:rsidP="00167D7C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67D7C">
              <w:rPr>
                <w:rFonts w:ascii="Open Sans" w:hAnsi="Open Sans" w:cs="Open Sans"/>
                <w:w w:val="100"/>
                <w:sz w:val="18"/>
                <w:szCs w:val="18"/>
              </w:rPr>
              <w:t>Trójenzymatyczny preparat do manualnego mycia i dezynfekcji narzędzi</w:t>
            </w:r>
          </w:p>
          <w:p w14:paraId="680F65FB" w14:textId="19D07865" w:rsidR="00167D7C" w:rsidRPr="00167D7C" w:rsidRDefault="00167D7C" w:rsidP="00167D7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167D7C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op. </w:t>
            </w:r>
            <w:r w:rsidRPr="00167D7C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L; Medilab</w:t>
            </w: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</w:t>
            </w:r>
            <w:r w:rsidRPr="00167D7C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838F5" w14:textId="0A7B16EA" w:rsidR="00167D7C" w:rsidRPr="00167D7C" w:rsidRDefault="00167D7C" w:rsidP="00167D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67D7C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16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DE29F" w14:textId="77777777" w:rsidR="00167D7C" w:rsidRPr="00FA4746" w:rsidRDefault="00167D7C" w:rsidP="00167D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E2E1" w14:textId="77777777" w:rsidR="00167D7C" w:rsidRPr="00FA4746" w:rsidRDefault="00167D7C" w:rsidP="00167D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818B" w14:textId="77777777" w:rsidR="00167D7C" w:rsidRPr="00FA4746" w:rsidRDefault="00167D7C" w:rsidP="00167D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86FD" w14:textId="77777777" w:rsidR="00167D7C" w:rsidRPr="00FA4746" w:rsidRDefault="00167D7C" w:rsidP="00167D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67D7C" w:rsidRPr="00FA4746" w14:paraId="6156958D" w14:textId="77777777" w:rsidTr="00167D7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73BD" w14:textId="77777777" w:rsidR="00167D7C" w:rsidRPr="00167D7C" w:rsidRDefault="00167D7C" w:rsidP="00167D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67D7C">
              <w:rPr>
                <w:rFonts w:ascii="Open Sans" w:hAnsi="Open Sans" w:cs="Open Sans"/>
                <w:w w:val="100"/>
                <w:sz w:val="18"/>
                <w:szCs w:val="18"/>
              </w:rPr>
              <w:t>3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8BF884" w14:textId="2F2ACB7A" w:rsidR="00167D7C" w:rsidRPr="00167D7C" w:rsidRDefault="00167D7C" w:rsidP="00167D7C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167D7C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Enzymex L9</w:t>
            </w:r>
          </w:p>
        </w:tc>
        <w:tc>
          <w:tcPr>
            <w:tcW w:w="15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CD134" w14:textId="77777777" w:rsidR="00167D7C" w:rsidRPr="00167D7C" w:rsidRDefault="00167D7C" w:rsidP="00167D7C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67D7C">
              <w:rPr>
                <w:rFonts w:ascii="Open Sans" w:hAnsi="Open Sans" w:cs="Open Sans"/>
                <w:w w:val="100"/>
                <w:sz w:val="18"/>
                <w:szCs w:val="18"/>
              </w:rPr>
              <w:t>Trójenzymatyczny preparat do manualnego mycia i dezynfekcji narzędzi</w:t>
            </w:r>
          </w:p>
          <w:p w14:paraId="44C9DE82" w14:textId="2595D7D1" w:rsidR="00167D7C" w:rsidRPr="00167D7C" w:rsidRDefault="00167D7C" w:rsidP="00167D7C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167D7C">
              <w:rPr>
                <w:rFonts w:ascii="Open Sans" w:hAnsi="Open Sans" w:cs="Open Sans"/>
                <w:w w:val="100"/>
                <w:sz w:val="18"/>
                <w:szCs w:val="18"/>
              </w:rPr>
              <w:t>op. 5</w:t>
            </w:r>
            <w:r w:rsidRPr="00167D7C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L; Medilab</w:t>
            </w:r>
            <w:r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</w:t>
            </w:r>
            <w:r w:rsidRPr="00167D7C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F320" w14:textId="1F61EE37" w:rsidR="00167D7C" w:rsidRPr="00167D7C" w:rsidRDefault="00167D7C" w:rsidP="00167D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167D7C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25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0DA8E" w14:textId="77777777" w:rsidR="00167D7C" w:rsidRPr="00FA4746" w:rsidRDefault="00167D7C" w:rsidP="00167D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61D0" w14:textId="77777777" w:rsidR="00167D7C" w:rsidRPr="00FA4746" w:rsidRDefault="00167D7C" w:rsidP="00167D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3583" w14:textId="77777777" w:rsidR="00167D7C" w:rsidRPr="00FA4746" w:rsidRDefault="00167D7C" w:rsidP="00167D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D156" w14:textId="77777777" w:rsidR="00167D7C" w:rsidRPr="00FA4746" w:rsidRDefault="00167D7C" w:rsidP="00167D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167D7C" w:rsidRPr="00FA4746" w14:paraId="54D7BE68" w14:textId="77777777" w:rsidTr="00167D7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1CBC" w14:textId="77777777" w:rsidR="00167D7C" w:rsidRPr="00167D7C" w:rsidRDefault="00167D7C" w:rsidP="00167D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67D7C">
              <w:rPr>
                <w:rFonts w:ascii="Open Sans" w:hAnsi="Open Sans" w:cs="Open Sans"/>
                <w:w w:val="100"/>
                <w:sz w:val="18"/>
                <w:szCs w:val="18"/>
              </w:rPr>
              <w:t>4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BF4253" w14:textId="0AFC6E94" w:rsidR="00167D7C" w:rsidRPr="00167D7C" w:rsidRDefault="00167D7C" w:rsidP="00167D7C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167D7C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Roztwór czyszczący DNA-off</w:t>
            </w:r>
          </w:p>
        </w:tc>
        <w:tc>
          <w:tcPr>
            <w:tcW w:w="15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601E75" w14:textId="64DEF47A" w:rsidR="00167D7C" w:rsidRPr="00167D7C" w:rsidRDefault="00167D7C" w:rsidP="00167D7C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67D7C">
              <w:rPr>
                <w:rFonts w:ascii="Open Sans" w:hAnsi="Open Sans" w:cs="Open Sans"/>
                <w:w w:val="100"/>
                <w:sz w:val="18"/>
                <w:szCs w:val="18"/>
              </w:rPr>
              <w:t>op. 500 ml; VWR, nr kat. 11QD500</w:t>
            </w:r>
            <w:r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</w:t>
            </w:r>
            <w:r w:rsidRPr="00167D7C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D19BD" w14:textId="38AF6C26" w:rsidR="00167D7C" w:rsidRPr="00167D7C" w:rsidRDefault="00167D7C" w:rsidP="00167D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67D7C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10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13A16" w14:textId="77777777" w:rsidR="00167D7C" w:rsidRPr="00FA4746" w:rsidRDefault="00167D7C" w:rsidP="00167D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09F9" w14:textId="77777777" w:rsidR="00167D7C" w:rsidRPr="00FA4746" w:rsidRDefault="00167D7C" w:rsidP="00167D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8733" w14:textId="77777777" w:rsidR="00167D7C" w:rsidRPr="00FA4746" w:rsidRDefault="00167D7C" w:rsidP="00167D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7F2D" w14:textId="77777777" w:rsidR="00167D7C" w:rsidRPr="00FA4746" w:rsidRDefault="00167D7C" w:rsidP="00167D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67D7C" w:rsidRPr="00FA4746" w14:paraId="5794938E" w14:textId="77777777" w:rsidTr="00167D7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8C8C" w14:textId="77777777" w:rsidR="00167D7C" w:rsidRPr="00167D7C" w:rsidRDefault="00167D7C" w:rsidP="00167D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67D7C">
              <w:rPr>
                <w:rFonts w:ascii="Open Sans" w:hAnsi="Open Sans" w:cs="Open Sans"/>
                <w:w w:val="100"/>
                <w:sz w:val="18"/>
                <w:szCs w:val="18"/>
              </w:rPr>
              <w:t>5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0CBEDC" w14:textId="3CD4C446" w:rsidR="00167D7C" w:rsidRPr="00167D7C" w:rsidRDefault="00167D7C" w:rsidP="00167D7C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167D7C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Surfanios Premium MD</w:t>
            </w:r>
          </w:p>
        </w:tc>
        <w:tc>
          <w:tcPr>
            <w:tcW w:w="15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02DC42" w14:textId="643EB434" w:rsidR="00167D7C" w:rsidRPr="00167D7C" w:rsidRDefault="00167D7C" w:rsidP="00167D7C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67D7C">
              <w:rPr>
                <w:rFonts w:ascii="Open Sans" w:hAnsi="Open Sans" w:cs="Open Sans"/>
                <w:w w:val="100"/>
                <w:sz w:val="18"/>
                <w:szCs w:val="18"/>
              </w:rPr>
              <w:t>op. 5 L;</w:t>
            </w:r>
            <w:r w:rsidRPr="00167D7C">
              <w:rPr>
                <w:rFonts w:ascii="Open Sans" w:hAnsi="Open Sans" w:cs="Open Sans"/>
                <w:w w:val="100"/>
                <w:sz w:val="18"/>
                <w:szCs w:val="18"/>
              </w:rPr>
              <w:tab/>
              <w:t>matopat24.pl, nr kat. NN-MEC-DPNB-002 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89DC0" w14:textId="76E2F0B2" w:rsidR="00167D7C" w:rsidRPr="00167D7C" w:rsidRDefault="00167D7C" w:rsidP="00167D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67D7C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10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8BD6B" w14:textId="77777777" w:rsidR="00167D7C" w:rsidRPr="00FA4746" w:rsidRDefault="00167D7C" w:rsidP="00167D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9693" w14:textId="77777777" w:rsidR="00167D7C" w:rsidRPr="00FA4746" w:rsidRDefault="00167D7C" w:rsidP="00167D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6409" w14:textId="77777777" w:rsidR="00167D7C" w:rsidRPr="00FA4746" w:rsidRDefault="00167D7C" w:rsidP="00167D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96EB" w14:textId="77777777" w:rsidR="00167D7C" w:rsidRPr="00FA4746" w:rsidRDefault="00167D7C" w:rsidP="00167D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67D7C" w:rsidRPr="00FA4746" w14:paraId="5637CE9A" w14:textId="77777777" w:rsidTr="00167D7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94C9" w14:textId="77777777" w:rsidR="00167D7C" w:rsidRPr="00167D7C" w:rsidRDefault="00167D7C" w:rsidP="00167D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67D7C">
              <w:rPr>
                <w:rFonts w:ascii="Open Sans" w:hAnsi="Open Sans" w:cs="Open Sans"/>
                <w:w w:val="100"/>
                <w:sz w:val="18"/>
                <w:szCs w:val="18"/>
              </w:rPr>
              <w:t>6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71D9EF" w14:textId="7B38D3DF" w:rsidR="00167D7C" w:rsidRPr="00167D7C" w:rsidRDefault="00167D7C" w:rsidP="00167D7C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167D7C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Alpinuseptol</w:t>
            </w:r>
          </w:p>
        </w:tc>
        <w:tc>
          <w:tcPr>
            <w:tcW w:w="15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C2637D" w14:textId="1B04124A" w:rsidR="00167D7C" w:rsidRPr="00167D7C" w:rsidRDefault="00167D7C" w:rsidP="00167D7C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67D7C">
              <w:rPr>
                <w:rFonts w:ascii="Open Sans" w:hAnsi="Open Sans" w:cs="Open Sans"/>
                <w:w w:val="100"/>
                <w:sz w:val="18"/>
                <w:szCs w:val="18"/>
              </w:rPr>
              <w:t>op. 5 L;</w:t>
            </w:r>
            <w:r w:rsidRPr="00167D7C">
              <w:rPr>
                <w:rFonts w:ascii="Open Sans" w:hAnsi="Open Sans" w:cs="Open Sans"/>
                <w:w w:val="100"/>
                <w:sz w:val="18"/>
                <w:szCs w:val="18"/>
              </w:rPr>
              <w:tab/>
              <w:t>Alpinus</w:t>
            </w:r>
            <w:r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</w:t>
            </w:r>
            <w:r w:rsidRPr="00167D7C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F9F0E" w14:textId="0054AD5F" w:rsidR="00167D7C" w:rsidRPr="00167D7C" w:rsidRDefault="00167D7C" w:rsidP="00167D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67D7C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5C49C" w14:textId="77777777" w:rsidR="00167D7C" w:rsidRPr="00FA4746" w:rsidRDefault="00167D7C" w:rsidP="00167D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7D7F" w14:textId="77777777" w:rsidR="00167D7C" w:rsidRPr="00FA4746" w:rsidRDefault="00167D7C" w:rsidP="00167D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4F7A" w14:textId="77777777" w:rsidR="00167D7C" w:rsidRPr="00FA4746" w:rsidRDefault="00167D7C" w:rsidP="00167D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A2BB" w14:textId="77777777" w:rsidR="00167D7C" w:rsidRPr="00FA4746" w:rsidRDefault="00167D7C" w:rsidP="00167D7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54240" w:rsidRPr="00FA4746" w14:paraId="01240BE2" w14:textId="77777777" w:rsidTr="00167D7C">
        <w:trPr>
          <w:trHeight w:val="568"/>
        </w:trPr>
        <w:tc>
          <w:tcPr>
            <w:tcW w:w="4470" w:type="pct"/>
            <w:gridSpan w:val="7"/>
            <w:vAlign w:val="center"/>
          </w:tcPr>
          <w:p w14:paraId="59081132" w14:textId="77777777" w:rsidR="00554240" w:rsidRPr="00FA4746" w:rsidRDefault="00554240" w:rsidP="00FA2795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2588835B" w14:textId="77777777" w:rsidR="00554240" w:rsidRPr="00FA4746" w:rsidRDefault="00554240" w:rsidP="00FA2795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47A648CF" w14:textId="77777777" w:rsidR="00554240" w:rsidRDefault="00554240" w:rsidP="00554240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25F63874" w14:textId="77777777" w:rsidR="00167D7C" w:rsidRPr="00C65013" w:rsidRDefault="00167D7C" w:rsidP="00167D7C">
      <w:pPr>
        <w:adjustRightInd w:val="0"/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Uwagi: </w:t>
      </w:r>
    </w:p>
    <w:p w14:paraId="71E07E53" w14:textId="77777777" w:rsidR="00167D7C" w:rsidRPr="00C65013" w:rsidRDefault="00167D7C" w:rsidP="00167D7C">
      <w:pPr>
        <w:adjustRightInd w:val="0"/>
        <w:spacing w:before="0" w:line="360" w:lineRule="auto"/>
        <w:rPr>
          <w:rFonts w:ascii="Open Sans" w:eastAsia="OpenSans" w:hAnsi="Open Sans" w:cs="Open Sans"/>
          <w:w w:val="100"/>
          <w:sz w:val="20"/>
        </w:rPr>
      </w:pPr>
      <w:r w:rsidRPr="00C65013">
        <w:rPr>
          <w:rFonts w:ascii="Open Sans" w:hAnsi="Open Sans" w:cs="Open Sans"/>
          <w:bCs/>
          <w:w w:val="100"/>
          <w:sz w:val="20"/>
        </w:rPr>
        <w:t>Zamawiający dopuszcza możliwość składania ofert równoważnych pod warunkiem, iż oferowane produkty będą równoważne</w:t>
      </w:r>
      <w:r w:rsidRPr="00C65013">
        <w:rPr>
          <w:rFonts w:ascii="Open Sans" w:hAnsi="Open Sans" w:cs="Open Sans"/>
          <w:w w:val="100"/>
          <w:sz w:val="20"/>
        </w:rPr>
        <w:t xml:space="preserve"> pod względem składu oraz właściwości produktom o numerach katalogowych podanych w OPZ.</w:t>
      </w:r>
    </w:p>
    <w:p w14:paraId="4C5B1B3B" w14:textId="77777777" w:rsidR="00167D7C" w:rsidRPr="00C65013" w:rsidRDefault="00167D7C" w:rsidP="00167D7C">
      <w:pPr>
        <w:adjustRightInd w:val="0"/>
        <w:spacing w:before="0" w:line="360" w:lineRule="auto"/>
        <w:rPr>
          <w:rFonts w:ascii="Open Sans" w:eastAsia="OpenSans" w:hAnsi="Open Sans" w:cs="Open Sans"/>
          <w:w w:val="100"/>
          <w:sz w:val="20"/>
        </w:rPr>
      </w:pPr>
      <w:r w:rsidRPr="00C65013">
        <w:rPr>
          <w:rFonts w:ascii="Open Sans" w:eastAsia="OpenSans" w:hAnsi="Open Sans" w:cs="Open Sans"/>
          <w:w w:val="100"/>
          <w:sz w:val="20"/>
        </w:rPr>
        <w:t>Do dostawy należy dołączyć:</w:t>
      </w:r>
    </w:p>
    <w:p w14:paraId="5E30819F" w14:textId="77777777" w:rsidR="00167D7C" w:rsidRPr="00C65013" w:rsidRDefault="00167D7C" w:rsidP="00167D7C">
      <w:pPr>
        <w:numPr>
          <w:ilvl w:val="0"/>
          <w:numId w:val="101"/>
        </w:numPr>
        <w:autoSpaceDE/>
        <w:autoSpaceDN/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Informacje dotyczące warunków przechowywania produktu;</w:t>
      </w:r>
    </w:p>
    <w:p w14:paraId="05E98CC7" w14:textId="77777777" w:rsidR="00167D7C" w:rsidRPr="00C65013" w:rsidRDefault="00167D7C" w:rsidP="00167D7C">
      <w:pPr>
        <w:numPr>
          <w:ilvl w:val="0"/>
          <w:numId w:val="101"/>
        </w:numPr>
        <w:adjustRightInd w:val="0"/>
        <w:spacing w:before="0" w:line="360" w:lineRule="auto"/>
        <w:rPr>
          <w:rFonts w:ascii="Open Sans" w:eastAsia="OpenSans" w:hAnsi="Open Sans" w:cs="Open Sans"/>
          <w:w w:val="100"/>
          <w:sz w:val="20"/>
        </w:rPr>
      </w:pPr>
      <w:r w:rsidRPr="00C65013">
        <w:rPr>
          <w:rFonts w:ascii="Open Sans" w:eastAsia="OpenSans" w:hAnsi="Open Sans" w:cs="Open Sans"/>
          <w:w w:val="100"/>
          <w:sz w:val="20"/>
        </w:rPr>
        <w:t>Kartę charakterystyki produktu.</w:t>
      </w:r>
    </w:p>
    <w:p w14:paraId="6BCA63DD" w14:textId="77777777" w:rsidR="00167D7C" w:rsidRPr="00C65013" w:rsidRDefault="00167D7C" w:rsidP="00167D7C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Termin ważności </w:t>
      </w:r>
      <w:r w:rsidRPr="00C65013">
        <w:rPr>
          <w:rFonts w:ascii="Open Sans" w:hAnsi="Open Sans" w:cs="Open Sans"/>
          <w:bCs/>
          <w:w w:val="100"/>
          <w:sz w:val="20"/>
        </w:rPr>
        <w:t>co najmniej 2 lata</w:t>
      </w:r>
      <w:r w:rsidRPr="00C65013">
        <w:rPr>
          <w:rFonts w:ascii="Open Sans" w:hAnsi="Open Sans" w:cs="Open Sans"/>
          <w:w w:val="100"/>
          <w:sz w:val="20"/>
        </w:rPr>
        <w:t xml:space="preserve"> od daty dostawy.</w:t>
      </w:r>
    </w:p>
    <w:p w14:paraId="4E66109E" w14:textId="77777777" w:rsidR="00167D7C" w:rsidRPr="00C65013" w:rsidRDefault="00167D7C" w:rsidP="00167D7C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b/>
          <w:w w:val="100"/>
          <w:sz w:val="20"/>
        </w:rPr>
        <w:t xml:space="preserve"> </w:t>
      </w:r>
      <w:r w:rsidRPr="00C65013">
        <w:rPr>
          <w:rFonts w:ascii="Open Sans" w:hAnsi="Open Sans" w:cs="Open Sans"/>
          <w:w w:val="100"/>
          <w:sz w:val="20"/>
        </w:rPr>
        <w:t>Realizacja w listopadzie poz. 2: 3 op. dla Poznania.</w:t>
      </w:r>
    </w:p>
    <w:p w14:paraId="3C9856A3" w14:textId="77777777" w:rsidR="00167D7C" w:rsidRPr="00C65013" w:rsidRDefault="00167D7C" w:rsidP="00167D7C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Realizacja w listopadzie poz. 3: 12 op. dla Katowic.</w:t>
      </w:r>
    </w:p>
    <w:p w14:paraId="3B4091DE" w14:textId="77777777" w:rsidR="00167D7C" w:rsidRPr="00C65013" w:rsidRDefault="00167D7C" w:rsidP="00167D7C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Realizacja w listopadzie poz. 5: 1 op. dla Elbląga, 1 op. dla Kielc, 1 op. dla Rzeszowa, 1 op. dla Sieradza.</w:t>
      </w:r>
    </w:p>
    <w:p w14:paraId="3728C5A5" w14:textId="77777777" w:rsidR="00167D7C" w:rsidRPr="00C65013" w:rsidRDefault="00167D7C" w:rsidP="00167D7C">
      <w:pPr>
        <w:spacing w:before="0" w:line="360" w:lineRule="auto"/>
        <w:rPr>
          <w:rFonts w:ascii="Open Sans" w:hAnsi="Open Sans" w:cs="Open Sans"/>
          <w:b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Realizacja pozostałych pozycji i opakowań: w ciągu 30 dni od daty podpisania umowy, </w:t>
      </w:r>
      <w:r w:rsidRPr="00C65013">
        <w:rPr>
          <w:rFonts w:ascii="Open Sans" w:hAnsi="Open Sans" w:cs="Open Sans"/>
          <w:b/>
          <w:w w:val="100"/>
          <w:sz w:val="20"/>
        </w:rPr>
        <w:t>zgodnie z załączonym rozdzielnikiem.</w:t>
      </w:r>
    </w:p>
    <w:p w14:paraId="2786903C" w14:textId="591F3625" w:rsidR="00FA2795" w:rsidRDefault="00FA2795" w:rsidP="0055424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</w:p>
    <w:p w14:paraId="1D6D0B9A" w14:textId="77777777" w:rsidR="00FA2795" w:rsidRDefault="00FA2795">
      <w:pPr>
        <w:autoSpaceDE/>
        <w:autoSpaceDN/>
        <w:spacing w:before="0" w:line="240" w:lineRule="auto"/>
        <w:jc w:val="left"/>
        <w:rPr>
          <w:rFonts w:ascii="Open Sans" w:hAnsi="Open Sans" w:cs="Open Sans"/>
          <w:color w:val="000000"/>
          <w:w w:val="100"/>
          <w:sz w:val="20"/>
          <w:szCs w:val="18"/>
        </w:rPr>
      </w:pPr>
      <w:r>
        <w:rPr>
          <w:rFonts w:ascii="Open Sans" w:hAnsi="Open Sans" w:cs="Open Sans"/>
          <w:color w:val="000000"/>
          <w:w w:val="100"/>
          <w:sz w:val="20"/>
          <w:szCs w:val="18"/>
        </w:rPr>
        <w:br w:type="page"/>
      </w:r>
    </w:p>
    <w:p w14:paraId="63DABA05" w14:textId="26822775" w:rsidR="00FA2795" w:rsidRDefault="00FA2795" w:rsidP="0055424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</w:p>
    <w:p w14:paraId="37B7043C" w14:textId="44A5D323" w:rsidR="00030C7C" w:rsidRDefault="00030C7C" w:rsidP="00030C7C">
      <w:pPr>
        <w:rPr>
          <w:rFonts w:ascii="Open Sans" w:hAnsi="Open Sans" w:cs="Open Sans"/>
          <w:b/>
          <w:w w:val="100"/>
          <w:sz w:val="20"/>
          <w:u w:val="single"/>
        </w:rPr>
      </w:pPr>
      <w:r w:rsidRPr="002F238E">
        <w:rPr>
          <w:rFonts w:ascii="Open Sans" w:hAnsi="Open Sans" w:cs="Open Sans"/>
          <w:b/>
          <w:w w:val="100"/>
          <w:sz w:val="20"/>
          <w:u w:val="single"/>
        </w:rPr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 xml:space="preserve">30 </w:t>
      </w:r>
      <w:r w:rsidR="005B428D" w:rsidRPr="005B428D">
        <w:rPr>
          <w:rFonts w:ascii="Open Sans" w:hAnsi="Open Sans" w:cs="Open Sans"/>
          <w:b/>
          <w:w w:val="100"/>
          <w:sz w:val="20"/>
          <w:u w:val="single"/>
        </w:rPr>
        <w:t>Odczynniki do real-time PCR</w:t>
      </w:r>
    </w:p>
    <w:p w14:paraId="032A5036" w14:textId="77777777" w:rsidR="00030C7C" w:rsidRDefault="00030C7C" w:rsidP="00030C7C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5673"/>
        <w:gridCol w:w="3404"/>
        <w:gridCol w:w="1415"/>
        <w:gridCol w:w="4823"/>
        <w:gridCol w:w="2129"/>
        <w:gridCol w:w="850"/>
        <w:gridCol w:w="2252"/>
      </w:tblGrid>
      <w:tr w:rsidR="005B428D" w:rsidRPr="00FA4746" w14:paraId="7375ED77" w14:textId="77777777" w:rsidTr="0035091F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9648F52" w14:textId="77777777" w:rsidR="005B428D" w:rsidRPr="00FA4746" w:rsidRDefault="005B428D" w:rsidP="0001229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13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1DB040B" w14:textId="77777777" w:rsidR="005B428D" w:rsidRPr="00FA4746" w:rsidRDefault="005B428D" w:rsidP="0001229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8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A37103C" w14:textId="77777777" w:rsidR="005B428D" w:rsidRPr="00FA4746" w:rsidRDefault="005B428D" w:rsidP="0001229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D769967" w14:textId="77777777" w:rsidR="005B428D" w:rsidRPr="00FA4746" w:rsidRDefault="005B428D" w:rsidP="0001229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9E7C275" w14:textId="77777777" w:rsidR="005B428D" w:rsidRPr="00FA4746" w:rsidRDefault="005B428D" w:rsidP="0001229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B1BEBA0" w14:textId="77777777" w:rsidR="005B428D" w:rsidRPr="00FA4746" w:rsidRDefault="005B428D" w:rsidP="0001229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92B5341" w14:textId="77777777" w:rsidR="005B428D" w:rsidRPr="00FA4746" w:rsidRDefault="005B428D" w:rsidP="0001229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E25E7D1" w14:textId="77777777" w:rsidR="005B428D" w:rsidRPr="00FA4746" w:rsidRDefault="005B428D" w:rsidP="0001229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5F3AF27F" w14:textId="77777777" w:rsidR="005B428D" w:rsidRPr="00FA4746" w:rsidRDefault="005B428D" w:rsidP="0001229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5B428D" w:rsidRPr="00AF6C83" w14:paraId="50D7132D" w14:textId="77777777" w:rsidTr="0035091F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EDB0" w14:textId="77777777" w:rsidR="005B428D" w:rsidRPr="00AF6C83" w:rsidRDefault="005B428D" w:rsidP="0001229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2B5E" w14:textId="77777777" w:rsidR="005B428D" w:rsidRPr="00AF6C83" w:rsidRDefault="005B428D" w:rsidP="0001229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71FE" w14:textId="77777777" w:rsidR="005B428D" w:rsidRPr="00AF6C83" w:rsidRDefault="005B428D" w:rsidP="0001229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E3A2" w14:textId="77777777" w:rsidR="005B428D" w:rsidRPr="00AF6C83" w:rsidRDefault="005B428D" w:rsidP="0001229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86D5" w14:textId="77777777" w:rsidR="005B428D" w:rsidRPr="00AF6C83" w:rsidRDefault="005B428D" w:rsidP="0001229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7012" w14:textId="77777777" w:rsidR="005B428D" w:rsidRPr="00AF6C83" w:rsidRDefault="005B428D" w:rsidP="0001229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4273" w14:textId="77777777" w:rsidR="005B428D" w:rsidRPr="00AF6C83" w:rsidRDefault="005B428D" w:rsidP="0001229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FC70" w14:textId="77777777" w:rsidR="005B428D" w:rsidRPr="00AF6C83" w:rsidRDefault="005B428D" w:rsidP="0001229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5B428D" w:rsidRPr="00FA4746" w14:paraId="0243FC30" w14:textId="77777777" w:rsidTr="0035091F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91EB" w14:textId="77777777" w:rsidR="005B428D" w:rsidRPr="00167D7C" w:rsidRDefault="005B428D" w:rsidP="005B428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67D7C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C5C7" w14:textId="12B3AFC7" w:rsidR="005B428D" w:rsidRPr="00771CE3" w:rsidRDefault="005B428D" w:rsidP="005B428D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AgPath-ID™ One-Step RT-PCR Reagents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1BB2" w14:textId="77777777" w:rsidR="005B428D" w:rsidRPr="00771CE3" w:rsidRDefault="005B428D" w:rsidP="005B428D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op. 100 reakcji,</w:t>
            </w:r>
          </w:p>
          <w:p w14:paraId="7CC68A3A" w14:textId="32122A32" w:rsidR="005B428D" w:rsidRPr="005B428D" w:rsidRDefault="005B428D" w:rsidP="005B428D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 xml:space="preserve">Applied Biosystem nr kat. </w:t>
            </w:r>
            <w:r w:rsidRPr="005B428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AM1005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C722" w14:textId="7DE99248" w:rsidR="005B428D" w:rsidRPr="005B428D" w:rsidRDefault="005B428D" w:rsidP="005B428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5B428D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A315984" w14:textId="77777777" w:rsidR="005B428D" w:rsidRPr="00FA4746" w:rsidRDefault="005B428D" w:rsidP="005B428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E196" w14:textId="77777777" w:rsidR="005B428D" w:rsidRPr="00FA4746" w:rsidRDefault="005B428D" w:rsidP="005B428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2004" w14:textId="77777777" w:rsidR="005B428D" w:rsidRPr="00FA4746" w:rsidRDefault="005B428D" w:rsidP="005B428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2234" w14:textId="77777777" w:rsidR="005B428D" w:rsidRPr="00FA4746" w:rsidRDefault="005B428D" w:rsidP="005B428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B428D" w:rsidRPr="00FA4746" w14:paraId="28CB160C" w14:textId="77777777" w:rsidTr="0035091F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6202" w14:textId="77777777" w:rsidR="005B428D" w:rsidRPr="00167D7C" w:rsidRDefault="005B428D" w:rsidP="005B428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67D7C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8C6B" w14:textId="049DD75C" w:rsidR="005B428D" w:rsidRPr="005B428D" w:rsidRDefault="005B428D" w:rsidP="005B428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AmpliTaq Gold™ DNA Polymerase with Buffer II and MgCl2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99FF" w14:textId="77777777" w:rsidR="005B428D" w:rsidRPr="00771CE3" w:rsidRDefault="005B428D" w:rsidP="005B428D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op. 250 U,</w:t>
            </w:r>
          </w:p>
          <w:p w14:paraId="344A041B" w14:textId="732FA09A" w:rsidR="005B428D" w:rsidRPr="005B428D" w:rsidRDefault="005B428D" w:rsidP="005B428D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Applied Biosystem nr kat. </w:t>
            </w:r>
            <w:r w:rsidRPr="005B428D">
              <w:rPr>
                <w:rFonts w:ascii="Open Sans" w:hAnsi="Open Sans" w:cs="Open Sans"/>
                <w:w w:val="100"/>
                <w:sz w:val="18"/>
                <w:szCs w:val="18"/>
              </w:rPr>
              <w:t>N8080241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548E" w14:textId="05313367" w:rsidR="005B428D" w:rsidRPr="005B428D" w:rsidRDefault="005B428D" w:rsidP="005B428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5B428D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0948FC6" w14:textId="77777777" w:rsidR="005B428D" w:rsidRPr="00FA4746" w:rsidRDefault="005B428D" w:rsidP="005B428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5DA4" w14:textId="77777777" w:rsidR="005B428D" w:rsidRPr="00FA4746" w:rsidRDefault="005B428D" w:rsidP="005B428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5E0E" w14:textId="77777777" w:rsidR="005B428D" w:rsidRPr="00FA4746" w:rsidRDefault="005B428D" w:rsidP="005B428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1421" w14:textId="77777777" w:rsidR="005B428D" w:rsidRPr="00FA4746" w:rsidRDefault="005B428D" w:rsidP="005B428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B428D" w:rsidRPr="00FA4746" w14:paraId="7A8DA073" w14:textId="77777777" w:rsidTr="0035091F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9EF5" w14:textId="77777777" w:rsidR="005B428D" w:rsidRPr="00167D7C" w:rsidRDefault="005B428D" w:rsidP="005B428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67D7C">
              <w:rPr>
                <w:rFonts w:ascii="Open Sans" w:hAnsi="Open Sans" w:cs="Open Sans"/>
                <w:w w:val="100"/>
                <w:sz w:val="18"/>
                <w:szCs w:val="18"/>
              </w:rPr>
              <w:t>3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D340" w14:textId="4B8DA8D8" w:rsidR="005B428D" w:rsidRPr="005B428D" w:rsidRDefault="005B428D" w:rsidP="005B428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TaqMan® Universal PCR Master Mix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49AD" w14:textId="77777777" w:rsidR="005B428D" w:rsidRPr="00771CE3" w:rsidRDefault="005B428D" w:rsidP="005B428D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op. 2x 5 mL,</w:t>
            </w:r>
          </w:p>
          <w:p w14:paraId="0C205A7B" w14:textId="717E3834" w:rsidR="005B428D" w:rsidRPr="00771CE3" w:rsidRDefault="005B428D" w:rsidP="005B428D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Applied Biosystem nr kat. 4364338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DD60" w14:textId="123F123D" w:rsidR="005B428D" w:rsidRPr="005B428D" w:rsidRDefault="005B428D" w:rsidP="005B428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5B428D">
              <w:rPr>
                <w:rFonts w:ascii="Open Sans" w:hAnsi="Open Sans" w:cs="Open Sans"/>
                <w:w w:val="100"/>
                <w:sz w:val="18"/>
                <w:szCs w:val="18"/>
              </w:rPr>
              <w:t>6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A88AA9" w14:textId="77777777" w:rsidR="005B428D" w:rsidRPr="00FA4746" w:rsidRDefault="005B428D" w:rsidP="005B428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469F" w14:textId="77777777" w:rsidR="005B428D" w:rsidRPr="00FA4746" w:rsidRDefault="005B428D" w:rsidP="005B428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F158" w14:textId="77777777" w:rsidR="005B428D" w:rsidRPr="00FA4746" w:rsidRDefault="005B428D" w:rsidP="005B428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7D8E" w14:textId="77777777" w:rsidR="005B428D" w:rsidRPr="00FA4746" w:rsidRDefault="005B428D" w:rsidP="005B428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5B428D" w:rsidRPr="00FA4746" w14:paraId="474777BE" w14:textId="77777777" w:rsidTr="0035091F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6340" w14:textId="77777777" w:rsidR="005B428D" w:rsidRPr="00167D7C" w:rsidRDefault="005B428D" w:rsidP="005B428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67D7C">
              <w:rPr>
                <w:rFonts w:ascii="Open Sans" w:hAnsi="Open Sans" w:cs="Open Sans"/>
                <w:w w:val="100"/>
                <w:sz w:val="18"/>
                <w:szCs w:val="18"/>
              </w:rPr>
              <w:t>4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5150" w14:textId="18AB5EA4" w:rsidR="005B428D" w:rsidRPr="005B428D" w:rsidRDefault="005B428D" w:rsidP="005B428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TaqMan™ Fast Advanced Master Mix for qPCR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8110" w14:textId="77777777" w:rsidR="005B428D" w:rsidRPr="00771CE3" w:rsidRDefault="005B428D" w:rsidP="005B428D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op. 1x 1 mL,</w:t>
            </w:r>
          </w:p>
          <w:p w14:paraId="4C913358" w14:textId="0816013B" w:rsidR="005B428D" w:rsidRPr="00771CE3" w:rsidRDefault="005B428D" w:rsidP="005B428D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Applied Biosystem nr kat. 4444556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832B" w14:textId="4F39F3AC" w:rsidR="005B428D" w:rsidRPr="005B428D" w:rsidRDefault="005B428D" w:rsidP="005B428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5B428D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C93FE69" w14:textId="77777777" w:rsidR="005B428D" w:rsidRPr="00FA4746" w:rsidRDefault="005B428D" w:rsidP="005B428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CA4D" w14:textId="77777777" w:rsidR="005B428D" w:rsidRPr="00FA4746" w:rsidRDefault="005B428D" w:rsidP="005B428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C2BD" w14:textId="77777777" w:rsidR="005B428D" w:rsidRPr="00FA4746" w:rsidRDefault="005B428D" w:rsidP="005B428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B38A" w14:textId="77777777" w:rsidR="005B428D" w:rsidRPr="00FA4746" w:rsidRDefault="005B428D" w:rsidP="005B428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B428D" w:rsidRPr="00FA4746" w14:paraId="5D42209F" w14:textId="77777777" w:rsidTr="0035091F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A039" w14:textId="77777777" w:rsidR="005B428D" w:rsidRPr="00167D7C" w:rsidRDefault="005B428D" w:rsidP="005B428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67D7C">
              <w:rPr>
                <w:rFonts w:ascii="Open Sans" w:hAnsi="Open Sans" w:cs="Open Sans"/>
                <w:w w:val="100"/>
                <w:sz w:val="18"/>
                <w:szCs w:val="18"/>
              </w:rPr>
              <w:t>5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6946" w14:textId="7D45FE83" w:rsidR="005B428D" w:rsidRPr="005B428D" w:rsidRDefault="005B428D" w:rsidP="005B428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TaqMan™ Fast Universal PCR Master Mix (2X), no AmpErase™ UNG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D4D7" w14:textId="77777777" w:rsidR="005B428D" w:rsidRPr="00771CE3" w:rsidRDefault="005B428D" w:rsidP="005B428D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op. 250 reakcji,</w:t>
            </w:r>
          </w:p>
          <w:p w14:paraId="27176F9C" w14:textId="558EE949" w:rsidR="005B428D" w:rsidRPr="00771CE3" w:rsidRDefault="005B428D" w:rsidP="005B428D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Applied Biosystem nr kat. 4352042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6A98" w14:textId="669883AA" w:rsidR="005B428D" w:rsidRPr="005B428D" w:rsidRDefault="005B428D" w:rsidP="005B428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5B428D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2032888" w14:textId="77777777" w:rsidR="005B428D" w:rsidRPr="00FA4746" w:rsidRDefault="005B428D" w:rsidP="005B428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9EAE" w14:textId="77777777" w:rsidR="005B428D" w:rsidRPr="00FA4746" w:rsidRDefault="005B428D" w:rsidP="005B428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58AB" w14:textId="77777777" w:rsidR="005B428D" w:rsidRPr="00FA4746" w:rsidRDefault="005B428D" w:rsidP="005B428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81D7" w14:textId="77777777" w:rsidR="005B428D" w:rsidRPr="00FA4746" w:rsidRDefault="005B428D" w:rsidP="005B428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B428D" w:rsidRPr="00FA4746" w14:paraId="78B696D9" w14:textId="77777777" w:rsidTr="0035091F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55FE" w14:textId="77777777" w:rsidR="005B428D" w:rsidRPr="00167D7C" w:rsidRDefault="005B428D" w:rsidP="005B428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67D7C">
              <w:rPr>
                <w:rFonts w:ascii="Open Sans" w:hAnsi="Open Sans" w:cs="Open Sans"/>
                <w:w w:val="100"/>
                <w:sz w:val="18"/>
                <w:szCs w:val="18"/>
              </w:rPr>
              <w:t>6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D022" w14:textId="03FFF684" w:rsidR="005B428D" w:rsidRPr="005B428D" w:rsidRDefault="005B428D" w:rsidP="005B428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TaqMan™ Fast Universal PCR Master Mix (2X), no AmpErase™ UNG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CCB2" w14:textId="77777777" w:rsidR="005B428D" w:rsidRPr="00771CE3" w:rsidRDefault="005B428D" w:rsidP="005B428D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op. 500 reakcji,</w:t>
            </w:r>
          </w:p>
          <w:p w14:paraId="5BCA808A" w14:textId="6CD9789E" w:rsidR="005B428D" w:rsidRPr="00771CE3" w:rsidRDefault="005B428D" w:rsidP="005B428D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Applied Biosystem nr kat. 4366072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2652" w14:textId="6DF528D3" w:rsidR="005B428D" w:rsidRPr="005B428D" w:rsidRDefault="005B428D" w:rsidP="005B428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5B428D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774D8C1" w14:textId="77777777" w:rsidR="005B428D" w:rsidRPr="00FA4746" w:rsidRDefault="005B428D" w:rsidP="005B428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2A1A" w14:textId="77777777" w:rsidR="005B428D" w:rsidRPr="00FA4746" w:rsidRDefault="005B428D" w:rsidP="005B428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E493" w14:textId="77777777" w:rsidR="005B428D" w:rsidRPr="00FA4746" w:rsidRDefault="005B428D" w:rsidP="005B428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D4C0" w14:textId="77777777" w:rsidR="005B428D" w:rsidRPr="00FA4746" w:rsidRDefault="005B428D" w:rsidP="005B428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B428D" w:rsidRPr="00FA4746" w14:paraId="6619A6EA" w14:textId="77777777" w:rsidTr="0035091F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5E7C" w14:textId="030E2271" w:rsidR="005B428D" w:rsidRPr="00167D7C" w:rsidRDefault="005B428D" w:rsidP="005B428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7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7F4F" w14:textId="712C285A" w:rsidR="005B428D" w:rsidRPr="00771CE3" w:rsidRDefault="005B428D" w:rsidP="005B428D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TaqMan™ RNA-to-CT™ 1-Step Kit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EEB8" w14:textId="77777777" w:rsidR="005B428D" w:rsidRPr="00771CE3" w:rsidRDefault="005B428D" w:rsidP="005B428D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op. 200 reakcji,</w:t>
            </w:r>
          </w:p>
          <w:p w14:paraId="14A8BF63" w14:textId="2C16E395" w:rsidR="005B428D" w:rsidRPr="00771CE3" w:rsidRDefault="005B428D" w:rsidP="005B428D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Applied Biosystem nr kat. 4392938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E998" w14:textId="0525A3B3" w:rsidR="005B428D" w:rsidRPr="005B428D" w:rsidRDefault="005B428D" w:rsidP="005B428D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5B428D">
              <w:rPr>
                <w:rFonts w:ascii="Open Sans" w:hAnsi="Open Sans" w:cs="Open Sans"/>
                <w:w w:val="100"/>
                <w:sz w:val="18"/>
                <w:szCs w:val="18"/>
              </w:rPr>
              <w:t>8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88841A3" w14:textId="77777777" w:rsidR="005B428D" w:rsidRPr="00FA4746" w:rsidRDefault="005B428D" w:rsidP="005B428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E6BF" w14:textId="77777777" w:rsidR="005B428D" w:rsidRPr="00FA4746" w:rsidRDefault="005B428D" w:rsidP="005B428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3A1B" w14:textId="77777777" w:rsidR="005B428D" w:rsidRPr="00FA4746" w:rsidRDefault="005B428D" w:rsidP="005B428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D615" w14:textId="77777777" w:rsidR="005B428D" w:rsidRPr="00FA4746" w:rsidRDefault="005B428D" w:rsidP="005B428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B428D" w:rsidRPr="00FA4746" w14:paraId="722EC983" w14:textId="77777777" w:rsidTr="0035091F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3D32" w14:textId="3B658778" w:rsidR="005B428D" w:rsidRPr="00167D7C" w:rsidRDefault="005B428D" w:rsidP="005B428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8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B1F8" w14:textId="77777777" w:rsidR="005B428D" w:rsidRPr="00771CE3" w:rsidRDefault="005B428D" w:rsidP="0035091F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 xml:space="preserve">TaqPath™ 1-Step Multiplex Master Mix </w:t>
            </w:r>
          </w:p>
          <w:p w14:paraId="0CA96702" w14:textId="45892374" w:rsidR="005B428D" w:rsidRPr="00771CE3" w:rsidRDefault="005B428D" w:rsidP="005B428D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(No ROX)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E0FF" w14:textId="77777777" w:rsidR="005B428D" w:rsidRPr="00771CE3" w:rsidRDefault="005B428D" w:rsidP="005B428D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op. 10 mL,</w:t>
            </w:r>
          </w:p>
          <w:p w14:paraId="59E161E9" w14:textId="63C177E4" w:rsidR="005B428D" w:rsidRPr="005B428D" w:rsidRDefault="005B428D" w:rsidP="005B428D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 xml:space="preserve">Applied Biosystem nr kat. </w:t>
            </w:r>
            <w:r w:rsidRPr="005B428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A28523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171A" w14:textId="10215D31" w:rsidR="005B428D" w:rsidRPr="005B428D" w:rsidRDefault="005B428D" w:rsidP="005B428D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5B428D">
              <w:rPr>
                <w:rFonts w:ascii="Open Sans" w:hAnsi="Open Sans" w:cs="Open Sans"/>
                <w:w w:val="100"/>
                <w:sz w:val="18"/>
                <w:szCs w:val="18"/>
              </w:rPr>
              <w:t>15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B610E5E" w14:textId="77777777" w:rsidR="005B428D" w:rsidRPr="00FA4746" w:rsidRDefault="005B428D" w:rsidP="005B428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28C2" w14:textId="77777777" w:rsidR="005B428D" w:rsidRPr="00FA4746" w:rsidRDefault="005B428D" w:rsidP="005B428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50A6" w14:textId="77777777" w:rsidR="005B428D" w:rsidRPr="00FA4746" w:rsidRDefault="005B428D" w:rsidP="005B428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D6A8" w14:textId="77777777" w:rsidR="005B428D" w:rsidRPr="00FA4746" w:rsidRDefault="005B428D" w:rsidP="005B428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B428D" w:rsidRPr="00FA4746" w14:paraId="1A542315" w14:textId="77777777" w:rsidTr="0001229B">
        <w:trPr>
          <w:trHeight w:val="568"/>
        </w:trPr>
        <w:tc>
          <w:tcPr>
            <w:tcW w:w="4470" w:type="pct"/>
            <w:gridSpan w:val="7"/>
            <w:vAlign w:val="center"/>
          </w:tcPr>
          <w:p w14:paraId="0FC5FF84" w14:textId="77777777" w:rsidR="005B428D" w:rsidRPr="00FA4746" w:rsidRDefault="005B428D" w:rsidP="0001229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39E82805" w14:textId="77777777" w:rsidR="005B428D" w:rsidRPr="00FA4746" w:rsidRDefault="005B428D" w:rsidP="0001229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0E637C9D" w14:textId="77777777" w:rsidR="00030C7C" w:rsidRDefault="00030C7C" w:rsidP="00030C7C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7E69FC28" w14:textId="77777777" w:rsidR="005B428D" w:rsidRPr="005B428D" w:rsidRDefault="005B428D" w:rsidP="005B428D">
      <w:pPr>
        <w:pStyle w:val="NormalnyWeb"/>
        <w:spacing w:before="0" w:after="0" w:line="360" w:lineRule="auto"/>
        <w:rPr>
          <w:rFonts w:ascii="Open Sans" w:hAnsi="Open Sans" w:cs="Open Sans"/>
          <w:color w:val="auto"/>
          <w:w w:val="100"/>
          <w:sz w:val="20"/>
        </w:rPr>
      </w:pPr>
      <w:r w:rsidRPr="005B428D">
        <w:rPr>
          <w:rFonts w:ascii="Open Sans" w:hAnsi="Open Sans" w:cs="Open Sans"/>
          <w:color w:val="auto"/>
          <w:w w:val="100"/>
          <w:sz w:val="20"/>
        </w:rPr>
        <w:t xml:space="preserve">Uwagi: </w:t>
      </w:r>
    </w:p>
    <w:p w14:paraId="42FB8C75" w14:textId="77777777" w:rsidR="005B428D" w:rsidRPr="00C65013" w:rsidRDefault="005B428D" w:rsidP="005B428D">
      <w:pPr>
        <w:pStyle w:val="NormalnyWeb"/>
        <w:spacing w:before="0" w:after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b/>
          <w:color w:val="000000"/>
          <w:w w:val="100"/>
          <w:sz w:val="20"/>
        </w:rPr>
        <w:t xml:space="preserve">Zamawiający </w:t>
      </w:r>
      <w:r w:rsidRPr="00C65013">
        <w:rPr>
          <w:rFonts w:ascii="Open Sans" w:hAnsi="Open Sans" w:cs="Open Sans"/>
          <w:b/>
          <w:bCs/>
          <w:color w:val="000000"/>
          <w:w w:val="100"/>
          <w:sz w:val="20"/>
        </w:rPr>
        <w:t>nie dopuszcza składania ofert równoważnych</w:t>
      </w:r>
      <w:r w:rsidRPr="00C65013">
        <w:rPr>
          <w:rFonts w:ascii="Open Sans" w:hAnsi="Open Sans" w:cs="Open Sans"/>
          <w:color w:val="000000"/>
          <w:w w:val="100"/>
          <w:sz w:val="20"/>
        </w:rPr>
        <w:t xml:space="preserve"> ze względu na to, że zastąpienie odczynników stosowanych dotychczas innymi spowodowałoby konieczność ponownej walidacji metod badawczych w Centralnym Laboratorium, co naraziłoby GIORiN na znaczne i niepotrzebne koszty, nie gwarantując jednocześnie właściwego działania metod badawczych. </w:t>
      </w:r>
    </w:p>
    <w:p w14:paraId="47483D25" w14:textId="77777777" w:rsidR="005B428D" w:rsidRPr="00C65013" w:rsidRDefault="005B428D" w:rsidP="005B428D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Do dostawy należy dołączyć:</w:t>
      </w:r>
    </w:p>
    <w:p w14:paraId="395E89B6" w14:textId="77777777" w:rsidR="005B428D" w:rsidRPr="00C65013" w:rsidRDefault="005B428D" w:rsidP="005B428D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1. Certyfikat lub świadectwo kontroli jakości. </w:t>
      </w:r>
    </w:p>
    <w:p w14:paraId="7AD5D9B7" w14:textId="77777777" w:rsidR="005B428D" w:rsidRPr="00C65013" w:rsidRDefault="005B428D" w:rsidP="005B428D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2. Warunki przechowywania oraz datę ważności produktu.</w:t>
      </w:r>
    </w:p>
    <w:p w14:paraId="790E3012" w14:textId="77777777" w:rsidR="005B428D" w:rsidRPr="00C65013" w:rsidRDefault="005B428D" w:rsidP="005B428D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3. Kartę charakterystyki produktu.</w:t>
      </w:r>
    </w:p>
    <w:p w14:paraId="305726A4" w14:textId="77777777" w:rsidR="005B428D" w:rsidRPr="00C65013" w:rsidRDefault="005B428D" w:rsidP="005B428D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Termin ważności: co najmniej 12 miesięcy od daty dostawy.</w:t>
      </w:r>
    </w:p>
    <w:p w14:paraId="1A721E0C" w14:textId="77777777" w:rsidR="005B428D" w:rsidRPr="00C65013" w:rsidRDefault="005B428D" w:rsidP="005B428D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Realizacja w listopadzie poz. 1: 1 op. dla RLF Toruń.</w:t>
      </w:r>
    </w:p>
    <w:p w14:paraId="26F77C3E" w14:textId="77777777" w:rsidR="005B428D" w:rsidRPr="00C65013" w:rsidRDefault="005B428D" w:rsidP="005B428D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Realizacja w listopadzie poz. 3: 2 op. dla RLF Toruń.</w:t>
      </w:r>
    </w:p>
    <w:p w14:paraId="7F660DBE" w14:textId="77777777" w:rsidR="005B428D" w:rsidRPr="00C65013" w:rsidRDefault="005B428D" w:rsidP="005B428D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Realizacja w listopadzie poz. 7: 2 op. dla Warszawy, 2 op. dla RLF Toruń.</w:t>
      </w:r>
    </w:p>
    <w:p w14:paraId="092A2D36" w14:textId="77777777" w:rsidR="005B428D" w:rsidRPr="00C65013" w:rsidRDefault="005B428D" w:rsidP="005B428D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Realizacja w listopadzie poz. 8: 15 op. dla RLF Toruń.</w:t>
      </w:r>
    </w:p>
    <w:p w14:paraId="32151568" w14:textId="77777777" w:rsidR="005B428D" w:rsidRPr="00C65013" w:rsidRDefault="005B428D" w:rsidP="005B428D">
      <w:pPr>
        <w:spacing w:before="0" w:line="360" w:lineRule="auto"/>
        <w:rPr>
          <w:rFonts w:ascii="Open Sans" w:hAnsi="Open Sans" w:cs="Open Sans"/>
          <w:b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Realizacja pozostałych pozycji i opakowań: w ciągu 30 dni od daty podpisania umowy, </w:t>
      </w:r>
      <w:r w:rsidRPr="00C65013">
        <w:rPr>
          <w:rFonts w:ascii="Open Sans" w:hAnsi="Open Sans" w:cs="Open Sans"/>
          <w:b/>
          <w:w w:val="100"/>
          <w:sz w:val="20"/>
        </w:rPr>
        <w:t>zgodnie z załączonym rozdzielnikiem.</w:t>
      </w:r>
    </w:p>
    <w:p w14:paraId="254450B8" w14:textId="77777777" w:rsidR="00FA2795" w:rsidRDefault="00FA2795" w:rsidP="00FA2795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59A281FB" w14:textId="77777777" w:rsidR="00FA2795" w:rsidRDefault="00FA2795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br w:type="page"/>
      </w:r>
    </w:p>
    <w:p w14:paraId="5A426B4E" w14:textId="70BA29D4" w:rsidR="00FA2795" w:rsidRDefault="00FA2795" w:rsidP="00FA2795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6A65708C" w14:textId="4C414CB8" w:rsidR="00FA2795" w:rsidRDefault="00FA2795" w:rsidP="00FA2795">
      <w:pPr>
        <w:rPr>
          <w:rFonts w:ascii="Open Sans" w:hAnsi="Open Sans" w:cs="Open Sans"/>
          <w:b/>
          <w:w w:val="100"/>
          <w:sz w:val="20"/>
          <w:u w:val="single"/>
        </w:rPr>
      </w:pPr>
      <w:r w:rsidRPr="002F238E">
        <w:rPr>
          <w:rFonts w:ascii="Open Sans" w:hAnsi="Open Sans" w:cs="Open Sans"/>
          <w:b/>
          <w:w w:val="100"/>
          <w:sz w:val="20"/>
          <w:u w:val="single"/>
        </w:rPr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>31</w:t>
      </w:r>
      <w:r w:rsidRPr="00FA2795">
        <w:rPr>
          <w:rFonts w:ascii="Open Sans" w:hAnsi="Open Sans" w:cs="Open Sans"/>
          <w:b/>
          <w:w w:val="100"/>
          <w:sz w:val="20"/>
          <w:u w:val="single"/>
        </w:rPr>
        <w:t xml:space="preserve"> </w:t>
      </w:r>
      <w:r w:rsidR="001F2029" w:rsidRPr="001F2029">
        <w:rPr>
          <w:rFonts w:ascii="Open Sans" w:hAnsi="Open Sans" w:cs="Open Sans"/>
          <w:b/>
          <w:w w:val="100"/>
          <w:sz w:val="20"/>
          <w:u w:val="single"/>
        </w:rPr>
        <w:t>Odczynniki do real-time PCR</w:t>
      </w:r>
    </w:p>
    <w:p w14:paraId="30E3AAD2" w14:textId="0067A370" w:rsidR="00FA2795" w:rsidRDefault="00FA2795" w:rsidP="00FA2795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4398"/>
        <w:gridCol w:w="3969"/>
        <w:gridCol w:w="2125"/>
        <w:gridCol w:w="4823"/>
        <w:gridCol w:w="2129"/>
        <w:gridCol w:w="850"/>
        <w:gridCol w:w="2252"/>
      </w:tblGrid>
      <w:tr w:rsidR="00FA2795" w:rsidRPr="00FA4746" w14:paraId="645F2FEE" w14:textId="77777777" w:rsidTr="001F2029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B802C2F" w14:textId="77777777" w:rsidR="00FA2795" w:rsidRPr="00FA4746" w:rsidRDefault="00FA2795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10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F2BF032" w14:textId="77777777" w:rsidR="00FA2795" w:rsidRPr="00FA4746" w:rsidRDefault="00FA2795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3AAA85F" w14:textId="77777777" w:rsidR="00FA2795" w:rsidRPr="00FA4746" w:rsidRDefault="00FA2795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50A283E" w14:textId="77777777" w:rsidR="00FA2795" w:rsidRPr="00FA4746" w:rsidRDefault="00FA2795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1B6A34D" w14:textId="77777777" w:rsidR="00FA2795" w:rsidRPr="00FA4746" w:rsidRDefault="00FA2795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6A36D1B" w14:textId="77777777" w:rsidR="00FA2795" w:rsidRPr="00FA4746" w:rsidRDefault="00FA2795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69D7E20" w14:textId="77777777" w:rsidR="00FA2795" w:rsidRPr="00FA4746" w:rsidRDefault="00FA2795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2FC6FE2" w14:textId="77777777" w:rsidR="00FA2795" w:rsidRPr="00FA4746" w:rsidRDefault="00FA2795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595D1E45" w14:textId="77777777" w:rsidR="00FA2795" w:rsidRPr="00FA4746" w:rsidRDefault="00FA2795" w:rsidP="00FA279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FA2795" w:rsidRPr="00AF6C83" w14:paraId="40E30AD2" w14:textId="77777777" w:rsidTr="001F2029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A8C2" w14:textId="77777777" w:rsidR="00FA2795" w:rsidRPr="00AF6C83" w:rsidRDefault="00FA2795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F883" w14:textId="77777777" w:rsidR="00FA2795" w:rsidRPr="00AF6C83" w:rsidRDefault="00FA2795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91DB" w14:textId="77777777" w:rsidR="00FA2795" w:rsidRPr="00AF6C83" w:rsidRDefault="00FA2795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575A" w14:textId="77777777" w:rsidR="00FA2795" w:rsidRPr="00AF6C83" w:rsidRDefault="00FA2795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D48A" w14:textId="77777777" w:rsidR="00FA2795" w:rsidRPr="00AF6C83" w:rsidRDefault="00FA2795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787E" w14:textId="77777777" w:rsidR="00FA2795" w:rsidRPr="00AF6C83" w:rsidRDefault="00FA2795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42C0" w14:textId="77777777" w:rsidR="00FA2795" w:rsidRPr="00AF6C83" w:rsidRDefault="00FA2795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BCCF" w14:textId="77777777" w:rsidR="00FA2795" w:rsidRPr="00AF6C83" w:rsidRDefault="00FA2795" w:rsidP="00FA27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1F2029" w:rsidRPr="00FA4746" w14:paraId="64F5AB80" w14:textId="77777777" w:rsidTr="001F20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E7EA" w14:textId="77777777" w:rsidR="001F2029" w:rsidRPr="001F2029" w:rsidRDefault="001F2029" w:rsidP="001F20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F2029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DCBE" w14:textId="00F447F4" w:rsidR="001F2029" w:rsidRPr="001F2029" w:rsidRDefault="001F2029" w:rsidP="001F202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F20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2x SsoFast EvaGreen supermix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0082" w14:textId="77777777" w:rsidR="001F2029" w:rsidRPr="001F2029" w:rsidRDefault="001F2029" w:rsidP="001F2029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1F20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op. 500 reakcji,</w:t>
            </w:r>
          </w:p>
          <w:p w14:paraId="7B4C2B9A" w14:textId="5B153CCA" w:rsidR="001F2029" w:rsidRPr="001F2029" w:rsidRDefault="001F2029" w:rsidP="001F202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F20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Bio-Rad nr kat. 1725201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B732" w14:textId="58C9F436" w:rsidR="001F2029" w:rsidRPr="001F2029" w:rsidRDefault="001F2029" w:rsidP="001F2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1F2029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24DC391" w14:textId="77777777" w:rsidR="001F2029" w:rsidRPr="00FA4746" w:rsidRDefault="001F2029" w:rsidP="001F20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79AE" w14:textId="77777777" w:rsidR="001F2029" w:rsidRPr="00FA4746" w:rsidRDefault="001F2029" w:rsidP="001F20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C02F" w14:textId="77777777" w:rsidR="001F2029" w:rsidRPr="00FA4746" w:rsidRDefault="001F2029" w:rsidP="001F20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98DA" w14:textId="77777777" w:rsidR="001F2029" w:rsidRPr="00FA4746" w:rsidRDefault="001F2029" w:rsidP="001F20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F2029" w:rsidRPr="00FA4746" w14:paraId="0BFE6789" w14:textId="77777777" w:rsidTr="001F20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3234" w14:textId="77777777" w:rsidR="001F2029" w:rsidRPr="001F2029" w:rsidRDefault="001F2029" w:rsidP="001F20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F2029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D386" w14:textId="56AAABDC" w:rsidR="001F2029" w:rsidRPr="001F2029" w:rsidRDefault="001F2029" w:rsidP="001F20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1F20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iQ™ Supermix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F481" w14:textId="77777777" w:rsidR="001F2029" w:rsidRPr="001F2029" w:rsidRDefault="001F2029" w:rsidP="001F2029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1F20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op. 100 reakcji,</w:t>
            </w:r>
          </w:p>
          <w:p w14:paraId="0152A555" w14:textId="69A3F40B" w:rsidR="001F2029" w:rsidRPr="001F2029" w:rsidRDefault="001F2029" w:rsidP="001F2029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1F20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Bio-Rad nr kat. 1708860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65D9" w14:textId="51D63B83" w:rsidR="001F2029" w:rsidRPr="001F2029" w:rsidRDefault="001F2029" w:rsidP="001F20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F2029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35929F8" w14:textId="77777777" w:rsidR="001F2029" w:rsidRPr="00FA4746" w:rsidRDefault="001F2029" w:rsidP="001F20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0939" w14:textId="77777777" w:rsidR="001F2029" w:rsidRPr="00FA4746" w:rsidRDefault="001F2029" w:rsidP="001F20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D2C1" w14:textId="77777777" w:rsidR="001F2029" w:rsidRPr="00FA4746" w:rsidRDefault="001F2029" w:rsidP="001F20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2A7A" w14:textId="77777777" w:rsidR="001F2029" w:rsidRPr="00FA4746" w:rsidRDefault="001F2029" w:rsidP="001F20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F2029" w:rsidRPr="00FA4746" w14:paraId="3A81B02A" w14:textId="77777777" w:rsidTr="001F20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A4BF" w14:textId="77777777" w:rsidR="001F2029" w:rsidRPr="001F2029" w:rsidRDefault="001F2029" w:rsidP="001F20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F2029">
              <w:rPr>
                <w:rFonts w:ascii="Open Sans" w:hAnsi="Open Sans" w:cs="Open Sans"/>
                <w:w w:val="100"/>
                <w:sz w:val="18"/>
                <w:szCs w:val="18"/>
              </w:rPr>
              <w:t>3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1324" w14:textId="22B5F18D" w:rsidR="001F2029" w:rsidRPr="001F2029" w:rsidRDefault="001F2029" w:rsidP="001F20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1F20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iQ™ SYBR® Green Supermix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6359" w14:textId="77777777" w:rsidR="001F2029" w:rsidRPr="001F2029" w:rsidRDefault="001F2029" w:rsidP="001F2029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1F20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op. 100 reakcji,</w:t>
            </w:r>
          </w:p>
          <w:p w14:paraId="5E9A5186" w14:textId="5EF01EDA" w:rsidR="001F2029" w:rsidRPr="001F2029" w:rsidRDefault="001F2029" w:rsidP="001F2029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1F20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Bio-Rad nr kat. 1708880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6ED9" w14:textId="3CDC8303" w:rsidR="001F2029" w:rsidRPr="001F2029" w:rsidRDefault="001F2029" w:rsidP="001F20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1F2029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0476DA0" w14:textId="77777777" w:rsidR="001F2029" w:rsidRPr="00FA4746" w:rsidRDefault="001F2029" w:rsidP="001F20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5117" w14:textId="77777777" w:rsidR="001F2029" w:rsidRPr="00FA4746" w:rsidRDefault="001F2029" w:rsidP="001F20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C184" w14:textId="77777777" w:rsidR="001F2029" w:rsidRPr="00FA4746" w:rsidRDefault="001F2029" w:rsidP="001F20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A4DE" w14:textId="77777777" w:rsidR="001F2029" w:rsidRPr="00FA4746" w:rsidRDefault="001F2029" w:rsidP="001F20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1F2029" w:rsidRPr="00FA4746" w14:paraId="47EDF0F9" w14:textId="77777777" w:rsidTr="001F20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1B18" w14:textId="77777777" w:rsidR="001F2029" w:rsidRPr="001F2029" w:rsidRDefault="001F2029" w:rsidP="001F20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F2029">
              <w:rPr>
                <w:rFonts w:ascii="Open Sans" w:hAnsi="Open Sans" w:cs="Open Sans"/>
                <w:w w:val="100"/>
                <w:sz w:val="18"/>
                <w:szCs w:val="18"/>
              </w:rPr>
              <w:t>4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2768" w14:textId="729AE08E" w:rsidR="001F2029" w:rsidRPr="001F2029" w:rsidRDefault="001F2029" w:rsidP="001F20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1F20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iTaq Universal Probes Supermix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98F4" w14:textId="77777777" w:rsidR="001F2029" w:rsidRPr="001F2029" w:rsidRDefault="001F2029" w:rsidP="001F2029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1F20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op. 500 reakcji,</w:t>
            </w:r>
          </w:p>
          <w:p w14:paraId="60F0A9C1" w14:textId="7DE99BBC" w:rsidR="001F2029" w:rsidRPr="001F2029" w:rsidRDefault="001F2029" w:rsidP="001F2029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1F20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Bio-Rad nr kat. 1725131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3D50" w14:textId="06086600" w:rsidR="001F2029" w:rsidRPr="001F2029" w:rsidRDefault="001F2029" w:rsidP="001F20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F2029">
              <w:rPr>
                <w:rFonts w:ascii="Open Sans" w:hAnsi="Open Sans" w:cs="Open Sans"/>
                <w:w w:val="100"/>
                <w:sz w:val="18"/>
                <w:szCs w:val="18"/>
              </w:rPr>
              <w:t>15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015E4A2" w14:textId="77777777" w:rsidR="001F2029" w:rsidRPr="00FA4746" w:rsidRDefault="001F2029" w:rsidP="001F20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C1AA" w14:textId="77777777" w:rsidR="001F2029" w:rsidRPr="00FA4746" w:rsidRDefault="001F2029" w:rsidP="001F20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740B" w14:textId="77777777" w:rsidR="001F2029" w:rsidRPr="00FA4746" w:rsidRDefault="001F2029" w:rsidP="001F20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A94E" w14:textId="77777777" w:rsidR="001F2029" w:rsidRPr="00FA4746" w:rsidRDefault="001F2029" w:rsidP="001F20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F2029" w:rsidRPr="00FA4746" w14:paraId="0BDF6AF4" w14:textId="77777777" w:rsidTr="001F20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5FEB" w14:textId="77777777" w:rsidR="001F2029" w:rsidRPr="001F2029" w:rsidRDefault="001F2029" w:rsidP="001F20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F2029">
              <w:rPr>
                <w:rFonts w:ascii="Open Sans" w:hAnsi="Open Sans" w:cs="Open Sans"/>
                <w:w w:val="100"/>
                <w:sz w:val="18"/>
                <w:szCs w:val="18"/>
              </w:rPr>
              <w:t>5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7D95" w14:textId="0B3DB44B" w:rsidR="001F2029" w:rsidRPr="001F2029" w:rsidRDefault="001F2029" w:rsidP="001F20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1F20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SsoAdvanced Universal Probes Supermix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4DC1" w14:textId="77777777" w:rsidR="001F2029" w:rsidRPr="001F2029" w:rsidRDefault="001F2029" w:rsidP="001F2029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1F20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op. 200 reakcji,</w:t>
            </w:r>
          </w:p>
          <w:p w14:paraId="2DEC9459" w14:textId="2CC5BAE8" w:rsidR="001F2029" w:rsidRPr="001F2029" w:rsidRDefault="001F2029" w:rsidP="001F202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F20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Bio-Rad nr kat. 1725280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DE4A" w14:textId="38A02F4C" w:rsidR="001F2029" w:rsidRPr="001F2029" w:rsidRDefault="001F2029" w:rsidP="001F20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F2029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773B36B" w14:textId="77777777" w:rsidR="001F2029" w:rsidRPr="00FA4746" w:rsidRDefault="001F2029" w:rsidP="001F20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F759" w14:textId="77777777" w:rsidR="001F2029" w:rsidRPr="00FA4746" w:rsidRDefault="001F2029" w:rsidP="001F20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E555" w14:textId="77777777" w:rsidR="001F2029" w:rsidRPr="00FA4746" w:rsidRDefault="001F2029" w:rsidP="001F20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92BE" w14:textId="77777777" w:rsidR="001F2029" w:rsidRPr="00FA4746" w:rsidRDefault="001F2029" w:rsidP="001F20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F2029" w:rsidRPr="00FA4746" w14:paraId="0191FABF" w14:textId="77777777" w:rsidTr="001F20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A442" w14:textId="40B1DA12" w:rsidR="001F2029" w:rsidRPr="001F2029" w:rsidRDefault="001F2029" w:rsidP="001F20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6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2A40" w14:textId="7443485A" w:rsidR="001F2029" w:rsidRPr="001F2029" w:rsidRDefault="001F2029" w:rsidP="001F20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1F20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InstaGene Matrix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AB6A" w14:textId="77777777" w:rsidR="001F2029" w:rsidRPr="001F2029" w:rsidRDefault="001F2029" w:rsidP="001F2029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1F20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op. 20 mL,</w:t>
            </w:r>
          </w:p>
          <w:p w14:paraId="13EDD4E3" w14:textId="102BF221" w:rsidR="001F2029" w:rsidRPr="001F2029" w:rsidRDefault="001F2029" w:rsidP="001F202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F2029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Bio-Rad nr kat. 7326030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BC3E" w14:textId="00F48FB1" w:rsidR="001F2029" w:rsidRPr="001F2029" w:rsidRDefault="001F2029" w:rsidP="001F20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F2029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9E5DB4" w14:textId="77777777" w:rsidR="001F2029" w:rsidRPr="00FA4746" w:rsidRDefault="001F2029" w:rsidP="001F20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B1A9" w14:textId="77777777" w:rsidR="001F2029" w:rsidRPr="00FA4746" w:rsidRDefault="001F2029" w:rsidP="001F20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701E" w14:textId="77777777" w:rsidR="001F2029" w:rsidRPr="00FA4746" w:rsidRDefault="001F2029" w:rsidP="001F20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12ED" w14:textId="77777777" w:rsidR="001F2029" w:rsidRPr="00FA4746" w:rsidRDefault="001F2029" w:rsidP="001F202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A2795" w:rsidRPr="00FA4746" w14:paraId="2C96208E" w14:textId="77777777" w:rsidTr="00FA2795">
        <w:trPr>
          <w:trHeight w:val="568"/>
        </w:trPr>
        <w:tc>
          <w:tcPr>
            <w:tcW w:w="4470" w:type="pct"/>
            <w:gridSpan w:val="7"/>
            <w:vAlign w:val="center"/>
          </w:tcPr>
          <w:p w14:paraId="6716AFF8" w14:textId="77777777" w:rsidR="00FA2795" w:rsidRPr="00FA4746" w:rsidRDefault="00FA2795" w:rsidP="00FA2795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6C69A970" w14:textId="77777777" w:rsidR="00FA2795" w:rsidRPr="00FA4746" w:rsidRDefault="00FA2795" w:rsidP="00FA2795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22F5AC0C" w14:textId="77777777" w:rsidR="00FA2795" w:rsidRDefault="00FA2795" w:rsidP="00FA2795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5F79BF42" w14:textId="77777777" w:rsidR="001F2029" w:rsidRPr="00C65013" w:rsidRDefault="001F2029" w:rsidP="001F2029">
      <w:pPr>
        <w:pStyle w:val="NormalnyWeb"/>
        <w:spacing w:before="0" w:after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Uwagi: </w:t>
      </w:r>
    </w:p>
    <w:p w14:paraId="5CAB41C8" w14:textId="77777777" w:rsidR="001F2029" w:rsidRPr="00C65013" w:rsidRDefault="001F2029" w:rsidP="001F2029">
      <w:pPr>
        <w:pStyle w:val="NormalnyWeb"/>
        <w:spacing w:before="0" w:after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b/>
          <w:color w:val="000000"/>
          <w:w w:val="100"/>
          <w:sz w:val="20"/>
        </w:rPr>
        <w:t>Zamawiający</w:t>
      </w:r>
      <w:r w:rsidRPr="00C65013">
        <w:rPr>
          <w:rFonts w:ascii="Open Sans" w:hAnsi="Open Sans" w:cs="Open Sans"/>
          <w:color w:val="000000"/>
          <w:w w:val="100"/>
          <w:sz w:val="20"/>
        </w:rPr>
        <w:t xml:space="preserve"> </w:t>
      </w:r>
      <w:r w:rsidRPr="00C65013">
        <w:rPr>
          <w:rFonts w:ascii="Open Sans" w:hAnsi="Open Sans" w:cs="Open Sans"/>
          <w:b/>
          <w:bCs/>
          <w:color w:val="000000"/>
          <w:w w:val="100"/>
          <w:sz w:val="20"/>
        </w:rPr>
        <w:t>nie dopuszcza składania ofert równoważnych</w:t>
      </w:r>
      <w:r w:rsidRPr="00C65013">
        <w:rPr>
          <w:rFonts w:ascii="Open Sans" w:hAnsi="Open Sans" w:cs="Open Sans"/>
          <w:color w:val="000000"/>
          <w:w w:val="100"/>
          <w:sz w:val="20"/>
        </w:rPr>
        <w:t xml:space="preserve"> ze względu na to, że zastąpienie odczynników stosowanych dotychczas innymi spowodowałoby konieczność ponownej walidacji metod badawczych w Centralnym Laboratorium, co naraziłoby GIORiN na znaczne i niepotrzebne koszty, nie gwarantując jednocześnie właściwego działania metod badawczych. </w:t>
      </w:r>
    </w:p>
    <w:p w14:paraId="31078AB2" w14:textId="77777777" w:rsidR="001F2029" w:rsidRPr="00C65013" w:rsidRDefault="001F2029" w:rsidP="001F2029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Do dostawy należy dołączyć:</w:t>
      </w:r>
    </w:p>
    <w:p w14:paraId="09609DDE" w14:textId="77777777" w:rsidR="001F2029" w:rsidRPr="00C65013" w:rsidRDefault="001F2029" w:rsidP="001F2029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1. Certyfikat lub świadectwo kontroli jakości. </w:t>
      </w:r>
    </w:p>
    <w:p w14:paraId="5A9500E6" w14:textId="77777777" w:rsidR="001F2029" w:rsidRPr="00C65013" w:rsidRDefault="001F2029" w:rsidP="001F2029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2. Warunki przechowywania oraz datę ważności produktu.</w:t>
      </w:r>
    </w:p>
    <w:p w14:paraId="21505AB0" w14:textId="77777777" w:rsidR="001F2029" w:rsidRPr="00C65013" w:rsidRDefault="001F2029" w:rsidP="001F2029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3. Kartę charakterystyki produktu.</w:t>
      </w:r>
    </w:p>
    <w:p w14:paraId="22B3D154" w14:textId="77777777" w:rsidR="001F2029" w:rsidRPr="00C65013" w:rsidRDefault="001F2029" w:rsidP="001F2029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Termin ważności: co najmniej 12 miesięcy od daty dostawy.</w:t>
      </w:r>
    </w:p>
    <w:p w14:paraId="6772509D" w14:textId="77777777" w:rsidR="001F2029" w:rsidRPr="00C65013" w:rsidRDefault="001F2029" w:rsidP="001F2029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Realizacja w listopadzie poz. 4: 1 op. dla Koszalina, 1 op. dla Warszawy.</w:t>
      </w:r>
    </w:p>
    <w:p w14:paraId="278B93B8" w14:textId="77777777" w:rsidR="001F2029" w:rsidRPr="00C65013" w:rsidRDefault="001F2029" w:rsidP="001F2029">
      <w:pPr>
        <w:spacing w:before="0" w:line="360" w:lineRule="auto"/>
        <w:rPr>
          <w:rFonts w:ascii="Open Sans" w:hAnsi="Open Sans" w:cs="Open Sans"/>
          <w:b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Realizacja pozostałych pozycji i opakowań: w ciągu 30 dni od daty podpisania umowy, </w:t>
      </w:r>
      <w:r w:rsidRPr="00C65013">
        <w:rPr>
          <w:rFonts w:ascii="Open Sans" w:hAnsi="Open Sans" w:cs="Open Sans"/>
          <w:b/>
          <w:w w:val="100"/>
          <w:sz w:val="20"/>
        </w:rPr>
        <w:t>zgodnie z załączonym rozdzielnikiem.</w:t>
      </w:r>
    </w:p>
    <w:p w14:paraId="788EC684" w14:textId="4DD13932" w:rsidR="00030C7C" w:rsidRDefault="00030C7C" w:rsidP="00A2325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</w:p>
    <w:p w14:paraId="6E8C1CCF" w14:textId="77777777" w:rsidR="00030C7C" w:rsidRDefault="00030C7C">
      <w:pPr>
        <w:autoSpaceDE/>
        <w:autoSpaceDN/>
        <w:spacing w:before="0" w:line="240" w:lineRule="auto"/>
        <w:jc w:val="left"/>
        <w:rPr>
          <w:rFonts w:ascii="Open Sans" w:hAnsi="Open Sans" w:cs="Open Sans"/>
          <w:color w:val="000000"/>
          <w:w w:val="100"/>
          <w:sz w:val="20"/>
          <w:szCs w:val="18"/>
        </w:rPr>
      </w:pPr>
      <w:r>
        <w:rPr>
          <w:rFonts w:ascii="Open Sans" w:hAnsi="Open Sans" w:cs="Open Sans"/>
          <w:color w:val="000000"/>
          <w:w w:val="100"/>
          <w:sz w:val="20"/>
          <w:szCs w:val="18"/>
        </w:rPr>
        <w:br w:type="page"/>
      </w:r>
    </w:p>
    <w:p w14:paraId="435B4D94" w14:textId="77777777" w:rsidR="00030C7C" w:rsidRDefault="00030C7C" w:rsidP="00030C7C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73C3DCA6" w14:textId="2903A06E" w:rsidR="00030C7C" w:rsidRDefault="00030C7C" w:rsidP="00030C7C">
      <w:pPr>
        <w:rPr>
          <w:rFonts w:ascii="Open Sans" w:hAnsi="Open Sans" w:cs="Open Sans"/>
          <w:b/>
          <w:w w:val="100"/>
          <w:sz w:val="20"/>
          <w:u w:val="single"/>
        </w:rPr>
      </w:pPr>
      <w:r w:rsidRPr="002F238E">
        <w:rPr>
          <w:rFonts w:ascii="Open Sans" w:hAnsi="Open Sans" w:cs="Open Sans"/>
          <w:b/>
          <w:w w:val="100"/>
          <w:sz w:val="20"/>
          <w:u w:val="single"/>
        </w:rPr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 xml:space="preserve">32 </w:t>
      </w:r>
      <w:r w:rsidR="0001229B" w:rsidRPr="0001229B">
        <w:rPr>
          <w:rFonts w:ascii="Open Sans" w:hAnsi="Open Sans" w:cs="Open Sans"/>
          <w:b/>
          <w:w w:val="100"/>
          <w:sz w:val="20"/>
          <w:u w:val="single"/>
        </w:rPr>
        <w:t>Polimeraza DNA</w:t>
      </w:r>
    </w:p>
    <w:p w14:paraId="35BCA3D0" w14:textId="23B55952" w:rsidR="00030C7C" w:rsidRDefault="00030C7C" w:rsidP="00030C7C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4683"/>
        <w:gridCol w:w="4398"/>
        <w:gridCol w:w="1415"/>
        <w:gridCol w:w="4823"/>
        <w:gridCol w:w="2129"/>
        <w:gridCol w:w="850"/>
        <w:gridCol w:w="2248"/>
      </w:tblGrid>
      <w:tr w:rsidR="00030C7C" w:rsidRPr="00FA4746" w14:paraId="3CE10A45" w14:textId="77777777" w:rsidTr="0001229B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357ED66" w14:textId="77777777" w:rsidR="00030C7C" w:rsidRPr="00FA4746" w:rsidRDefault="00030C7C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1102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F3B2350" w14:textId="77777777" w:rsidR="00030C7C" w:rsidRPr="00FA4746" w:rsidRDefault="00030C7C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0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AC6BC49" w14:textId="77777777" w:rsidR="00030C7C" w:rsidRPr="00FA4746" w:rsidRDefault="00030C7C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531F8B0" w14:textId="77777777" w:rsidR="00030C7C" w:rsidRPr="00FA4746" w:rsidRDefault="00030C7C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91E4C4E" w14:textId="77777777" w:rsidR="00030C7C" w:rsidRPr="00FA4746" w:rsidRDefault="00030C7C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A623A69" w14:textId="77777777" w:rsidR="00030C7C" w:rsidRPr="00FA4746" w:rsidRDefault="00030C7C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5677B2D" w14:textId="77777777" w:rsidR="00030C7C" w:rsidRPr="00FA4746" w:rsidRDefault="00030C7C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DED4D8F" w14:textId="77777777" w:rsidR="00030C7C" w:rsidRPr="00FA4746" w:rsidRDefault="00030C7C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03C5231F" w14:textId="77777777" w:rsidR="00030C7C" w:rsidRPr="00FA4746" w:rsidRDefault="00030C7C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030C7C" w:rsidRPr="00AF6C83" w14:paraId="5F8CED41" w14:textId="77777777" w:rsidTr="0001229B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C0C6" w14:textId="77777777" w:rsidR="00030C7C" w:rsidRPr="00AF6C83" w:rsidRDefault="00030C7C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3F40" w14:textId="77777777" w:rsidR="00030C7C" w:rsidRPr="00AF6C83" w:rsidRDefault="00030C7C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537D" w14:textId="77777777" w:rsidR="00030C7C" w:rsidRPr="00AF6C83" w:rsidRDefault="00030C7C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C911" w14:textId="77777777" w:rsidR="00030C7C" w:rsidRPr="00AF6C83" w:rsidRDefault="00030C7C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3ED0" w14:textId="77777777" w:rsidR="00030C7C" w:rsidRPr="00AF6C83" w:rsidRDefault="00030C7C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566E" w14:textId="77777777" w:rsidR="00030C7C" w:rsidRPr="00AF6C83" w:rsidRDefault="00030C7C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7B87" w14:textId="77777777" w:rsidR="00030C7C" w:rsidRPr="00AF6C83" w:rsidRDefault="00030C7C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9B0D" w14:textId="77777777" w:rsidR="00030C7C" w:rsidRPr="00AF6C83" w:rsidRDefault="00030C7C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01229B" w:rsidRPr="0001229B" w14:paraId="7F97838D" w14:textId="77777777" w:rsidTr="0001229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C4E9" w14:textId="77777777" w:rsidR="0001229B" w:rsidRPr="0001229B" w:rsidRDefault="0001229B" w:rsidP="0001229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1229B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E082" w14:textId="58511DBA" w:rsidR="0001229B" w:rsidRPr="00771CE3" w:rsidRDefault="0001229B" w:rsidP="0001229B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Taq DNA Polymerase - 5U/</w:t>
            </w:r>
            <w:r w:rsidRPr="0001229B">
              <w:rPr>
                <w:rFonts w:ascii="Open Sans" w:hAnsi="Open Sans" w:cs="Open Sans"/>
                <w:w w:val="100"/>
                <w:sz w:val="18"/>
                <w:szCs w:val="18"/>
              </w:rPr>
              <w:t>μ</w:t>
            </w: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l (incl. 10x Reaction Buffer MgCl2 FREE + 50 mM MgCl2 solution)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3C91" w14:textId="77777777" w:rsidR="0001229B" w:rsidRPr="0001229B" w:rsidRDefault="0001229B" w:rsidP="0001229B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1229B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op. 1000 U, </w:t>
            </w:r>
          </w:p>
          <w:p w14:paraId="72EDA81A" w14:textId="609651E7" w:rsidR="0001229B" w:rsidRPr="0001229B" w:rsidRDefault="0001229B" w:rsidP="0001229B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1229B">
              <w:rPr>
                <w:rFonts w:ascii="Open Sans" w:hAnsi="Open Sans" w:cs="Open Sans"/>
                <w:w w:val="100"/>
                <w:sz w:val="18"/>
                <w:szCs w:val="18"/>
              </w:rPr>
              <w:t>Biotools nr kat. 10048-4110l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D539" w14:textId="01D0F2D9" w:rsidR="0001229B" w:rsidRPr="0001229B" w:rsidRDefault="0001229B" w:rsidP="0001229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1229B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83EB535" w14:textId="77777777" w:rsidR="0001229B" w:rsidRPr="0001229B" w:rsidRDefault="0001229B" w:rsidP="0001229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B9BA" w14:textId="77777777" w:rsidR="0001229B" w:rsidRPr="0001229B" w:rsidRDefault="0001229B" w:rsidP="0001229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D7A1" w14:textId="77777777" w:rsidR="0001229B" w:rsidRPr="0001229B" w:rsidRDefault="0001229B" w:rsidP="0001229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2B22" w14:textId="77777777" w:rsidR="0001229B" w:rsidRPr="0001229B" w:rsidRDefault="0001229B" w:rsidP="0001229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</w:tr>
      <w:tr w:rsidR="00030C7C" w:rsidRPr="00FA4746" w14:paraId="4235D03F" w14:textId="77777777" w:rsidTr="0001229B">
        <w:trPr>
          <w:trHeight w:val="568"/>
        </w:trPr>
        <w:tc>
          <w:tcPr>
            <w:tcW w:w="4471" w:type="pct"/>
            <w:gridSpan w:val="7"/>
            <w:vAlign w:val="center"/>
          </w:tcPr>
          <w:p w14:paraId="63F350FA" w14:textId="77777777" w:rsidR="00030C7C" w:rsidRPr="00FA4746" w:rsidRDefault="00030C7C" w:rsidP="00CC6DB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29" w:type="pct"/>
            <w:vAlign w:val="center"/>
          </w:tcPr>
          <w:p w14:paraId="08766CBA" w14:textId="77777777" w:rsidR="00030C7C" w:rsidRPr="00FA4746" w:rsidRDefault="00030C7C" w:rsidP="00CC6DB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7F3063B8" w14:textId="77777777" w:rsidR="00030C7C" w:rsidRDefault="00030C7C" w:rsidP="00030C7C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5B337A44" w14:textId="77777777" w:rsidR="0001229B" w:rsidRPr="00C65013" w:rsidRDefault="0001229B" w:rsidP="0001229B">
      <w:pPr>
        <w:pStyle w:val="NormalnyWeb"/>
        <w:spacing w:before="0" w:after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Uwagi: </w:t>
      </w:r>
    </w:p>
    <w:p w14:paraId="60E660D0" w14:textId="77777777" w:rsidR="0001229B" w:rsidRPr="00C65013" w:rsidRDefault="0001229B" w:rsidP="0001229B">
      <w:pPr>
        <w:pStyle w:val="NormalnyWeb"/>
        <w:spacing w:before="0" w:after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b/>
          <w:color w:val="000000"/>
          <w:w w:val="100"/>
          <w:sz w:val="20"/>
        </w:rPr>
        <w:t>Zamawiający</w:t>
      </w:r>
      <w:r w:rsidRPr="00C65013">
        <w:rPr>
          <w:rFonts w:ascii="Open Sans" w:hAnsi="Open Sans" w:cs="Open Sans"/>
          <w:color w:val="000000"/>
          <w:w w:val="100"/>
          <w:sz w:val="20"/>
        </w:rPr>
        <w:t xml:space="preserve"> </w:t>
      </w:r>
      <w:r w:rsidRPr="00C65013">
        <w:rPr>
          <w:rFonts w:ascii="Open Sans" w:hAnsi="Open Sans" w:cs="Open Sans"/>
          <w:b/>
          <w:bCs/>
          <w:color w:val="000000"/>
          <w:w w:val="100"/>
          <w:sz w:val="20"/>
        </w:rPr>
        <w:t>nie dopuszcza składania ofert równoważnych</w:t>
      </w:r>
      <w:r w:rsidRPr="00C65013">
        <w:rPr>
          <w:rFonts w:ascii="Open Sans" w:hAnsi="Open Sans" w:cs="Open Sans"/>
          <w:color w:val="000000"/>
          <w:w w:val="100"/>
          <w:sz w:val="20"/>
        </w:rPr>
        <w:t xml:space="preserve"> ze względu na to, że zastąpienie odczynników stosowanych dotychczas innymi spowodowałoby konieczność ponownej walidacji metod badawczych w Centralnym Laboratorium, co naraziłoby GIORiN na znaczne i niepotrzebne koszty, nie gwarantując jednocześnie właściwego działania metod badawczych. </w:t>
      </w:r>
    </w:p>
    <w:p w14:paraId="011CEACD" w14:textId="77777777" w:rsidR="0001229B" w:rsidRPr="00C65013" w:rsidRDefault="0001229B" w:rsidP="0001229B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Do dostawy należy dołączyć:</w:t>
      </w:r>
    </w:p>
    <w:p w14:paraId="4D6868C7" w14:textId="77777777" w:rsidR="0001229B" w:rsidRPr="00C65013" w:rsidRDefault="0001229B" w:rsidP="0001229B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1. Certyfikat lub świadectwo kontroli jakości. </w:t>
      </w:r>
    </w:p>
    <w:p w14:paraId="39887DE0" w14:textId="77777777" w:rsidR="0001229B" w:rsidRPr="00C65013" w:rsidRDefault="0001229B" w:rsidP="0001229B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2. Warunki przechowywania oraz datę ważności produktu.</w:t>
      </w:r>
    </w:p>
    <w:p w14:paraId="4451C8AD" w14:textId="77777777" w:rsidR="0001229B" w:rsidRPr="00C65013" w:rsidRDefault="0001229B" w:rsidP="0001229B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3. Kartę charakterystyki produktu.</w:t>
      </w:r>
    </w:p>
    <w:p w14:paraId="108C6792" w14:textId="77777777" w:rsidR="0001229B" w:rsidRPr="00C65013" w:rsidRDefault="0001229B" w:rsidP="0001229B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Termin ważności: co najmniej 12 miesięcy od daty dostawy.</w:t>
      </w:r>
    </w:p>
    <w:p w14:paraId="756E13E4" w14:textId="77777777" w:rsidR="0001229B" w:rsidRPr="00C65013" w:rsidRDefault="0001229B" w:rsidP="0001229B">
      <w:pPr>
        <w:spacing w:before="0" w:line="360" w:lineRule="auto"/>
        <w:rPr>
          <w:rFonts w:ascii="Open Sans" w:hAnsi="Open Sans" w:cs="Open Sans"/>
          <w:b/>
          <w:w w:val="100"/>
          <w:sz w:val="20"/>
        </w:rPr>
      </w:pPr>
      <w:r w:rsidRPr="00C65013">
        <w:rPr>
          <w:rFonts w:ascii="Open Sans" w:hAnsi="Open Sans" w:cs="Open Sans"/>
          <w:bCs/>
          <w:w w:val="100"/>
          <w:sz w:val="20"/>
        </w:rPr>
        <w:t>Realizacja dostawy w ciągu 30 dni od daty podpisania umowy,</w:t>
      </w:r>
      <w:r w:rsidRPr="00C65013">
        <w:rPr>
          <w:rFonts w:ascii="Open Sans" w:hAnsi="Open Sans" w:cs="Open Sans"/>
          <w:b/>
          <w:w w:val="100"/>
          <w:sz w:val="20"/>
        </w:rPr>
        <w:t xml:space="preserve"> zgodnie z załączonym rozdzielnikiem.</w:t>
      </w:r>
    </w:p>
    <w:p w14:paraId="0E769182" w14:textId="32E84ACF" w:rsidR="00AF1FDD" w:rsidRDefault="00AF1FDD" w:rsidP="0005397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</w:p>
    <w:p w14:paraId="148AC769" w14:textId="77777777" w:rsidR="00AF1FDD" w:rsidRDefault="00AF1FDD">
      <w:pPr>
        <w:autoSpaceDE/>
        <w:autoSpaceDN/>
        <w:spacing w:before="0" w:line="240" w:lineRule="auto"/>
        <w:jc w:val="left"/>
        <w:rPr>
          <w:rFonts w:ascii="Open Sans" w:hAnsi="Open Sans" w:cs="Open Sans"/>
          <w:color w:val="000000"/>
          <w:w w:val="100"/>
          <w:sz w:val="20"/>
          <w:szCs w:val="18"/>
        </w:rPr>
      </w:pPr>
      <w:r>
        <w:rPr>
          <w:rFonts w:ascii="Open Sans" w:hAnsi="Open Sans" w:cs="Open Sans"/>
          <w:color w:val="000000"/>
          <w:w w:val="100"/>
          <w:sz w:val="20"/>
          <w:szCs w:val="18"/>
        </w:rPr>
        <w:br w:type="page"/>
      </w:r>
    </w:p>
    <w:p w14:paraId="1D49CA72" w14:textId="54D1532B" w:rsidR="00AF1FDD" w:rsidRDefault="00AF1FDD" w:rsidP="0005397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</w:p>
    <w:p w14:paraId="64E062A7" w14:textId="1CBB2BE9" w:rsidR="00AF1FDD" w:rsidRDefault="00AF1FDD" w:rsidP="00AF1FDD">
      <w:pPr>
        <w:rPr>
          <w:rFonts w:ascii="Open Sans" w:hAnsi="Open Sans" w:cs="Open Sans"/>
          <w:b/>
          <w:w w:val="100"/>
          <w:sz w:val="20"/>
          <w:u w:val="single"/>
        </w:rPr>
      </w:pPr>
      <w:r w:rsidRPr="002F238E">
        <w:rPr>
          <w:rFonts w:ascii="Open Sans" w:hAnsi="Open Sans" w:cs="Open Sans"/>
          <w:b/>
          <w:w w:val="100"/>
          <w:sz w:val="20"/>
          <w:u w:val="single"/>
        </w:rPr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>33</w:t>
      </w:r>
      <w:r w:rsidRPr="00AF1FDD">
        <w:rPr>
          <w:rFonts w:ascii="Open Sans" w:hAnsi="Open Sans" w:cs="Open Sans"/>
          <w:b/>
          <w:w w:val="100"/>
          <w:sz w:val="20"/>
          <w:u w:val="single"/>
        </w:rPr>
        <w:t xml:space="preserve"> </w:t>
      </w:r>
      <w:r w:rsidR="00E166D2" w:rsidRPr="00E166D2">
        <w:rPr>
          <w:rFonts w:ascii="Open Sans" w:hAnsi="Open Sans" w:cs="Open Sans"/>
          <w:b/>
          <w:w w:val="100"/>
          <w:sz w:val="20"/>
          <w:u w:val="single"/>
        </w:rPr>
        <w:t>Polimeraza do real time PCR</w:t>
      </w:r>
    </w:p>
    <w:p w14:paraId="681415D1" w14:textId="6552F79C" w:rsidR="00AF1FDD" w:rsidRDefault="00AF1FDD" w:rsidP="00AF1FDD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4398"/>
        <w:gridCol w:w="4394"/>
        <w:gridCol w:w="1700"/>
        <w:gridCol w:w="4823"/>
        <w:gridCol w:w="2129"/>
        <w:gridCol w:w="850"/>
        <w:gridCol w:w="2252"/>
      </w:tblGrid>
      <w:tr w:rsidR="00AF1FDD" w:rsidRPr="00FA4746" w14:paraId="64BFE952" w14:textId="77777777" w:rsidTr="00E166D2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ACBEDC8" w14:textId="77777777" w:rsidR="00AF1FDD" w:rsidRPr="00FA4746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10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C6DFB27" w14:textId="77777777" w:rsidR="00AF1FDD" w:rsidRPr="00FA4746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034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248FDC9" w14:textId="77777777" w:rsidR="00AF1FDD" w:rsidRPr="00FA4746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53CA9BD" w14:textId="77777777" w:rsidR="00AF1FDD" w:rsidRPr="00FA4746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3488776" w14:textId="77777777" w:rsidR="00AF1FDD" w:rsidRPr="00FA4746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0819581" w14:textId="77777777" w:rsidR="00AF1FDD" w:rsidRPr="00FA4746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6515553" w14:textId="77777777" w:rsidR="00AF1FDD" w:rsidRPr="00FA4746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943145D" w14:textId="77777777" w:rsidR="00AF1FDD" w:rsidRPr="00FA4746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2D710B01" w14:textId="77777777" w:rsidR="00AF1FDD" w:rsidRPr="00FA4746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AF1FDD" w:rsidRPr="00AF6C83" w14:paraId="718436A6" w14:textId="77777777" w:rsidTr="00E166D2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E554" w14:textId="77777777" w:rsidR="00AF1FDD" w:rsidRPr="00AF6C83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88A1" w14:textId="77777777" w:rsidR="00AF1FDD" w:rsidRPr="00AF6C83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5C68" w14:textId="77777777" w:rsidR="00AF1FDD" w:rsidRPr="00AF6C83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EC67" w14:textId="77777777" w:rsidR="00AF1FDD" w:rsidRPr="00AF6C83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1777" w14:textId="77777777" w:rsidR="00AF1FDD" w:rsidRPr="00AF6C83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0760" w14:textId="77777777" w:rsidR="00AF1FDD" w:rsidRPr="00AF6C83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AADE" w14:textId="77777777" w:rsidR="00AF1FDD" w:rsidRPr="00AF6C83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DAF1" w14:textId="77777777" w:rsidR="00AF1FDD" w:rsidRPr="00AF6C83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E166D2" w:rsidRPr="00E166D2" w14:paraId="3BA5979A" w14:textId="77777777" w:rsidTr="00E166D2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7C1B" w14:textId="77777777" w:rsidR="00E166D2" w:rsidRPr="00E166D2" w:rsidRDefault="00E166D2" w:rsidP="00E166D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166D2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171D" w14:textId="69EF77F6" w:rsidR="00E166D2" w:rsidRPr="00771CE3" w:rsidRDefault="00E166D2" w:rsidP="00E166D2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qPCR Core Kit – No Rox, 1000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54E0" w14:textId="77777777" w:rsidR="00E166D2" w:rsidRPr="00E166D2" w:rsidRDefault="00E166D2" w:rsidP="00E166D2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166D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op. 1000 reakcji, </w:t>
            </w:r>
          </w:p>
          <w:p w14:paraId="634A7E63" w14:textId="7878C926" w:rsidR="00E166D2" w:rsidRPr="00E166D2" w:rsidRDefault="00E166D2" w:rsidP="00E166D2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166D2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Eurogentec nr kat. RT-QP73-05NR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876A" w14:textId="6EB2D9BF" w:rsidR="00E166D2" w:rsidRPr="00E166D2" w:rsidRDefault="00E166D2" w:rsidP="00E166D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166D2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95AB31F" w14:textId="77777777" w:rsidR="00E166D2" w:rsidRPr="00E166D2" w:rsidRDefault="00E166D2" w:rsidP="00E166D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55EB" w14:textId="77777777" w:rsidR="00E166D2" w:rsidRPr="00E166D2" w:rsidRDefault="00E166D2" w:rsidP="00E166D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1846" w14:textId="77777777" w:rsidR="00E166D2" w:rsidRPr="00E166D2" w:rsidRDefault="00E166D2" w:rsidP="00E166D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11AA" w14:textId="77777777" w:rsidR="00E166D2" w:rsidRPr="00E166D2" w:rsidRDefault="00E166D2" w:rsidP="00E166D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</w:tr>
      <w:tr w:rsidR="00AF1FDD" w:rsidRPr="00FA4746" w14:paraId="1184E6B4" w14:textId="77777777" w:rsidTr="00CC6DBB">
        <w:trPr>
          <w:trHeight w:val="568"/>
        </w:trPr>
        <w:tc>
          <w:tcPr>
            <w:tcW w:w="4470" w:type="pct"/>
            <w:gridSpan w:val="7"/>
            <w:vAlign w:val="center"/>
          </w:tcPr>
          <w:p w14:paraId="4A6BC77B" w14:textId="77777777" w:rsidR="00AF1FDD" w:rsidRPr="00FA4746" w:rsidRDefault="00AF1FDD" w:rsidP="00CC6DB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23D084D7" w14:textId="77777777" w:rsidR="00AF1FDD" w:rsidRPr="00FA4746" w:rsidRDefault="00AF1FDD" w:rsidP="00CC6DB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7D707933" w14:textId="77777777" w:rsidR="00AF1FDD" w:rsidRPr="00053970" w:rsidRDefault="00AF1FDD" w:rsidP="0005397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</w:p>
    <w:p w14:paraId="6DD4E0CD" w14:textId="77777777" w:rsidR="00E166D2" w:rsidRPr="00C65013" w:rsidRDefault="00E166D2" w:rsidP="00E166D2">
      <w:pPr>
        <w:pStyle w:val="NormalnyWeb"/>
        <w:spacing w:before="0" w:after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Uwagi: </w:t>
      </w:r>
    </w:p>
    <w:p w14:paraId="1AC10BCA" w14:textId="77777777" w:rsidR="00E166D2" w:rsidRPr="00C65013" w:rsidRDefault="00E166D2" w:rsidP="00E166D2">
      <w:pPr>
        <w:pStyle w:val="NormalnyWeb"/>
        <w:spacing w:before="0" w:after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b/>
          <w:color w:val="000000"/>
          <w:w w:val="100"/>
          <w:sz w:val="20"/>
        </w:rPr>
        <w:t>Zamawiający</w:t>
      </w:r>
      <w:r w:rsidRPr="00C65013">
        <w:rPr>
          <w:rFonts w:ascii="Open Sans" w:hAnsi="Open Sans" w:cs="Open Sans"/>
          <w:color w:val="000000"/>
          <w:w w:val="100"/>
          <w:sz w:val="20"/>
        </w:rPr>
        <w:t xml:space="preserve"> </w:t>
      </w:r>
      <w:r w:rsidRPr="00C65013">
        <w:rPr>
          <w:rFonts w:ascii="Open Sans" w:hAnsi="Open Sans" w:cs="Open Sans"/>
          <w:b/>
          <w:bCs/>
          <w:color w:val="000000"/>
          <w:w w:val="100"/>
          <w:sz w:val="20"/>
        </w:rPr>
        <w:t>nie dopuszcza składania ofert równoważnych</w:t>
      </w:r>
      <w:r w:rsidRPr="00C65013">
        <w:rPr>
          <w:rFonts w:ascii="Open Sans" w:hAnsi="Open Sans" w:cs="Open Sans"/>
          <w:color w:val="000000"/>
          <w:w w:val="100"/>
          <w:sz w:val="20"/>
        </w:rPr>
        <w:t xml:space="preserve"> ze względu na to, że zastąpienie odczynników stosowanych dotychczas innymi spowodowałoby konieczność ponownej walidacji metod badawczych w Centralnym Laboratorium, co naraziłoby GIORiN na znaczne i niepotrzebne koszty, nie gwarantując jednocześnie właściwego działania metod badawczych. </w:t>
      </w:r>
    </w:p>
    <w:p w14:paraId="7AEE0CD6" w14:textId="77777777" w:rsidR="00E166D2" w:rsidRPr="00C65013" w:rsidRDefault="00E166D2" w:rsidP="00E166D2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Do dostawy należy dołączyć:</w:t>
      </w:r>
    </w:p>
    <w:p w14:paraId="196F6063" w14:textId="77777777" w:rsidR="00E166D2" w:rsidRPr="00C65013" w:rsidRDefault="00E166D2" w:rsidP="00E166D2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1. Certyfikat lub świadectwo kontroli jakości. </w:t>
      </w:r>
    </w:p>
    <w:p w14:paraId="60D16624" w14:textId="77777777" w:rsidR="00E166D2" w:rsidRPr="00C65013" w:rsidRDefault="00E166D2" w:rsidP="00E166D2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2. Warunki przechowywania oraz datę ważności produktu.</w:t>
      </w:r>
    </w:p>
    <w:p w14:paraId="5C486B69" w14:textId="77777777" w:rsidR="00E166D2" w:rsidRPr="00C65013" w:rsidRDefault="00E166D2" w:rsidP="00E166D2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3. Kartę charakterystyki produktu.</w:t>
      </w:r>
    </w:p>
    <w:p w14:paraId="614D9068" w14:textId="77777777" w:rsidR="00E166D2" w:rsidRPr="00C65013" w:rsidRDefault="00E166D2" w:rsidP="00E166D2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Termin ważności: co najmniej 12 miesięcy od daty dostawy.</w:t>
      </w:r>
    </w:p>
    <w:p w14:paraId="77A9C9E2" w14:textId="77777777" w:rsidR="00E166D2" w:rsidRPr="00C65013" w:rsidRDefault="00E166D2" w:rsidP="00E166D2">
      <w:pPr>
        <w:spacing w:before="0" w:line="360" w:lineRule="auto"/>
        <w:rPr>
          <w:rFonts w:ascii="Open Sans" w:hAnsi="Open Sans" w:cs="Open Sans"/>
          <w:b/>
          <w:w w:val="100"/>
          <w:sz w:val="20"/>
        </w:rPr>
      </w:pPr>
      <w:r w:rsidRPr="00C65013">
        <w:rPr>
          <w:rFonts w:ascii="Open Sans" w:hAnsi="Open Sans" w:cs="Open Sans"/>
          <w:bCs/>
          <w:w w:val="100"/>
          <w:sz w:val="20"/>
        </w:rPr>
        <w:t>Realizacja dostawy w ciągu 30 dni od daty podpisania umowy.</w:t>
      </w:r>
      <w:r w:rsidRPr="00C65013">
        <w:rPr>
          <w:rFonts w:ascii="Open Sans" w:hAnsi="Open Sans" w:cs="Open Sans"/>
          <w:b/>
          <w:w w:val="100"/>
          <w:sz w:val="20"/>
        </w:rPr>
        <w:t xml:space="preserve"> Dostawa całości do Torunia.</w:t>
      </w:r>
    </w:p>
    <w:p w14:paraId="5DBB0345" w14:textId="23C6D852" w:rsidR="00AF1FDD" w:rsidRDefault="00AF1FDD" w:rsidP="00AF1FDD">
      <w:pPr>
        <w:ind w:hanging="2"/>
        <w:rPr>
          <w:rFonts w:ascii="Open Sans" w:hAnsi="Open Sans" w:cs="Open Sans"/>
          <w:b/>
          <w:w w:val="100"/>
          <w:sz w:val="20"/>
          <w:szCs w:val="18"/>
        </w:rPr>
      </w:pPr>
    </w:p>
    <w:p w14:paraId="1E657BA3" w14:textId="77777777" w:rsidR="00AF1FDD" w:rsidRDefault="00AF1FDD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  <w:szCs w:val="18"/>
        </w:rPr>
      </w:pPr>
      <w:r>
        <w:rPr>
          <w:rFonts w:ascii="Open Sans" w:hAnsi="Open Sans" w:cs="Open Sans"/>
          <w:b/>
          <w:w w:val="100"/>
          <w:sz w:val="20"/>
          <w:szCs w:val="18"/>
        </w:rPr>
        <w:br w:type="page"/>
      </w:r>
    </w:p>
    <w:p w14:paraId="47B271DC" w14:textId="77777777" w:rsidR="00AF1FDD" w:rsidRPr="00AF1FDD" w:rsidRDefault="00AF1FDD" w:rsidP="00AF1FDD">
      <w:pPr>
        <w:ind w:hanging="2"/>
        <w:rPr>
          <w:rFonts w:ascii="Open Sans" w:hAnsi="Open Sans" w:cs="Open Sans"/>
          <w:b/>
          <w:w w:val="100"/>
          <w:sz w:val="20"/>
          <w:szCs w:val="18"/>
        </w:rPr>
      </w:pPr>
    </w:p>
    <w:p w14:paraId="7628923F" w14:textId="154B9DF4" w:rsidR="00AF1FDD" w:rsidRDefault="00AF1FDD" w:rsidP="00AF1FDD">
      <w:pPr>
        <w:rPr>
          <w:rFonts w:ascii="Open Sans" w:hAnsi="Open Sans" w:cs="Open Sans"/>
          <w:b/>
          <w:w w:val="100"/>
          <w:sz w:val="20"/>
          <w:u w:val="single"/>
        </w:rPr>
      </w:pPr>
      <w:r w:rsidRPr="002F238E">
        <w:rPr>
          <w:rFonts w:ascii="Open Sans" w:hAnsi="Open Sans" w:cs="Open Sans"/>
          <w:b/>
          <w:w w:val="100"/>
          <w:sz w:val="20"/>
          <w:u w:val="single"/>
        </w:rPr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>34</w:t>
      </w:r>
      <w:r w:rsidRPr="00C24BEB">
        <w:rPr>
          <w:rFonts w:ascii="Open Sans" w:hAnsi="Open Sans" w:cs="Open Sans"/>
          <w:b/>
          <w:w w:val="100"/>
          <w:sz w:val="20"/>
          <w:u w:val="single"/>
        </w:rPr>
        <w:t xml:space="preserve"> </w:t>
      </w:r>
      <w:r w:rsidR="00C24BEB" w:rsidRPr="00C24BEB">
        <w:rPr>
          <w:rFonts w:ascii="Open Sans" w:hAnsi="Open Sans" w:cs="Open Sans"/>
          <w:b/>
          <w:w w:val="100"/>
          <w:sz w:val="20"/>
          <w:u w:val="single"/>
        </w:rPr>
        <w:t>Zestaw do izolacji</w:t>
      </w:r>
    </w:p>
    <w:p w14:paraId="0751277E" w14:textId="21F8F19C" w:rsidR="00AF1FDD" w:rsidRDefault="00AF1FDD" w:rsidP="00AF1FDD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829"/>
        <w:gridCol w:w="5248"/>
        <w:gridCol w:w="1415"/>
        <w:gridCol w:w="4823"/>
        <w:gridCol w:w="2129"/>
        <w:gridCol w:w="850"/>
        <w:gridCol w:w="2252"/>
      </w:tblGrid>
      <w:tr w:rsidR="00AF1FDD" w:rsidRPr="00FA4746" w14:paraId="7CBC8FCD" w14:textId="77777777" w:rsidTr="004E33B6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3DC1FFB" w14:textId="77777777" w:rsidR="00AF1FDD" w:rsidRPr="00FA4746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9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EC3D705" w14:textId="77777777" w:rsidR="00AF1FDD" w:rsidRPr="00FA4746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2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A1CB7F4" w14:textId="77777777" w:rsidR="00AF1FDD" w:rsidRPr="00FA4746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AC9DD03" w14:textId="77777777" w:rsidR="00AF1FDD" w:rsidRPr="00FA4746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D309FF9" w14:textId="77777777" w:rsidR="00AF1FDD" w:rsidRPr="00FA4746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D75CBCE" w14:textId="77777777" w:rsidR="00AF1FDD" w:rsidRPr="00FA4746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B186817" w14:textId="77777777" w:rsidR="00AF1FDD" w:rsidRPr="00FA4746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25E146C" w14:textId="77777777" w:rsidR="00AF1FDD" w:rsidRPr="00FA4746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6E423372" w14:textId="77777777" w:rsidR="00AF1FDD" w:rsidRPr="00FA4746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AF1FDD" w:rsidRPr="00AF6C83" w14:paraId="19812F30" w14:textId="77777777" w:rsidTr="004E33B6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B843" w14:textId="77777777" w:rsidR="00AF1FDD" w:rsidRPr="00AF6C83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C7DE" w14:textId="77777777" w:rsidR="00AF1FDD" w:rsidRPr="00AF6C83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6E36" w14:textId="77777777" w:rsidR="00AF1FDD" w:rsidRPr="00AF6C83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C9F0" w14:textId="77777777" w:rsidR="00AF1FDD" w:rsidRPr="00AF6C83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B822" w14:textId="77777777" w:rsidR="00AF1FDD" w:rsidRPr="00AF6C83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AFD1" w14:textId="77777777" w:rsidR="00AF1FDD" w:rsidRPr="00AF6C83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B8FF" w14:textId="77777777" w:rsidR="00AF1FDD" w:rsidRPr="00AF6C83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E0D6" w14:textId="77777777" w:rsidR="00AF1FDD" w:rsidRPr="00AF6C83" w:rsidRDefault="00AF1FDD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C24BEB" w:rsidRPr="00FA4746" w14:paraId="496FAFE7" w14:textId="77777777" w:rsidTr="009C740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F5D2" w14:textId="77777777" w:rsidR="00C24BEB" w:rsidRPr="00C24BEB" w:rsidRDefault="00C24BEB" w:rsidP="00E2729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24BEB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214D" w14:textId="04D98C88" w:rsidR="00C24BEB" w:rsidRPr="00C24BEB" w:rsidRDefault="00C24BEB" w:rsidP="00E27297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24BE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NucleoSpin® Plant II (250)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88B3" w14:textId="77777777" w:rsidR="00C24BEB" w:rsidRPr="00C24BEB" w:rsidRDefault="00C24BEB" w:rsidP="00E27297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C24BE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op. 250 izolacji,</w:t>
            </w:r>
          </w:p>
          <w:p w14:paraId="3E9460AA" w14:textId="467BFDDD" w:rsidR="00C24BEB" w:rsidRPr="00C24BEB" w:rsidRDefault="00C24BEB" w:rsidP="00E27297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24BEB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Machery-Nagel nr kat. 740770.250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1D7E" w14:textId="71D9D8BE" w:rsidR="00C24BEB" w:rsidRPr="00C24BEB" w:rsidRDefault="00C24BEB" w:rsidP="00E2729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24BEB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2714C67" w14:textId="77777777" w:rsidR="00C24BEB" w:rsidRPr="00FA4746" w:rsidRDefault="00C24BEB" w:rsidP="00E2729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FF41" w14:textId="77777777" w:rsidR="00C24BEB" w:rsidRPr="00FA4746" w:rsidRDefault="00C24BEB" w:rsidP="00E2729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59EC" w14:textId="77777777" w:rsidR="00C24BEB" w:rsidRPr="00FA4746" w:rsidRDefault="00C24BEB" w:rsidP="00E2729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8F92" w14:textId="77777777" w:rsidR="00C24BEB" w:rsidRPr="00FA4746" w:rsidRDefault="00C24BEB" w:rsidP="00E27297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AF1FDD" w:rsidRPr="00FA4746" w14:paraId="58ADCADA" w14:textId="77777777" w:rsidTr="00CC6DBB">
        <w:trPr>
          <w:trHeight w:val="568"/>
        </w:trPr>
        <w:tc>
          <w:tcPr>
            <w:tcW w:w="4470" w:type="pct"/>
            <w:gridSpan w:val="7"/>
            <w:vAlign w:val="center"/>
          </w:tcPr>
          <w:p w14:paraId="2B24EBE1" w14:textId="77777777" w:rsidR="00AF1FDD" w:rsidRPr="00FA4746" w:rsidRDefault="00AF1FDD" w:rsidP="00CC6DB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4279E0B1" w14:textId="77777777" w:rsidR="00AF1FDD" w:rsidRPr="00FA4746" w:rsidRDefault="00AF1FDD" w:rsidP="00CC6DB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6659B0CE" w14:textId="77777777" w:rsidR="00AF1FDD" w:rsidRDefault="00AF1FDD" w:rsidP="00AF1FDD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22EF9632" w14:textId="77777777" w:rsidR="00C24BEB" w:rsidRPr="00C65013" w:rsidRDefault="00C24BEB" w:rsidP="00C24BEB">
      <w:pPr>
        <w:pStyle w:val="NormalnyWeb"/>
        <w:spacing w:before="0" w:after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Uwagi: </w:t>
      </w:r>
    </w:p>
    <w:p w14:paraId="5C61B662" w14:textId="77777777" w:rsidR="00C24BEB" w:rsidRPr="00C65013" w:rsidRDefault="00C24BEB" w:rsidP="00C24BEB">
      <w:pPr>
        <w:pStyle w:val="NormalnyWeb"/>
        <w:spacing w:before="0" w:after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b/>
          <w:color w:val="000000"/>
          <w:w w:val="100"/>
          <w:sz w:val="20"/>
        </w:rPr>
        <w:t>Zamawiający</w:t>
      </w:r>
      <w:r w:rsidRPr="00C65013">
        <w:rPr>
          <w:rFonts w:ascii="Open Sans" w:hAnsi="Open Sans" w:cs="Open Sans"/>
          <w:color w:val="000000"/>
          <w:w w:val="100"/>
          <w:sz w:val="20"/>
        </w:rPr>
        <w:t xml:space="preserve"> </w:t>
      </w:r>
      <w:r w:rsidRPr="00C65013">
        <w:rPr>
          <w:rFonts w:ascii="Open Sans" w:hAnsi="Open Sans" w:cs="Open Sans"/>
          <w:b/>
          <w:bCs/>
          <w:color w:val="000000"/>
          <w:w w:val="100"/>
          <w:sz w:val="20"/>
        </w:rPr>
        <w:t>nie dopuszcza składania ofert równoważnych</w:t>
      </w:r>
      <w:r w:rsidRPr="00C65013">
        <w:rPr>
          <w:rFonts w:ascii="Open Sans" w:hAnsi="Open Sans" w:cs="Open Sans"/>
          <w:color w:val="000000"/>
          <w:w w:val="100"/>
          <w:sz w:val="20"/>
        </w:rPr>
        <w:t xml:space="preserve"> ze względu na to, że zastąpienie odczynników stosowanych dotychczas innymi spowodowałoby konieczność ponownej walidacji metod badawczych w Centralnym Laboratorium, co naraziłoby GIORiN na znaczne i niepotrzebne koszty, nie gwarantując jednocześnie właściwego działania metod badawczych. </w:t>
      </w:r>
    </w:p>
    <w:p w14:paraId="2B9EAC9D" w14:textId="77777777" w:rsidR="00C24BEB" w:rsidRPr="00C65013" w:rsidRDefault="00C24BEB" w:rsidP="00C24BEB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Do dostawy należy dołączyć:</w:t>
      </w:r>
    </w:p>
    <w:p w14:paraId="0150C2CE" w14:textId="77777777" w:rsidR="00C24BEB" w:rsidRPr="00C65013" w:rsidRDefault="00C24BEB" w:rsidP="00C24BEB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1. Certyfikat lub świadectwo kontroli jakości. </w:t>
      </w:r>
    </w:p>
    <w:p w14:paraId="124DFC0E" w14:textId="77777777" w:rsidR="00C24BEB" w:rsidRPr="00C65013" w:rsidRDefault="00C24BEB" w:rsidP="00C24BEB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2. Warunki przechowywania oraz datę ważności produktu.</w:t>
      </w:r>
    </w:p>
    <w:p w14:paraId="54CB66CC" w14:textId="77777777" w:rsidR="00C24BEB" w:rsidRPr="00C65013" w:rsidRDefault="00C24BEB" w:rsidP="00C24BEB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3. Kartę charakterystyki produktu.</w:t>
      </w:r>
    </w:p>
    <w:p w14:paraId="1A3390EB" w14:textId="77777777" w:rsidR="00C24BEB" w:rsidRPr="00C65013" w:rsidRDefault="00C24BEB" w:rsidP="00C24BEB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Termin ważności: co najmniej 12 miesięcy od daty dostawy.</w:t>
      </w:r>
    </w:p>
    <w:p w14:paraId="474B3946" w14:textId="77777777" w:rsidR="00C24BEB" w:rsidRPr="00C65013" w:rsidRDefault="00C24BEB" w:rsidP="00C24BEB">
      <w:pPr>
        <w:spacing w:before="0" w:line="360" w:lineRule="auto"/>
        <w:rPr>
          <w:rFonts w:ascii="Open Sans" w:hAnsi="Open Sans" w:cs="Open Sans"/>
          <w:b/>
          <w:w w:val="100"/>
          <w:sz w:val="20"/>
        </w:rPr>
      </w:pPr>
      <w:r w:rsidRPr="00C65013">
        <w:rPr>
          <w:rFonts w:ascii="Open Sans" w:hAnsi="Open Sans" w:cs="Open Sans"/>
          <w:bCs/>
          <w:w w:val="100"/>
          <w:sz w:val="20"/>
        </w:rPr>
        <w:t>Realizacja dostawy w ciągu 30 dni od daty podpisania umowy.</w:t>
      </w:r>
      <w:r w:rsidRPr="00C65013">
        <w:rPr>
          <w:rFonts w:ascii="Open Sans" w:hAnsi="Open Sans" w:cs="Open Sans"/>
          <w:b/>
          <w:w w:val="100"/>
          <w:sz w:val="20"/>
        </w:rPr>
        <w:t xml:space="preserve"> Dostawa całości do Torunia.</w:t>
      </w:r>
    </w:p>
    <w:p w14:paraId="0DD13C25" w14:textId="2D9B7B80" w:rsidR="004E33B6" w:rsidRDefault="004E33B6" w:rsidP="004E33B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</w:p>
    <w:p w14:paraId="40DD98C5" w14:textId="77777777" w:rsidR="004E33B6" w:rsidRDefault="004E33B6">
      <w:pPr>
        <w:autoSpaceDE/>
        <w:autoSpaceDN/>
        <w:spacing w:before="0" w:line="240" w:lineRule="auto"/>
        <w:jc w:val="left"/>
        <w:rPr>
          <w:rFonts w:ascii="Open Sans" w:hAnsi="Open Sans" w:cs="Open Sans"/>
          <w:color w:val="000000"/>
          <w:w w:val="100"/>
          <w:sz w:val="20"/>
          <w:szCs w:val="18"/>
        </w:rPr>
      </w:pPr>
      <w:r>
        <w:rPr>
          <w:rFonts w:ascii="Open Sans" w:hAnsi="Open Sans" w:cs="Open Sans"/>
          <w:color w:val="000000"/>
          <w:w w:val="100"/>
          <w:sz w:val="20"/>
          <w:szCs w:val="18"/>
        </w:rPr>
        <w:br w:type="page"/>
      </w:r>
    </w:p>
    <w:p w14:paraId="329C349F" w14:textId="77777777" w:rsidR="004E33B6" w:rsidRPr="004E33B6" w:rsidRDefault="004E33B6" w:rsidP="004E33B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</w:p>
    <w:p w14:paraId="0156222A" w14:textId="44E3091D" w:rsidR="004E33B6" w:rsidRDefault="004E33B6" w:rsidP="004E33B6">
      <w:pPr>
        <w:rPr>
          <w:rFonts w:ascii="Open Sans" w:hAnsi="Open Sans" w:cs="Open Sans"/>
          <w:b/>
          <w:w w:val="100"/>
          <w:sz w:val="20"/>
          <w:u w:val="single"/>
        </w:rPr>
      </w:pPr>
      <w:r w:rsidRPr="002F238E">
        <w:rPr>
          <w:rFonts w:ascii="Open Sans" w:hAnsi="Open Sans" w:cs="Open Sans"/>
          <w:b/>
          <w:w w:val="100"/>
          <w:sz w:val="20"/>
          <w:u w:val="single"/>
        </w:rPr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>35</w:t>
      </w:r>
      <w:r w:rsidR="00374F0F" w:rsidRPr="00374F0F">
        <w:rPr>
          <w:rFonts w:ascii="Open Sans" w:hAnsi="Open Sans" w:cs="Open Sans"/>
          <w:b/>
          <w:w w:val="100"/>
          <w:sz w:val="20"/>
          <w:u w:val="single"/>
        </w:rPr>
        <w:t xml:space="preserve"> </w:t>
      </w:r>
      <w:r w:rsidR="00FF458E" w:rsidRPr="00FF458E">
        <w:rPr>
          <w:rFonts w:ascii="Open Sans" w:hAnsi="Open Sans" w:cs="Open Sans"/>
          <w:b/>
          <w:w w:val="100"/>
          <w:sz w:val="20"/>
          <w:u w:val="single"/>
        </w:rPr>
        <w:t>Odczynniki do PCR</w:t>
      </w:r>
    </w:p>
    <w:p w14:paraId="7C360B9C" w14:textId="30337DCD" w:rsidR="00374F0F" w:rsidRDefault="00374F0F" w:rsidP="004E33B6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833"/>
        <w:gridCol w:w="4823"/>
        <w:gridCol w:w="1844"/>
        <w:gridCol w:w="4823"/>
        <w:gridCol w:w="2129"/>
        <w:gridCol w:w="850"/>
        <w:gridCol w:w="2244"/>
      </w:tblGrid>
      <w:tr w:rsidR="00374F0F" w:rsidRPr="00FA4746" w14:paraId="03962A16" w14:textId="77777777" w:rsidTr="00FF458E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467E799" w14:textId="77777777" w:rsidR="00374F0F" w:rsidRPr="00FA4746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902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12C877D" w14:textId="77777777" w:rsidR="00374F0F" w:rsidRPr="00FA4746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4569503" w14:textId="77777777" w:rsidR="00374F0F" w:rsidRPr="00FA4746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89F5C52" w14:textId="77777777" w:rsidR="00374F0F" w:rsidRPr="00FA4746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4A59387" w14:textId="77777777" w:rsidR="00374F0F" w:rsidRPr="00FA4746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F195E6F" w14:textId="77777777" w:rsidR="00374F0F" w:rsidRPr="00FA4746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B48B19A" w14:textId="77777777" w:rsidR="00374F0F" w:rsidRPr="00FA4746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ED21C5C" w14:textId="77777777" w:rsidR="00374F0F" w:rsidRPr="00FA4746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5D96F732" w14:textId="77777777" w:rsidR="00374F0F" w:rsidRPr="00FA4746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374F0F" w:rsidRPr="00AF6C83" w14:paraId="78EB36AA" w14:textId="77777777" w:rsidTr="00FF458E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3734" w14:textId="77777777" w:rsidR="00374F0F" w:rsidRPr="00AF6C83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9BFC" w14:textId="77777777" w:rsidR="00374F0F" w:rsidRPr="00AF6C83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E112" w14:textId="77777777" w:rsidR="00374F0F" w:rsidRPr="00AF6C83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572A" w14:textId="77777777" w:rsidR="00374F0F" w:rsidRPr="00AF6C83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C81E" w14:textId="77777777" w:rsidR="00374F0F" w:rsidRPr="00AF6C83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E2EB" w14:textId="77777777" w:rsidR="00374F0F" w:rsidRPr="00AF6C83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17CD" w14:textId="77777777" w:rsidR="00374F0F" w:rsidRPr="00AF6C83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09C8" w14:textId="77777777" w:rsidR="00374F0F" w:rsidRPr="00AF6C83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FF458E" w:rsidRPr="00FA4746" w14:paraId="0DF47568" w14:textId="77777777" w:rsidTr="00FF458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FF02" w14:textId="77777777" w:rsidR="00FF458E" w:rsidRPr="00FF458E" w:rsidRDefault="00FF458E" w:rsidP="00FF458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F458E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D542" w14:textId="025AE196" w:rsidR="00FF458E" w:rsidRPr="00FF458E" w:rsidRDefault="00FF458E" w:rsidP="00FF458E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F458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BIOTAQ™ DNA Polymerase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F993" w14:textId="77777777" w:rsidR="00FF458E" w:rsidRPr="00FF458E" w:rsidRDefault="00FF458E" w:rsidP="00FF458E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FF458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op. 500 U, </w:t>
            </w:r>
          </w:p>
          <w:p w14:paraId="0AD4FD40" w14:textId="024F848E" w:rsidR="00FF458E" w:rsidRPr="00FF458E" w:rsidRDefault="00FF458E" w:rsidP="00FF458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F458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Meridian nr kat. BIO-21040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438A" w14:textId="3F9CE146" w:rsidR="00FF458E" w:rsidRPr="00FF458E" w:rsidRDefault="00FF458E" w:rsidP="00FF458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F458E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69FBCF4" w14:textId="77777777" w:rsidR="00FF458E" w:rsidRPr="00FA4746" w:rsidRDefault="00FF458E" w:rsidP="00FF458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C2D7" w14:textId="77777777" w:rsidR="00FF458E" w:rsidRPr="00FA4746" w:rsidRDefault="00FF458E" w:rsidP="00FF458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A903" w14:textId="77777777" w:rsidR="00FF458E" w:rsidRPr="00FA4746" w:rsidRDefault="00FF458E" w:rsidP="00FF458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E27C" w14:textId="77777777" w:rsidR="00FF458E" w:rsidRPr="00FA4746" w:rsidRDefault="00FF458E" w:rsidP="00FF458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F458E" w:rsidRPr="00FA4746" w14:paraId="035D6E64" w14:textId="77777777" w:rsidTr="00FF458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DFC2" w14:textId="77777777" w:rsidR="00FF458E" w:rsidRPr="00FF458E" w:rsidRDefault="00FF458E" w:rsidP="00FF458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F458E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1288" w14:textId="007B2249" w:rsidR="00FF458E" w:rsidRPr="00FF458E" w:rsidRDefault="00FF458E" w:rsidP="00FF458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FF458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dNTP Mix; 10 µmol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0B90" w14:textId="77777777" w:rsidR="00FF458E" w:rsidRPr="00771CE3" w:rsidRDefault="00FF458E" w:rsidP="00FF458E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 xml:space="preserve">op. 1 ml, </w:t>
            </w:r>
          </w:p>
          <w:p w14:paraId="447CCB64" w14:textId="1DCB39E7" w:rsidR="00FF458E" w:rsidRPr="00FF458E" w:rsidRDefault="00FF458E" w:rsidP="00FF458E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 xml:space="preserve">Meridian nr kat. </w:t>
            </w:r>
            <w:r w:rsidRPr="00FF458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BIO-39044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88F5" w14:textId="187926CE" w:rsidR="00FF458E" w:rsidRPr="00FF458E" w:rsidRDefault="00FF458E" w:rsidP="00FF458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F458E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0F9D95F" w14:textId="77777777" w:rsidR="00FF458E" w:rsidRPr="00FA4746" w:rsidRDefault="00FF458E" w:rsidP="00FF458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FE76" w14:textId="77777777" w:rsidR="00FF458E" w:rsidRPr="00FA4746" w:rsidRDefault="00FF458E" w:rsidP="00FF458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C378" w14:textId="77777777" w:rsidR="00FF458E" w:rsidRPr="00FA4746" w:rsidRDefault="00FF458E" w:rsidP="00FF458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9AD4" w14:textId="77777777" w:rsidR="00FF458E" w:rsidRPr="00FA4746" w:rsidRDefault="00FF458E" w:rsidP="00FF458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F458E" w:rsidRPr="00FA4746" w14:paraId="57E3A118" w14:textId="77777777" w:rsidTr="00FF458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FE82" w14:textId="09824D42" w:rsidR="00FF458E" w:rsidRPr="00FF458E" w:rsidRDefault="00FF458E" w:rsidP="00FF458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F458E">
              <w:rPr>
                <w:rFonts w:ascii="Open Sans" w:hAnsi="Open Sans" w:cs="Open Sans"/>
                <w:w w:val="100"/>
                <w:sz w:val="18"/>
                <w:szCs w:val="18"/>
              </w:rPr>
              <w:t>3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71DA" w14:textId="7AD25A6D" w:rsidR="00FF458E" w:rsidRPr="00FF458E" w:rsidRDefault="00FF458E" w:rsidP="00FF458E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FF458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IMMOLASE™ DNA Polymerase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08E2" w14:textId="77777777" w:rsidR="00FF458E" w:rsidRPr="00FF458E" w:rsidRDefault="00FF458E" w:rsidP="00FF458E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FF458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op. 500 U, </w:t>
            </w:r>
          </w:p>
          <w:p w14:paraId="3D66B3FA" w14:textId="3135C34F" w:rsidR="00FF458E" w:rsidRPr="00FF458E" w:rsidRDefault="00FF458E" w:rsidP="00FF458E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FF458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Meridian nr kat. BIO-21047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5A5C" w14:textId="76927541" w:rsidR="00FF458E" w:rsidRPr="00FF458E" w:rsidRDefault="00FF458E" w:rsidP="00FF4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FF458E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97E3B6A" w14:textId="77777777" w:rsidR="00FF458E" w:rsidRPr="00FA4746" w:rsidRDefault="00FF458E" w:rsidP="00FF458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09A1" w14:textId="77777777" w:rsidR="00FF458E" w:rsidRPr="00FA4746" w:rsidRDefault="00FF458E" w:rsidP="00FF458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4133" w14:textId="77777777" w:rsidR="00FF458E" w:rsidRPr="00FA4746" w:rsidRDefault="00FF458E" w:rsidP="00FF458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27F5" w14:textId="77777777" w:rsidR="00FF458E" w:rsidRPr="00FA4746" w:rsidRDefault="00FF458E" w:rsidP="00FF458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FF458E" w:rsidRPr="00FA4746" w14:paraId="5A9D276C" w14:textId="77777777" w:rsidTr="00FF458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ED4F" w14:textId="5EFEFB12" w:rsidR="00FF458E" w:rsidRPr="00FF458E" w:rsidRDefault="00FF458E" w:rsidP="00FF458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FF458E">
              <w:rPr>
                <w:rFonts w:ascii="Open Sans" w:hAnsi="Open Sans" w:cs="Open Sans"/>
                <w:w w:val="100"/>
                <w:sz w:val="18"/>
                <w:szCs w:val="18"/>
              </w:rPr>
              <w:t>4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D681" w14:textId="6BA92A5C" w:rsidR="00FF458E" w:rsidRPr="00FF458E" w:rsidRDefault="00FF458E" w:rsidP="00FF458E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FF458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MyFi Mix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ED0D" w14:textId="77777777" w:rsidR="00FF458E" w:rsidRPr="00FF458E" w:rsidRDefault="00FF458E" w:rsidP="00FF458E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FF458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op. 500 reakcji, </w:t>
            </w:r>
          </w:p>
          <w:p w14:paraId="51FCCE6E" w14:textId="2AF4FFA3" w:rsidR="00FF458E" w:rsidRPr="00FF458E" w:rsidRDefault="00FF458E" w:rsidP="00FF458E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FF458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Meridian nr kat. BIO-25050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3B4F" w14:textId="13FFE9FB" w:rsidR="00FF458E" w:rsidRPr="00FF458E" w:rsidRDefault="00FF458E" w:rsidP="00FF4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FF458E">
              <w:rPr>
                <w:rFonts w:ascii="Open Sans" w:hAnsi="Open Sans" w:cs="Open Sans"/>
                <w:w w:val="100"/>
                <w:sz w:val="18"/>
                <w:szCs w:val="18"/>
              </w:rPr>
              <w:t>4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7582E61" w14:textId="77777777" w:rsidR="00FF458E" w:rsidRPr="00FA4746" w:rsidRDefault="00FF458E" w:rsidP="00FF458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E932" w14:textId="77777777" w:rsidR="00FF458E" w:rsidRPr="00FA4746" w:rsidRDefault="00FF458E" w:rsidP="00FF458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1894" w14:textId="77777777" w:rsidR="00FF458E" w:rsidRPr="00FA4746" w:rsidRDefault="00FF458E" w:rsidP="00FF458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B171" w14:textId="77777777" w:rsidR="00FF458E" w:rsidRPr="00FA4746" w:rsidRDefault="00FF458E" w:rsidP="00FF458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374F0F" w:rsidRPr="00FA4746" w14:paraId="7E3BB866" w14:textId="77777777" w:rsidTr="00374F0F">
        <w:trPr>
          <w:trHeight w:val="568"/>
        </w:trPr>
        <w:tc>
          <w:tcPr>
            <w:tcW w:w="4471" w:type="pct"/>
            <w:gridSpan w:val="7"/>
            <w:vAlign w:val="center"/>
          </w:tcPr>
          <w:p w14:paraId="01FEDCC0" w14:textId="77777777" w:rsidR="00374F0F" w:rsidRPr="00FA4746" w:rsidRDefault="00374F0F" w:rsidP="00CC6DB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29" w:type="pct"/>
            <w:vAlign w:val="center"/>
          </w:tcPr>
          <w:p w14:paraId="29676288" w14:textId="77777777" w:rsidR="00374F0F" w:rsidRPr="00FA4746" w:rsidRDefault="00374F0F" w:rsidP="00CC6DB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426DEF8C" w14:textId="77777777" w:rsidR="00374F0F" w:rsidRDefault="00374F0F" w:rsidP="004E33B6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57D9BBFD" w14:textId="77777777" w:rsidR="00FF458E" w:rsidRPr="00C65013" w:rsidRDefault="00FF458E" w:rsidP="00FF458E">
      <w:pPr>
        <w:pStyle w:val="NormalnyWeb"/>
        <w:spacing w:before="0" w:after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Uwagi: </w:t>
      </w:r>
    </w:p>
    <w:p w14:paraId="570DCE8C" w14:textId="77777777" w:rsidR="00FF458E" w:rsidRPr="00C65013" w:rsidRDefault="00FF458E" w:rsidP="00FF458E">
      <w:pPr>
        <w:pStyle w:val="NormalnyWeb"/>
        <w:spacing w:before="0" w:after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b/>
          <w:color w:val="000000"/>
          <w:w w:val="100"/>
          <w:sz w:val="20"/>
        </w:rPr>
        <w:t>Zamawiający</w:t>
      </w:r>
      <w:r w:rsidRPr="00C65013">
        <w:rPr>
          <w:rFonts w:ascii="Open Sans" w:hAnsi="Open Sans" w:cs="Open Sans"/>
          <w:color w:val="000000"/>
          <w:w w:val="100"/>
          <w:sz w:val="20"/>
        </w:rPr>
        <w:t xml:space="preserve"> </w:t>
      </w:r>
      <w:r w:rsidRPr="00C65013">
        <w:rPr>
          <w:rFonts w:ascii="Open Sans" w:hAnsi="Open Sans" w:cs="Open Sans"/>
          <w:b/>
          <w:bCs/>
          <w:color w:val="000000"/>
          <w:w w:val="100"/>
          <w:sz w:val="20"/>
        </w:rPr>
        <w:t>nie dopuszcza składania ofert równoważnych</w:t>
      </w:r>
      <w:r w:rsidRPr="00C65013">
        <w:rPr>
          <w:rFonts w:ascii="Open Sans" w:hAnsi="Open Sans" w:cs="Open Sans"/>
          <w:color w:val="000000"/>
          <w:w w:val="100"/>
          <w:sz w:val="20"/>
        </w:rPr>
        <w:t xml:space="preserve"> ze względu na to, że zastąpienie odczynników stosowanych dotychczas innymi spowodowałoby konieczność ponownej walidacji metod badawczych w Centralnym Laboratorium, co naraziłoby GIORiN na znaczne i niepotrzebne koszty, nie gwarantując jednocześnie właściwego działania metod badawczych. </w:t>
      </w:r>
    </w:p>
    <w:p w14:paraId="47B9B171" w14:textId="77777777" w:rsidR="00FF458E" w:rsidRPr="00C65013" w:rsidRDefault="00FF458E" w:rsidP="00FF458E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Do dostawy należy dołączyć:</w:t>
      </w:r>
    </w:p>
    <w:p w14:paraId="39D91B10" w14:textId="77777777" w:rsidR="00FF458E" w:rsidRPr="00C65013" w:rsidRDefault="00FF458E" w:rsidP="00FF458E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1. Certyfikat lub świadectwo kontroli jakości. </w:t>
      </w:r>
    </w:p>
    <w:p w14:paraId="58EFF493" w14:textId="77777777" w:rsidR="00FF458E" w:rsidRPr="00C65013" w:rsidRDefault="00FF458E" w:rsidP="00FF458E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2. Warunki przechowywania oraz datę ważności produktu.</w:t>
      </w:r>
    </w:p>
    <w:p w14:paraId="08869B59" w14:textId="77777777" w:rsidR="00FF458E" w:rsidRPr="00C65013" w:rsidRDefault="00FF458E" w:rsidP="00FF458E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3. Kartę charakterystyki produktu.</w:t>
      </w:r>
    </w:p>
    <w:p w14:paraId="2F02670C" w14:textId="77777777" w:rsidR="00FF458E" w:rsidRPr="00C65013" w:rsidRDefault="00FF458E" w:rsidP="00FF458E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Termin ważności: co najmniej 12 miesięcy od daty dostawy.</w:t>
      </w:r>
    </w:p>
    <w:p w14:paraId="0A37F64E" w14:textId="77777777" w:rsidR="00FF458E" w:rsidRPr="00C65013" w:rsidRDefault="00FF458E" w:rsidP="00FF458E">
      <w:pPr>
        <w:spacing w:before="0" w:line="360" w:lineRule="auto"/>
        <w:rPr>
          <w:rFonts w:ascii="Open Sans" w:hAnsi="Open Sans" w:cs="Open Sans"/>
          <w:b/>
          <w:w w:val="100"/>
          <w:sz w:val="20"/>
        </w:rPr>
      </w:pPr>
      <w:r w:rsidRPr="00C65013">
        <w:rPr>
          <w:rFonts w:ascii="Open Sans" w:hAnsi="Open Sans" w:cs="Open Sans"/>
          <w:bCs/>
          <w:w w:val="100"/>
          <w:sz w:val="20"/>
        </w:rPr>
        <w:t>Realizacja dostawy w ciągu 30 dni od daty podpisania umowy.</w:t>
      </w:r>
      <w:r w:rsidRPr="00C65013">
        <w:rPr>
          <w:rFonts w:ascii="Open Sans" w:hAnsi="Open Sans" w:cs="Open Sans"/>
          <w:b/>
          <w:w w:val="100"/>
          <w:sz w:val="20"/>
        </w:rPr>
        <w:t xml:space="preserve"> Dostawa całości do Torunia.</w:t>
      </w:r>
    </w:p>
    <w:p w14:paraId="3AF76695" w14:textId="6B8D64DB" w:rsidR="00374F0F" w:rsidRDefault="00374F0F" w:rsidP="00374F0F">
      <w:pPr>
        <w:ind w:hanging="2"/>
        <w:rPr>
          <w:rFonts w:ascii="Open Sans" w:hAnsi="Open Sans" w:cs="Open Sans"/>
          <w:b/>
          <w:w w:val="100"/>
          <w:sz w:val="20"/>
          <w:szCs w:val="18"/>
        </w:rPr>
      </w:pPr>
    </w:p>
    <w:p w14:paraId="2A632670" w14:textId="77777777" w:rsidR="00374F0F" w:rsidRDefault="00374F0F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  <w:szCs w:val="18"/>
        </w:rPr>
      </w:pPr>
      <w:r>
        <w:rPr>
          <w:rFonts w:ascii="Open Sans" w:hAnsi="Open Sans" w:cs="Open Sans"/>
          <w:b/>
          <w:w w:val="100"/>
          <w:sz w:val="20"/>
          <w:szCs w:val="18"/>
        </w:rPr>
        <w:br w:type="page"/>
      </w:r>
    </w:p>
    <w:p w14:paraId="06C26AF1" w14:textId="0013BD03" w:rsidR="00374F0F" w:rsidRDefault="00374F0F" w:rsidP="00374F0F">
      <w:pPr>
        <w:ind w:hanging="2"/>
        <w:rPr>
          <w:rFonts w:ascii="Open Sans" w:hAnsi="Open Sans" w:cs="Open Sans"/>
          <w:b/>
          <w:w w:val="100"/>
          <w:sz w:val="20"/>
          <w:szCs w:val="18"/>
        </w:rPr>
      </w:pPr>
    </w:p>
    <w:p w14:paraId="0D64146C" w14:textId="526A8F89" w:rsidR="00374F0F" w:rsidRDefault="00374F0F" w:rsidP="00374F0F">
      <w:pPr>
        <w:rPr>
          <w:rFonts w:ascii="Open Sans" w:hAnsi="Open Sans" w:cs="Open Sans"/>
          <w:b/>
          <w:w w:val="100"/>
          <w:sz w:val="20"/>
          <w:u w:val="single"/>
        </w:rPr>
      </w:pPr>
      <w:r w:rsidRPr="002F238E">
        <w:rPr>
          <w:rFonts w:ascii="Open Sans" w:hAnsi="Open Sans" w:cs="Open Sans"/>
          <w:b/>
          <w:w w:val="100"/>
          <w:sz w:val="20"/>
          <w:u w:val="single"/>
        </w:rPr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>36</w:t>
      </w:r>
      <w:r w:rsidRPr="00374F0F">
        <w:rPr>
          <w:rFonts w:ascii="Open Sans" w:hAnsi="Open Sans" w:cs="Open Sans"/>
          <w:b/>
          <w:w w:val="100"/>
          <w:sz w:val="20"/>
          <w:u w:val="single"/>
        </w:rPr>
        <w:t xml:space="preserve"> </w:t>
      </w:r>
      <w:r w:rsidR="00AB26AF" w:rsidRPr="00AB26AF">
        <w:rPr>
          <w:rFonts w:ascii="Open Sans" w:hAnsi="Open Sans" w:cs="Open Sans"/>
          <w:b/>
          <w:w w:val="100"/>
          <w:sz w:val="20"/>
          <w:u w:val="single"/>
        </w:rPr>
        <w:t>Odczynniki do LAMP</w:t>
      </w:r>
    </w:p>
    <w:p w14:paraId="1046D21E" w14:textId="4D28D38D" w:rsidR="00374F0F" w:rsidRDefault="00374F0F" w:rsidP="00374F0F">
      <w:pPr>
        <w:ind w:hanging="2"/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4823"/>
        <w:gridCol w:w="3829"/>
        <w:gridCol w:w="1840"/>
        <w:gridCol w:w="4823"/>
        <w:gridCol w:w="2129"/>
        <w:gridCol w:w="850"/>
        <w:gridCol w:w="2252"/>
      </w:tblGrid>
      <w:tr w:rsidR="00374F0F" w:rsidRPr="00FA4746" w14:paraId="646B5E16" w14:textId="77777777" w:rsidTr="00AB26AF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B76D238" w14:textId="77777777" w:rsidR="00374F0F" w:rsidRPr="00FA4746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86B9572" w14:textId="77777777" w:rsidR="00374F0F" w:rsidRPr="00FA4746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9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2510DDB" w14:textId="77777777" w:rsidR="00374F0F" w:rsidRPr="00FA4746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A8D636D" w14:textId="77777777" w:rsidR="00374F0F" w:rsidRPr="00FA4746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D2C1068" w14:textId="77777777" w:rsidR="00374F0F" w:rsidRPr="00FA4746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E7E4E61" w14:textId="77777777" w:rsidR="00374F0F" w:rsidRPr="00FA4746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E91CEF5" w14:textId="77777777" w:rsidR="00374F0F" w:rsidRPr="00FA4746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ABD6040" w14:textId="77777777" w:rsidR="00374F0F" w:rsidRPr="00FA4746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5E224985" w14:textId="77777777" w:rsidR="00374F0F" w:rsidRPr="00FA4746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CC6DBB" w:rsidRPr="00AF6C83" w14:paraId="1F9972E7" w14:textId="77777777" w:rsidTr="00AB26AF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6BFB" w14:textId="77777777" w:rsidR="00374F0F" w:rsidRPr="00AF6C83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2493" w14:textId="77777777" w:rsidR="00374F0F" w:rsidRPr="00AF6C83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CB36" w14:textId="77777777" w:rsidR="00374F0F" w:rsidRPr="00AF6C83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85C0" w14:textId="77777777" w:rsidR="00374F0F" w:rsidRPr="00AF6C83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D3E5" w14:textId="77777777" w:rsidR="00374F0F" w:rsidRPr="00AF6C83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CB10" w14:textId="77777777" w:rsidR="00374F0F" w:rsidRPr="00AF6C83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FA9A" w14:textId="77777777" w:rsidR="00374F0F" w:rsidRPr="00AF6C83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E554" w14:textId="77777777" w:rsidR="00374F0F" w:rsidRPr="00AF6C83" w:rsidRDefault="00374F0F" w:rsidP="00CC6DB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AB26AF" w:rsidRPr="00FA4746" w14:paraId="31C5EF5B" w14:textId="77777777" w:rsidTr="00AB26AF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C1E9" w14:textId="77777777" w:rsidR="00AB26AF" w:rsidRPr="00AB26AF" w:rsidRDefault="00AB26AF" w:rsidP="00AB26A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B26AF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F81D" w14:textId="524C09CB" w:rsidR="00AB26AF" w:rsidRPr="00771CE3" w:rsidRDefault="00AB26AF" w:rsidP="00AB26AF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Isothermal Mastermix, Gsp SSD polymerase, fluorescent dye (400 rxn)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9CA4" w14:textId="77777777" w:rsidR="00AB26AF" w:rsidRPr="00AB26AF" w:rsidRDefault="00AB26AF" w:rsidP="00AB26AF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AB26A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op. 400 reakcji, </w:t>
            </w:r>
          </w:p>
          <w:p w14:paraId="3F6B3CAA" w14:textId="60262EFF" w:rsidR="00AB26AF" w:rsidRPr="00AB26AF" w:rsidRDefault="00AB26AF" w:rsidP="00AB26AF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B26AF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Optigene ISO-001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0E37" w14:textId="33E5CA4C" w:rsidR="00AB26AF" w:rsidRPr="00AB26AF" w:rsidRDefault="00AB26AF" w:rsidP="00AB26A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B26AF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0452041" w14:textId="77777777" w:rsidR="00AB26AF" w:rsidRPr="00FA4746" w:rsidRDefault="00AB26AF" w:rsidP="00AB26A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5A5E" w14:textId="77777777" w:rsidR="00AB26AF" w:rsidRPr="00FA4746" w:rsidRDefault="00AB26AF" w:rsidP="00AB26A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B28C" w14:textId="77777777" w:rsidR="00AB26AF" w:rsidRPr="00FA4746" w:rsidRDefault="00AB26AF" w:rsidP="00AB26A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7C01" w14:textId="77777777" w:rsidR="00AB26AF" w:rsidRPr="00FA4746" w:rsidRDefault="00AB26AF" w:rsidP="00AB26A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374F0F" w:rsidRPr="00FA4746" w14:paraId="6EEE2A5A" w14:textId="77777777" w:rsidTr="00CC6DBB">
        <w:trPr>
          <w:trHeight w:val="568"/>
        </w:trPr>
        <w:tc>
          <w:tcPr>
            <w:tcW w:w="4470" w:type="pct"/>
            <w:gridSpan w:val="7"/>
            <w:vAlign w:val="center"/>
          </w:tcPr>
          <w:p w14:paraId="79802463" w14:textId="77777777" w:rsidR="00374F0F" w:rsidRPr="00FA4746" w:rsidRDefault="00374F0F" w:rsidP="00CC6DB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4400D4BD" w14:textId="77777777" w:rsidR="00374F0F" w:rsidRPr="00FA4746" w:rsidRDefault="00374F0F" w:rsidP="00CC6DB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32489939" w14:textId="77777777" w:rsidR="00374F0F" w:rsidRPr="00374F0F" w:rsidRDefault="00374F0F" w:rsidP="00374F0F">
      <w:pPr>
        <w:ind w:hanging="2"/>
        <w:rPr>
          <w:rFonts w:ascii="Open Sans" w:hAnsi="Open Sans" w:cs="Open Sans"/>
          <w:b/>
          <w:w w:val="100"/>
          <w:sz w:val="20"/>
          <w:u w:val="single"/>
        </w:rPr>
      </w:pPr>
    </w:p>
    <w:p w14:paraId="2A0B9DF4" w14:textId="77777777" w:rsidR="00AB26AF" w:rsidRPr="00C65013" w:rsidRDefault="00AB26AF" w:rsidP="00AB26AF">
      <w:pPr>
        <w:pStyle w:val="NormalnyWeb"/>
        <w:spacing w:before="0" w:after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Uwagi: </w:t>
      </w:r>
    </w:p>
    <w:p w14:paraId="1AB76505" w14:textId="77777777" w:rsidR="00AB26AF" w:rsidRPr="00C65013" w:rsidRDefault="00AB26AF" w:rsidP="00AB26AF">
      <w:pPr>
        <w:pStyle w:val="NormalnyWeb"/>
        <w:spacing w:before="0" w:after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b/>
          <w:color w:val="000000"/>
          <w:w w:val="100"/>
          <w:sz w:val="20"/>
        </w:rPr>
        <w:t>Zamawiający</w:t>
      </w:r>
      <w:r w:rsidRPr="00C65013">
        <w:rPr>
          <w:rFonts w:ascii="Open Sans" w:hAnsi="Open Sans" w:cs="Open Sans"/>
          <w:color w:val="000000"/>
          <w:w w:val="100"/>
          <w:sz w:val="20"/>
        </w:rPr>
        <w:t xml:space="preserve"> </w:t>
      </w:r>
      <w:r w:rsidRPr="00C65013">
        <w:rPr>
          <w:rFonts w:ascii="Open Sans" w:hAnsi="Open Sans" w:cs="Open Sans"/>
          <w:b/>
          <w:bCs/>
          <w:color w:val="000000"/>
          <w:w w:val="100"/>
          <w:sz w:val="20"/>
        </w:rPr>
        <w:t>nie dopuszcza składania ofert równoważnych</w:t>
      </w:r>
      <w:r w:rsidRPr="00C65013">
        <w:rPr>
          <w:rFonts w:ascii="Open Sans" w:hAnsi="Open Sans" w:cs="Open Sans"/>
          <w:color w:val="000000"/>
          <w:w w:val="100"/>
          <w:sz w:val="20"/>
        </w:rPr>
        <w:t xml:space="preserve"> ze względu na to, że zastąpienie odczynników stosowanych dotychczas innymi spowodowałoby konieczność ponownej walidacji metod badawczych w Centralnym Laboratorium, co naraziłoby GIORiN na znaczne i niepotrzebne koszty, nie gwarantując jednocześnie właściwego działania metod badawczych. </w:t>
      </w:r>
    </w:p>
    <w:p w14:paraId="08AB4052" w14:textId="77777777" w:rsidR="00AB26AF" w:rsidRPr="00C65013" w:rsidRDefault="00AB26AF" w:rsidP="00AB26AF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Do dostawy należy dołączyć:</w:t>
      </w:r>
    </w:p>
    <w:p w14:paraId="2CCF328D" w14:textId="77777777" w:rsidR="00AB26AF" w:rsidRPr="00C65013" w:rsidRDefault="00AB26AF" w:rsidP="00AB26AF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1. Certyfikat lub świadectwo kontroli jakości. </w:t>
      </w:r>
    </w:p>
    <w:p w14:paraId="23D31DDF" w14:textId="77777777" w:rsidR="00AB26AF" w:rsidRPr="00C65013" w:rsidRDefault="00AB26AF" w:rsidP="00AB26AF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2. Warunki przechowywania oraz datę ważności produktu.</w:t>
      </w:r>
    </w:p>
    <w:p w14:paraId="752DB4E6" w14:textId="77777777" w:rsidR="00AB26AF" w:rsidRPr="00C65013" w:rsidRDefault="00AB26AF" w:rsidP="00AB26AF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3. Kartę charakterystyki produktu.</w:t>
      </w:r>
    </w:p>
    <w:p w14:paraId="7581C0EE" w14:textId="77777777" w:rsidR="00AB26AF" w:rsidRPr="00C65013" w:rsidRDefault="00AB26AF" w:rsidP="00AB26AF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Termin ważności: co najmniej 12 miesięcy od daty dostawy.</w:t>
      </w:r>
    </w:p>
    <w:p w14:paraId="0DD36186" w14:textId="77777777" w:rsidR="00AB26AF" w:rsidRPr="00C65013" w:rsidRDefault="00AB26AF" w:rsidP="00AB26AF">
      <w:pPr>
        <w:spacing w:before="0" w:line="360" w:lineRule="auto"/>
        <w:rPr>
          <w:rFonts w:ascii="Open Sans" w:hAnsi="Open Sans" w:cs="Open Sans"/>
          <w:b/>
          <w:w w:val="100"/>
          <w:sz w:val="20"/>
        </w:rPr>
      </w:pPr>
      <w:r w:rsidRPr="00C65013">
        <w:rPr>
          <w:rFonts w:ascii="Open Sans" w:hAnsi="Open Sans" w:cs="Open Sans"/>
          <w:bCs/>
          <w:w w:val="100"/>
          <w:sz w:val="20"/>
        </w:rPr>
        <w:t>Realizacja dostawy w ciągu 30 dni od daty podpisania umowy.</w:t>
      </w:r>
      <w:r w:rsidRPr="00C65013">
        <w:rPr>
          <w:rFonts w:ascii="Open Sans" w:hAnsi="Open Sans" w:cs="Open Sans"/>
          <w:b/>
          <w:w w:val="100"/>
          <w:sz w:val="20"/>
        </w:rPr>
        <w:t xml:space="preserve"> Dostawa całości do Torunia.</w:t>
      </w:r>
    </w:p>
    <w:p w14:paraId="355D0D3A" w14:textId="421A7ABE" w:rsidR="00704234" w:rsidRDefault="00704234" w:rsidP="00AB26AF">
      <w:pPr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hanging="2"/>
        <w:rPr>
          <w:rFonts w:ascii="Open Sans" w:hAnsi="Open Sans" w:cs="Open Sans"/>
          <w:color w:val="000000"/>
          <w:w w:val="100"/>
          <w:sz w:val="24"/>
          <w:szCs w:val="18"/>
        </w:rPr>
      </w:pPr>
    </w:p>
    <w:p w14:paraId="0CE39B80" w14:textId="77777777" w:rsidR="00704234" w:rsidRDefault="00704234">
      <w:pPr>
        <w:autoSpaceDE/>
        <w:autoSpaceDN/>
        <w:spacing w:before="0" w:line="240" w:lineRule="auto"/>
        <w:jc w:val="left"/>
        <w:rPr>
          <w:rFonts w:ascii="Open Sans" w:hAnsi="Open Sans" w:cs="Open Sans"/>
          <w:color w:val="000000"/>
          <w:w w:val="100"/>
          <w:sz w:val="24"/>
          <w:szCs w:val="18"/>
        </w:rPr>
      </w:pPr>
      <w:r>
        <w:rPr>
          <w:rFonts w:ascii="Open Sans" w:hAnsi="Open Sans" w:cs="Open Sans"/>
          <w:color w:val="000000"/>
          <w:w w:val="100"/>
          <w:sz w:val="24"/>
          <w:szCs w:val="18"/>
        </w:rPr>
        <w:br w:type="page"/>
      </w:r>
    </w:p>
    <w:p w14:paraId="332F009E" w14:textId="468D4A5B" w:rsidR="00A61048" w:rsidRPr="00A61048" w:rsidRDefault="00A61048" w:rsidP="00A61048">
      <w:pPr>
        <w:rPr>
          <w:rFonts w:ascii="Open Sans" w:hAnsi="Open Sans" w:cs="Open Sans"/>
          <w:b/>
          <w:w w:val="100"/>
          <w:sz w:val="20"/>
          <w:u w:val="single"/>
        </w:rPr>
      </w:pPr>
      <w:r w:rsidRPr="00A61048">
        <w:rPr>
          <w:rFonts w:ascii="Open Sans" w:hAnsi="Open Sans" w:cs="Open Sans"/>
          <w:b/>
          <w:w w:val="100"/>
          <w:sz w:val="20"/>
          <w:u w:val="single"/>
        </w:rPr>
        <w:lastRenderedPageBreak/>
        <w:t xml:space="preserve">Część </w:t>
      </w:r>
      <w:r>
        <w:rPr>
          <w:rFonts w:ascii="Open Sans" w:hAnsi="Open Sans" w:cs="Open Sans"/>
          <w:b/>
          <w:w w:val="100"/>
          <w:sz w:val="20"/>
          <w:u w:val="single"/>
        </w:rPr>
        <w:t>37</w:t>
      </w:r>
      <w:r w:rsidRPr="00A61048">
        <w:rPr>
          <w:rFonts w:ascii="Open Sans" w:hAnsi="Open Sans" w:cs="Open Sans"/>
          <w:b/>
          <w:w w:val="100"/>
          <w:sz w:val="20"/>
          <w:u w:val="single"/>
        </w:rPr>
        <w:t xml:space="preserve"> </w:t>
      </w:r>
      <w:r w:rsidR="0039404A" w:rsidRPr="0039404A">
        <w:rPr>
          <w:rFonts w:ascii="Open Sans" w:hAnsi="Open Sans" w:cs="Open Sans"/>
          <w:b/>
          <w:w w:val="100"/>
          <w:sz w:val="20"/>
          <w:u w:val="single"/>
        </w:rPr>
        <w:t>Zestawy do izolacji DNA/RNA</w:t>
      </w:r>
    </w:p>
    <w:p w14:paraId="3A734349" w14:textId="6BF26506" w:rsidR="00A61048" w:rsidRDefault="00A61048" w:rsidP="00A2325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4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538"/>
        <w:gridCol w:w="4113"/>
        <w:gridCol w:w="1840"/>
        <w:gridCol w:w="4823"/>
        <w:gridCol w:w="2129"/>
        <w:gridCol w:w="850"/>
        <w:gridCol w:w="2252"/>
      </w:tblGrid>
      <w:tr w:rsidR="00A61048" w:rsidRPr="00FA4746" w14:paraId="61EFBA63" w14:textId="77777777" w:rsidTr="0039404A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BB4449B" w14:textId="77777777" w:rsidR="00A61048" w:rsidRPr="00FA4746" w:rsidRDefault="00A61048" w:rsidP="009C59B2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10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DB8B0EC" w14:textId="77777777" w:rsidR="00A61048" w:rsidRPr="00FA4746" w:rsidRDefault="00A61048" w:rsidP="009C59B2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9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1681392" w14:textId="77777777" w:rsidR="00A61048" w:rsidRPr="00FA4746" w:rsidRDefault="00A61048" w:rsidP="009C59B2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0C3869B" w14:textId="77777777" w:rsidR="00A61048" w:rsidRPr="00FA4746" w:rsidRDefault="00A61048" w:rsidP="009C59B2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80FB57D" w14:textId="77777777" w:rsidR="00A61048" w:rsidRPr="00FA4746" w:rsidRDefault="00A61048" w:rsidP="009C59B2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DB23ED5" w14:textId="77777777" w:rsidR="00A61048" w:rsidRPr="00FA4746" w:rsidRDefault="00A61048" w:rsidP="009C59B2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A215F60" w14:textId="77777777" w:rsidR="00A61048" w:rsidRPr="00FA4746" w:rsidRDefault="00A61048" w:rsidP="009C59B2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D54B239" w14:textId="77777777" w:rsidR="00A61048" w:rsidRPr="00FA4746" w:rsidRDefault="00A61048" w:rsidP="009C59B2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3546386F" w14:textId="77777777" w:rsidR="00A61048" w:rsidRPr="00FA4746" w:rsidRDefault="00A61048" w:rsidP="009C59B2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A61048" w:rsidRPr="00AF6C83" w14:paraId="4E2519A4" w14:textId="77777777" w:rsidTr="0039404A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4D6B" w14:textId="77777777" w:rsidR="00A61048" w:rsidRPr="00AF6C83" w:rsidRDefault="00A61048" w:rsidP="009C59B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D977" w14:textId="77777777" w:rsidR="00A61048" w:rsidRPr="00AF6C83" w:rsidRDefault="00A61048" w:rsidP="009C59B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6AAC" w14:textId="77777777" w:rsidR="00A61048" w:rsidRPr="00AF6C83" w:rsidRDefault="00A61048" w:rsidP="009C59B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040E" w14:textId="77777777" w:rsidR="00A61048" w:rsidRPr="00AF6C83" w:rsidRDefault="00A61048" w:rsidP="009C59B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5013" w14:textId="77777777" w:rsidR="00A61048" w:rsidRPr="00AF6C83" w:rsidRDefault="00A61048" w:rsidP="009C59B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AB36" w14:textId="77777777" w:rsidR="00A61048" w:rsidRPr="00AF6C83" w:rsidRDefault="00A61048" w:rsidP="009C59B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2D4D" w14:textId="77777777" w:rsidR="00A61048" w:rsidRPr="00AF6C83" w:rsidRDefault="00A61048" w:rsidP="009C59B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D862" w14:textId="77777777" w:rsidR="00A61048" w:rsidRPr="00AF6C83" w:rsidRDefault="00A61048" w:rsidP="009C59B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39404A" w:rsidRPr="00FA4746" w14:paraId="0F11C4D8" w14:textId="77777777" w:rsidTr="0039404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941B" w14:textId="77777777" w:rsidR="0039404A" w:rsidRPr="0039404A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9404A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7605" w14:textId="2C503EDA" w:rsidR="0039404A" w:rsidRPr="0039404A" w:rsidRDefault="0039404A" w:rsidP="0039404A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9404A">
              <w:rPr>
                <w:rFonts w:ascii="Open Sans" w:hAnsi="Open Sans" w:cs="Open Sans"/>
                <w:w w:val="100"/>
                <w:sz w:val="18"/>
                <w:szCs w:val="18"/>
              </w:rPr>
              <w:t>DNeasy mericon Food Kit (50)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0B30" w14:textId="77777777" w:rsidR="0039404A" w:rsidRPr="0039404A" w:rsidRDefault="0039404A" w:rsidP="0039404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9404A">
              <w:rPr>
                <w:rFonts w:ascii="Open Sans" w:hAnsi="Open Sans" w:cs="Open Sans"/>
                <w:w w:val="100"/>
                <w:sz w:val="18"/>
                <w:szCs w:val="18"/>
              </w:rPr>
              <w:t>op. 50 izolacji,</w:t>
            </w:r>
          </w:p>
          <w:p w14:paraId="47FF9015" w14:textId="0721E9B0" w:rsidR="0039404A" w:rsidRPr="0039404A" w:rsidRDefault="0039404A" w:rsidP="0039404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9404A">
              <w:rPr>
                <w:rFonts w:ascii="Open Sans" w:hAnsi="Open Sans" w:cs="Open Sans"/>
                <w:w w:val="100"/>
                <w:sz w:val="18"/>
                <w:szCs w:val="18"/>
              </w:rPr>
              <w:t>Qiagen nr kat. 69514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5E01" w14:textId="3B0EAFB9" w:rsidR="0039404A" w:rsidRPr="0039404A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9404A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6EE272C" w14:textId="77777777" w:rsidR="0039404A" w:rsidRPr="00FA4746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C8E2" w14:textId="77777777" w:rsidR="0039404A" w:rsidRPr="00FA4746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505B" w14:textId="77777777" w:rsidR="0039404A" w:rsidRPr="00FA4746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8D1F" w14:textId="77777777" w:rsidR="0039404A" w:rsidRPr="00FA4746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39404A" w:rsidRPr="00FA4746" w14:paraId="25A87231" w14:textId="77777777" w:rsidTr="0039404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3922" w14:textId="77777777" w:rsidR="0039404A" w:rsidRPr="0039404A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9404A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9CB3" w14:textId="3D781B2F" w:rsidR="0039404A" w:rsidRPr="0039404A" w:rsidRDefault="0039404A" w:rsidP="0039404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39404A">
              <w:rPr>
                <w:rFonts w:ascii="Open Sans" w:hAnsi="Open Sans" w:cs="Open Sans"/>
                <w:w w:val="100"/>
                <w:sz w:val="18"/>
                <w:szCs w:val="18"/>
              </w:rPr>
              <w:t>DNeasy Plant Mini Kit (250)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9EC9" w14:textId="77777777" w:rsidR="0039404A" w:rsidRPr="0039404A" w:rsidRDefault="0039404A" w:rsidP="0039404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9404A">
              <w:rPr>
                <w:rFonts w:ascii="Open Sans" w:hAnsi="Open Sans" w:cs="Open Sans"/>
                <w:w w:val="100"/>
                <w:sz w:val="18"/>
                <w:szCs w:val="18"/>
              </w:rPr>
              <w:t>op. 250 izolacji,</w:t>
            </w:r>
          </w:p>
          <w:p w14:paraId="1F756695" w14:textId="76534E26" w:rsidR="0039404A" w:rsidRPr="0039404A" w:rsidRDefault="0039404A" w:rsidP="0039404A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39404A">
              <w:rPr>
                <w:rFonts w:ascii="Open Sans" w:hAnsi="Open Sans" w:cs="Open Sans"/>
                <w:w w:val="100"/>
                <w:sz w:val="18"/>
                <w:szCs w:val="18"/>
              </w:rPr>
              <w:t>Qiagen nr kat. 69106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16A7" w14:textId="74E9EC6E" w:rsidR="0039404A" w:rsidRPr="0039404A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9404A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8AEB2C" w14:textId="77777777" w:rsidR="0039404A" w:rsidRPr="00FA4746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BD0B" w14:textId="77777777" w:rsidR="0039404A" w:rsidRPr="00FA4746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2278" w14:textId="77777777" w:rsidR="0039404A" w:rsidRPr="00FA4746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1668" w14:textId="77777777" w:rsidR="0039404A" w:rsidRPr="00FA4746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39404A" w:rsidRPr="00FA4746" w14:paraId="3A4D3F38" w14:textId="77777777" w:rsidTr="0039404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968B" w14:textId="77777777" w:rsidR="0039404A" w:rsidRPr="0039404A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9404A">
              <w:rPr>
                <w:rFonts w:ascii="Open Sans" w:hAnsi="Open Sans" w:cs="Open Sans"/>
                <w:w w:val="100"/>
                <w:sz w:val="18"/>
                <w:szCs w:val="18"/>
              </w:rPr>
              <w:t>3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3D0B" w14:textId="4D203611" w:rsidR="0039404A" w:rsidRPr="0039404A" w:rsidRDefault="0039404A" w:rsidP="0039404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39404A">
              <w:rPr>
                <w:rFonts w:ascii="Open Sans" w:hAnsi="Open Sans" w:cs="Open Sans"/>
                <w:w w:val="100"/>
                <w:sz w:val="18"/>
                <w:szCs w:val="18"/>
              </w:rPr>
              <w:t>DNeasy Plant Mini Kit (50)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F8A0" w14:textId="77777777" w:rsidR="0039404A" w:rsidRPr="0039404A" w:rsidRDefault="0039404A" w:rsidP="0039404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9404A">
              <w:rPr>
                <w:rFonts w:ascii="Open Sans" w:hAnsi="Open Sans" w:cs="Open Sans"/>
                <w:w w:val="100"/>
                <w:sz w:val="18"/>
                <w:szCs w:val="18"/>
              </w:rPr>
              <w:t>op. 50 izolacji,</w:t>
            </w:r>
          </w:p>
          <w:p w14:paraId="3F57B413" w14:textId="573CF2C8" w:rsidR="0039404A" w:rsidRPr="0039404A" w:rsidRDefault="0039404A" w:rsidP="0039404A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39404A">
              <w:rPr>
                <w:rFonts w:ascii="Open Sans" w:hAnsi="Open Sans" w:cs="Open Sans"/>
                <w:w w:val="100"/>
                <w:sz w:val="18"/>
                <w:szCs w:val="18"/>
              </w:rPr>
              <w:t>Qiagen nr kat. 69104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1818" w14:textId="583AC8A2" w:rsidR="0039404A" w:rsidRPr="0039404A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39404A">
              <w:rPr>
                <w:rFonts w:ascii="Open Sans" w:hAnsi="Open Sans" w:cs="Open Sans"/>
                <w:w w:val="100"/>
                <w:sz w:val="18"/>
                <w:szCs w:val="18"/>
              </w:rPr>
              <w:t>4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C3D065F" w14:textId="77777777" w:rsidR="0039404A" w:rsidRPr="00FA4746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2017" w14:textId="77777777" w:rsidR="0039404A" w:rsidRPr="00FA4746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C0F7" w14:textId="77777777" w:rsidR="0039404A" w:rsidRPr="00FA4746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7674" w14:textId="77777777" w:rsidR="0039404A" w:rsidRPr="00FA4746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39404A" w:rsidRPr="00FA4746" w14:paraId="07F4E463" w14:textId="77777777" w:rsidTr="0039404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2395" w14:textId="77777777" w:rsidR="0039404A" w:rsidRPr="0039404A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9404A">
              <w:rPr>
                <w:rFonts w:ascii="Open Sans" w:hAnsi="Open Sans" w:cs="Open Sans"/>
                <w:w w:val="100"/>
                <w:sz w:val="18"/>
                <w:szCs w:val="18"/>
              </w:rPr>
              <w:t>4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D59B" w14:textId="622FD0DB" w:rsidR="0039404A" w:rsidRPr="0039404A" w:rsidRDefault="0039404A" w:rsidP="0039404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39404A">
              <w:rPr>
                <w:rFonts w:ascii="Open Sans" w:hAnsi="Open Sans" w:cs="Open Sans"/>
                <w:w w:val="100"/>
                <w:sz w:val="18"/>
                <w:szCs w:val="18"/>
              </w:rPr>
              <w:t>DNeasy PowerSoil Pro Kit (50)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51E0" w14:textId="77777777" w:rsidR="0039404A" w:rsidRPr="0039404A" w:rsidRDefault="0039404A" w:rsidP="0039404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9404A">
              <w:rPr>
                <w:rFonts w:ascii="Open Sans" w:hAnsi="Open Sans" w:cs="Open Sans"/>
                <w:w w:val="100"/>
                <w:sz w:val="18"/>
                <w:szCs w:val="18"/>
              </w:rPr>
              <w:t>op. 50 izolacji,</w:t>
            </w:r>
          </w:p>
          <w:p w14:paraId="4B038A47" w14:textId="598DE2ED" w:rsidR="0039404A" w:rsidRPr="0039404A" w:rsidRDefault="0039404A" w:rsidP="0039404A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39404A">
              <w:rPr>
                <w:rFonts w:ascii="Open Sans" w:hAnsi="Open Sans" w:cs="Open Sans"/>
                <w:w w:val="100"/>
                <w:sz w:val="18"/>
                <w:szCs w:val="18"/>
              </w:rPr>
              <w:t>Qiagen nr kat. 47014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A001" w14:textId="33479529" w:rsidR="0039404A" w:rsidRPr="0039404A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9404A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7F33AE0" w14:textId="77777777" w:rsidR="0039404A" w:rsidRPr="00FA4746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8E85" w14:textId="77777777" w:rsidR="0039404A" w:rsidRPr="00FA4746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7AC7" w14:textId="77777777" w:rsidR="0039404A" w:rsidRPr="00FA4746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04E0" w14:textId="77777777" w:rsidR="0039404A" w:rsidRPr="00FA4746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39404A" w:rsidRPr="00FA4746" w14:paraId="5F131755" w14:textId="77777777" w:rsidTr="0039404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69BA" w14:textId="77777777" w:rsidR="0039404A" w:rsidRPr="0039404A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9404A">
              <w:rPr>
                <w:rFonts w:ascii="Open Sans" w:hAnsi="Open Sans" w:cs="Open Sans"/>
                <w:w w:val="100"/>
                <w:sz w:val="18"/>
                <w:szCs w:val="18"/>
              </w:rPr>
              <w:t>5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F484" w14:textId="5C32116C" w:rsidR="0039404A" w:rsidRPr="0039404A" w:rsidRDefault="0039404A" w:rsidP="0039404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39404A">
              <w:rPr>
                <w:rFonts w:ascii="Open Sans" w:hAnsi="Open Sans" w:cs="Open Sans"/>
                <w:w w:val="100"/>
                <w:sz w:val="18"/>
                <w:szCs w:val="18"/>
              </w:rPr>
              <w:t>OneStep RT-PCR Kit (100)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39AC" w14:textId="77777777" w:rsidR="0039404A" w:rsidRPr="0039404A" w:rsidRDefault="0039404A" w:rsidP="0039404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9404A">
              <w:rPr>
                <w:rFonts w:ascii="Open Sans" w:hAnsi="Open Sans" w:cs="Open Sans"/>
                <w:w w:val="100"/>
                <w:sz w:val="18"/>
                <w:szCs w:val="18"/>
              </w:rPr>
              <w:t>op. 100 reakcji,</w:t>
            </w:r>
          </w:p>
          <w:p w14:paraId="3E3F2DAA" w14:textId="4D58425E" w:rsidR="0039404A" w:rsidRPr="0039404A" w:rsidRDefault="0039404A" w:rsidP="0039404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9404A">
              <w:rPr>
                <w:rFonts w:ascii="Open Sans" w:hAnsi="Open Sans" w:cs="Open Sans"/>
                <w:w w:val="100"/>
                <w:sz w:val="18"/>
                <w:szCs w:val="18"/>
              </w:rPr>
              <w:t>Qiagen nr kat. 210212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B810" w14:textId="4DF6E38B" w:rsidR="0039404A" w:rsidRPr="0039404A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9404A">
              <w:rPr>
                <w:rFonts w:ascii="Open Sans" w:hAnsi="Open Sans" w:cs="Open Sans"/>
                <w:w w:val="100"/>
                <w:sz w:val="18"/>
                <w:szCs w:val="18"/>
              </w:rPr>
              <w:t>23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ED0778" w14:textId="77777777" w:rsidR="0039404A" w:rsidRPr="00FA4746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4F46" w14:textId="77777777" w:rsidR="0039404A" w:rsidRPr="00FA4746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119D" w14:textId="77777777" w:rsidR="0039404A" w:rsidRPr="00FA4746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7E10" w14:textId="77777777" w:rsidR="0039404A" w:rsidRPr="00FA4746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39404A" w:rsidRPr="00FA4746" w14:paraId="19E57F93" w14:textId="77777777" w:rsidTr="0039404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0AD1" w14:textId="77777777" w:rsidR="0039404A" w:rsidRPr="0039404A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9404A">
              <w:rPr>
                <w:rFonts w:ascii="Open Sans" w:hAnsi="Open Sans" w:cs="Open Sans"/>
                <w:w w:val="100"/>
                <w:sz w:val="18"/>
                <w:szCs w:val="18"/>
              </w:rPr>
              <w:t>6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E631" w14:textId="13842BB5" w:rsidR="0039404A" w:rsidRPr="0039404A" w:rsidRDefault="0039404A" w:rsidP="0039404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QIAamp Fast DNA Stool Mini Kit (50)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7AEC" w14:textId="77777777" w:rsidR="0039404A" w:rsidRPr="0039404A" w:rsidRDefault="0039404A" w:rsidP="0039404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9404A">
              <w:rPr>
                <w:rFonts w:ascii="Open Sans" w:hAnsi="Open Sans" w:cs="Open Sans"/>
                <w:w w:val="100"/>
                <w:sz w:val="18"/>
                <w:szCs w:val="18"/>
              </w:rPr>
              <w:t>op. 50 izolacji,</w:t>
            </w:r>
          </w:p>
          <w:p w14:paraId="14F5BFCB" w14:textId="5EB1841A" w:rsidR="0039404A" w:rsidRPr="0039404A" w:rsidRDefault="0039404A" w:rsidP="0039404A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39404A">
              <w:rPr>
                <w:rFonts w:ascii="Open Sans" w:hAnsi="Open Sans" w:cs="Open Sans"/>
                <w:w w:val="100"/>
                <w:sz w:val="18"/>
                <w:szCs w:val="18"/>
              </w:rPr>
              <w:t>Qiagen nr kat. 51604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87FE" w14:textId="5B25C783" w:rsidR="0039404A" w:rsidRPr="0039404A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9404A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52CEC6C" w14:textId="77777777" w:rsidR="0039404A" w:rsidRPr="00FA4746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BA35" w14:textId="77777777" w:rsidR="0039404A" w:rsidRPr="00FA4746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6E53" w14:textId="77777777" w:rsidR="0039404A" w:rsidRPr="00FA4746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55A6" w14:textId="77777777" w:rsidR="0039404A" w:rsidRPr="00FA4746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39404A" w:rsidRPr="00FA4746" w14:paraId="5EBA1EDD" w14:textId="77777777" w:rsidTr="0039404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DBB5" w14:textId="77777777" w:rsidR="0039404A" w:rsidRPr="0039404A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9404A">
              <w:rPr>
                <w:rFonts w:ascii="Open Sans" w:hAnsi="Open Sans" w:cs="Open Sans"/>
                <w:w w:val="100"/>
                <w:sz w:val="18"/>
                <w:szCs w:val="18"/>
              </w:rPr>
              <w:t>7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762A" w14:textId="5363E646" w:rsidR="0039404A" w:rsidRPr="0039404A" w:rsidRDefault="0039404A" w:rsidP="0039404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39404A">
              <w:rPr>
                <w:rFonts w:ascii="Open Sans" w:hAnsi="Open Sans" w:cs="Open Sans"/>
                <w:w w:val="100"/>
                <w:sz w:val="18"/>
                <w:szCs w:val="18"/>
              </w:rPr>
              <w:t>Qiagen Multiplex PCR Kit (100)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E4AC" w14:textId="77777777" w:rsidR="0039404A" w:rsidRPr="0039404A" w:rsidRDefault="0039404A" w:rsidP="0039404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9404A">
              <w:rPr>
                <w:rFonts w:ascii="Open Sans" w:hAnsi="Open Sans" w:cs="Open Sans"/>
                <w:w w:val="100"/>
                <w:sz w:val="18"/>
                <w:szCs w:val="18"/>
              </w:rPr>
              <w:t>op. 100 reakcji,</w:t>
            </w:r>
          </w:p>
          <w:p w14:paraId="16A9E0B5" w14:textId="3DA25AC6" w:rsidR="0039404A" w:rsidRPr="0039404A" w:rsidRDefault="0039404A" w:rsidP="0039404A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39404A">
              <w:rPr>
                <w:rFonts w:ascii="Open Sans" w:hAnsi="Open Sans" w:cs="Open Sans"/>
                <w:w w:val="100"/>
                <w:sz w:val="18"/>
                <w:szCs w:val="18"/>
              </w:rPr>
              <w:t>Qiagen nr kat. 206143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431E" w14:textId="188131ED" w:rsidR="0039404A" w:rsidRPr="0039404A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9404A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A0194B0" w14:textId="77777777" w:rsidR="0039404A" w:rsidRPr="00FA4746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0604" w14:textId="77777777" w:rsidR="0039404A" w:rsidRPr="00FA4746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BEBD" w14:textId="77777777" w:rsidR="0039404A" w:rsidRPr="00FA4746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3917" w14:textId="77777777" w:rsidR="0039404A" w:rsidRPr="00FA4746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39404A" w:rsidRPr="00FA4746" w14:paraId="763A0DEC" w14:textId="77777777" w:rsidTr="0039404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F9A0" w14:textId="77777777" w:rsidR="0039404A" w:rsidRPr="0039404A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9404A">
              <w:rPr>
                <w:rFonts w:ascii="Open Sans" w:hAnsi="Open Sans" w:cs="Open Sans"/>
                <w:w w:val="100"/>
                <w:sz w:val="18"/>
                <w:szCs w:val="18"/>
              </w:rPr>
              <w:t>8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33D5" w14:textId="2F651C54" w:rsidR="0039404A" w:rsidRPr="0039404A" w:rsidRDefault="0039404A" w:rsidP="0039404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39404A">
              <w:rPr>
                <w:rFonts w:ascii="Open Sans" w:hAnsi="Open Sans" w:cs="Open Sans"/>
                <w:w w:val="100"/>
                <w:sz w:val="18"/>
                <w:szCs w:val="18"/>
              </w:rPr>
              <w:t>QuantiTect Multiplex PCR Kit (200)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8414" w14:textId="77777777" w:rsidR="0039404A" w:rsidRPr="0039404A" w:rsidRDefault="0039404A" w:rsidP="0039404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9404A">
              <w:rPr>
                <w:rFonts w:ascii="Open Sans" w:hAnsi="Open Sans" w:cs="Open Sans"/>
                <w:w w:val="100"/>
                <w:sz w:val="18"/>
                <w:szCs w:val="18"/>
              </w:rPr>
              <w:t>op. 200 reakcji,</w:t>
            </w:r>
          </w:p>
          <w:p w14:paraId="6F0061DF" w14:textId="7663CAA1" w:rsidR="0039404A" w:rsidRPr="0039404A" w:rsidRDefault="0039404A" w:rsidP="0039404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9404A">
              <w:rPr>
                <w:rFonts w:ascii="Open Sans" w:hAnsi="Open Sans" w:cs="Open Sans"/>
                <w:w w:val="100"/>
                <w:sz w:val="18"/>
                <w:szCs w:val="18"/>
              </w:rPr>
              <w:t>Qiagen nr kat. 204543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8CA3" w14:textId="6D617ABF" w:rsidR="0039404A" w:rsidRPr="0039404A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9404A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89B4752" w14:textId="77777777" w:rsidR="0039404A" w:rsidRPr="00FA4746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E33D" w14:textId="77777777" w:rsidR="0039404A" w:rsidRPr="00FA4746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7BD2" w14:textId="77777777" w:rsidR="0039404A" w:rsidRPr="00FA4746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E6E8" w14:textId="77777777" w:rsidR="0039404A" w:rsidRPr="00FA4746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39404A" w:rsidRPr="00FA4746" w14:paraId="1CA07B0A" w14:textId="77777777" w:rsidTr="0039404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070E" w14:textId="77777777" w:rsidR="0039404A" w:rsidRPr="0039404A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9404A">
              <w:rPr>
                <w:rFonts w:ascii="Open Sans" w:hAnsi="Open Sans" w:cs="Open Sans"/>
                <w:w w:val="100"/>
                <w:sz w:val="18"/>
                <w:szCs w:val="18"/>
              </w:rPr>
              <w:t>9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625B" w14:textId="4FAEDFC1" w:rsidR="0039404A" w:rsidRPr="0039404A" w:rsidRDefault="0039404A" w:rsidP="0039404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QuantiTect Multiplex PCR NoROX Kit (200)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DE63" w14:textId="77777777" w:rsidR="0039404A" w:rsidRPr="0039404A" w:rsidRDefault="0039404A" w:rsidP="0039404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9404A">
              <w:rPr>
                <w:rFonts w:ascii="Open Sans" w:hAnsi="Open Sans" w:cs="Open Sans"/>
                <w:w w:val="100"/>
                <w:sz w:val="18"/>
                <w:szCs w:val="18"/>
              </w:rPr>
              <w:t>op. 200 reakcji,</w:t>
            </w:r>
          </w:p>
          <w:p w14:paraId="3835EE5D" w14:textId="3BC22553" w:rsidR="0039404A" w:rsidRPr="0039404A" w:rsidRDefault="0039404A" w:rsidP="0039404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9404A">
              <w:rPr>
                <w:rFonts w:ascii="Open Sans" w:hAnsi="Open Sans" w:cs="Open Sans"/>
                <w:w w:val="100"/>
                <w:sz w:val="18"/>
                <w:szCs w:val="18"/>
              </w:rPr>
              <w:t>Qiagen nr kat. 204743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2D32" w14:textId="221EC530" w:rsidR="0039404A" w:rsidRPr="0039404A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9404A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0008E9C" w14:textId="77777777" w:rsidR="0039404A" w:rsidRPr="00FA4746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E065" w14:textId="77777777" w:rsidR="0039404A" w:rsidRPr="00FA4746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67EC" w14:textId="77777777" w:rsidR="0039404A" w:rsidRPr="00FA4746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8B6C" w14:textId="77777777" w:rsidR="0039404A" w:rsidRPr="00FA4746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39404A" w:rsidRPr="00FA4746" w14:paraId="3BF8133B" w14:textId="77777777" w:rsidTr="0039404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E913" w14:textId="77777777" w:rsidR="0039404A" w:rsidRPr="0039404A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9404A">
              <w:rPr>
                <w:rFonts w:ascii="Open Sans" w:hAnsi="Open Sans" w:cs="Open Sans"/>
                <w:w w:val="100"/>
                <w:sz w:val="18"/>
                <w:szCs w:val="18"/>
              </w:rPr>
              <w:t>10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71D1" w14:textId="117F795D" w:rsidR="0039404A" w:rsidRPr="0039404A" w:rsidRDefault="0039404A" w:rsidP="0039404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39404A">
              <w:rPr>
                <w:rFonts w:ascii="Open Sans" w:hAnsi="Open Sans" w:cs="Open Sans"/>
                <w:w w:val="100"/>
                <w:sz w:val="18"/>
                <w:szCs w:val="18"/>
              </w:rPr>
              <w:t>QuantiTect® Probe PCR Kit (200)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9DBB" w14:textId="77777777" w:rsidR="0039404A" w:rsidRPr="0039404A" w:rsidRDefault="0039404A" w:rsidP="0039404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9404A">
              <w:rPr>
                <w:rFonts w:ascii="Open Sans" w:hAnsi="Open Sans" w:cs="Open Sans"/>
                <w:w w:val="100"/>
                <w:sz w:val="18"/>
                <w:szCs w:val="18"/>
              </w:rPr>
              <w:t>op. 200 reakcji,</w:t>
            </w:r>
          </w:p>
          <w:p w14:paraId="1D6938B1" w14:textId="0932EA93" w:rsidR="0039404A" w:rsidRPr="0039404A" w:rsidRDefault="0039404A" w:rsidP="0039404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9404A">
              <w:rPr>
                <w:rFonts w:ascii="Open Sans" w:hAnsi="Open Sans" w:cs="Open Sans"/>
                <w:w w:val="100"/>
                <w:sz w:val="18"/>
                <w:szCs w:val="18"/>
              </w:rPr>
              <w:t>Qiagen nr kat. 204343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A901" w14:textId="015DC280" w:rsidR="0039404A" w:rsidRPr="0039404A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9404A">
              <w:rPr>
                <w:rFonts w:ascii="Open Sans" w:hAnsi="Open Sans" w:cs="Open Sans"/>
                <w:w w:val="100"/>
                <w:sz w:val="18"/>
                <w:szCs w:val="18"/>
              </w:rPr>
              <w:t>6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C5068DF" w14:textId="77777777" w:rsidR="0039404A" w:rsidRPr="00FA4746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273B" w14:textId="77777777" w:rsidR="0039404A" w:rsidRPr="00FA4746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AB58" w14:textId="77777777" w:rsidR="0039404A" w:rsidRPr="00FA4746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2F8C" w14:textId="77777777" w:rsidR="0039404A" w:rsidRPr="00FA4746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39404A" w:rsidRPr="00FA4746" w14:paraId="1009D83B" w14:textId="77777777" w:rsidTr="0039404A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355E" w14:textId="59C84C23" w:rsidR="0039404A" w:rsidRPr="0039404A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9404A">
              <w:rPr>
                <w:rFonts w:ascii="Open Sans" w:hAnsi="Open Sans" w:cs="Open Sans"/>
                <w:w w:val="100"/>
                <w:sz w:val="18"/>
                <w:szCs w:val="18"/>
              </w:rPr>
              <w:t>11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1989" w14:textId="04FB6BB7" w:rsidR="0039404A" w:rsidRPr="0039404A" w:rsidRDefault="0039404A" w:rsidP="0039404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39404A">
              <w:rPr>
                <w:rFonts w:ascii="Open Sans" w:hAnsi="Open Sans" w:cs="Open Sans"/>
                <w:w w:val="100"/>
                <w:sz w:val="18"/>
                <w:szCs w:val="18"/>
              </w:rPr>
              <w:t>RNeasy Plant Mini Kit (50)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FC56" w14:textId="77777777" w:rsidR="0039404A" w:rsidRPr="0039404A" w:rsidRDefault="0039404A" w:rsidP="0039404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9404A">
              <w:rPr>
                <w:rFonts w:ascii="Open Sans" w:hAnsi="Open Sans" w:cs="Open Sans"/>
                <w:w w:val="100"/>
                <w:sz w:val="18"/>
                <w:szCs w:val="18"/>
              </w:rPr>
              <w:t>op. 50 izolacji,</w:t>
            </w:r>
          </w:p>
          <w:p w14:paraId="21D27410" w14:textId="49603EB3" w:rsidR="0039404A" w:rsidRPr="0039404A" w:rsidRDefault="0039404A" w:rsidP="0039404A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9404A">
              <w:rPr>
                <w:rFonts w:ascii="Open Sans" w:hAnsi="Open Sans" w:cs="Open Sans"/>
                <w:w w:val="100"/>
                <w:sz w:val="18"/>
                <w:szCs w:val="18"/>
              </w:rPr>
              <w:t>Qiagen nr kat. 74904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54BE" w14:textId="0C52303F" w:rsidR="0039404A" w:rsidRPr="0039404A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9404A">
              <w:rPr>
                <w:rFonts w:ascii="Open Sans" w:hAnsi="Open Sans" w:cs="Open Sans"/>
                <w:w w:val="100"/>
                <w:sz w:val="18"/>
                <w:szCs w:val="18"/>
              </w:rPr>
              <w:t>59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AAEC914" w14:textId="77777777" w:rsidR="0039404A" w:rsidRPr="00FA4746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C5C2" w14:textId="77777777" w:rsidR="0039404A" w:rsidRPr="00FA4746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4D83" w14:textId="77777777" w:rsidR="0039404A" w:rsidRPr="00FA4746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709B" w14:textId="77777777" w:rsidR="0039404A" w:rsidRPr="00FA4746" w:rsidRDefault="0039404A" w:rsidP="0039404A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A61048" w:rsidRPr="00FA4746" w14:paraId="07C39FE8" w14:textId="77777777" w:rsidTr="009C59B2">
        <w:trPr>
          <w:trHeight w:val="568"/>
        </w:trPr>
        <w:tc>
          <w:tcPr>
            <w:tcW w:w="4470" w:type="pct"/>
            <w:gridSpan w:val="7"/>
            <w:vAlign w:val="center"/>
          </w:tcPr>
          <w:p w14:paraId="3706A490" w14:textId="77777777" w:rsidR="00A61048" w:rsidRPr="00FA4746" w:rsidRDefault="00A61048" w:rsidP="009C59B2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14E3F1E5" w14:textId="77777777" w:rsidR="00A61048" w:rsidRPr="00FA4746" w:rsidRDefault="00A61048" w:rsidP="009C59B2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4D1A8E77" w14:textId="77777777" w:rsidR="00A61048" w:rsidRPr="00CC6DBB" w:rsidRDefault="00A61048" w:rsidP="00A2325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4"/>
          <w:szCs w:val="18"/>
        </w:rPr>
      </w:pPr>
    </w:p>
    <w:p w14:paraId="3F0FCF3A" w14:textId="77777777" w:rsidR="0039404A" w:rsidRPr="00C65013" w:rsidRDefault="0039404A" w:rsidP="0039404A">
      <w:pPr>
        <w:pStyle w:val="NormalnyWeb"/>
        <w:spacing w:before="0" w:after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Uwagi: </w:t>
      </w:r>
    </w:p>
    <w:p w14:paraId="5C8DA6E8" w14:textId="77777777" w:rsidR="0039404A" w:rsidRPr="00C65013" w:rsidRDefault="0039404A" w:rsidP="0039404A">
      <w:pPr>
        <w:pStyle w:val="NormalnyWeb"/>
        <w:spacing w:before="0" w:after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b/>
          <w:color w:val="000000"/>
          <w:w w:val="100"/>
          <w:sz w:val="20"/>
        </w:rPr>
        <w:t>Zamawiający</w:t>
      </w:r>
      <w:r w:rsidRPr="00C65013">
        <w:rPr>
          <w:rFonts w:ascii="Open Sans" w:hAnsi="Open Sans" w:cs="Open Sans"/>
          <w:color w:val="000000"/>
          <w:w w:val="100"/>
          <w:sz w:val="20"/>
        </w:rPr>
        <w:t xml:space="preserve"> </w:t>
      </w:r>
      <w:r w:rsidRPr="00C65013">
        <w:rPr>
          <w:rFonts w:ascii="Open Sans" w:hAnsi="Open Sans" w:cs="Open Sans"/>
          <w:b/>
          <w:bCs/>
          <w:color w:val="000000"/>
          <w:w w:val="100"/>
          <w:sz w:val="20"/>
        </w:rPr>
        <w:t>nie dopuszcza składania ofert równoważnych</w:t>
      </w:r>
      <w:r w:rsidRPr="00C65013">
        <w:rPr>
          <w:rFonts w:ascii="Open Sans" w:hAnsi="Open Sans" w:cs="Open Sans"/>
          <w:color w:val="000000"/>
          <w:w w:val="100"/>
          <w:sz w:val="20"/>
        </w:rPr>
        <w:t xml:space="preserve"> ze względu na to, że zastąpienie odczynników stosowanych dotychczas innymi spowodowałoby konieczność ponownej walidacji metod badawczych w Centralnym Laboratorium, co naraziłoby GIORiN na znaczne i niepotrzebne koszty, nie gwarantując jednocześnie właściwego działania metod badawczych. </w:t>
      </w:r>
    </w:p>
    <w:p w14:paraId="4148ED05" w14:textId="77777777" w:rsidR="0039404A" w:rsidRPr="00C65013" w:rsidRDefault="0039404A" w:rsidP="0039404A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Do dostawy należy dołączyć:</w:t>
      </w:r>
    </w:p>
    <w:p w14:paraId="25B9B162" w14:textId="77777777" w:rsidR="0039404A" w:rsidRPr="00C65013" w:rsidRDefault="0039404A" w:rsidP="0039404A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1. Certyfikat lub świadectwo kontroli jakości. </w:t>
      </w:r>
    </w:p>
    <w:p w14:paraId="5FD6CAE6" w14:textId="77777777" w:rsidR="0039404A" w:rsidRPr="00C65013" w:rsidRDefault="0039404A" w:rsidP="0039404A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2. Warunki przechowywania oraz datę ważności produktu.</w:t>
      </w:r>
    </w:p>
    <w:p w14:paraId="4E32D2A3" w14:textId="77777777" w:rsidR="0039404A" w:rsidRPr="00C65013" w:rsidRDefault="0039404A" w:rsidP="0039404A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3. Kartę charakterystyki produktu.</w:t>
      </w:r>
    </w:p>
    <w:p w14:paraId="0EC7A570" w14:textId="77777777" w:rsidR="0039404A" w:rsidRPr="00C65013" w:rsidRDefault="0039404A" w:rsidP="0039404A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Termin ważności: co najmniej 12 miesięcy od daty dostawy.</w:t>
      </w:r>
    </w:p>
    <w:p w14:paraId="1C227495" w14:textId="77777777" w:rsidR="0039404A" w:rsidRPr="00C65013" w:rsidRDefault="0039404A" w:rsidP="0039404A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Realizacja w listopadzie poz. 2: 1 op. dla RLF Toruń.</w:t>
      </w:r>
    </w:p>
    <w:p w14:paraId="70DF4920" w14:textId="77777777" w:rsidR="0039404A" w:rsidRPr="00C65013" w:rsidRDefault="0039404A" w:rsidP="0039404A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Realizacja w listopadzie poz. 5: 2 op. dla Pruszcza Gdańskiego, 4 op. dla Warszawy, 4 op. dla RLF Toruń.</w:t>
      </w:r>
    </w:p>
    <w:p w14:paraId="41053807" w14:textId="77777777" w:rsidR="0039404A" w:rsidRPr="00C65013" w:rsidRDefault="0039404A" w:rsidP="0039404A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Realizacja w listopadzie poz. 11: 4op. dla Pruszcza Gdańskiego, 2 op. dla Radzynia Podlaskiego, 15 op. dla Warszawy, </w:t>
      </w:r>
    </w:p>
    <w:p w14:paraId="00433180" w14:textId="77777777" w:rsidR="0039404A" w:rsidRPr="00C65013" w:rsidRDefault="0039404A" w:rsidP="0039404A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6 op. dla RLF Toruń.</w:t>
      </w:r>
    </w:p>
    <w:p w14:paraId="2CCE9D85" w14:textId="77777777" w:rsidR="0039404A" w:rsidRPr="00C65013" w:rsidRDefault="0039404A" w:rsidP="0039404A">
      <w:pPr>
        <w:spacing w:before="0" w:line="360" w:lineRule="auto"/>
        <w:rPr>
          <w:rFonts w:ascii="Open Sans" w:hAnsi="Open Sans" w:cs="Open Sans"/>
          <w:b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Realizacja pozostałych pozycji i opakowań: w ciągu 30 dni od daty podpisania umowy, </w:t>
      </w:r>
      <w:r w:rsidRPr="00C65013">
        <w:rPr>
          <w:rFonts w:ascii="Open Sans" w:hAnsi="Open Sans" w:cs="Open Sans"/>
          <w:b/>
          <w:w w:val="100"/>
          <w:sz w:val="20"/>
        </w:rPr>
        <w:t>zgodnie z załączonym rozdzielnikiem.</w:t>
      </w:r>
    </w:p>
    <w:p w14:paraId="6B54A578" w14:textId="1BF06D9C" w:rsidR="006A0AF7" w:rsidRDefault="00FA2795" w:rsidP="0039404A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  <w:u w:val="single"/>
        </w:rPr>
      </w:pPr>
      <w:r w:rsidRPr="00A23253">
        <w:rPr>
          <w:rFonts w:ascii="Open Sans" w:hAnsi="Open Sans" w:cs="Open Sans"/>
          <w:b/>
          <w:w w:val="100"/>
          <w:sz w:val="22"/>
          <w:u w:val="single"/>
        </w:rPr>
        <w:br w:type="page"/>
      </w:r>
      <w:r w:rsidR="006A0AF7" w:rsidRPr="006A0AF7">
        <w:rPr>
          <w:rFonts w:ascii="Open Sans" w:hAnsi="Open Sans" w:cs="Open Sans"/>
          <w:b/>
          <w:w w:val="100"/>
          <w:sz w:val="20"/>
          <w:u w:val="single"/>
        </w:rPr>
        <w:lastRenderedPageBreak/>
        <w:t xml:space="preserve">Część 38 </w:t>
      </w:r>
      <w:r w:rsidR="004D0277" w:rsidRPr="004D0277">
        <w:rPr>
          <w:rFonts w:ascii="Open Sans" w:hAnsi="Open Sans" w:cs="Open Sans"/>
          <w:b/>
          <w:w w:val="100"/>
          <w:sz w:val="20"/>
          <w:u w:val="single"/>
        </w:rPr>
        <w:t>Odczynniki do real-time PCR</w:t>
      </w:r>
    </w:p>
    <w:p w14:paraId="513C4DE4" w14:textId="51D80D46" w:rsidR="006A0AF7" w:rsidRDefault="006A0AF7" w:rsidP="006A0AF7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113"/>
        <w:gridCol w:w="4394"/>
        <w:gridCol w:w="1984"/>
        <w:gridCol w:w="4823"/>
        <w:gridCol w:w="2129"/>
        <w:gridCol w:w="850"/>
        <w:gridCol w:w="2252"/>
      </w:tblGrid>
      <w:tr w:rsidR="006A0AF7" w:rsidRPr="00FA4746" w14:paraId="78920647" w14:textId="77777777" w:rsidTr="004D0277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7214E7C" w14:textId="77777777" w:rsidR="006A0AF7" w:rsidRPr="00FA4746" w:rsidRDefault="006A0AF7" w:rsidP="004D41A6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9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3CCEB07" w14:textId="77777777" w:rsidR="006A0AF7" w:rsidRPr="00FA4746" w:rsidRDefault="006A0AF7" w:rsidP="004D41A6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034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761284F" w14:textId="77777777" w:rsidR="006A0AF7" w:rsidRPr="00FA4746" w:rsidRDefault="006A0AF7" w:rsidP="004D41A6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5544474" w14:textId="77777777" w:rsidR="006A0AF7" w:rsidRPr="00FA4746" w:rsidRDefault="006A0AF7" w:rsidP="004D41A6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CD2E33E" w14:textId="77777777" w:rsidR="006A0AF7" w:rsidRPr="00FA4746" w:rsidRDefault="006A0AF7" w:rsidP="004D41A6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16497D8" w14:textId="77777777" w:rsidR="006A0AF7" w:rsidRPr="00FA4746" w:rsidRDefault="006A0AF7" w:rsidP="004D41A6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B21F689" w14:textId="77777777" w:rsidR="006A0AF7" w:rsidRPr="00FA4746" w:rsidRDefault="006A0AF7" w:rsidP="004D41A6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0FBC108" w14:textId="77777777" w:rsidR="006A0AF7" w:rsidRPr="00FA4746" w:rsidRDefault="006A0AF7" w:rsidP="004D41A6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652932E2" w14:textId="77777777" w:rsidR="006A0AF7" w:rsidRPr="00FA4746" w:rsidRDefault="006A0AF7" w:rsidP="004D41A6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6A0AF7" w:rsidRPr="00AF6C83" w14:paraId="3FB6A638" w14:textId="77777777" w:rsidTr="004D0277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CD81" w14:textId="77777777" w:rsidR="006A0AF7" w:rsidRPr="00AF6C83" w:rsidRDefault="006A0AF7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7D24" w14:textId="77777777" w:rsidR="006A0AF7" w:rsidRPr="00AF6C83" w:rsidRDefault="006A0AF7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BF84" w14:textId="77777777" w:rsidR="006A0AF7" w:rsidRPr="00AF6C83" w:rsidRDefault="006A0AF7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2B4F" w14:textId="77777777" w:rsidR="006A0AF7" w:rsidRPr="00AF6C83" w:rsidRDefault="006A0AF7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2F06" w14:textId="77777777" w:rsidR="006A0AF7" w:rsidRPr="00AF6C83" w:rsidRDefault="006A0AF7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AAEF" w14:textId="77777777" w:rsidR="006A0AF7" w:rsidRPr="00AF6C83" w:rsidRDefault="006A0AF7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5DAE" w14:textId="77777777" w:rsidR="006A0AF7" w:rsidRPr="00AF6C83" w:rsidRDefault="006A0AF7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A14C" w14:textId="77777777" w:rsidR="006A0AF7" w:rsidRPr="00AF6C83" w:rsidRDefault="006A0AF7" w:rsidP="004D41A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4D0277" w:rsidRPr="00FA4746" w14:paraId="75582609" w14:textId="77777777" w:rsidTr="004D027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825E" w14:textId="77777777" w:rsidR="004D0277" w:rsidRPr="004D0277" w:rsidRDefault="004D0277" w:rsidP="003A3AF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0277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29B0" w14:textId="4595D81A" w:rsidR="004D0277" w:rsidRPr="004D0277" w:rsidRDefault="004D0277" w:rsidP="003A3AF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0277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PerfeCTa qPCR ToughMix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2BE6" w14:textId="77777777" w:rsidR="004D0277" w:rsidRPr="004D0277" w:rsidRDefault="004D0277" w:rsidP="003A3AF9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4D0277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op. 250 reakcji, </w:t>
            </w:r>
          </w:p>
          <w:p w14:paraId="6CB52119" w14:textId="55F0D0D9" w:rsidR="004D0277" w:rsidRPr="004D0277" w:rsidRDefault="004D0277" w:rsidP="003A3AF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0277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Qantabio nr kat. 95112-250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A5F4" w14:textId="1288FAD0" w:rsidR="004D0277" w:rsidRPr="004D0277" w:rsidRDefault="004D0277" w:rsidP="003A3AF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0277">
              <w:rPr>
                <w:rFonts w:ascii="Open Sans" w:hAnsi="Open Sans" w:cs="Open Sans"/>
                <w:w w:val="100"/>
                <w:sz w:val="18"/>
                <w:szCs w:val="18"/>
              </w:rPr>
              <w:t>11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BC274CF" w14:textId="77777777" w:rsidR="004D0277" w:rsidRPr="00FA4746" w:rsidRDefault="004D0277" w:rsidP="003A3AF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E3B9" w14:textId="77777777" w:rsidR="004D0277" w:rsidRPr="00FA4746" w:rsidRDefault="004D0277" w:rsidP="003A3AF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DE5C" w14:textId="77777777" w:rsidR="004D0277" w:rsidRPr="00FA4746" w:rsidRDefault="004D0277" w:rsidP="003A3AF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6B6E" w14:textId="77777777" w:rsidR="004D0277" w:rsidRPr="00FA4746" w:rsidRDefault="004D0277" w:rsidP="003A3AF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0277" w:rsidRPr="00FA4746" w14:paraId="169CC886" w14:textId="77777777" w:rsidTr="004D027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279F" w14:textId="77777777" w:rsidR="004D0277" w:rsidRPr="004D0277" w:rsidRDefault="004D0277" w:rsidP="003A3AF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0277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DE73" w14:textId="2C0AB935" w:rsidR="004D0277" w:rsidRPr="004D0277" w:rsidRDefault="004D0277" w:rsidP="003A3AF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D0277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Ultraplex 1-Step Tough Mix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F036" w14:textId="77777777" w:rsidR="004D0277" w:rsidRPr="004D0277" w:rsidRDefault="004D0277" w:rsidP="003A3AF9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4D0277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op. 500 reakcji, </w:t>
            </w:r>
          </w:p>
          <w:p w14:paraId="21669388" w14:textId="0B5F05D0" w:rsidR="004D0277" w:rsidRPr="004D0277" w:rsidRDefault="004D0277" w:rsidP="003A3AF9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4D0277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Qantabio nr kat. 95166-500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9342" w14:textId="576EA6E5" w:rsidR="004D0277" w:rsidRPr="004D0277" w:rsidRDefault="004D0277" w:rsidP="003A3AF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0277">
              <w:rPr>
                <w:rFonts w:ascii="Open Sans" w:hAnsi="Open Sans" w:cs="Open Sans"/>
                <w:w w:val="100"/>
                <w:sz w:val="18"/>
                <w:szCs w:val="18"/>
              </w:rPr>
              <w:t>6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3BC366E" w14:textId="77777777" w:rsidR="004D0277" w:rsidRPr="00FA4746" w:rsidRDefault="004D0277" w:rsidP="003A3AF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B95B" w14:textId="77777777" w:rsidR="004D0277" w:rsidRPr="00FA4746" w:rsidRDefault="004D0277" w:rsidP="003A3AF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B604" w14:textId="77777777" w:rsidR="004D0277" w:rsidRPr="00FA4746" w:rsidRDefault="004D0277" w:rsidP="003A3AF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AF1C" w14:textId="77777777" w:rsidR="004D0277" w:rsidRPr="00FA4746" w:rsidRDefault="004D0277" w:rsidP="003A3AF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0277" w:rsidRPr="00FA4746" w14:paraId="2B682678" w14:textId="77777777" w:rsidTr="004D027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8031" w14:textId="77777777" w:rsidR="004D0277" w:rsidRPr="004D0277" w:rsidRDefault="004D0277" w:rsidP="003A3AF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0277">
              <w:rPr>
                <w:rFonts w:ascii="Open Sans" w:hAnsi="Open Sans" w:cs="Open Sans"/>
                <w:w w:val="100"/>
                <w:sz w:val="18"/>
                <w:szCs w:val="18"/>
              </w:rPr>
              <w:t>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A488" w14:textId="4B059115" w:rsidR="004D0277" w:rsidRPr="004D0277" w:rsidRDefault="004D0277" w:rsidP="003A3AF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4D0277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Ultraplex 1-Step Tough Mix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B011" w14:textId="77777777" w:rsidR="004D0277" w:rsidRPr="004D0277" w:rsidRDefault="004D0277" w:rsidP="003A3AF9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4D0277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op. 1000 reakcji, </w:t>
            </w:r>
          </w:p>
          <w:p w14:paraId="685BA8E1" w14:textId="02BE4310" w:rsidR="004D0277" w:rsidRPr="004D0277" w:rsidRDefault="004D0277" w:rsidP="003A3AF9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4D0277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Qantabio nr kat. 95166-01K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B7C7" w14:textId="581F69D8" w:rsidR="004D0277" w:rsidRPr="004D0277" w:rsidRDefault="004D0277" w:rsidP="003A3AF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4D0277">
              <w:rPr>
                <w:rFonts w:ascii="Open Sans" w:hAnsi="Open Sans" w:cs="Open Sans"/>
                <w:w w:val="100"/>
                <w:sz w:val="18"/>
                <w:szCs w:val="18"/>
              </w:rPr>
              <w:t>3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C190051" w14:textId="77777777" w:rsidR="004D0277" w:rsidRPr="00FA4746" w:rsidRDefault="004D0277" w:rsidP="003A3AF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1804" w14:textId="77777777" w:rsidR="004D0277" w:rsidRPr="00FA4746" w:rsidRDefault="004D0277" w:rsidP="003A3AF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1D34" w14:textId="77777777" w:rsidR="004D0277" w:rsidRPr="00FA4746" w:rsidRDefault="004D0277" w:rsidP="003A3AF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463A" w14:textId="77777777" w:rsidR="004D0277" w:rsidRPr="00FA4746" w:rsidRDefault="004D0277" w:rsidP="003A3AF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4D0277" w:rsidRPr="00FA4746" w14:paraId="1FD59D2A" w14:textId="77777777" w:rsidTr="004D027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85C3" w14:textId="77777777" w:rsidR="004D0277" w:rsidRPr="004D0277" w:rsidRDefault="004D0277" w:rsidP="003A3AF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0277">
              <w:rPr>
                <w:rFonts w:ascii="Open Sans" w:hAnsi="Open Sans" w:cs="Open Sans"/>
                <w:w w:val="100"/>
                <w:sz w:val="18"/>
                <w:szCs w:val="18"/>
              </w:rPr>
              <w:t>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5E35" w14:textId="482C63AE" w:rsidR="004D0277" w:rsidRPr="004D0277" w:rsidRDefault="004D0277" w:rsidP="003A3AF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D0277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PerfeCTa Multiplex qPCR Toughmix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DD61" w14:textId="77777777" w:rsidR="004D0277" w:rsidRPr="004D0277" w:rsidRDefault="004D0277" w:rsidP="003A3AF9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4D0277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op. 1000 reakcji, </w:t>
            </w:r>
          </w:p>
          <w:p w14:paraId="413B0553" w14:textId="0B51C3E8" w:rsidR="004D0277" w:rsidRPr="004D0277" w:rsidRDefault="004D0277" w:rsidP="003A3AF9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4D0277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Qantabio nr kat. 733-2322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147A" w14:textId="5AD563CF" w:rsidR="004D0277" w:rsidRPr="004D0277" w:rsidRDefault="004D0277" w:rsidP="003A3AF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0277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8463F33" w14:textId="77777777" w:rsidR="004D0277" w:rsidRPr="00FA4746" w:rsidRDefault="004D0277" w:rsidP="003A3AF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47D0" w14:textId="77777777" w:rsidR="004D0277" w:rsidRPr="00FA4746" w:rsidRDefault="004D0277" w:rsidP="003A3AF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F0ED" w14:textId="77777777" w:rsidR="004D0277" w:rsidRPr="00FA4746" w:rsidRDefault="004D0277" w:rsidP="003A3AF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5909" w14:textId="77777777" w:rsidR="004D0277" w:rsidRPr="00FA4746" w:rsidRDefault="004D0277" w:rsidP="003A3AF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6A0AF7" w:rsidRPr="00FA4746" w14:paraId="1AD15257" w14:textId="77777777" w:rsidTr="004D41A6">
        <w:trPr>
          <w:trHeight w:val="568"/>
        </w:trPr>
        <w:tc>
          <w:tcPr>
            <w:tcW w:w="4470" w:type="pct"/>
            <w:gridSpan w:val="7"/>
            <w:vAlign w:val="center"/>
          </w:tcPr>
          <w:p w14:paraId="78701C5A" w14:textId="77777777" w:rsidR="006A0AF7" w:rsidRPr="00FA4746" w:rsidRDefault="006A0AF7" w:rsidP="004D41A6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7FFCA84B" w14:textId="77777777" w:rsidR="006A0AF7" w:rsidRPr="00FA4746" w:rsidRDefault="006A0AF7" w:rsidP="004D41A6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68821F8D" w14:textId="020715C5" w:rsidR="006A0AF7" w:rsidRDefault="006A0AF7" w:rsidP="006A0AF7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078356CD" w14:textId="77777777" w:rsidR="003A3AF9" w:rsidRPr="00C65013" w:rsidRDefault="003A3AF9" w:rsidP="003A3AF9">
      <w:pPr>
        <w:pStyle w:val="NormalnyWeb"/>
        <w:spacing w:before="0" w:after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Uwagi: </w:t>
      </w:r>
    </w:p>
    <w:p w14:paraId="54A5B676" w14:textId="77777777" w:rsidR="003A3AF9" w:rsidRPr="00C65013" w:rsidRDefault="003A3AF9" w:rsidP="003A3AF9">
      <w:pPr>
        <w:pStyle w:val="NormalnyWeb"/>
        <w:spacing w:before="0" w:after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b/>
          <w:color w:val="000000"/>
          <w:w w:val="100"/>
          <w:sz w:val="20"/>
        </w:rPr>
        <w:t>Zamawiający</w:t>
      </w:r>
      <w:r w:rsidRPr="00C65013">
        <w:rPr>
          <w:rFonts w:ascii="Open Sans" w:hAnsi="Open Sans" w:cs="Open Sans"/>
          <w:color w:val="000000"/>
          <w:w w:val="100"/>
          <w:sz w:val="20"/>
        </w:rPr>
        <w:t xml:space="preserve"> </w:t>
      </w:r>
      <w:r w:rsidRPr="00C65013">
        <w:rPr>
          <w:rFonts w:ascii="Open Sans" w:hAnsi="Open Sans" w:cs="Open Sans"/>
          <w:b/>
          <w:bCs/>
          <w:color w:val="000000"/>
          <w:w w:val="100"/>
          <w:sz w:val="20"/>
        </w:rPr>
        <w:t>nie dopuszcza składania ofert równoważnych</w:t>
      </w:r>
      <w:r w:rsidRPr="00C65013">
        <w:rPr>
          <w:rFonts w:ascii="Open Sans" w:hAnsi="Open Sans" w:cs="Open Sans"/>
          <w:color w:val="000000"/>
          <w:w w:val="100"/>
          <w:sz w:val="20"/>
        </w:rPr>
        <w:t xml:space="preserve"> ze względu na to, że zastąpienie odczynników stosowanych dotychczas innymi spowodowałoby konieczność ponownej walidacji metod badawczych w Centralnym Laboratorium, co naraziłoby GIORiN na znaczne i niepotrzebne koszty, nie gwarantując jednocześnie właściwego działania metod badawczych. </w:t>
      </w:r>
    </w:p>
    <w:p w14:paraId="7455AB59" w14:textId="77777777" w:rsidR="003A3AF9" w:rsidRPr="00C65013" w:rsidRDefault="003A3AF9" w:rsidP="003A3AF9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Do dostawy należy dołączyć:</w:t>
      </w:r>
    </w:p>
    <w:p w14:paraId="159B7769" w14:textId="77777777" w:rsidR="003A3AF9" w:rsidRPr="00C65013" w:rsidRDefault="003A3AF9" w:rsidP="003A3AF9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1. Certyfikat lub świadectwo kontroli jakości. </w:t>
      </w:r>
    </w:p>
    <w:p w14:paraId="0840B736" w14:textId="77777777" w:rsidR="003A3AF9" w:rsidRPr="00C65013" w:rsidRDefault="003A3AF9" w:rsidP="003A3AF9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2. Warunki przechowywania oraz datę ważności produktu.</w:t>
      </w:r>
    </w:p>
    <w:p w14:paraId="35C151B5" w14:textId="77777777" w:rsidR="003A3AF9" w:rsidRPr="00C65013" w:rsidRDefault="003A3AF9" w:rsidP="003A3AF9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3. Kartę charakterystyki produktu.</w:t>
      </w:r>
    </w:p>
    <w:p w14:paraId="54686458" w14:textId="77777777" w:rsidR="003A3AF9" w:rsidRPr="00C65013" w:rsidRDefault="003A3AF9" w:rsidP="003A3AF9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Termin ważności: co najmniej 12 miesięcy od daty dostawy.</w:t>
      </w:r>
    </w:p>
    <w:p w14:paraId="43DE6AC5" w14:textId="77777777" w:rsidR="003A3AF9" w:rsidRPr="00C65013" w:rsidRDefault="003A3AF9" w:rsidP="003A3AF9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Realizacja w listopadzie poz. 1: 2 op. dla RLF Toruń.</w:t>
      </w:r>
    </w:p>
    <w:p w14:paraId="46B2E97F" w14:textId="77777777" w:rsidR="003A3AF9" w:rsidRPr="00C65013" w:rsidRDefault="003A3AF9" w:rsidP="003A3AF9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Realizacja w listopadzie poz. 2: 4 op. dla RLF Toruń.</w:t>
      </w:r>
    </w:p>
    <w:p w14:paraId="58B4967C" w14:textId="77777777" w:rsidR="003A3AF9" w:rsidRPr="00C65013" w:rsidRDefault="003A3AF9" w:rsidP="003A3AF9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Realizacja w listopadzie poz. 3: 1 op. dla Warszawy.</w:t>
      </w:r>
    </w:p>
    <w:p w14:paraId="22FDFBB9" w14:textId="77777777" w:rsidR="003A3AF9" w:rsidRPr="00C65013" w:rsidRDefault="003A3AF9" w:rsidP="003A3AF9">
      <w:pPr>
        <w:spacing w:before="0" w:line="360" w:lineRule="auto"/>
        <w:rPr>
          <w:rFonts w:ascii="Open Sans" w:hAnsi="Open Sans" w:cs="Open Sans"/>
          <w:b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Realizacja pozostałych pozycji i opakowań: w ciągu 30 dni od daty podpisania umowy, </w:t>
      </w:r>
      <w:r w:rsidRPr="00C65013">
        <w:rPr>
          <w:rFonts w:ascii="Open Sans" w:hAnsi="Open Sans" w:cs="Open Sans"/>
          <w:b/>
          <w:w w:val="100"/>
          <w:sz w:val="20"/>
        </w:rPr>
        <w:t>zgodnie z załączonym rozdzielnikiem.</w:t>
      </w:r>
    </w:p>
    <w:p w14:paraId="64DACDC1" w14:textId="77777777" w:rsidR="00FA166D" w:rsidRPr="00FA166D" w:rsidRDefault="00FA166D" w:rsidP="006A0AF7">
      <w:pPr>
        <w:rPr>
          <w:rFonts w:ascii="Open Sans" w:hAnsi="Open Sans" w:cs="Open Sans"/>
          <w:b/>
          <w:w w:val="100"/>
          <w:sz w:val="22"/>
          <w:u w:val="single"/>
        </w:rPr>
      </w:pPr>
    </w:p>
    <w:p w14:paraId="6A307836" w14:textId="5699DAEA" w:rsidR="002F0922" w:rsidRDefault="002F0922" w:rsidP="0055424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2"/>
          <w:szCs w:val="18"/>
        </w:rPr>
      </w:pPr>
    </w:p>
    <w:p w14:paraId="6770380B" w14:textId="77777777" w:rsidR="002F0922" w:rsidRDefault="002F0922">
      <w:pPr>
        <w:autoSpaceDE/>
        <w:autoSpaceDN/>
        <w:spacing w:before="0" w:line="240" w:lineRule="auto"/>
        <w:jc w:val="left"/>
        <w:rPr>
          <w:rFonts w:ascii="Open Sans" w:hAnsi="Open Sans" w:cs="Open Sans"/>
          <w:color w:val="000000"/>
          <w:w w:val="100"/>
          <w:sz w:val="22"/>
          <w:szCs w:val="18"/>
        </w:rPr>
      </w:pPr>
      <w:r>
        <w:rPr>
          <w:rFonts w:ascii="Open Sans" w:hAnsi="Open Sans" w:cs="Open Sans"/>
          <w:color w:val="000000"/>
          <w:w w:val="100"/>
          <w:sz w:val="22"/>
          <w:szCs w:val="18"/>
        </w:rPr>
        <w:br w:type="page"/>
      </w:r>
    </w:p>
    <w:p w14:paraId="27E6A6CD" w14:textId="1F2C1778" w:rsidR="00FA2795" w:rsidRDefault="00FA2795" w:rsidP="0055424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2"/>
          <w:szCs w:val="18"/>
        </w:rPr>
      </w:pPr>
    </w:p>
    <w:p w14:paraId="4D22286C" w14:textId="5276A2FA" w:rsidR="002F0922" w:rsidRDefault="002F0922" w:rsidP="002F0922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t xml:space="preserve">Część 39 </w:t>
      </w:r>
      <w:r w:rsidR="009A2221" w:rsidRPr="009A2221">
        <w:rPr>
          <w:rFonts w:ascii="Open Sans" w:hAnsi="Open Sans" w:cs="Open Sans"/>
          <w:b/>
          <w:w w:val="100"/>
          <w:sz w:val="20"/>
          <w:u w:val="single"/>
        </w:rPr>
        <w:t>Odczynniki do biologii molekularnej</w:t>
      </w:r>
    </w:p>
    <w:p w14:paraId="467CBC88" w14:textId="77777777" w:rsidR="00532686" w:rsidRDefault="00532686" w:rsidP="002F0922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398"/>
        <w:gridCol w:w="4253"/>
        <w:gridCol w:w="1844"/>
        <w:gridCol w:w="4823"/>
        <w:gridCol w:w="2129"/>
        <w:gridCol w:w="850"/>
        <w:gridCol w:w="2248"/>
      </w:tblGrid>
      <w:tr w:rsidR="00532686" w:rsidRPr="00FA4746" w14:paraId="17C979CE" w14:textId="77777777" w:rsidTr="00D65951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4C92126" w14:textId="77777777" w:rsidR="00532686" w:rsidRPr="00FA4746" w:rsidRDefault="00532686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10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3098C18" w14:textId="77777777" w:rsidR="00532686" w:rsidRPr="00FA4746" w:rsidRDefault="00532686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0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0502DA9" w14:textId="77777777" w:rsidR="00532686" w:rsidRPr="00FA4746" w:rsidRDefault="00532686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EF4AE65" w14:textId="77777777" w:rsidR="00532686" w:rsidRPr="00FA4746" w:rsidRDefault="00532686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BD3383A" w14:textId="77777777" w:rsidR="00532686" w:rsidRPr="00FA4746" w:rsidRDefault="00532686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120D341" w14:textId="77777777" w:rsidR="00532686" w:rsidRPr="00FA4746" w:rsidRDefault="00532686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3551159" w14:textId="77777777" w:rsidR="00532686" w:rsidRPr="00FA4746" w:rsidRDefault="00532686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18747AA" w14:textId="77777777" w:rsidR="00532686" w:rsidRPr="00FA4746" w:rsidRDefault="00532686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1DD537C6" w14:textId="77777777" w:rsidR="00532686" w:rsidRPr="00FA4746" w:rsidRDefault="00532686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532686" w:rsidRPr="00AF6C83" w14:paraId="6254E4A7" w14:textId="77777777" w:rsidTr="00D65951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8344" w14:textId="77777777" w:rsidR="00532686" w:rsidRPr="00AF6C83" w:rsidRDefault="00532686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A0B8" w14:textId="77777777" w:rsidR="00532686" w:rsidRPr="00AF6C83" w:rsidRDefault="00532686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8497" w14:textId="77777777" w:rsidR="00532686" w:rsidRPr="00AF6C83" w:rsidRDefault="00532686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7537" w14:textId="77777777" w:rsidR="00532686" w:rsidRPr="00AF6C83" w:rsidRDefault="00532686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8916" w14:textId="77777777" w:rsidR="00532686" w:rsidRPr="00AF6C83" w:rsidRDefault="00532686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DD1E" w14:textId="77777777" w:rsidR="00532686" w:rsidRPr="00AF6C83" w:rsidRDefault="00532686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B6B8" w14:textId="77777777" w:rsidR="00532686" w:rsidRPr="00AF6C83" w:rsidRDefault="00532686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7D1F" w14:textId="77777777" w:rsidR="00532686" w:rsidRPr="00AF6C83" w:rsidRDefault="00532686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9A2221" w:rsidRPr="00FA4746" w14:paraId="7B99FB86" w14:textId="77777777" w:rsidTr="00D6595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C510" w14:textId="77777777" w:rsidR="009A2221" w:rsidRPr="009A2221" w:rsidRDefault="009A2221" w:rsidP="009A22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A2221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F452" w14:textId="2A89DB40" w:rsidR="009A2221" w:rsidRPr="00771CE3" w:rsidRDefault="009A2221" w:rsidP="009A2221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High Pure PCR Template Preparation Kit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FDEC" w14:textId="77777777" w:rsidR="009A2221" w:rsidRPr="009A2221" w:rsidRDefault="009A2221" w:rsidP="009A222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A222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op. 100 izolacji, </w:t>
            </w:r>
          </w:p>
          <w:p w14:paraId="04E1AADC" w14:textId="5895FEC8" w:rsidR="009A2221" w:rsidRPr="009A2221" w:rsidRDefault="009A2221" w:rsidP="009A222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A2221">
              <w:rPr>
                <w:rFonts w:ascii="Open Sans" w:hAnsi="Open Sans" w:cs="Open Sans"/>
                <w:w w:val="100"/>
                <w:sz w:val="18"/>
                <w:szCs w:val="18"/>
              </w:rPr>
              <w:t>Roche nr kat. 11796828001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6ED2" w14:textId="0D5C1367" w:rsidR="009A2221" w:rsidRPr="009A2221" w:rsidRDefault="009A2221" w:rsidP="009A22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A2221">
              <w:rPr>
                <w:rFonts w:ascii="Open Sans" w:hAnsi="Open Sans" w:cs="Open Sans"/>
                <w:w w:val="100"/>
                <w:sz w:val="18"/>
                <w:szCs w:val="18"/>
              </w:rPr>
              <w:t>22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7FC5146" w14:textId="77777777" w:rsidR="009A2221" w:rsidRPr="00FA4746" w:rsidRDefault="009A2221" w:rsidP="009A22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9BE1" w14:textId="77777777" w:rsidR="009A2221" w:rsidRPr="00FA4746" w:rsidRDefault="009A2221" w:rsidP="009A22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0271" w14:textId="77777777" w:rsidR="009A2221" w:rsidRPr="00FA4746" w:rsidRDefault="009A2221" w:rsidP="009A22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A50F" w14:textId="77777777" w:rsidR="009A2221" w:rsidRPr="00FA4746" w:rsidRDefault="009A2221" w:rsidP="009A22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A2221" w:rsidRPr="00FA4746" w14:paraId="293360E2" w14:textId="77777777" w:rsidTr="00D6595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4408" w14:textId="77777777" w:rsidR="009A2221" w:rsidRPr="009A2221" w:rsidRDefault="009A2221" w:rsidP="009A22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A2221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C697" w14:textId="20611A9B" w:rsidR="009A2221" w:rsidRPr="009A2221" w:rsidRDefault="009A2221" w:rsidP="009A222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9A2221">
              <w:rPr>
                <w:rFonts w:ascii="Open Sans" w:hAnsi="Open Sans" w:cs="Open Sans"/>
                <w:w w:val="100"/>
                <w:sz w:val="18"/>
                <w:szCs w:val="18"/>
              </w:rPr>
              <w:t>LightCycler 480 Probes Master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6B06" w14:textId="77777777" w:rsidR="009A2221" w:rsidRPr="009A2221" w:rsidRDefault="009A2221" w:rsidP="009A222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A222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op. 5x 1mL, </w:t>
            </w:r>
          </w:p>
          <w:p w14:paraId="018066FA" w14:textId="5084A04B" w:rsidR="009A2221" w:rsidRPr="009A2221" w:rsidRDefault="009A2221" w:rsidP="009A2221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9A2221">
              <w:rPr>
                <w:rFonts w:ascii="Open Sans" w:hAnsi="Open Sans" w:cs="Open Sans"/>
                <w:w w:val="100"/>
                <w:sz w:val="18"/>
                <w:szCs w:val="18"/>
              </w:rPr>
              <w:t>Roche nr kat. 4707494001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2950" w14:textId="0B06324B" w:rsidR="009A2221" w:rsidRPr="009A2221" w:rsidRDefault="009A2221" w:rsidP="009A22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A2221">
              <w:rPr>
                <w:rFonts w:ascii="Open Sans" w:hAnsi="Open Sans" w:cs="Open Sans"/>
                <w:w w:val="100"/>
                <w:sz w:val="18"/>
                <w:szCs w:val="18"/>
              </w:rPr>
              <w:t>3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6CA725" w14:textId="77777777" w:rsidR="009A2221" w:rsidRPr="00FA4746" w:rsidRDefault="009A2221" w:rsidP="009A22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2DE2" w14:textId="77777777" w:rsidR="009A2221" w:rsidRPr="00FA4746" w:rsidRDefault="009A2221" w:rsidP="009A22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D8E6" w14:textId="77777777" w:rsidR="009A2221" w:rsidRPr="00FA4746" w:rsidRDefault="009A2221" w:rsidP="009A22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9FF5" w14:textId="77777777" w:rsidR="009A2221" w:rsidRPr="00FA4746" w:rsidRDefault="009A2221" w:rsidP="009A22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32686" w:rsidRPr="00FA4746" w14:paraId="0FD0B73F" w14:textId="77777777" w:rsidTr="00895437">
        <w:trPr>
          <w:trHeight w:val="568"/>
        </w:trPr>
        <w:tc>
          <w:tcPr>
            <w:tcW w:w="4471" w:type="pct"/>
            <w:gridSpan w:val="7"/>
            <w:vAlign w:val="center"/>
          </w:tcPr>
          <w:p w14:paraId="003D0F23" w14:textId="77777777" w:rsidR="00532686" w:rsidRPr="00FA4746" w:rsidRDefault="00532686" w:rsidP="00124013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29" w:type="pct"/>
            <w:vAlign w:val="center"/>
          </w:tcPr>
          <w:p w14:paraId="417A6710" w14:textId="77777777" w:rsidR="00532686" w:rsidRPr="00FA4746" w:rsidRDefault="00532686" w:rsidP="00124013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798D208B" w14:textId="77777777" w:rsidR="002F0922" w:rsidRPr="00FA2795" w:rsidRDefault="002F0922" w:rsidP="0055424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2"/>
          <w:szCs w:val="18"/>
        </w:rPr>
      </w:pPr>
    </w:p>
    <w:p w14:paraId="2E9C6602" w14:textId="77777777" w:rsidR="009A2221" w:rsidRPr="00C65013" w:rsidRDefault="009A2221" w:rsidP="009A2221">
      <w:pPr>
        <w:pStyle w:val="NormalnyWeb"/>
        <w:spacing w:before="0" w:after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Uwagi:</w:t>
      </w:r>
    </w:p>
    <w:p w14:paraId="41021878" w14:textId="77777777" w:rsidR="009A2221" w:rsidRPr="00C65013" w:rsidRDefault="009A2221" w:rsidP="009A2221">
      <w:pPr>
        <w:pStyle w:val="NormalnyWeb"/>
        <w:spacing w:before="0" w:after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b/>
          <w:color w:val="000000"/>
          <w:w w:val="100"/>
          <w:sz w:val="20"/>
        </w:rPr>
        <w:t>Zamawiający</w:t>
      </w:r>
      <w:r w:rsidRPr="00C65013">
        <w:rPr>
          <w:rFonts w:ascii="Open Sans" w:hAnsi="Open Sans" w:cs="Open Sans"/>
          <w:color w:val="000000"/>
          <w:w w:val="100"/>
          <w:sz w:val="20"/>
        </w:rPr>
        <w:t xml:space="preserve"> </w:t>
      </w:r>
      <w:r w:rsidRPr="00C65013">
        <w:rPr>
          <w:rFonts w:ascii="Open Sans" w:hAnsi="Open Sans" w:cs="Open Sans"/>
          <w:b/>
          <w:bCs/>
          <w:color w:val="000000"/>
          <w:w w:val="100"/>
          <w:sz w:val="20"/>
        </w:rPr>
        <w:t>nie dopuszcza składania ofert równoważnych</w:t>
      </w:r>
      <w:r w:rsidRPr="00C65013">
        <w:rPr>
          <w:rFonts w:ascii="Open Sans" w:hAnsi="Open Sans" w:cs="Open Sans"/>
          <w:color w:val="000000"/>
          <w:w w:val="100"/>
          <w:sz w:val="20"/>
        </w:rPr>
        <w:t xml:space="preserve"> ze względu na to, że zastąpienie odczynników stosowanych dotychczas innymi spowodowałoby konieczność ponownej walidacji metod badawczych w Centralnym Laboratorium, co naraziłoby GIORiN na znaczne i niepotrzebne koszty, nie gwarantując jednocześnie właściwego działania metod badawczych. </w:t>
      </w:r>
    </w:p>
    <w:p w14:paraId="087180D9" w14:textId="77777777" w:rsidR="009A2221" w:rsidRPr="00C65013" w:rsidRDefault="009A2221" w:rsidP="009A2221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Do dostawy należy dołączyć:</w:t>
      </w:r>
    </w:p>
    <w:p w14:paraId="0568C2BA" w14:textId="77777777" w:rsidR="009A2221" w:rsidRPr="00C65013" w:rsidRDefault="009A2221" w:rsidP="009A2221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1. Certyfikat lub świadectwo kontroli jakości. </w:t>
      </w:r>
    </w:p>
    <w:p w14:paraId="1F030E66" w14:textId="77777777" w:rsidR="009A2221" w:rsidRPr="00C65013" w:rsidRDefault="009A2221" w:rsidP="009A2221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2. Warunki przechowywania oraz datę ważności produktu.</w:t>
      </w:r>
    </w:p>
    <w:p w14:paraId="534C14B4" w14:textId="77777777" w:rsidR="009A2221" w:rsidRPr="00C65013" w:rsidRDefault="009A2221" w:rsidP="009A2221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3. Kartę charakterystyki produktu.</w:t>
      </w:r>
    </w:p>
    <w:p w14:paraId="28C31954" w14:textId="77777777" w:rsidR="009A2221" w:rsidRPr="00C65013" w:rsidRDefault="009A2221" w:rsidP="009A2221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Termin ważności: co najmniej 12 miesięcy od daty dostawy.</w:t>
      </w:r>
    </w:p>
    <w:p w14:paraId="5FAF807C" w14:textId="77777777" w:rsidR="009A2221" w:rsidRPr="00C65013" w:rsidRDefault="009A2221" w:rsidP="009A2221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Realizacja w listopadzie poz. 1: 1 op. dla Katowic, 1 op. dla Koszalina, 1 op. dla Olsztyna, 1 op. dla Warszawy, 2 op. dla Poznania, 3 op. dla RLF Toruń.</w:t>
      </w:r>
    </w:p>
    <w:p w14:paraId="6AE0EE22" w14:textId="77777777" w:rsidR="009A2221" w:rsidRPr="00C65013" w:rsidRDefault="009A2221" w:rsidP="009A2221">
      <w:pPr>
        <w:spacing w:before="0" w:line="360" w:lineRule="auto"/>
        <w:rPr>
          <w:rFonts w:ascii="Open Sans" w:hAnsi="Open Sans" w:cs="Open Sans"/>
          <w:b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Realizacja pozostałych pozycji i opakowań: w ciągu 30 dni od daty podpisania umowy, </w:t>
      </w:r>
      <w:r w:rsidRPr="00C65013">
        <w:rPr>
          <w:rFonts w:ascii="Open Sans" w:hAnsi="Open Sans" w:cs="Open Sans"/>
          <w:b/>
          <w:w w:val="100"/>
          <w:sz w:val="20"/>
        </w:rPr>
        <w:t>zgodnie z załączonym rozdzielnikiem.</w:t>
      </w:r>
    </w:p>
    <w:p w14:paraId="5F257197" w14:textId="77777777" w:rsidR="00895437" w:rsidRDefault="00895437" w:rsidP="009A2221">
      <w:pPr>
        <w:autoSpaceDE/>
        <w:autoSpaceDN/>
        <w:spacing w:before="0" w:line="360" w:lineRule="auto"/>
        <w:jc w:val="left"/>
        <w:rPr>
          <w:rFonts w:ascii="Open Sans" w:hAnsi="Open Sans" w:cs="Open Sans"/>
          <w:color w:val="000000"/>
          <w:w w:val="100"/>
          <w:sz w:val="20"/>
          <w:szCs w:val="18"/>
        </w:rPr>
      </w:pPr>
      <w:r>
        <w:rPr>
          <w:rFonts w:ascii="Open Sans" w:hAnsi="Open Sans" w:cs="Open Sans"/>
          <w:color w:val="000000"/>
          <w:w w:val="100"/>
          <w:sz w:val="20"/>
          <w:szCs w:val="18"/>
        </w:rPr>
        <w:br w:type="page"/>
      </w:r>
    </w:p>
    <w:p w14:paraId="6CB910B6" w14:textId="2366A25B" w:rsidR="00895437" w:rsidRDefault="00895437" w:rsidP="0053268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</w:p>
    <w:p w14:paraId="08B0BBEC" w14:textId="742B8E25" w:rsidR="00895437" w:rsidRPr="00155FE2" w:rsidRDefault="00895437" w:rsidP="00895437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b/>
          <w:w w:val="100"/>
          <w:sz w:val="20"/>
          <w:u w:val="single"/>
        </w:rPr>
        <w:t xml:space="preserve">Część 40 </w:t>
      </w:r>
      <w:r w:rsidR="00D65951" w:rsidRPr="00D65951">
        <w:rPr>
          <w:rFonts w:ascii="Open Sans" w:hAnsi="Open Sans" w:cs="Open Sans"/>
          <w:b/>
          <w:w w:val="100"/>
          <w:sz w:val="20"/>
          <w:u w:val="single"/>
        </w:rPr>
        <w:t>Odczynniki do real-time PCR</w:t>
      </w:r>
    </w:p>
    <w:p w14:paraId="78F0B3CD" w14:textId="2427E4D7" w:rsidR="00895437" w:rsidRDefault="00895437" w:rsidP="00895437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4398"/>
        <w:gridCol w:w="4683"/>
        <w:gridCol w:w="1415"/>
        <w:gridCol w:w="4823"/>
        <w:gridCol w:w="2129"/>
        <w:gridCol w:w="850"/>
        <w:gridCol w:w="2248"/>
      </w:tblGrid>
      <w:tr w:rsidR="00895437" w:rsidRPr="00FA4746" w14:paraId="1E222225" w14:textId="77777777" w:rsidTr="00586B8E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D0C1A17" w14:textId="77777777" w:rsidR="00895437" w:rsidRPr="00FA4746" w:rsidRDefault="00895437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10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451A2B2" w14:textId="77777777" w:rsidR="00895437" w:rsidRPr="00FA4746" w:rsidRDefault="00895437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102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ADB654D" w14:textId="77777777" w:rsidR="00895437" w:rsidRPr="00FA4746" w:rsidRDefault="00895437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DC9FE43" w14:textId="77777777" w:rsidR="00895437" w:rsidRPr="00FA4746" w:rsidRDefault="00895437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92C0829" w14:textId="77777777" w:rsidR="00895437" w:rsidRPr="00FA4746" w:rsidRDefault="00895437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941F318" w14:textId="77777777" w:rsidR="00895437" w:rsidRPr="00FA4746" w:rsidRDefault="00895437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217D6A1" w14:textId="77777777" w:rsidR="00895437" w:rsidRPr="00FA4746" w:rsidRDefault="00895437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791C271" w14:textId="77777777" w:rsidR="00895437" w:rsidRPr="00FA4746" w:rsidRDefault="00895437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2DDD4EBB" w14:textId="77777777" w:rsidR="00895437" w:rsidRPr="00FA4746" w:rsidRDefault="00895437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895437" w:rsidRPr="00AF6C83" w14:paraId="3BCEE1CC" w14:textId="77777777" w:rsidTr="00586B8E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A07D" w14:textId="77777777" w:rsidR="00895437" w:rsidRPr="00AF6C83" w:rsidRDefault="00895437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93FB" w14:textId="77777777" w:rsidR="00895437" w:rsidRPr="00AF6C83" w:rsidRDefault="00895437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E357" w14:textId="77777777" w:rsidR="00895437" w:rsidRPr="00AF6C83" w:rsidRDefault="00895437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74AB" w14:textId="77777777" w:rsidR="00895437" w:rsidRPr="00AF6C83" w:rsidRDefault="00895437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ABD3" w14:textId="77777777" w:rsidR="00895437" w:rsidRPr="00AF6C83" w:rsidRDefault="00895437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801E" w14:textId="77777777" w:rsidR="00895437" w:rsidRPr="00AF6C83" w:rsidRDefault="00895437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B6CC" w14:textId="77777777" w:rsidR="00895437" w:rsidRPr="00AF6C83" w:rsidRDefault="00895437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76EA" w14:textId="77777777" w:rsidR="00895437" w:rsidRPr="00AF6C83" w:rsidRDefault="00895437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D65951" w:rsidRPr="00FA4746" w14:paraId="2BB97BDA" w14:textId="77777777" w:rsidTr="00D6595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3371" w14:textId="77777777" w:rsidR="00D65951" w:rsidRPr="00D65951" w:rsidRDefault="00D65951" w:rsidP="00D6595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65951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31D7" w14:textId="0B739342" w:rsidR="00D65951" w:rsidRPr="00771CE3" w:rsidRDefault="00D65951" w:rsidP="00D65951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Premix Ex Taq™ (Probe qPCR)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FE60" w14:textId="77777777" w:rsidR="00D65951" w:rsidRPr="00D65951" w:rsidRDefault="00D65951" w:rsidP="00D65951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D6595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op. 200 reakcji, </w:t>
            </w:r>
          </w:p>
          <w:p w14:paraId="0F40035D" w14:textId="4AFF99F1" w:rsidR="00D65951" w:rsidRPr="00D65951" w:rsidRDefault="00D65951" w:rsidP="00D6595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6595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Takara nr kat. RR390A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BCCF" w14:textId="4AC19023" w:rsidR="00D65951" w:rsidRPr="00D65951" w:rsidRDefault="00D65951" w:rsidP="00D6595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65951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0D1299D" w14:textId="77777777" w:rsidR="00D65951" w:rsidRPr="00FA4746" w:rsidRDefault="00D65951" w:rsidP="00D6595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52C3" w14:textId="77777777" w:rsidR="00D65951" w:rsidRPr="00FA4746" w:rsidRDefault="00D65951" w:rsidP="00D6595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DDCD" w14:textId="77777777" w:rsidR="00D65951" w:rsidRPr="00FA4746" w:rsidRDefault="00D65951" w:rsidP="00D6595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EEF1" w14:textId="77777777" w:rsidR="00D65951" w:rsidRPr="00FA4746" w:rsidRDefault="00D65951" w:rsidP="00D6595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95437" w:rsidRPr="00FA4746" w14:paraId="6342D3F1" w14:textId="77777777" w:rsidTr="00895437">
        <w:trPr>
          <w:trHeight w:val="568"/>
        </w:trPr>
        <w:tc>
          <w:tcPr>
            <w:tcW w:w="4471" w:type="pct"/>
            <w:gridSpan w:val="7"/>
            <w:vAlign w:val="center"/>
          </w:tcPr>
          <w:p w14:paraId="4EB1E1E1" w14:textId="77777777" w:rsidR="00895437" w:rsidRPr="00FA4746" w:rsidRDefault="00895437" w:rsidP="00124013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29" w:type="pct"/>
            <w:vAlign w:val="center"/>
          </w:tcPr>
          <w:p w14:paraId="193361FD" w14:textId="77777777" w:rsidR="00895437" w:rsidRPr="00FA4746" w:rsidRDefault="00895437" w:rsidP="00124013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7F3D2C46" w14:textId="77777777" w:rsidR="00895437" w:rsidRDefault="00895437" w:rsidP="00895437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71E3FAE4" w14:textId="77777777" w:rsidR="00D65951" w:rsidRPr="00C65013" w:rsidRDefault="00D65951" w:rsidP="00D65951">
      <w:pPr>
        <w:pStyle w:val="NormalnyWeb"/>
        <w:spacing w:before="0" w:after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Uwagi: </w:t>
      </w:r>
    </w:p>
    <w:p w14:paraId="521CF71C" w14:textId="77777777" w:rsidR="00D65951" w:rsidRPr="00C65013" w:rsidRDefault="00D65951" w:rsidP="00D65951">
      <w:pPr>
        <w:pStyle w:val="NormalnyWeb"/>
        <w:spacing w:before="0" w:after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b/>
          <w:color w:val="000000"/>
          <w:w w:val="100"/>
          <w:sz w:val="20"/>
        </w:rPr>
        <w:t>Zamawiający</w:t>
      </w:r>
      <w:r w:rsidRPr="00C65013">
        <w:rPr>
          <w:rFonts w:ascii="Open Sans" w:hAnsi="Open Sans" w:cs="Open Sans"/>
          <w:color w:val="000000"/>
          <w:w w:val="100"/>
          <w:sz w:val="20"/>
        </w:rPr>
        <w:t xml:space="preserve"> </w:t>
      </w:r>
      <w:r w:rsidRPr="00C65013">
        <w:rPr>
          <w:rFonts w:ascii="Open Sans" w:hAnsi="Open Sans" w:cs="Open Sans"/>
          <w:b/>
          <w:bCs/>
          <w:color w:val="000000"/>
          <w:w w:val="100"/>
          <w:sz w:val="20"/>
        </w:rPr>
        <w:t>nie dopuszcza składania ofert równoważnych</w:t>
      </w:r>
      <w:r w:rsidRPr="00C65013">
        <w:rPr>
          <w:rFonts w:ascii="Open Sans" w:hAnsi="Open Sans" w:cs="Open Sans"/>
          <w:color w:val="000000"/>
          <w:w w:val="100"/>
          <w:sz w:val="20"/>
        </w:rPr>
        <w:t xml:space="preserve"> ze względu na to, że zastąpienie odczynników stosowanych dotychczas innymi spowodowałoby konieczność ponownej walidacji metod badawczych w Centralnym Laboratorium, co naraziłoby GIORiN na znaczne i niepotrzebne koszty, nie gwarantując jednocześnie właściwego działania metod badawczych. </w:t>
      </w:r>
    </w:p>
    <w:p w14:paraId="3C40D7CC" w14:textId="77777777" w:rsidR="00D65951" w:rsidRPr="00C65013" w:rsidRDefault="00D65951" w:rsidP="00D65951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Do dostawy należy dołączyć:</w:t>
      </w:r>
    </w:p>
    <w:p w14:paraId="1EA372CC" w14:textId="77777777" w:rsidR="00D65951" w:rsidRPr="00C65013" w:rsidRDefault="00D65951" w:rsidP="00D65951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1. Certyfikat lub świadectwo kontroli jakości. </w:t>
      </w:r>
    </w:p>
    <w:p w14:paraId="7F77ACBC" w14:textId="77777777" w:rsidR="00D65951" w:rsidRPr="00C65013" w:rsidRDefault="00D65951" w:rsidP="00D65951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2. Warunki przechowywania oraz datę ważności produktu.</w:t>
      </w:r>
    </w:p>
    <w:p w14:paraId="2D2AA414" w14:textId="77777777" w:rsidR="00D65951" w:rsidRPr="00C65013" w:rsidRDefault="00D65951" w:rsidP="00D65951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3. Kartę charakterystyki produktu.</w:t>
      </w:r>
    </w:p>
    <w:p w14:paraId="57E56FCD" w14:textId="77777777" w:rsidR="00D65951" w:rsidRPr="00C65013" w:rsidRDefault="00D65951" w:rsidP="00D65951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Termin ważności: co najmniej 12 miesięcy od daty dostawy.</w:t>
      </w:r>
    </w:p>
    <w:p w14:paraId="17FEF1D4" w14:textId="77777777" w:rsidR="00D65951" w:rsidRPr="00C65013" w:rsidRDefault="00D65951" w:rsidP="00D65951">
      <w:pPr>
        <w:spacing w:before="0" w:line="360" w:lineRule="auto"/>
        <w:rPr>
          <w:rFonts w:ascii="Open Sans" w:hAnsi="Open Sans" w:cs="Open Sans"/>
          <w:b/>
          <w:w w:val="100"/>
          <w:sz w:val="20"/>
        </w:rPr>
      </w:pPr>
      <w:r w:rsidRPr="00C65013">
        <w:rPr>
          <w:rFonts w:ascii="Open Sans" w:hAnsi="Open Sans" w:cs="Open Sans"/>
          <w:bCs/>
          <w:w w:val="100"/>
          <w:sz w:val="20"/>
        </w:rPr>
        <w:t>Realizacja dostawy w ciągu 30 dni od daty podpisania umowy.</w:t>
      </w:r>
      <w:r w:rsidRPr="00C65013">
        <w:rPr>
          <w:rFonts w:ascii="Open Sans" w:hAnsi="Open Sans" w:cs="Open Sans"/>
          <w:b/>
          <w:w w:val="100"/>
          <w:sz w:val="20"/>
        </w:rPr>
        <w:t xml:space="preserve"> Dostawa całości do Torunia.</w:t>
      </w:r>
    </w:p>
    <w:p w14:paraId="336F455E" w14:textId="77777777" w:rsidR="00895437" w:rsidRPr="00532686" w:rsidRDefault="00895437" w:rsidP="0053268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  <w:szCs w:val="18"/>
        </w:rPr>
      </w:pPr>
    </w:p>
    <w:p w14:paraId="76F47FEF" w14:textId="287D2417" w:rsidR="00604FBB" w:rsidRDefault="00604FBB" w:rsidP="003245BF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b/>
          <w:w w:val="100"/>
          <w:sz w:val="20"/>
          <w:u w:val="single"/>
        </w:rPr>
      </w:pPr>
    </w:p>
    <w:p w14:paraId="63DE4BBD" w14:textId="77777777" w:rsidR="00604FBB" w:rsidRDefault="00604FBB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br w:type="page"/>
      </w:r>
    </w:p>
    <w:p w14:paraId="47F1F627" w14:textId="77777777" w:rsidR="00554240" w:rsidRPr="00554240" w:rsidRDefault="00554240" w:rsidP="003245BF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b/>
          <w:w w:val="100"/>
          <w:sz w:val="20"/>
          <w:u w:val="single"/>
        </w:rPr>
      </w:pPr>
    </w:p>
    <w:p w14:paraId="7678C05F" w14:textId="7FA063AD" w:rsidR="00604FBB" w:rsidRDefault="00604FBB" w:rsidP="00604FBB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t xml:space="preserve">Część 41 </w:t>
      </w:r>
      <w:r w:rsidR="008C77E5" w:rsidRPr="008C77E5">
        <w:rPr>
          <w:rFonts w:ascii="Open Sans" w:hAnsi="Open Sans" w:cs="Open Sans"/>
          <w:b/>
          <w:w w:val="100"/>
          <w:sz w:val="20"/>
          <w:u w:val="single"/>
        </w:rPr>
        <w:t>Odczynniki do PCR</w:t>
      </w:r>
    </w:p>
    <w:p w14:paraId="643D5F2C" w14:textId="77777777" w:rsidR="00574447" w:rsidRDefault="00574447" w:rsidP="00604FBB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973"/>
        <w:gridCol w:w="5103"/>
        <w:gridCol w:w="1415"/>
        <w:gridCol w:w="4823"/>
        <w:gridCol w:w="2129"/>
        <w:gridCol w:w="850"/>
        <w:gridCol w:w="2252"/>
      </w:tblGrid>
      <w:tr w:rsidR="00574447" w:rsidRPr="00FA4746" w14:paraId="20EF2D47" w14:textId="77777777" w:rsidTr="000A000B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213E51D" w14:textId="77777777" w:rsidR="00574447" w:rsidRPr="00FA4746" w:rsidRDefault="00574447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0495571" w14:textId="77777777" w:rsidR="00574447" w:rsidRPr="00FA4746" w:rsidRDefault="00574447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2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85F839A" w14:textId="77777777" w:rsidR="00574447" w:rsidRPr="00FA4746" w:rsidRDefault="00574447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3488396" w14:textId="77777777" w:rsidR="00574447" w:rsidRPr="00FA4746" w:rsidRDefault="00574447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FECE6C3" w14:textId="77777777" w:rsidR="00574447" w:rsidRPr="00FA4746" w:rsidRDefault="00574447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E5D9570" w14:textId="77777777" w:rsidR="00574447" w:rsidRPr="00FA4746" w:rsidRDefault="00574447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73AD847" w14:textId="77777777" w:rsidR="00574447" w:rsidRPr="00FA4746" w:rsidRDefault="00574447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7881FE5" w14:textId="77777777" w:rsidR="00574447" w:rsidRPr="00FA4746" w:rsidRDefault="00574447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2C3C50A9" w14:textId="77777777" w:rsidR="00574447" w:rsidRPr="00FA4746" w:rsidRDefault="00574447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574447" w:rsidRPr="00AF6C83" w14:paraId="3307B3DC" w14:textId="77777777" w:rsidTr="000A000B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B405" w14:textId="77777777" w:rsidR="00574447" w:rsidRPr="00AF6C83" w:rsidRDefault="00574447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D245" w14:textId="77777777" w:rsidR="00574447" w:rsidRPr="00AF6C83" w:rsidRDefault="00574447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9295" w14:textId="77777777" w:rsidR="00574447" w:rsidRPr="00AF6C83" w:rsidRDefault="00574447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3F2A" w14:textId="77777777" w:rsidR="00574447" w:rsidRPr="00AF6C83" w:rsidRDefault="00574447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EA6D" w14:textId="77777777" w:rsidR="00574447" w:rsidRPr="00AF6C83" w:rsidRDefault="00574447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2BF7" w14:textId="77777777" w:rsidR="00574447" w:rsidRPr="00AF6C83" w:rsidRDefault="00574447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90CE" w14:textId="77777777" w:rsidR="00574447" w:rsidRPr="00AF6C83" w:rsidRDefault="00574447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DBDE" w14:textId="77777777" w:rsidR="00574447" w:rsidRPr="00AF6C83" w:rsidRDefault="00574447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8C77E5" w:rsidRPr="008C77E5" w14:paraId="53870945" w14:textId="77777777" w:rsidTr="008C77E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BB17" w14:textId="77777777" w:rsidR="008C77E5" w:rsidRPr="008C77E5" w:rsidRDefault="008C77E5" w:rsidP="008C77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C77E5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35BA" w14:textId="00A39FD4" w:rsidR="008C77E5" w:rsidRPr="00771CE3" w:rsidRDefault="008C77E5" w:rsidP="008C77E5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FastStart™ High Fidelity PCR System, dNTPack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CE7A" w14:textId="77777777" w:rsidR="008C77E5" w:rsidRPr="008C77E5" w:rsidRDefault="008C77E5" w:rsidP="008C77E5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C77E5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op. 50 reakcji, </w:t>
            </w:r>
          </w:p>
          <w:p w14:paraId="473AE847" w14:textId="6A56B11D" w:rsidR="008C77E5" w:rsidRPr="008C77E5" w:rsidRDefault="008C77E5" w:rsidP="008C77E5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C77E5">
              <w:rPr>
                <w:rFonts w:ascii="Open Sans" w:hAnsi="Open Sans" w:cs="Open Sans"/>
                <w:w w:val="100"/>
                <w:sz w:val="18"/>
                <w:szCs w:val="18"/>
              </w:rPr>
              <w:t>Roche nr kat. 4738284001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BF1D" w14:textId="5BE5DEF7" w:rsidR="008C77E5" w:rsidRPr="008C77E5" w:rsidRDefault="008C77E5" w:rsidP="008C77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C77E5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0C994C6" w14:textId="77777777" w:rsidR="008C77E5" w:rsidRPr="008C77E5" w:rsidRDefault="008C77E5" w:rsidP="008C77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5696" w14:textId="77777777" w:rsidR="008C77E5" w:rsidRPr="008C77E5" w:rsidRDefault="008C77E5" w:rsidP="008C77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6647" w14:textId="77777777" w:rsidR="008C77E5" w:rsidRPr="008C77E5" w:rsidRDefault="008C77E5" w:rsidP="008C77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6499" w14:textId="77777777" w:rsidR="008C77E5" w:rsidRPr="008C77E5" w:rsidRDefault="008C77E5" w:rsidP="008C77E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</w:tr>
      <w:tr w:rsidR="00574447" w:rsidRPr="00FA4746" w14:paraId="152CE973" w14:textId="77777777" w:rsidTr="00124013">
        <w:trPr>
          <w:trHeight w:val="568"/>
        </w:trPr>
        <w:tc>
          <w:tcPr>
            <w:tcW w:w="4470" w:type="pct"/>
            <w:gridSpan w:val="7"/>
            <w:vAlign w:val="center"/>
          </w:tcPr>
          <w:p w14:paraId="588A42AE" w14:textId="77777777" w:rsidR="00574447" w:rsidRPr="00FA4746" w:rsidRDefault="00574447" w:rsidP="00124013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4B2CEA7F" w14:textId="77777777" w:rsidR="00574447" w:rsidRPr="00FA4746" w:rsidRDefault="00574447" w:rsidP="00124013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2452B14A" w14:textId="77777777" w:rsidR="008C77E5" w:rsidRDefault="008C77E5" w:rsidP="008C77E5">
      <w:pPr>
        <w:pStyle w:val="NormalnyWeb"/>
        <w:spacing w:before="0" w:after="0" w:line="360" w:lineRule="auto"/>
        <w:ind w:left="-2" w:hanging="2"/>
        <w:rPr>
          <w:rFonts w:ascii="Open Sans" w:hAnsi="Open Sans" w:cs="Open Sans"/>
          <w:w w:val="100"/>
          <w:sz w:val="20"/>
        </w:rPr>
      </w:pPr>
    </w:p>
    <w:p w14:paraId="46FBDF97" w14:textId="166B1008" w:rsidR="008C77E5" w:rsidRPr="008C77E5" w:rsidRDefault="008C77E5" w:rsidP="008C77E5">
      <w:pPr>
        <w:pStyle w:val="NormalnyWeb"/>
        <w:spacing w:before="0" w:after="0" w:line="360" w:lineRule="auto"/>
        <w:ind w:left="-2" w:hanging="2"/>
        <w:rPr>
          <w:rFonts w:ascii="Open Sans" w:hAnsi="Open Sans" w:cs="Open Sans"/>
          <w:color w:val="auto"/>
          <w:w w:val="100"/>
          <w:sz w:val="20"/>
        </w:rPr>
      </w:pPr>
      <w:r w:rsidRPr="008C77E5">
        <w:rPr>
          <w:rFonts w:ascii="Open Sans" w:hAnsi="Open Sans" w:cs="Open Sans"/>
          <w:color w:val="auto"/>
          <w:w w:val="100"/>
          <w:sz w:val="20"/>
        </w:rPr>
        <w:t xml:space="preserve">Uwagi: </w:t>
      </w:r>
    </w:p>
    <w:p w14:paraId="47BD8018" w14:textId="77777777" w:rsidR="008C77E5" w:rsidRPr="00C65013" w:rsidRDefault="008C77E5" w:rsidP="008C77E5">
      <w:pPr>
        <w:pStyle w:val="NormalnyWeb"/>
        <w:spacing w:before="0" w:after="0" w:line="360" w:lineRule="auto"/>
        <w:ind w:left="-2" w:hanging="2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b/>
          <w:color w:val="000000"/>
          <w:w w:val="100"/>
          <w:sz w:val="20"/>
        </w:rPr>
        <w:t>Zamawiający</w:t>
      </w:r>
      <w:r w:rsidRPr="00C65013">
        <w:rPr>
          <w:rFonts w:ascii="Open Sans" w:hAnsi="Open Sans" w:cs="Open Sans"/>
          <w:color w:val="000000"/>
          <w:w w:val="100"/>
          <w:sz w:val="20"/>
        </w:rPr>
        <w:t xml:space="preserve"> </w:t>
      </w:r>
      <w:r w:rsidRPr="00C65013">
        <w:rPr>
          <w:rFonts w:ascii="Open Sans" w:hAnsi="Open Sans" w:cs="Open Sans"/>
          <w:b/>
          <w:bCs/>
          <w:color w:val="000000"/>
          <w:w w:val="100"/>
          <w:sz w:val="20"/>
        </w:rPr>
        <w:t>nie dopuszcza składania ofert równoważnych</w:t>
      </w:r>
      <w:r w:rsidRPr="00C65013">
        <w:rPr>
          <w:rFonts w:ascii="Open Sans" w:hAnsi="Open Sans" w:cs="Open Sans"/>
          <w:color w:val="000000"/>
          <w:w w:val="100"/>
          <w:sz w:val="20"/>
        </w:rPr>
        <w:t xml:space="preserve"> ze względu na to, że zastąpienie odczynników stosowanych dotychczas innymi spowodowałoby konieczność ponownej walidacji metod badawczych w Centralnym Laboratorium, co naraziłoby GIORiN na znaczne i niepotrzebne koszty, nie gwarantując jednocześnie właściwego działania metod badawczych. </w:t>
      </w:r>
    </w:p>
    <w:p w14:paraId="4BE7E332" w14:textId="77777777" w:rsidR="008C77E5" w:rsidRPr="00C65013" w:rsidRDefault="008C77E5" w:rsidP="008C77E5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Do dostawy należy dołączyć:</w:t>
      </w:r>
    </w:p>
    <w:p w14:paraId="1A03E423" w14:textId="77777777" w:rsidR="008C77E5" w:rsidRPr="00C65013" w:rsidRDefault="008C77E5" w:rsidP="008C77E5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1. Certyfikat lub świadectwo kontroli jakości. </w:t>
      </w:r>
    </w:p>
    <w:p w14:paraId="2253C691" w14:textId="77777777" w:rsidR="008C77E5" w:rsidRPr="00C65013" w:rsidRDefault="008C77E5" w:rsidP="008C77E5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2. Warunki przechowywania oraz datę ważności produktu.</w:t>
      </w:r>
    </w:p>
    <w:p w14:paraId="02F576D4" w14:textId="77777777" w:rsidR="008C77E5" w:rsidRPr="00C65013" w:rsidRDefault="008C77E5" w:rsidP="008C77E5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3. Kartę charakterystyki produktu.</w:t>
      </w:r>
    </w:p>
    <w:p w14:paraId="1DDC67CD" w14:textId="77777777" w:rsidR="008C77E5" w:rsidRPr="00C65013" w:rsidRDefault="008C77E5" w:rsidP="008C77E5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Termin ważności: co najmniej 12 miesięcy od daty dostawy.</w:t>
      </w:r>
    </w:p>
    <w:p w14:paraId="2B86F393" w14:textId="77777777" w:rsidR="008C77E5" w:rsidRPr="00C65013" w:rsidRDefault="008C77E5" w:rsidP="008C77E5">
      <w:pPr>
        <w:spacing w:before="0" w:line="360" w:lineRule="auto"/>
        <w:rPr>
          <w:rFonts w:ascii="Open Sans" w:hAnsi="Open Sans" w:cs="Open Sans"/>
          <w:b/>
          <w:w w:val="100"/>
          <w:sz w:val="20"/>
        </w:rPr>
      </w:pPr>
      <w:r w:rsidRPr="00C65013">
        <w:rPr>
          <w:rFonts w:ascii="Open Sans" w:hAnsi="Open Sans" w:cs="Open Sans"/>
          <w:bCs/>
          <w:w w:val="100"/>
          <w:sz w:val="20"/>
        </w:rPr>
        <w:t>Realizacja dostawy w ciągu 30 dni od daty podpisania umowy.</w:t>
      </w:r>
      <w:r w:rsidRPr="00C65013">
        <w:rPr>
          <w:rFonts w:ascii="Open Sans" w:hAnsi="Open Sans" w:cs="Open Sans"/>
          <w:b/>
          <w:w w:val="100"/>
          <w:sz w:val="20"/>
        </w:rPr>
        <w:t xml:space="preserve"> Dostawa całości do Torunia.</w:t>
      </w:r>
    </w:p>
    <w:p w14:paraId="78CD9F97" w14:textId="0D486B9C" w:rsidR="00574447" w:rsidRPr="00574447" w:rsidRDefault="00574447" w:rsidP="00604FBB">
      <w:pPr>
        <w:rPr>
          <w:rFonts w:ascii="Open Sans" w:hAnsi="Open Sans" w:cs="Open Sans"/>
          <w:w w:val="100"/>
          <w:sz w:val="20"/>
          <w:szCs w:val="18"/>
        </w:rPr>
      </w:pPr>
    </w:p>
    <w:p w14:paraId="2E54FE8A" w14:textId="1009A6CA" w:rsidR="007440A3" w:rsidRDefault="007440A3" w:rsidP="00604FBB">
      <w:pPr>
        <w:rPr>
          <w:rFonts w:ascii="Open Sans" w:hAnsi="Open Sans" w:cs="Open Sans"/>
          <w:sz w:val="18"/>
          <w:szCs w:val="18"/>
        </w:rPr>
      </w:pPr>
    </w:p>
    <w:p w14:paraId="5D50589D" w14:textId="77777777" w:rsidR="007440A3" w:rsidRDefault="007440A3">
      <w:pPr>
        <w:autoSpaceDE/>
        <w:autoSpaceDN/>
        <w:spacing w:before="0" w:line="240" w:lineRule="auto"/>
        <w:jc w:val="left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br w:type="page"/>
      </w:r>
    </w:p>
    <w:p w14:paraId="4BD4CB9F" w14:textId="021E9BC7" w:rsidR="007440A3" w:rsidRDefault="007440A3" w:rsidP="007440A3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lastRenderedPageBreak/>
        <w:t>Część</w:t>
      </w:r>
      <w:r w:rsidR="00997B61">
        <w:rPr>
          <w:rFonts w:ascii="Open Sans" w:hAnsi="Open Sans" w:cs="Open Sans"/>
          <w:b/>
          <w:w w:val="100"/>
          <w:sz w:val="20"/>
          <w:u w:val="single"/>
        </w:rPr>
        <w:t xml:space="preserve"> 42 </w:t>
      </w:r>
      <w:r w:rsidR="00692BCC" w:rsidRPr="00692BCC">
        <w:rPr>
          <w:rFonts w:ascii="Open Sans" w:hAnsi="Open Sans" w:cs="Open Sans"/>
          <w:b/>
          <w:w w:val="100"/>
          <w:sz w:val="20"/>
          <w:u w:val="single"/>
        </w:rPr>
        <w:t>Startery</w:t>
      </w:r>
    </w:p>
    <w:p w14:paraId="6B4AD0F2" w14:textId="77777777" w:rsidR="004000E8" w:rsidRDefault="004000E8" w:rsidP="007440A3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704"/>
        <w:gridCol w:w="5388"/>
        <w:gridCol w:w="3399"/>
        <w:gridCol w:w="4823"/>
        <w:gridCol w:w="2129"/>
        <w:gridCol w:w="850"/>
        <w:gridCol w:w="2252"/>
      </w:tblGrid>
      <w:tr w:rsidR="00692BCC" w:rsidRPr="00AA13B9" w14:paraId="30440F92" w14:textId="77777777" w:rsidTr="004000E8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0D49715" w14:textId="77777777" w:rsidR="00692BCC" w:rsidRPr="00AA13B9" w:rsidRDefault="00692BCC" w:rsidP="006C46A2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6B4E5B5" w14:textId="77777777" w:rsidR="00692BCC" w:rsidRPr="00AA13B9" w:rsidRDefault="00692BCC" w:rsidP="006C46A2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2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4DD2BDE" w14:textId="77777777" w:rsidR="00692BCC" w:rsidRPr="00AA13B9" w:rsidRDefault="00692BCC" w:rsidP="006C46A2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800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4F0A84F" w14:textId="77777777" w:rsidR="004000E8" w:rsidRDefault="00692BCC" w:rsidP="006C46A2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</w:p>
          <w:p w14:paraId="43E8B8B1" w14:textId="1C787A18" w:rsidR="00692BCC" w:rsidRPr="00AA13B9" w:rsidRDefault="00692BCC" w:rsidP="006C46A2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2023E5C" w14:textId="77777777" w:rsidR="00692BCC" w:rsidRPr="00AA13B9" w:rsidRDefault="00692BCC" w:rsidP="006C46A2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B1F2404" w14:textId="77777777" w:rsidR="00692BCC" w:rsidRPr="00AA13B9" w:rsidRDefault="00692BCC" w:rsidP="006C46A2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4B58A11" w14:textId="77777777" w:rsidR="00692BCC" w:rsidRPr="00AA13B9" w:rsidRDefault="00692BCC" w:rsidP="006C46A2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37E7522" w14:textId="77777777" w:rsidR="00692BCC" w:rsidRPr="00AA13B9" w:rsidRDefault="00692BCC" w:rsidP="006C46A2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156073B8" w14:textId="77777777" w:rsidR="00692BCC" w:rsidRPr="00AA13B9" w:rsidRDefault="00692BCC" w:rsidP="006C46A2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t>(Kol. 4 x kol.6)</w:t>
            </w:r>
          </w:p>
        </w:tc>
      </w:tr>
      <w:tr w:rsidR="00692BCC" w:rsidRPr="00AA13B9" w14:paraId="3DD601DE" w14:textId="77777777" w:rsidTr="004000E8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1095" w14:textId="77777777" w:rsidR="00692BCC" w:rsidRPr="00AA13B9" w:rsidRDefault="00692BCC" w:rsidP="006C46A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A13B9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F4F9" w14:textId="77777777" w:rsidR="00692BCC" w:rsidRPr="00AA13B9" w:rsidRDefault="00692BCC" w:rsidP="006C46A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A13B9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F449" w14:textId="77777777" w:rsidR="00692BCC" w:rsidRPr="00AA13B9" w:rsidRDefault="00692BCC" w:rsidP="006C46A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A13B9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69DD" w14:textId="77777777" w:rsidR="00692BCC" w:rsidRPr="00AA13B9" w:rsidRDefault="00692BCC" w:rsidP="006C46A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A13B9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18DA" w14:textId="77777777" w:rsidR="00692BCC" w:rsidRPr="00AA13B9" w:rsidRDefault="00692BCC" w:rsidP="006C46A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A13B9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4DAB" w14:textId="77777777" w:rsidR="00692BCC" w:rsidRPr="00AA13B9" w:rsidRDefault="00692BCC" w:rsidP="006C46A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A13B9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773B" w14:textId="77777777" w:rsidR="00692BCC" w:rsidRPr="00AA13B9" w:rsidRDefault="00692BCC" w:rsidP="006C46A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A13B9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F1AB" w14:textId="77777777" w:rsidR="00692BCC" w:rsidRPr="00AA13B9" w:rsidRDefault="00692BCC" w:rsidP="006C46A2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A13B9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4000E8" w:rsidRPr="00AA13B9" w14:paraId="38717A77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65D5" w14:textId="77777777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1AD98176" w14:textId="71190549" w:rsidR="004000E8" w:rsidRPr="004000E8" w:rsidRDefault="004000E8" w:rsidP="004000E8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ASPF1CP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2548409E" w14:textId="67ECB881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GGGTGTACTTTGAGGCAGTATT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7F6F17C8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63F05B93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5FE3C271" w14:textId="16F6036D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7491C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8BC5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BAD0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AAE3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0306799C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0351" w14:textId="77777777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21B01D55" w14:textId="76EE2B16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ASPR3CP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7C6216B9" w14:textId="29F7D791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GAGCGGATGCGGTACATCTGTAT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241590CC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6A60A1A5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5A0EB709" w14:textId="18263858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0A99E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C19B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1B6B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C17B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7667459F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F4C5" w14:textId="77777777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3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3D81EBA8" w14:textId="0D4C560C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ASPV9019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3C3A5E74" w14:textId="448DC82D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CTCTTGAACCAGCTGATGGC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0E453A92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10E4ACD0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26465A7D" w14:textId="2FC65CC3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A38C9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6CE2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E94D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0896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4000E8" w:rsidRPr="00AA13B9" w14:paraId="7E6B6721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CA83" w14:textId="77777777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4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1AF3F735" w14:textId="67E17D54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ASPV9263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1C5F6A39" w14:textId="5091ED36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ATAGCCGCCCCGGTTAGGTT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09460776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5E990159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137AC881" w14:textId="2ED5981D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AAE64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0EA3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7B07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8007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6170EEF6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4DFA" w14:textId="77777777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5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E9C6CB9" w14:textId="53394FC6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Cms_F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5203ED9E" w14:textId="58B64475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TGCTGATAACGTGATCAAG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636D1B10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6BB4177E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7BBF9C56" w14:textId="76F61F14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4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D9C90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E39A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79FE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CB8F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2400C461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2E2E" w14:textId="77777777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6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50D47A3E" w14:textId="5B132818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Cms_R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02628D12" w14:textId="08F5F4DE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CTGAGCAACGACAAGAAA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5EBF9B73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77BB6A75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19CA9846" w14:textId="6BF008FB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4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079C5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37DC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BCBA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0230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3C7F44F0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8804" w14:textId="77777777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7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13C0E5EF" w14:textId="72957666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COX-F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6A41CB8D" w14:textId="6AEC1293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CGTCGCATTCCAGATTATCCA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7D91846A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5291CFD1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792AD63B" w14:textId="3EDE61C3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8 fiolek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998DB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FA7A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E9F9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AC28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00EE2549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6CD2" w14:textId="77777777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8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684FB8FC" w14:textId="745951B3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COX-Rw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55788FC2" w14:textId="21A03465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CAACTACGGATATATAAGRRCCRRAACTG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1A06BD9E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0FA50F59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0D2FFB1E" w14:textId="4A4A7E9B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8 fiolek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1681F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25E9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1B69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54B9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25BE9F2F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2089" w14:textId="77777777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9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1E01F865" w14:textId="26E7DFC5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Des1-R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4CA30AB7" w14:textId="28804BC7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TGCTAGGCCAAAGAGACAGC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5CE7E882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47CFAD8D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25DEE806" w14:textId="0541CA66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3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E3FA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D7B1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9476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7A0B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4D1ED01A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A7D7" w14:textId="77777777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10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644CADCF" w14:textId="47FE6C2B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Des2-F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6CB4BBB5" w14:textId="0688818B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GTGCTTGTATTTGCGGTTGTG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3DDE75C2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1A58592A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6C9202F7" w14:textId="4A6150E3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3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8B372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DDAD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17B4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36EC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74BBCBD5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6384" w14:textId="77777777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11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6C509245" w14:textId="1268E9E3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Dip1-R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6A0860AB" w14:textId="5DE15FA3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GAAAAGCACCCAACCAGTACC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2A1ED692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7C1A5728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3F836DCC" w14:textId="198E9B9C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3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7F238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1048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6E01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D9A8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2DC394B7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A75C" w14:textId="77777777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12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662C4D5C" w14:textId="0EF46FBD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DipU-F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4CA0B390" w14:textId="526F64C0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CCCATTTTTGAACTTTTTTACAAG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1678F158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38CF7D68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4C157FCA" w14:textId="0B0AE0B7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3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45879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0FF8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7A3B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FACE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7A88B0A6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0F44" w14:textId="77777777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13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32AF74ED" w14:textId="3B5B8F78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G1-F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10257E0B" w14:textId="429BB0E8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CCTGCATAAATCACCGCTGACAGCTCAATG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69DE849A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1891FD5C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09612C97" w14:textId="33B17E1A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3FFF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FABF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3473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E90E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1449D049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C617" w14:textId="77777777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14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04D54EE1" w14:textId="3B3F7074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G2-F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063FBE25" w14:textId="0BC9F726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GCTACCACTGATCGCTCGAATCAAATCGGC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5E1B1A96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50D7C5A8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566E51F4" w14:textId="00C69DB8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AE68A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215D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AF79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81C3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0EEE619F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4E11" w14:textId="77777777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15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1567E24E" w14:textId="5E9D4D98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ITS5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4D619530" w14:textId="53B6B170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GGAAGTAAAAGTCGTAACAAGG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22C1E63D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03AA6FC1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33A53DE3" w14:textId="3C8DFE6E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 fiolek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F312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EFEC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30A3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B974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170D0CAF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D95D" w14:textId="77777777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16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C56C55C" w14:textId="2E668818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JMV1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27DE4EF0" w14:textId="2E7FDB29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GGATGGCGTGCTTTCAAC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7A077095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0A770948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1687120D" w14:textId="13ABBA18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C2D6D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8AFB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BDF6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6D18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0FF4BCBD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5CAE" w14:textId="77777777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17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16C6782" w14:textId="3E0EE144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JMV2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66CBE06F" w14:textId="5BE4D088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TTTCCCCTTATGATGTTTACCC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7420E1A5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2C7D7AE4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311F77DC" w14:textId="64E051B8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6056C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B32F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FFB2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1F8A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2F70D6CD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5CB4" w14:textId="77777777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0B662828" w14:textId="0CABF855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JMVhapla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691F33F0" w14:textId="3C628B5A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AAAAATCCCCTCGAAAAATCCACC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2B88D78F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3BC256F3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5A63114D" w14:textId="298E857D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B8D38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5371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F570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85EF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6D172CC7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3A10" w14:textId="77777777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19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25D92525" w14:textId="5BA3E4C0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KT8440MF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1672D22A" w14:textId="398B7982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CCAACTGTGTTTACTACTAGGTG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36C14F50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310C76CC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4DF540F1" w14:textId="46363591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4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9336B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6FDB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F22F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D5CE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0DD3F04E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D28B" w14:textId="77777777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20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6C22E8E6" w14:textId="28B1E421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KT8543MR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124DA78F" w14:textId="4B898168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ATCACCTCGGTTACTCCTTC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75364E31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3F629EB8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4821D0EC" w14:textId="456FC87E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4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8BB82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58E5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2DE6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88D4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27CA05B7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9829" w14:textId="77777777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21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5F81CBB" w14:textId="6C6B66D5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MF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4A7328D8" w14:textId="6F54EA25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TCCGGCCATATCTCTACGAC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27A77585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5E542E54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3EF2CA80" w14:textId="5E824380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3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F56C9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1F09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50B9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9961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6F9B9145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1167" w14:textId="77777777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22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108A60AE" w14:textId="4664706C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MR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27ABB8E5" w14:textId="1639C0CB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GTTTCAACCAATTCCGAACC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40A5F241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394B7E88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01E10030" w14:textId="2041F5DC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3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E07E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1E4F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BA0F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8094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5B97935F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E64C" w14:textId="77777777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23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0F2FD08C" w14:textId="1D81B338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NS-7-F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386043A8" w14:textId="13C52AF6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GAGGCAATAACAGGTCTGTGATGC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0E0DDB03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4497CC0B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601051BB" w14:textId="0E7BA68E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4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C5AA2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E1AC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882F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40EE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292C3725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8418" w14:textId="77777777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24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8C16BBA" w14:textId="38B13FEC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NS-8-R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2F4EA4B3" w14:textId="02EE0C44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TCCGCAGGTTCACCTACGGA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015943C8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5889F02D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771130AE" w14:textId="3ECFD8BE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4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57241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08F2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03E1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B204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3ABCBA50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4B4E" w14:textId="77777777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25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29F1A00A" w14:textId="46BAB50F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P1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35957C05" w14:textId="03C0D798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AAGAGTTTGATCCTGGCTCAGGATT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181B9F37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76B7AEE9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42C3A43B" w14:textId="7FBE07BE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05229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C9DB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C408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28D8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581DA513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72B7" w14:textId="77777777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26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5DF1C6A6" w14:textId="383C01D4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P7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1F5EA500" w14:textId="711EFAF4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CGTCCTTCATCGGCTCTT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4C8E53C8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0B31044A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6E578384" w14:textId="727E3C2F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D43CF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228E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90EE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D128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34C92617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B6ED" w14:textId="77777777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27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4406096" w14:textId="6FD7C4D7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PhytF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64C64710" w14:textId="43A7705B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TGGTTAGAGCACACGCCTGAT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098E1D77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2C0D1FDF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2F47AD26" w14:textId="0E8C65FD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6 fiolek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A65D7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DD8B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01D4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DDCE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0F5BCEA0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1CBE" w14:textId="77777777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28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28A67D71" w14:textId="3B314253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PhytR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1627186B" w14:textId="6BCA3275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TCCACTGTGCGCCCTTAATT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46FE9735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2FFBAAE4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62076A10" w14:textId="64D7B01D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6 fiolek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CD030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9C40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22C9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4333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3715A8A0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9475" w14:textId="77777777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29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3D63F84" w14:textId="418C26B8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PITS22p4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7D4FA42F" w14:textId="38B6470C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ACAACAGCAATCGTCGAG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43D067E8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2D2F133D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7607BF43" w14:textId="0201CA7B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 fiolek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16441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CF48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C371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8810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5F513E90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E1A8" w14:textId="77777777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30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04C7DA94" w14:textId="19C17075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PITSr3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02190C80" w14:textId="2D03EC95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AGCGCAGACATGCCGCAA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0A97E3D4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000BEB60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64516D8E" w14:textId="77777777" w:rsidR="004000E8" w:rsidRPr="004000E8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 fiolek</w:t>
            </w:r>
          </w:p>
          <w:p w14:paraId="4B3A3465" w14:textId="77777777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8F091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B766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C442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E9B9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2900552F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0AC8" w14:textId="77777777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31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29DC66C9" w14:textId="22E4DCD2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PLRV-F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075FF57B" w14:textId="40F82B8C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GGCAATCGCCGCTCAA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0BAB69BD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4A041CE6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7F9E64F9" w14:textId="1AD587F6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4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48EDA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3EB4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3C76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2FC4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27F15719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C3E5" w14:textId="77777777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32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3FF7D72C" w14:textId="0CCDAB22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PLRV-R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2206888E" w14:textId="492AE4C2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TGTAAACACGAATGTCTCGCTTG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0D96C32B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6BC9F02E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05B051C7" w14:textId="3D101151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4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DF82A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37ED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62AD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700C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3583DD38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32A5" w14:textId="77777777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33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594ED89B" w14:textId="2C752CF7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Pospi1 FW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40D8851B" w14:textId="264ABFB9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GGGATCCCCGGGGAAAC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1CA9D455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3A43763B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4D772BA2" w14:textId="491B757F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1C2FC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3548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EF2F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CAB8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7600F101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8829" w14:textId="77777777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34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5AD64610" w14:textId="3D776E97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Pospi1 RE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694AC45A" w14:textId="29DA6E73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AGCTTCAGTTGTWTCCACCGGGT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3BCBF237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1A1809EA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7B9B84DD" w14:textId="274118FF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5054E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2DEB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6D22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8640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09108B6F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B691" w14:textId="77777777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35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0AAA8E41" w14:textId="0768B0F4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PSA-I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4C200238" w14:textId="56592A99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CTCCTTGTGGGGTGGGAAAA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35C424FF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40CC1651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7D7E3609" w14:textId="7080E66F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4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BF9DF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C17F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E4C1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7BC2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00732CC3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DF83" w14:textId="77777777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36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5AA89BA6" w14:textId="1C151554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PSA-R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11682133" w14:textId="6FE00BA8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TACTGAGATGTTTCACTTCCCC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012C2B90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168FECC9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2129D2D4" w14:textId="2A7B9AB6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4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9E269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B65B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7D3A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EE70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35AA84BA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E1DF" w14:textId="77777777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lastRenderedPageBreak/>
              <w:t>37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674E0838" w14:textId="62EB063A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PSTV-231F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379E3A57" w14:textId="6D5AD9EA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GCCCCCTTTGCGCTGT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5166CB4F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6F9285B7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0B3F7F5E" w14:textId="6320AC86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8 fiolek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5F911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B254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2059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DC63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6F56F6B6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A757" w14:textId="77777777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38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05CA914C" w14:textId="77877202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PSTV-296R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4734B82C" w14:textId="222DB50F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AAGCGGTTCTCGGGAGCTT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4E87BD84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487E4C37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6FB4FB87" w14:textId="303EBCF6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8 fiolek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26FCB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7B0F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F71E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1FB9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0ED08D07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A3A4" w14:textId="77777777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39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1BE9D0C7" w14:textId="71E4012E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PVA-FWD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73FB220E" w14:textId="530E3D6B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AAGTACTGCTGGGACTCATTCAG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64570783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79C81E07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0121EBC6" w14:textId="0D34F2E6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8 fiolek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EB172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23D5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50F2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3CB4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2730D593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EB87" w14:textId="77777777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40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445E9DC4" w14:textId="43571AE0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PVA-REV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7CD74EA0" w14:textId="7FAEDB7D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RACACTCTTACCTTTGAGCATTGG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72273BA0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662754A5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2204044B" w14:textId="0DE730F6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8 fiolek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57FB3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B053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1FC5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8436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4374A165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2698" w14:textId="77777777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41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5D9B65EA" w14:textId="794DF9DF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PVS-1for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2DA1B3E6" w14:textId="3F77DC2B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AAGTGGTGATCATGTGTGCAAGCG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744636B5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44ADBCD5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43F8E628" w14:textId="5832139D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8 fiolek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25FED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E74D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7DDF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8218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244F00A7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6EE3" w14:textId="77777777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42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4A8AFA71" w14:textId="14275EE1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PVS-1rev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50B6A42E" w14:textId="456FA658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ATTGCAATGATCGAGTCCAAGGGC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674D582E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1D3CD13A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73C5C854" w14:textId="413362DB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8 fiolek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33B33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D098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327B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7BAA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2F238C6F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BC9F" w14:textId="77777777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43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66C8CAD8" w14:textId="6B643BA8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PVX-1for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401AAB51" w14:textId="7F517C89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AAGCCTGAGCACAAATTCGC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7423922C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13AB8C50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4304ED15" w14:textId="373282F3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8 fiolek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8152C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0AF4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27E7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AD06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001BE22B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3C38" w14:textId="77777777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44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0645E52C" w14:textId="27D66C5C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PVX-1rev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42757EA3" w14:textId="6807D538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GCTTCAGACGGTGGCCG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0F8BB058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7CF8E221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6C6C7EA2" w14:textId="7307F4BC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8 fiolek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30B09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0740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F7D2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F766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4320993D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447E" w14:textId="77777777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45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13106A72" w14:textId="1344CE1B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PVY-1FP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77D06303" w14:textId="51A39462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CCAATCGTTGAGAATGCAAAAC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0B8064BF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57A5B180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3856DEAF" w14:textId="0A976B99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8 fiolek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9B357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13A8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E209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2A1F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417C2BC0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98EB" w14:textId="77777777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46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232E4E75" w14:textId="6E0775DD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PVY-1RP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4284A53D" w14:textId="2F41A2B6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ATATACGCTTCTGCAACATCTGAGA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040BEAAD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5836980F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75C3DA9E" w14:textId="41744D8B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8 fiolek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6C7D8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B1C4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6F44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4CFC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602C0CC3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342C" w14:textId="77777777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47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50896A81" w14:textId="25CF9C06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Stub_F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42C7ADA1" w14:textId="28A15372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CGGATAATTCGTCCAATC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500AF7E8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4FD561A9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015CE05E" w14:textId="48107D31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4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838AF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76CE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8AFD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D0B3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2CAF13DD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755A" w14:textId="77777777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48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348CAF60" w14:textId="3B9F90C0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Stub_R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1430B9C3" w14:textId="7380E851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CCAGCAGTAGATCCTTTA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335D7213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22EE061D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2C53370C" w14:textId="206D5DC1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4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38C99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76C3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04FD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11D6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4E457B7A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C5F3" w14:textId="77777777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49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4D4BCBC0" w14:textId="1EB27913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XF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6FD461BC" w14:textId="3FDB9E13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ACGATGATGCGATTGGTGAC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674C2660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6F692B28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41B65319" w14:textId="30A98828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3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EABD8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3512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9E79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64DE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0F284CC3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E790" w14:textId="77777777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50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1D265CE6" w14:textId="72D92C49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XR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63C6B85F" w14:textId="1084F0D9" w:rsidR="004000E8" w:rsidRPr="004000E8" w:rsidRDefault="004000E8" w:rsidP="004000E8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TATTGGTCGCGGAACAAACC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57185FEA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5D247EDB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599C0607" w14:textId="5C237225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3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01B80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D8FE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336F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F4C8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539C6E8E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0D6B" w14:textId="19B15F20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51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123B7F3E" w14:textId="56DEE66F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tms2F1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0F8D17F0" w14:textId="403B06DE" w:rsidR="004000E8" w:rsidRPr="004000E8" w:rsidRDefault="004000E8" w:rsidP="004000E8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TTTCAGCTGCTAGGGCCACATCAG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3383449F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4DEC56A9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32DBFE52" w14:textId="7EC5757F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691B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F812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740D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E254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51E06AAA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26B6" w14:textId="0EF55BC0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52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3EBBE7E3" w14:textId="78397CBF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tms2B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49BBCC27" w14:textId="5073B614" w:rsidR="004000E8" w:rsidRPr="004000E8" w:rsidRDefault="004000E8" w:rsidP="004000E8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GGAGCACTGCCGGGTGCCTCGGGA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021CFF80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2D8289FF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4493C218" w14:textId="03F4D3D5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9E8F5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01D5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018C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4866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20552879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CE08" w14:textId="0F40110A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53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34B4CD51" w14:textId="626F54D7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µsatHS- F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1735700C" w14:textId="64169A5D" w:rsidR="004000E8" w:rsidRPr="004000E8" w:rsidRDefault="004000E8" w:rsidP="004000E8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CCCGGACAGCCAAATTGT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522CCEF4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1C0C596F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78184B1B" w14:textId="20CFB54B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64757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AA40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2454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8482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50D155BB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7B1A" w14:textId="48EECFEA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54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26C589C9" w14:textId="5B6ABA0A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µsatHS-R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0343A8E2" w14:textId="286FE987" w:rsidR="004000E8" w:rsidRPr="004000E8" w:rsidRDefault="004000E8" w:rsidP="004000E8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GGGAAGTGAGTGGGCAGTTT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685E95FD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0FAD02B9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55B296CE" w14:textId="7B4E37B0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393A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2F21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BC4A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184F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39C317A3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C845" w14:textId="29060766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55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659B0AA" w14:textId="02BB5BE5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HetSch1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69DB7366" w14:textId="68C10488" w:rsidR="004000E8" w:rsidRPr="004000E8" w:rsidRDefault="004000E8" w:rsidP="004000E8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TCCATACGTTGGAGCTGG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4FD7B2EB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20F7C63A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22E703D2" w14:textId="5C7C6547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A5B1F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60D8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1B3A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7B54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4C493AEC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A50E" w14:textId="60D1D0A6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lastRenderedPageBreak/>
              <w:t>56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0BBEBF97" w14:textId="2B463634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HetSch2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2FC8AB7E" w14:textId="3F9A2176" w:rsidR="004000E8" w:rsidRPr="004000E8" w:rsidRDefault="004000E8" w:rsidP="004000E8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ACGAGCGTGCATCCCCCG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17028B07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579C593E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4067DDFC" w14:textId="2418873A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BE4E3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B83A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41F1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8F39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13BE75D3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58F0" w14:textId="7514FFD3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57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616EBA90" w14:textId="5C087E88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For-univ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6FF81C2C" w14:textId="4CEB05AA" w:rsidR="004000E8" w:rsidRPr="004000E8" w:rsidRDefault="004000E8" w:rsidP="004000E8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AACCTTCGGCTGGATCATTA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6F4537ED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4D7F71E3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1C5DB979" w14:textId="2D40F5CC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299A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E033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C38B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7C1E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13906BF4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DAED" w14:textId="4DCEE3AC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58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76D5D35" w14:textId="30224EE7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Rev-univ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399DB36A" w14:textId="2F39CBCF" w:rsidR="004000E8" w:rsidRPr="004000E8" w:rsidRDefault="004000E8" w:rsidP="004000E8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CTCGGGCTTTTCAATCCTAC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574CA083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31B6930A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71F8B868" w14:textId="4433AB1E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751E2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3EB8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D6CF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A55A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40D4DDAB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25AA" w14:textId="29A643B2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59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1CD3C32D" w14:textId="0D38787D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ALB_185_F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02F355B7" w14:textId="4A731E0A" w:rsidR="004000E8" w:rsidRPr="004000E8" w:rsidRDefault="004000E8" w:rsidP="004000E8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CCAACAGGAATTAAAGTATTTAG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3D543C2D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63955C51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4C2C0214" w14:textId="740384B0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8A6BD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799A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D3BA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44B0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04C52CD6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B8C5" w14:textId="51DCF3CF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60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1DE53AA1" w14:textId="4606380B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ALB_347_R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7E06FCE3" w14:textId="77A0CB3E" w:rsidR="004000E8" w:rsidRPr="004000E8" w:rsidRDefault="004000E8" w:rsidP="004000E8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CGTGGAGAATAATATCAATAGA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6EA21423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5AEB846A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6D209ED3" w14:textId="1843C089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A095A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8F8C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BD23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A1F0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7E7FEDBC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CD82" w14:textId="34FF82BE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61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45B9BDCE" w14:textId="7A3DFC11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Au-F1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01B36FEA" w14:textId="36FC1023" w:rsidR="004000E8" w:rsidRPr="004000E8" w:rsidRDefault="004000E8" w:rsidP="004000E8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ACGGCCGGCGTCTTGTCTCT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7F03E135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52E3ADEE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5BD922F2" w14:textId="03947116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E8DEF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E983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F857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12D2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7C172BAD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81E6" w14:textId="75A4A531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62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3BF81239" w14:textId="70C30280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Au-R1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36DFDAFE" w14:textId="0443DA78" w:rsidR="004000E8" w:rsidRPr="004000E8" w:rsidRDefault="004000E8" w:rsidP="004000E8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GCCGAGGTCCGCGAGATTCT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3A20EBB6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1BFF6ED9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44E10449" w14:textId="314C4A7B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E3F56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7F6A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CFAF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6608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4533E21A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85E8" w14:textId="639635F0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63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5C64EB13" w14:textId="56D22DBE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Trb1F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269B10EB" w14:textId="5831C2CA" w:rsidR="004000E8" w:rsidRPr="004000E8" w:rsidRDefault="004000E8" w:rsidP="004000E8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AGCAGCACGCTCGACAAGA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080AA763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1BC438F0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25E4D91F" w14:textId="51C91CF6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A3441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9215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FBC2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09EF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43FC3B27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D5D6" w14:textId="1486FCDA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64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2D995D24" w14:textId="2B68F80A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Trb1R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6F970538" w14:textId="750055F8" w:rsidR="004000E8" w:rsidRPr="004000E8" w:rsidRDefault="004000E8" w:rsidP="004000E8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ACGGGTCTAGTCTGGATCTGGA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28EF1018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76492C14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0FB018B4" w14:textId="702CE06B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5F78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73A2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DD33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D513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54D65EEC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2DBF" w14:textId="6B781089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65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56C5C569" w14:textId="04AA4B1B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Acat2-F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7C3342DB" w14:textId="14100362" w:rsidR="004000E8" w:rsidRPr="004000E8" w:rsidRDefault="004000E8" w:rsidP="004000E8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TGTAGCGATCCTTCACAAG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455E7F66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554A39C1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5598B31C" w14:textId="1B9688D1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C1435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29B1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4F7C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F5FB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083BEC59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5B2D" w14:textId="431871C5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66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252AA637" w14:textId="790B7C62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Acat2-R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70374FCA" w14:textId="48AFC039" w:rsidR="004000E8" w:rsidRPr="004000E8" w:rsidRDefault="004000E8" w:rsidP="004000E8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TGTCGATAGATGCTCACAAT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196E3808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34683EE8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14FCE0FC" w14:textId="1E42265F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FECE7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2D17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96A9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99ED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0778EA2F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BE3D" w14:textId="08C9E0B7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67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181D14F0" w14:textId="6AC6C70D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p7X4c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2EB8E885" w14:textId="66CF34EE" w:rsidR="004000E8" w:rsidRPr="004000E8" w:rsidRDefault="004000E8" w:rsidP="004000E8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GGCAACACCCGATCCCTAAACAGG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362E8E5D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331861F3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06BD0C0A" w14:textId="49726ACA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38752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044B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913B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5210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33C4BB8C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D3A8" w14:textId="2BC8A3E9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68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1B10B1EB" w14:textId="4577941C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p7X4e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6A864EB3" w14:textId="1779D004" w:rsidR="004000E8" w:rsidRPr="004000E8" w:rsidRDefault="004000E8" w:rsidP="004000E8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CGCCGGAAGCACGATCCTCGAAG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372DD4C3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7448163A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3D860A0F" w14:textId="0C89A3AA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CC3E7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68AE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CD67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BB5D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4373F18B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BEC1" w14:textId="5D745D8E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69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63B1C43C" w14:textId="17585626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Wu-F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35C20EA2" w14:textId="32EDBBC8" w:rsidR="004000E8" w:rsidRPr="004000E8" w:rsidRDefault="004000E8" w:rsidP="004000E8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CAACGCGAAGAACCTTACC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6549C889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5A9F2AA7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70B838B6" w14:textId="27341E50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4927B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55F8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EA67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4D0F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000E8" w:rsidRPr="00AA13B9" w14:paraId="506D7742" w14:textId="77777777" w:rsidTr="004000E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4B12" w14:textId="65180AA2" w:rsidR="004000E8" w:rsidRPr="00692BCC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70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567AC8C1" w14:textId="157BAE25" w:rsidR="004000E8" w:rsidRPr="004000E8" w:rsidRDefault="004000E8" w:rsidP="004000E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Wu-R</w:t>
            </w:r>
          </w:p>
        </w:tc>
        <w:tc>
          <w:tcPr>
            <w:tcW w:w="1268" w:type="pct"/>
            <w:shd w:val="clear" w:color="auto" w:fill="auto"/>
            <w:vAlign w:val="center"/>
          </w:tcPr>
          <w:p w14:paraId="3F747E70" w14:textId="44D47511" w:rsidR="004000E8" w:rsidRPr="004000E8" w:rsidRDefault="004000E8" w:rsidP="004000E8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ACGTCATCCCCACCTTCC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259BECC9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69D7AC2A" w14:textId="77777777" w:rsidR="004000E8" w:rsidRPr="00771CE3" w:rsidRDefault="004000E8" w:rsidP="004000E8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73235EDC" w14:textId="11F4BC99" w:rsidR="004000E8" w:rsidRPr="004000E8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000E8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B0566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EE0C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33F4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D933" w14:textId="77777777" w:rsidR="004000E8" w:rsidRPr="00AA13B9" w:rsidRDefault="004000E8" w:rsidP="004000E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692BCC" w:rsidRPr="00AA13B9" w14:paraId="302D4324" w14:textId="77777777" w:rsidTr="006C46A2">
        <w:trPr>
          <w:trHeight w:val="568"/>
        </w:trPr>
        <w:tc>
          <w:tcPr>
            <w:tcW w:w="4470" w:type="pct"/>
            <w:gridSpan w:val="7"/>
            <w:vAlign w:val="center"/>
          </w:tcPr>
          <w:p w14:paraId="18159FD9" w14:textId="332AA89F" w:rsidR="00692BCC" w:rsidRPr="00AA13B9" w:rsidRDefault="00692BCC" w:rsidP="006C46A2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BRUTTO </w:t>
            </w:r>
          </w:p>
        </w:tc>
        <w:tc>
          <w:tcPr>
            <w:tcW w:w="530" w:type="pct"/>
            <w:vAlign w:val="center"/>
          </w:tcPr>
          <w:p w14:paraId="10A1F47E" w14:textId="77777777" w:rsidR="00692BCC" w:rsidRPr="00AA13B9" w:rsidRDefault="00692BCC" w:rsidP="006C46A2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678B199B" w14:textId="77777777" w:rsidR="008E3D9B" w:rsidRDefault="008E3D9B" w:rsidP="00692BCC">
      <w:pPr>
        <w:spacing w:before="0" w:line="360" w:lineRule="auto"/>
        <w:rPr>
          <w:rFonts w:ascii="Open Sans" w:hAnsi="Open Sans" w:cs="Open Sans"/>
          <w:color w:val="000000"/>
          <w:w w:val="100"/>
          <w:sz w:val="20"/>
        </w:rPr>
      </w:pPr>
    </w:p>
    <w:p w14:paraId="774769F0" w14:textId="03B59112" w:rsidR="00692BCC" w:rsidRPr="00C65013" w:rsidRDefault="00692BCC" w:rsidP="00692BCC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color w:val="000000"/>
          <w:w w:val="100"/>
          <w:sz w:val="20"/>
        </w:rPr>
        <w:t>Uwagi:</w:t>
      </w:r>
      <w:r w:rsidRPr="00C65013">
        <w:rPr>
          <w:rFonts w:ascii="Open Sans" w:hAnsi="Open Sans" w:cs="Open Sans"/>
          <w:w w:val="100"/>
          <w:sz w:val="20"/>
        </w:rPr>
        <w:t xml:space="preserve"> </w:t>
      </w:r>
    </w:p>
    <w:p w14:paraId="77F897B1" w14:textId="77777777" w:rsidR="00D856F1" w:rsidRPr="00C65013" w:rsidRDefault="00D856F1" w:rsidP="00D856F1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Zamawiający dopuszcza możliwość składania ofert równoważnych pod warunkiem, iż oferowane produkty będą charakteryzowały się parametrami nie gorszymi niż wyspecyfikowane powyżej.</w:t>
      </w:r>
    </w:p>
    <w:p w14:paraId="09B80697" w14:textId="737B5180" w:rsidR="00692BCC" w:rsidRPr="00C65013" w:rsidRDefault="00692BCC" w:rsidP="00692BCC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color w:val="000000"/>
          <w:w w:val="100"/>
          <w:sz w:val="20"/>
        </w:rPr>
        <w:t>Forma dostarczenia: liofilizat.</w:t>
      </w:r>
    </w:p>
    <w:p w14:paraId="2CEA4D35" w14:textId="77777777" w:rsidR="00692BCC" w:rsidRPr="00C65013" w:rsidRDefault="00692BCC" w:rsidP="00692BCC">
      <w:pPr>
        <w:spacing w:before="0" w:line="360" w:lineRule="auto"/>
        <w:ind w:left="-2" w:hanging="2"/>
        <w:rPr>
          <w:rFonts w:ascii="Open Sans" w:hAnsi="Open Sans" w:cs="Open Sans"/>
          <w:color w:val="000000"/>
          <w:w w:val="100"/>
          <w:sz w:val="20"/>
        </w:rPr>
      </w:pPr>
      <w:r w:rsidRPr="00C65013">
        <w:rPr>
          <w:rFonts w:ascii="Open Sans" w:hAnsi="Open Sans" w:cs="Open Sans"/>
          <w:color w:val="000000"/>
          <w:w w:val="100"/>
          <w:sz w:val="20"/>
        </w:rPr>
        <w:t>Informacje dostarczane z każdym starterem i sondą – nazwa, sekwencja, OD, Tm, przepis rozpuszczania -  ilość µl dla 100 µM.</w:t>
      </w:r>
    </w:p>
    <w:p w14:paraId="33A0BEB3" w14:textId="77777777" w:rsidR="00692BCC" w:rsidRPr="00C65013" w:rsidRDefault="00692BCC" w:rsidP="00692BCC">
      <w:pPr>
        <w:spacing w:before="0" w:line="360" w:lineRule="auto"/>
        <w:ind w:left="-2" w:hanging="2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Na etykiecie każdego startera i sondy powinny znaleźć się następujące informacje – nazwa, sekwencja, OD, Tm, przepis rozpuszczania - </w:t>
      </w:r>
      <w:r w:rsidRPr="00C65013">
        <w:rPr>
          <w:rFonts w:ascii="Open Sans" w:hAnsi="Open Sans" w:cs="Open Sans"/>
          <w:color w:val="000000"/>
          <w:w w:val="100"/>
          <w:sz w:val="20"/>
        </w:rPr>
        <w:t>ilość µl dla 100 µM.</w:t>
      </w:r>
    </w:p>
    <w:p w14:paraId="38C0A7B4" w14:textId="77777777" w:rsidR="00692BCC" w:rsidRPr="00C65013" w:rsidRDefault="00692BCC" w:rsidP="00692BCC">
      <w:pPr>
        <w:spacing w:before="0" w:line="360" w:lineRule="auto"/>
        <w:ind w:left="-2" w:hanging="2"/>
        <w:rPr>
          <w:rFonts w:ascii="Open Sans" w:hAnsi="Open Sans" w:cs="Open Sans"/>
          <w:color w:val="000000"/>
          <w:w w:val="100"/>
          <w:sz w:val="20"/>
        </w:rPr>
      </w:pPr>
      <w:r w:rsidRPr="00C65013">
        <w:rPr>
          <w:rFonts w:ascii="Open Sans" w:hAnsi="Open Sans" w:cs="Open Sans"/>
          <w:color w:val="000000"/>
          <w:w w:val="100"/>
          <w:sz w:val="20"/>
        </w:rPr>
        <w:t>Termin przydatności: min. 24 m-ce od daty dostawy.</w:t>
      </w:r>
    </w:p>
    <w:p w14:paraId="51EE7397" w14:textId="77777777" w:rsidR="00692BCC" w:rsidRPr="00C65013" w:rsidRDefault="00692BCC" w:rsidP="00692BCC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lastRenderedPageBreak/>
        <w:t>Realizacja w listopadzie poz. 7: 2 op. dla Koszalina, 2 op. dla Pruszcza Gdańskiego, 2 op. dla Warszawy, 2 op. dla Poznania.</w:t>
      </w:r>
    </w:p>
    <w:p w14:paraId="43D54178" w14:textId="77777777" w:rsidR="00692BCC" w:rsidRPr="00C65013" w:rsidRDefault="00692BCC" w:rsidP="00692BCC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Realizacja w listopadzie poz. 8: 2 op. dla Koszalina, 2 op. dla Pruszcza Gdańskiego, 2 op. dla Warszawy, 2 op. dla Poznania.</w:t>
      </w:r>
    </w:p>
    <w:p w14:paraId="673D7BB9" w14:textId="77777777" w:rsidR="00692BCC" w:rsidRPr="00C65013" w:rsidRDefault="00692BCC" w:rsidP="00692BCC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Realizacja w listopadzie poz. 15: 1 op. dla Elbląga.</w:t>
      </w:r>
    </w:p>
    <w:p w14:paraId="3CC04DF6" w14:textId="77777777" w:rsidR="00692BCC" w:rsidRPr="00C65013" w:rsidRDefault="00692BCC" w:rsidP="00692BCC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Realizacja w listopadzie poz. 19: 1 op. dla Koszalina, 1 op. dla Pruszcza Gdańskiego, 1 op. dla Warszawy, 1 op. dla Poznania.</w:t>
      </w:r>
    </w:p>
    <w:p w14:paraId="387BA378" w14:textId="77777777" w:rsidR="00692BCC" w:rsidRPr="00C65013" w:rsidRDefault="00692BCC" w:rsidP="00692BCC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Realizacja w listopadzie poz. 20: 1 op. dla Koszalina, 1 op. dla Pruszcza Gdańskiego, 1 op. dla Warszawy, 1 op. dla Poznania.</w:t>
      </w:r>
    </w:p>
    <w:p w14:paraId="7A3B08E8" w14:textId="77777777" w:rsidR="00692BCC" w:rsidRPr="00C65013" w:rsidRDefault="00692BCC" w:rsidP="00692BCC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Realizacja w listopadzie poz. 23: 1 op. dla Katowic.</w:t>
      </w:r>
    </w:p>
    <w:p w14:paraId="45D1B613" w14:textId="77777777" w:rsidR="00692BCC" w:rsidRPr="00C65013" w:rsidRDefault="00692BCC" w:rsidP="00692BCC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Realizacja w listopadzie poz. 24: 1 op. dla Katowic.</w:t>
      </w:r>
    </w:p>
    <w:p w14:paraId="1942D23E" w14:textId="77777777" w:rsidR="00692BCC" w:rsidRPr="00C65013" w:rsidRDefault="00692BCC" w:rsidP="00692BCC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Realizacja w listopadzie poz. 29: 1 op. dla Elbląga.</w:t>
      </w:r>
    </w:p>
    <w:p w14:paraId="3388581C" w14:textId="77777777" w:rsidR="00692BCC" w:rsidRPr="00C65013" w:rsidRDefault="00692BCC" w:rsidP="00692BCC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Realizacja w listopadzie poz. 30: 1 op. dla Elbląga.</w:t>
      </w:r>
    </w:p>
    <w:p w14:paraId="10A8FDDF" w14:textId="77777777" w:rsidR="00692BCC" w:rsidRPr="00C65013" w:rsidRDefault="00692BCC" w:rsidP="00692BCC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Realizacja w listopadzie poz. 31: 1 op. dla Koszalina, 1 op. dla Pruszcza Gdańskiego, 1 op. dla Warszawy, 1 op. dla Poznania.</w:t>
      </w:r>
    </w:p>
    <w:p w14:paraId="3E20035E" w14:textId="77777777" w:rsidR="00692BCC" w:rsidRPr="00C65013" w:rsidRDefault="00692BCC" w:rsidP="00692BCC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Realizacja w listopadzie poz. 32: 1 op. dla Koszalina, 1 op. dla Pruszcza Gdańskiego, 1 op. dla Warszawy, 1 op. dla Poznania.</w:t>
      </w:r>
    </w:p>
    <w:p w14:paraId="6D2DFF31" w14:textId="77777777" w:rsidR="00692BCC" w:rsidRPr="00C65013" w:rsidRDefault="00692BCC" w:rsidP="00692BCC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Realizacja w listopadzie poz. 35: 1 op. dla Katowic.</w:t>
      </w:r>
    </w:p>
    <w:p w14:paraId="18A3F709" w14:textId="77777777" w:rsidR="00692BCC" w:rsidRPr="00C65013" w:rsidRDefault="00692BCC" w:rsidP="00692BCC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Realizacja w listopadzie poz. 36: 1 op. dla Katowic.</w:t>
      </w:r>
    </w:p>
    <w:p w14:paraId="6548CE0A" w14:textId="77777777" w:rsidR="00692BCC" w:rsidRPr="00C65013" w:rsidRDefault="00692BCC" w:rsidP="00692BCC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Realizacja w listopadzie poz. 37, 38, 39, 40, 41, 42, 43, 44, 45, 46: 2 op. dla Koszalina, 2 op. dla Pruszcza Gdańskiego, 2 op. dla Warszawy, 2 op. dla Poznania.</w:t>
      </w:r>
    </w:p>
    <w:p w14:paraId="35153132" w14:textId="77777777" w:rsidR="00692BCC" w:rsidRPr="00C65013" w:rsidRDefault="00692BCC" w:rsidP="00692BCC">
      <w:pPr>
        <w:spacing w:before="0" w:line="360" w:lineRule="auto"/>
        <w:rPr>
          <w:rFonts w:ascii="Open Sans" w:hAnsi="Open Sans" w:cs="Open Sans"/>
          <w:b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Realizacja pozostałych pozycji i opakowań: w ciągu 30 dni od daty podpisania umowy, </w:t>
      </w:r>
      <w:r w:rsidRPr="00C65013">
        <w:rPr>
          <w:rFonts w:ascii="Open Sans" w:hAnsi="Open Sans" w:cs="Open Sans"/>
          <w:b/>
          <w:w w:val="100"/>
          <w:sz w:val="20"/>
        </w:rPr>
        <w:t>zgodnie z załączonym rozdzielnikiem.</w:t>
      </w:r>
    </w:p>
    <w:p w14:paraId="2D2840C2" w14:textId="2A569578" w:rsidR="00993697" w:rsidRDefault="00993697" w:rsidP="00604FBB">
      <w:pPr>
        <w:rPr>
          <w:rFonts w:ascii="Open Sans" w:hAnsi="Open Sans" w:cs="Open Sans"/>
          <w:sz w:val="18"/>
          <w:szCs w:val="18"/>
        </w:rPr>
      </w:pPr>
    </w:p>
    <w:p w14:paraId="56B0DA7C" w14:textId="77777777" w:rsidR="00993697" w:rsidRDefault="00993697">
      <w:pPr>
        <w:autoSpaceDE/>
        <w:autoSpaceDN/>
        <w:spacing w:before="0" w:line="240" w:lineRule="auto"/>
        <w:jc w:val="left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br w:type="page"/>
      </w:r>
    </w:p>
    <w:p w14:paraId="20CB17A3" w14:textId="6D118643" w:rsidR="007440A3" w:rsidRDefault="007440A3" w:rsidP="00604FBB">
      <w:pPr>
        <w:rPr>
          <w:rFonts w:ascii="Open Sans" w:hAnsi="Open Sans" w:cs="Open Sans"/>
          <w:sz w:val="18"/>
          <w:szCs w:val="18"/>
        </w:rPr>
      </w:pPr>
    </w:p>
    <w:p w14:paraId="01857ED2" w14:textId="3B9DC598" w:rsidR="00993697" w:rsidRDefault="00993697" w:rsidP="00993697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t xml:space="preserve">Część 43 </w:t>
      </w:r>
      <w:r w:rsidR="007E5BBD" w:rsidRPr="007E5BBD">
        <w:rPr>
          <w:rFonts w:ascii="Open Sans" w:hAnsi="Open Sans" w:cs="Open Sans"/>
          <w:b/>
          <w:w w:val="100"/>
          <w:sz w:val="20"/>
          <w:u w:val="single"/>
        </w:rPr>
        <w:t>Startery i sondy</w:t>
      </w:r>
    </w:p>
    <w:p w14:paraId="5458BC83" w14:textId="30CD6BF1" w:rsidR="00993697" w:rsidRDefault="00993697" w:rsidP="00604FBB">
      <w:pPr>
        <w:rPr>
          <w:rFonts w:ascii="Open Sans" w:hAnsi="Open Sans" w:cs="Open Sans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94"/>
        <w:gridCol w:w="4398"/>
        <w:gridCol w:w="3399"/>
        <w:gridCol w:w="4823"/>
        <w:gridCol w:w="2129"/>
        <w:gridCol w:w="850"/>
        <w:gridCol w:w="2252"/>
      </w:tblGrid>
      <w:tr w:rsidR="007E5BBD" w:rsidRPr="00AA13B9" w14:paraId="3A418E79" w14:textId="77777777" w:rsidTr="007E5BBD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E4EDF40" w14:textId="77777777" w:rsidR="007E5BBD" w:rsidRPr="00AA13B9" w:rsidRDefault="007E5BBD" w:rsidP="00EB76A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634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2D777FC" w14:textId="77777777" w:rsidR="007E5BBD" w:rsidRPr="00AA13B9" w:rsidRDefault="007E5BBD" w:rsidP="00EB76A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0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F22E14D" w14:textId="77777777" w:rsidR="007E5BBD" w:rsidRPr="00AA13B9" w:rsidRDefault="007E5BBD" w:rsidP="00EB76A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800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82A3067" w14:textId="77777777" w:rsidR="007E5BBD" w:rsidRDefault="007E5BBD" w:rsidP="00EB76A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</w:p>
          <w:p w14:paraId="558F8255" w14:textId="77777777" w:rsidR="007E5BBD" w:rsidRPr="00AA13B9" w:rsidRDefault="007E5BBD" w:rsidP="00EB76A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D87E971" w14:textId="77777777" w:rsidR="007E5BBD" w:rsidRPr="00AA13B9" w:rsidRDefault="007E5BBD" w:rsidP="00EB76A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21389D6" w14:textId="77777777" w:rsidR="007E5BBD" w:rsidRPr="00AA13B9" w:rsidRDefault="007E5BBD" w:rsidP="00EB76A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29BC543" w14:textId="77777777" w:rsidR="007E5BBD" w:rsidRPr="00AA13B9" w:rsidRDefault="007E5BBD" w:rsidP="00EB76A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CEB721B" w14:textId="77777777" w:rsidR="007E5BBD" w:rsidRPr="00AA13B9" w:rsidRDefault="007E5BBD" w:rsidP="00EB76A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7F855CAE" w14:textId="77777777" w:rsidR="007E5BBD" w:rsidRPr="00AA13B9" w:rsidRDefault="007E5BBD" w:rsidP="00EB76A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w w:val="100"/>
                <w:sz w:val="20"/>
              </w:rPr>
              <w:t>(Kol. 4 x kol.6)</w:t>
            </w:r>
          </w:p>
        </w:tc>
      </w:tr>
      <w:tr w:rsidR="007E5BBD" w:rsidRPr="00AA13B9" w14:paraId="7F65AAE9" w14:textId="77777777" w:rsidTr="007E5BBD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9D30" w14:textId="77777777" w:rsidR="007E5BBD" w:rsidRPr="00AA13B9" w:rsidRDefault="007E5BBD" w:rsidP="00EB76A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A13B9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FD20" w14:textId="77777777" w:rsidR="007E5BBD" w:rsidRPr="00AA13B9" w:rsidRDefault="007E5BBD" w:rsidP="00EB76A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A13B9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816E" w14:textId="77777777" w:rsidR="007E5BBD" w:rsidRPr="00AA13B9" w:rsidRDefault="007E5BBD" w:rsidP="00EB76A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A13B9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213B" w14:textId="77777777" w:rsidR="007E5BBD" w:rsidRPr="00AA13B9" w:rsidRDefault="007E5BBD" w:rsidP="00EB76A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A13B9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A282" w14:textId="77777777" w:rsidR="007E5BBD" w:rsidRPr="00AA13B9" w:rsidRDefault="007E5BBD" w:rsidP="00EB76A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A13B9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3968" w14:textId="77777777" w:rsidR="007E5BBD" w:rsidRPr="00AA13B9" w:rsidRDefault="007E5BBD" w:rsidP="00EB76A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A13B9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1F00" w14:textId="77777777" w:rsidR="007E5BBD" w:rsidRPr="00AA13B9" w:rsidRDefault="007E5BBD" w:rsidP="00EB76A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A13B9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2323" w14:textId="77777777" w:rsidR="007E5BBD" w:rsidRPr="00AA13B9" w:rsidRDefault="007E5BBD" w:rsidP="00EB76A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A13B9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7E5BBD" w:rsidRPr="00AA13B9" w14:paraId="585A9B01" w14:textId="77777777" w:rsidTr="007E5BBD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AB7F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037214E9" w14:textId="3DBB06B0" w:rsidR="007E5BBD" w:rsidRPr="007E5BBD" w:rsidRDefault="007E5BBD" w:rsidP="007E5BBD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XAP-F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4A98E62B" w14:textId="4AFC538C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CGCAGATCACCATCAACGAA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4D1DF1E2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10D544A5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4177C928" w14:textId="60B723BD" w:rsidR="007E5BBD" w:rsidRPr="007E5BBD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D0EF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2CA8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D59D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C4CD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E5BBD" w:rsidRPr="00AA13B9" w14:paraId="462EEC17" w14:textId="77777777" w:rsidTr="007E5BBD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477D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443853E3" w14:textId="6CE2F388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XAP-R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3FF6FE43" w14:textId="59A59B7F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CAACCCCGCGCTGTTC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414B30FA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7CA2B87D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6369D310" w14:textId="098C932B" w:rsidR="007E5BBD" w:rsidRPr="007E5BBD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FC3A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4118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11A8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2EFF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E5BBD" w:rsidRPr="00AA13B9" w14:paraId="6B525E8C" w14:textId="77777777" w:rsidTr="007E5BBD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0713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3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2E3019C7" w14:textId="70F6808E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XAPF-F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0659B1C7" w14:textId="3BAEC0AC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CCTTGTGGAACACGCTAGCA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3A224E57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512440DD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37BA57B3" w14:textId="76D92F48" w:rsidR="007E5BBD" w:rsidRPr="007E5BBD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332D1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25AA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A4E8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20F5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E5BBD" w:rsidRPr="00AA13B9" w14:paraId="1221D396" w14:textId="77777777" w:rsidTr="007E5BBD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1153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4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345F8FB8" w14:textId="04F7C490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XAPF-R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51195544" w14:textId="303C6EE7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GCGAAGCATCAGCTTGATTG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19775C4D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131CBB49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053A45D6" w14:textId="504993AB" w:rsidR="007E5BBD" w:rsidRPr="007E5BBD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5E548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BA06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3ADF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2372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E5BBD" w:rsidRPr="00AA13B9" w14:paraId="07619961" w14:textId="77777777" w:rsidTr="007E5BBD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EF0B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5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55E552C2" w14:textId="31B2F125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SEQ ID no. 3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59A4CD8B" w14:textId="38D9F31B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GGAAGAATTCGGTGCTACCC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1C502468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49917C34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5400320A" w14:textId="6D56A93C" w:rsidR="007E5BBD" w:rsidRPr="007E5BBD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C8A5E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FEBA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29D1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27B2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E5BBD" w:rsidRPr="00AA13B9" w14:paraId="2FADC5A9" w14:textId="77777777" w:rsidTr="007E5BBD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DD2E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6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0142F75F" w14:textId="30A7548A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SEQ ID no. 4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011899D5" w14:textId="1E6301C9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TCGTCATTACTGAATTTCAACA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574832B7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07CE8740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7A3AA140" w14:textId="192763E4" w:rsidR="007E5BBD" w:rsidRPr="007E5BBD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910A2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DE69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2786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4787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E5BBD" w:rsidRPr="00AA13B9" w14:paraId="1BB991DD" w14:textId="77777777" w:rsidTr="007E5BBD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A00A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7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52FC6996" w14:textId="172FD9CD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Acit F Contig 21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386B840C" w14:textId="21C35B40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ACCGAACAGAGAGTAATTCTCAAAGAC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5E906E8E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65EE224A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3BC0CF42" w14:textId="7BA64F84" w:rsidR="007E5BBD" w:rsidRPr="007E5BBD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DDDB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1452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47B6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D440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E5BBD" w:rsidRPr="00AA13B9" w14:paraId="0DFFFE82" w14:textId="77777777" w:rsidTr="007E5BBD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935E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8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3EAB4CF3" w14:textId="3645649A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Acit R Contig 21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4CB3CAE9" w14:textId="1F314648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GAGCGTGATGGCCAATGC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406205EF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0B8A6A22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582562CD" w14:textId="581658B1" w:rsidR="007E5BBD" w:rsidRPr="007E5BBD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43C4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8241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DF77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A8A2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E5BBD" w:rsidRPr="00AA13B9" w14:paraId="1BC63277" w14:textId="77777777" w:rsidTr="007E5BBD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88C9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9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3E334C67" w14:textId="6C555CEF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Acit F Contig 22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5106ECE6" w14:textId="21DB267A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GAAAGTGGTTGTTCTGGTGATCAA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6F5FCE4A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4979E105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2C393A93" w14:textId="63BA6BA2" w:rsidR="007E5BBD" w:rsidRPr="007E5BBD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8D738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5390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9B71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3FFA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E5BBD" w:rsidRPr="00AA13B9" w14:paraId="37AA9A97" w14:textId="77777777" w:rsidTr="007E5BBD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AE23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10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6C474350" w14:textId="01C0187F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Acit R2 Contig 22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04EE42A9" w14:textId="4178702A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TTCGGAGGACTCGGGATTT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4473E5A9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2D3E4C2D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3DA86147" w14:textId="49FD34A3" w:rsidR="007E5BBD" w:rsidRPr="007E5BBD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8C27F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7CF3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1EAA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35EC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E5BBD" w:rsidRPr="00AA13B9" w14:paraId="3C76A29B" w14:textId="77777777" w:rsidTr="007E5BBD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7670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11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4B416986" w14:textId="11D92656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Acat 2-F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277A146B" w14:textId="52A071E8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TGTAGCGATCCTTCACAAG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703EA1C0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2DD0461A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750247A1" w14:textId="2A1E16F5" w:rsidR="007E5BBD" w:rsidRPr="007E5BBD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2D9B4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D615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E209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373B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E5BBD" w:rsidRPr="00AA13B9" w14:paraId="5E392552" w14:textId="77777777" w:rsidTr="007E5BBD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FBC9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12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40F021F1" w14:textId="5F6381BB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Acat 2-R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5752DECF" w14:textId="0774BCC7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TGTCGATAGATGCTCACAAT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247AC99B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1594F256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424BE728" w14:textId="0E219B78" w:rsidR="007E5BBD" w:rsidRPr="007E5BBD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FC611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6087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F9AD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4B7F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E5BBD" w:rsidRPr="00AA13B9" w14:paraId="6E5A8BE2" w14:textId="77777777" w:rsidTr="007E5BBD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A0FE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13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768200D1" w14:textId="3A561659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Acit 1-F IS1002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74665C3E" w14:textId="13A42050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GAGTCTCACGAGGTTGTT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1A785796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15C4C3A7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63579D45" w14:textId="38928CF3" w:rsidR="007E5BBD" w:rsidRPr="007E5BBD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93FC0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80DE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8F81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0CF3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E5BBD" w:rsidRPr="00AA13B9" w14:paraId="59A10E06" w14:textId="77777777" w:rsidTr="007E5BBD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537E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14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2150BBF4" w14:textId="6936115A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Acit 1-R IS1002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31473571" w14:textId="5A44AA0C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GACCCTACGAAAGCTCAG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173C6DF8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0453943F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5C786178" w14:textId="156ADD80" w:rsidR="007E5BBD" w:rsidRPr="007E5BBD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030A2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69E0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AAF7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917B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E5BBD" w:rsidRPr="00AA13B9" w14:paraId="6D5C543E" w14:textId="77777777" w:rsidTr="007E5BBD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DD11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15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33648355" w14:textId="3FC03C36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TL3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320F2986" w14:textId="4CD2ACBF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CGGCCATATGAGACGCCTGCTGG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493A0004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511F711E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422754D7" w14:textId="3E4379AB" w:rsidR="007E5BBD" w:rsidRPr="007E5BBD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E8D40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C596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F6B7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A18D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E5BBD" w:rsidRPr="00AA13B9" w14:paraId="470B66C2" w14:textId="77777777" w:rsidTr="007E5BBD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CD4E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16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7488E9B2" w14:textId="3D9F72EF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FOA28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437A52FE" w14:textId="2908FE30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CGAAGTCCCGAAATGCCCCTA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590C363A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44893127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2785CBC3" w14:textId="5E2F7617" w:rsidR="007E5BBD" w:rsidRPr="007E5BBD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6B5E2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6F7F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5784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50DF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E5BBD" w:rsidRPr="00AA13B9" w14:paraId="3F9AFC9C" w14:textId="77777777" w:rsidTr="007E5BBD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01F6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7FC1F9E7" w14:textId="5DD230C9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Cp-F4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4F9D1452" w14:textId="63A68674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GATACCCTTTGTGAACTTATAA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0680FE84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1DB0B06C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74C74056" w14:textId="1E6CE7FE" w:rsidR="007E5BBD" w:rsidRPr="007E5BBD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C2A1E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7293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5BA7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DEE0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E5BBD" w:rsidRPr="00AA13B9" w14:paraId="259F2B41" w14:textId="77777777" w:rsidTr="007E5BBD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C038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18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37AFEC20" w14:textId="530CBD0F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Cp-R3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730261E9" w14:textId="2ABDD4B9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GGGGAGAAGGAAGAAAATC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4F9682BD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5C227C14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6E3CFC23" w14:textId="31FEE8ED" w:rsidR="007E5BBD" w:rsidRPr="007E5BBD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CE11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25B0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9DAA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5C9A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E5BBD" w:rsidRPr="00AA13B9" w14:paraId="3A22BEF0" w14:textId="77777777" w:rsidTr="007E5BBD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3601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19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6E63A0F9" w14:textId="1B3AA7E3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C. parasitica-F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7F235DC6" w14:textId="3447767F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GGAAGGTATGTATCAATCAGCTGCA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3499C778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0A861E90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7857CD90" w14:textId="564F373A" w:rsidR="007E5BBD" w:rsidRPr="007E5BBD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600C7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A8AF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2BF9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C699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E5BBD" w:rsidRPr="00AA13B9" w14:paraId="5F556977" w14:textId="77777777" w:rsidTr="007E5BBD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D1A1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20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478E0287" w14:textId="38069FC3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C. parasitica -R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2E03C43E" w14:textId="712BC0B2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GCTGCTGATGGTATGGGAAGTT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368C6A18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43CEF741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7DD25938" w14:textId="75F05EF6" w:rsidR="007E5BBD" w:rsidRPr="007E5BBD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5ACD0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5798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2642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62C1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E5BBD" w:rsidRPr="00AA13B9" w14:paraId="10EAE7D2" w14:textId="77777777" w:rsidTr="007E5BBD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F4E3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21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47AE8F91" w14:textId="21780838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AaITSF1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0EC6851F" w14:textId="14E001C5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TTTGTGAATCTTCTCCGTTGC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70B0A999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446733EA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322EFAC4" w14:textId="463F700C" w:rsidR="007E5BBD" w:rsidRPr="007E5BBD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0187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6717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CF66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4110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E5BBD" w:rsidRPr="00AA13B9" w14:paraId="26A8FADB" w14:textId="77777777" w:rsidTr="007E5BBD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1113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22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15B7B8B5" w14:textId="0ABA669C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AaITSR1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4435B113" w14:textId="2BFF37E1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TCATTTCTGTCAAAGGCTCAGA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790F77F8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617A5F00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7FE11B91" w14:textId="2E9B7139" w:rsidR="007E5BBD" w:rsidRPr="007E5BBD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B75A5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3167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1D00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6802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E5BBD" w:rsidRPr="00AA13B9" w14:paraId="35741957" w14:textId="77777777" w:rsidTr="007E5BBD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6D24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23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60E3BFCA" w14:textId="1C53529A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Forward primer Hp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1C418DB0" w14:textId="4394AEF1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AGCTGGGGAAACCTGACTG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3A083AF4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68CA6F97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0AC83DBE" w14:textId="3927E29A" w:rsidR="007E5BBD" w:rsidRPr="007E5BBD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545B1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5C75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E772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CC50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E5BBD" w:rsidRPr="00AA13B9" w14:paraId="1BB3D780" w14:textId="77777777" w:rsidTr="007E5BBD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F73F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24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20A60128" w14:textId="4A2CF341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Reverse primer Hp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1B872A22" w14:textId="397CDF21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ACACCGCAAGGACCCTATC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0688B8A7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462092F8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0419800B" w14:textId="6AB305B0" w:rsidR="007E5BBD" w:rsidRPr="007E5BBD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1E8E8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EDFD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D75C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8CBC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E5BBD" w:rsidRPr="00AA13B9" w14:paraId="4790505B" w14:textId="77777777" w:rsidTr="007E5BBD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FCC0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25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201334E2" w14:textId="70EE29B8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w w:val="100"/>
                <w:sz w:val="18"/>
                <w:szCs w:val="18"/>
              </w:rPr>
              <w:t>Cfrax-F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1BE0817E" w14:textId="7BC3708D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ATTATATTGTTGCTTTAGCAGGTC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13C1C30B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0B642D2E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22CCF7BC" w14:textId="1D25E952" w:rsidR="007E5BBD" w:rsidRPr="007E5BBD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89C33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0D24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1C42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E553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E5BBD" w:rsidRPr="00AA13B9" w14:paraId="58F19689" w14:textId="77777777" w:rsidTr="007E5BBD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9D89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26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50134884" w14:textId="5274BDB0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w w:val="100"/>
                <w:sz w:val="18"/>
                <w:szCs w:val="18"/>
              </w:rPr>
              <w:t>Cfrax-R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0ED1CF31" w14:textId="639DED0A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TCCTCTAGCAGGCACAGTC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3C9B8C3F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36603124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49B4532A" w14:textId="234A0D45" w:rsidR="007E5BBD" w:rsidRPr="007E5BBD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74CFF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AB34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B831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0285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E5BBD" w:rsidRPr="00AA13B9" w14:paraId="4A23816E" w14:textId="77777777" w:rsidTr="007E5BBD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E707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27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0733C88B" w14:textId="6AEBC5B6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Cf-F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68A13D88" w14:textId="720CD96A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CCCTTGTGTATATTATATTGTTGCTTTAGC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71FDB2E9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2CC59B24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59FD682A" w14:textId="33DD8FB7" w:rsidR="007E5BBD" w:rsidRPr="007E5BBD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1EDC5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8898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E385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36EA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E5BBD" w:rsidRPr="00AA13B9" w14:paraId="1F7AA03B" w14:textId="77777777" w:rsidTr="007E5BBD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2B4E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28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796F4113" w14:textId="55DF3EF0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Cf-R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3C206BC4" w14:textId="707E66C2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GGGTCCTCTAGCAGGCACAGT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3C391E0F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7642E968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2278D00A" w14:textId="00013152" w:rsidR="007E5BBD" w:rsidRPr="007E5BBD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1CF07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E647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2E79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BB63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E5BBD" w:rsidRPr="00AA13B9" w14:paraId="5FBDFA27" w14:textId="77777777" w:rsidTr="007E5BBD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B40D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29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45452E8A" w14:textId="48CDD80D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cps-RT74F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0A17397B" w14:textId="1BE64C95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TGCTGATTTTAAGTTTTGCTA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6D14BA01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4F30BC50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2B642D4D" w14:textId="1BB51DF5" w:rsidR="007E5BBD" w:rsidRPr="007E5BBD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A9BD8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8224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5C4B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9273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E5BBD" w:rsidRPr="00AA13B9" w14:paraId="3701473F" w14:textId="77777777" w:rsidTr="007E5BBD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82BC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30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2ACE3499" w14:textId="0E4B1221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cps-177R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43C4A44E" w14:textId="71033275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AAGATGAGCGAGGTCAGGATA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22B3B4BB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63293815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62ACC9D0" w14:textId="3F5968C7" w:rsidR="007E5BBD" w:rsidRPr="007E5BBD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723E1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371F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6592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6C8E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E5BBD" w:rsidRPr="00AA13B9" w14:paraId="7A5F9531" w14:textId="77777777" w:rsidTr="007E5BBD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168D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31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5BC8F0D1" w14:textId="64156A64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CFF1-F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46CB7AB6" w14:textId="249F5ED6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ACGTAGCCGCAATCCGTTAT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11060FC9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309855E8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3C808A2C" w14:textId="5F246E7C" w:rsidR="007E5BBD" w:rsidRPr="007E5BBD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1891C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C9D2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3E2D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29BA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E5BBD" w:rsidRPr="00AA13B9" w14:paraId="5531C559" w14:textId="77777777" w:rsidTr="007E5BBD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63B9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32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445D91D7" w14:textId="13AF76A6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CFF1-R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54B0B295" w14:textId="4D676B7C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CGACACTTTCTCCCGCTACT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13936232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182ACC18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2C1454DF" w14:textId="3CE46379" w:rsidR="007E5BBD" w:rsidRPr="007E5BBD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C076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335B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DE49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6126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E5BBD" w:rsidRPr="00AA13B9" w14:paraId="56935E05" w14:textId="77777777" w:rsidTr="007E5BBD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B94D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33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730DB43C" w14:textId="20C8FFFC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Cff2-F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6FC845F9" w14:textId="5A113705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GTTCCAGAGGTCGCAAGGAA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617897CD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6A647D45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74734399" w14:textId="2C26AC31" w:rsidR="007E5BBD" w:rsidRPr="007E5BBD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546A9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8175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4AF5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7097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E5BBD" w:rsidRPr="00AA13B9" w14:paraId="059BB701" w14:textId="77777777" w:rsidTr="007E5BBD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C7BF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34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5D1DD3BC" w14:textId="62A88B65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Cff2-R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5C50BC1F" w14:textId="76F89959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ATGCCGTAGAACTTGCCTGA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3A1FEE9B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76119323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167B9DD7" w14:textId="1B4695F6" w:rsidR="007E5BBD" w:rsidRPr="007E5BBD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2FF13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37B2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7F8E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46E6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E5BBD" w:rsidRPr="00AA13B9" w14:paraId="5A29CFA7" w14:textId="77777777" w:rsidTr="007E5BBD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65D9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35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3FF8106C" w14:textId="7DF3B5BC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P967F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2A9AC9DD" w14:textId="098FF66B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CAACGCGAAGAACCTTACC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72ED29EE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0F6E7F1B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55EFB7CF" w14:textId="1D0EFB2A" w:rsidR="007E5BBD" w:rsidRPr="007E5BBD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B6460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B174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B5A3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09DA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E5BBD" w:rsidRPr="00AA13B9" w14:paraId="4A0EB472" w14:textId="77777777" w:rsidTr="007E5BBD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233F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lastRenderedPageBreak/>
              <w:t>36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3324D8BE" w14:textId="62C63141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P1194R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279BB4FC" w14:textId="685C70E3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ACGTCATCCCCACCTTCC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3D63B258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Salt-free; OD 10-20</w:t>
            </w:r>
          </w:p>
          <w:p w14:paraId="34BDB9CE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0,2 µmole</w:t>
            </w:r>
          </w:p>
          <w:p w14:paraId="1FD05EB6" w14:textId="6D8DD386" w:rsidR="007E5BBD" w:rsidRPr="007E5BBD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E3061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BEEC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3ABA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C6FD" w14:textId="77777777" w:rsidR="007E5BBD" w:rsidRPr="00AA13B9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7E5BBD" w:rsidRPr="00801936" w14:paraId="10455B19" w14:textId="77777777" w:rsidTr="008E3D9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5FC4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37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FC0B0" w14:textId="74F8A4A7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AP-Probe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FFBA6" w14:textId="01D186F2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[FAM]CAAAGTATTTATCTTAAGAAAACAAGCT[MGBEQ]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29128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HPLC;</w:t>
            </w:r>
          </w:p>
          <w:p w14:paraId="54F7A1EB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0,02 µmole</w:t>
            </w:r>
          </w:p>
          <w:p w14:paraId="7F59698D" w14:textId="3B0BA4EA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6 fiolek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4335377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BED7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2A4D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B0E6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E5BBD" w:rsidRPr="00801936" w14:paraId="1994449E" w14:textId="77777777" w:rsidTr="008E3D9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8527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38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166A" w14:textId="48C2781A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CoxSol-Cy5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9B3E8" w14:textId="67866824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[Cy5]AGGGCATTCCATCCAGCGTAAGCA[BHQ2]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62018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HPLC;</w:t>
            </w:r>
          </w:p>
          <w:p w14:paraId="451A0B97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0,05 µmole</w:t>
            </w:r>
          </w:p>
          <w:p w14:paraId="76CB75E6" w14:textId="133B75A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24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676E6C5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1B43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B162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C07D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E5BBD" w:rsidRPr="00801936" w14:paraId="30BC3969" w14:textId="77777777" w:rsidTr="008E3D9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26A1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39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BE866" w14:textId="6B1D3A51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ESFY-Probe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F58D7" w14:textId="5B532D89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[FAM]CAAAATATTTATTTTAAAAAAACAAGCTC[MGBEQ]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6C134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HPLC;</w:t>
            </w:r>
          </w:p>
          <w:p w14:paraId="1B2EB8F7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0,02 µmole</w:t>
            </w:r>
          </w:p>
          <w:p w14:paraId="3ED4B935" w14:textId="6A7AA3BC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6 fiolek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1D1F6BB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1A8E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A362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E9CE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E5BBD" w:rsidRPr="00801936" w14:paraId="4DFD2C9C" w14:textId="77777777" w:rsidTr="008E3D9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461D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40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59F9F" w14:textId="7DE8527D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PD-Probe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995D8" w14:textId="54B17487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[FAM]AATATTTATTTTAAAAAAAAGCTCTTTG[MGBEQ]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04745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HPLC;</w:t>
            </w:r>
          </w:p>
          <w:p w14:paraId="6F4AEEF1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0,02 µmole</w:t>
            </w:r>
          </w:p>
          <w:p w14:paraId="4DFA7388" w14:textId="28BD7B54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6 fiolek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C2F108F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03DB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D474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558F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E5BBD" w:rsidRPr="00801936" w14:paraId="152409BB" w14:textId="77777777" w:rsidTr="008E3D9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3877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41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CDE6" w14:textId="08310F06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PSTV-251T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D1E2" w14:textId="5D1A13EC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[FAM]CAGTTGTTTCCACCGGGTAGTAGCCGA[BHQ1]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B2E28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HPLC;</w:t>
            </w:r>
          </w:p>
          <w:p w14:paraId="2CA6A42D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0,05 µmole</w:t>
            </w:r>
          </w:p>
          <w:p w14:paraId="28C46BDA" w14:textId="0FF51E8E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12 fiolek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26A4F0F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A328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EB8F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7F01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E5BBD" w:rsidRPr="00801936" w14:paraId="49FAB6F5" w14:textId="77777777" w:rsidTr="008E3D9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FF89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42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8F1E0" w14:textId="49A1D6A5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PVS-1probe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406AE" w14:textId="60B46675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[Cy5]ACTGTGGAGTTCCCAACAGGCGCA[BHQ2]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93A3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HPLC;</w:t>
            </w:r>
          </w:p>
          <w:p w14:paraId="33EB94BB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0,05 µmole</w:t>
            </w:r>
          </w:p>
          <w:p w14:paraId="5B6983F5" w14:textId="6FB58C78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24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9F832A1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4885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DDDF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9FC2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E5BBD" w:rsidRPr="00801936" w14:paraId="4D5E037E" w14:textId="77777777" w:rsidTr="008E3D9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BAE8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43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3152" w14:textId="22DABCD3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PVY-1Probe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4E4DD" w14:textId="3C8AAD6A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[FAM]TTAGGCAAATCATGGCACAT[BHQ1]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B8F47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HPLC;</w:t>
            </w:r>
          </w:p>
          <w:p w14:paraId="3524737B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0,05 µmole</w:t>
            </w:r>
          </w:p>
          <w:p w14:paraId="3F1986E9" w14:textId="526F039C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16 fiolek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597435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EDBE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7FB7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8CB0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E5BBD" w:rsidRPr="00801936" w14:paraId="2E9C6CBA" w14:textId="77777777" w:rsidTr="008E3D9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E486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44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A3CD" w14:textId="07EA4DEB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Stub_P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FAF02" w14:textId="42BBE678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[ATTO532]CAACCATGCTTCAACCTCGGATC[BHQ1]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568FA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HPLC;</w:t>
            </w:r>
          </w:p>
          <w:p w14:paraId="4219216D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0,02 µmole</w:t>
            </w:r>
          </w:p>
          <w:p w14:paraId="405392DD" w14:textId="59242DEF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5 fiolek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135F862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A81B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1237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8BF2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E5BBD" w:rsidRPr="00801936" w14:paraId="23798A08" w14:textId="77777777" w:rsidTr="008E3D9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DCAF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45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604FF" w14:textId="5C0313C5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µsatHS-P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A7D83" w14:textId="7D1A669F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[FAM]ATGGGAAGGACGGGTGGCGG[BHQ1]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FDDD7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HPLC;</w:t>
            </w:r>
          </w:p>
          <w:p w14:paraId="3F4E7984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0,02 µmole</w:t>
            </w:r>
          </w:p>
          <w:p w14:paraId="3D95FF20" w14:textId="409892E5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2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E694EFC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E3A6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49CB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DF91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E5BBD" w:rsidRPr="00801936" w14:paraId="439E9E22" w14:textId="77777777" w:rsidTr="008E3D9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0BE8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46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8333" w14:textId="38484225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Bm probe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ECAE" w14:textId="471E4EF2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[HEX]ATGATGTGGGTTCGATTCGT[BHQ1]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77B05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HPLC;</w:t>
            </w:r>
          </w:p>
          <w:p w14:paraId="2FC7583E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0,02 µmole</w:t>
            </w:r>
          </w:p>
          <w:p w14:paraId="4ACAF87C" w14:textId="0D910BE2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2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7AB80D1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AE9D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8AF7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D59D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E5BBD" w:rsidRPr="00801936" w14:paraId="269AB464" w14:textId="77777777" w:rsidTr="008E3D9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5DBC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47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9D7E7" w14:textId="108189E9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Bf probe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C9441" w14:textId="54947AF2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[6FAM]CTTGCCGCTTA ATTGTTCGT[BHQ1]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D84CE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HPLC;</w:t>
            </w:r>
          </w:p>
          <w:p w14:paraId="561CCC72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0,02 µmole</w:t>
            </w:r>
          </w:p>
          <w:p w14:paraId="278FED72" w14:textId="29DC03B0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2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950076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84BD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0048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97C7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E5BBD" w:rsidRPr="00801936" w14:paraId="76FE7423" w14:textId="77777777" w:rsidTr="008E3D9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26FD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48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F7666" w14:textId="78863B58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ALB_320_P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E13A1" w14:textId="509F98F4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[FAM]TGGCTAAGACTACTCCTGTTAATCCTC[BHQ1]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B9765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HPLC;</w:t>
            </w:r>
          </w:p>
          <w:p w14:paraId="58ABAD7F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0,02 µmole</w:t>
            </w:r>
          </w:p>
          <w:p w14:paraId="78BB8926" w14:textId="4D2BB6A1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2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D896613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B6B4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DC07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BAB4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E5BBD" w:rsidRPr="00801936" w14:paraId="51B3CBB7" w14:textId="77777777" w:rsidTr="008E3D9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6086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49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5A741" w14:textId="210A21FF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Au-1FAM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E59C2" w14:textId="1CC6EF82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[FAM]CGTCTCTGGCTTGACTGCGGTCGC[BHQ1]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F06BA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HPLC;</w:t>
            </w:r>
          </w:p>
          <w:p w14:paraId="0511BF67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0,02 µmole</w:t>
            </w:r>
          </w:p>
          <w:p w14:paraId="39AD6AB5" w14:textId="14E87DE1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CE37FA3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80E8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2551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5085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E5BBD" w:rsidRPr="00801936" w14:paraId="06823444" w14:textId="77777777" w:rsidTr="008E3D9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1DAB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92BCC">
              <w:rPr>
                <w:rFonts w:ascii="Open Sans" w:hAnsi="Open Sans" w:cs="Open Sans"/>
                <w:w w:val="100"/>
                <w:sz w:val="18"/>
                <w:szCs w:val="18"/>
              </w:rPr>
              <w:t>50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E226E" w14:textId="3631E1B4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Trb1Pr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B2CC" w14:textId="32AC7C60" w:rsidR="007E5BBD" w:rsidRPr="007E5BBD" w:rsidRDefault="007E5BBD" w:rsidP="007E5BBD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[YakimaYellow]ACAGGTCAACACCTGGCATGCCC[BHQ1]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C3B61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HPLC;</w:t>
            </w:r>
          </w:p>
          <w:p w14:paraId="21EEBD2D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0,02 µmole</w:t>
            </w:r>
          </w:p>
          <w:p w14:paraId="26A35AB7" w14:textId="5EDC1F05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3DBF6D2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B60D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C971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E125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E5BBD" w:rsidRPr="00801936" w14:paraId="0C78DBFB" w14:textId="77777777" w:rsidTr="008E3D9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D6CA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51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BE52A" w14:textId="3D9EDB15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Acat1-Pr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57AB" w14:textId="12478D6C" w:rsidR="007E5BBD" w:rsidRPr="007E5BBD" w:rsidRDefault="007E5BBD" w:rsidP="007E5BBD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[TexasRed]CTTGCTCTGCTTCTCTATCACG[BHQ2]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92513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HPLC;</w:t>
            </w:r>
          </w:p>
          <w:p w14:paraId="1FE036A0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0,02 µmole</w:t>
            </w:r>
          </w:p>
          <w:p w14:paraId="1D3F0659" w14:textId="779C611A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5E352DC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832F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83ED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23D8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E5BBD" w:rsidRPr="00801936" w14:paraId="0605BA49" w14:textId="77777777" w:rsidTr="008E3D9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DCBD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52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0D1C" w14:textId="45461F80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XAP probe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CBD5" w14:textId="2E33517C" w:rsidR="007E5BBD" w:rsidRPr="007E5BBD" w:rsidRDefault="007E5BBD" w:rsidP="007E5BBD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[FAM]CAAGCAACGCGCTCA[MGB]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9CFAD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HPLC;</w:t>
            </w:r>
          </w:p>
          <w:p w14:paraId="3630DA38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0,02 µmole</w:t>
            </w:r>
          </w:p>
          <w:p w14:paraId="6333EF1C" w14:textId="0B305CEF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A68E9CD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3525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6D7C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0BDB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E5BBD" w:rsidRPr="00801936" w14:paraId="75B3FD5A" w14:textId="77777777" w:rsidTr="008E3D9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4150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53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E55C8" w14:textId="5969E4FC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XAPF probe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DAA94" w14:textId="4E827F2C" w:rsidR="007E5BBD" w:rsidRPr="007E5BBD" w:rsidRDefault="007E5BBD" w:rsidP="007E5BBD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[HEX]CGCCTGCCTCAACAGAAAATGTGCA[BHQ1]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59CD6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HPLC;</w:t>
            </w:r>
          </w:p>
          <w:p w14:paraId="126EC67D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0,02 µmole</w:t>
            </w:r>
          </w:p>
          <w:p w14:paraId="1900ACF4" w14:textId="3EC16FEB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9F7D578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4BB6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6D46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B5FA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E5BBD" w:rsidRPr="00801936" w14:paraId="4E16367B" w14:textId="77777777" w:rsidTr="008E3D9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6C1F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54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8FA4" w14:textId="1DEF614A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Acit Contig 21 probe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67121" w14:textId="03742256" w:rsidR="007E5BBD" w:rsidRPr="007E5BBD" w:rsidRDefault="007E5BBD" w:rsidP="007E5BBD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[FAM]CATCGCTTGAGCAGCAA[MGBNFQ]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5F78A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HPLC;</w:t>
            </w:r>
          </w:p>
          <w:p w14:paraId="120628C0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0,02 µmole</w:t>
            </w:r>
          </w:p>
          <w:p w14:paraId="430866B0" w14:textId="11560965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4584EBF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C2F0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4AF4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3D59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E5BBD" w:rsidRPr="00801936" w14:paraId="1F9F68D1" w14:textId="77777777" w:rsidTr="008E3D9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DA89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lastRenderedPageBreak/>
              <w:t>55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0890C" w14:textId="2CB331A6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Acit probe Contig22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64B94" w14:textId="71846B7E" w:rsidR="007E5BBD" w:rsidRPr="007E5BBD" w:rsidRDefault="007E5BBD" w:rsidP="007E5BBD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[VIC]ATGGTCTGCGAGCCAG[MGBNFQ]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CB7D7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HPLC;</w:t>
            </w:r>
          </w:p>
          <w:p w14:paraId="68C55858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0,02 µmole</w:t>
            </w:r>
          </w:p>
          <w:p w14:paraId="3DC9F607" w14:textId="75DB0C5F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7F0529F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5CB4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2F0C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A80B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E5BBD" w:rsidRPr="00801936" w14:paraId="6D7B003A" w14:textId="77777777" w:rsidTr="008E3D9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E3F5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56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9F32A" w14:textId="6F769005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Acat 1-probe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25ED6" w14:textId="3280053B" w:rsidR="007E5BBD" w:rsidRPr="007E5BBD" w:rsidRDefault="007E5BBD" w:rsidP="007E5BBD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[TexasRed]CTTGCTCTGCTTCTCTATCACG[BHQ2]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5742F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HPLC;</w:t>
            </w:r>
          </w:p>
          <w:p w14:paraId="0D57216B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0,02 µmole</w:t>
            </w:r>
          </w:p>
          <w:p w14:paraId="6F646C32" w14:textId="62A9C08A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A97B5CB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21DC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CB2A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E6B8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E5BBD" w:rsidRPr="00801936" w14:paraId="22EB1D20" w14:textId="77777777" w:rsidTr="008E3D9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93AE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57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22F2F" w14:textId="254C5097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Acit 1-probe IS1002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90806" w14:textId="7BBC7E41" w:rsidR="007E5BBD" w:rsidRPr="007E5BBD" w:rsidRDefault="007E5BBD" w:rsidP="007E5BBD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[6FAM]TGCAGCCCTTCATTGACGG[BHQ1]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75CF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HPLC;</w:t>
            </w:r>
          </w:p>
          <w:p w14:paraId="226832C9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0,02 µmole</w:t>
            </w:r>
          </w:p>
          <w:p w14:paraId="0D6E3EC5" w14:textId="1270FF6C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96ABB12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8185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BF4E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F411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E5BBD" w:rsidRPr="00801936" w14:paraId="247354BE" w14:textId="77777777" w:rsidTr="008E3D9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0C26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58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3D823" w14:textId="140380C5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Cp-S3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77162" w14:textId="656FB153" w:rsidR="007E5BBD" w:rsidRPr="007E5BBD" w:rsidRDefault="007E5BBD" w:rsidP="007E5BBD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[FAM]TTTATCGTTGCCTCGGCGCTGA[BHQ1]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99FE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HPLC;</w:t>
            </w:r>
          </w:p>
          <w:p w14:paraId="5E0A5AC5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0,02 µmole</w:t>
            </w:r>
          </w:p>
          <w:p w14:paraId="0AA9AA1A" w14:textId="4E492BEE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9EF5AFF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C146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960F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B26A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E5BBD" w:rsidRPr="00801936" w14:paraId="2F930F41" w14:textId="77777777" w:rsidTr="008E3D9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B464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59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36973" w14:textId="682726AB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C. parasitica Pr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123D7" w14:textId="41036CD3" w:rsidR="007E5BBD" w:rsidRPr="007E5BBD" w:rsidRDefault="007E5BBD" w:rsidP="007E5BBD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[FAM]CCCCATCCCCAAATG[MGBNFQ]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A69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HPLC;</w:t>
            </w:r>
          </w:p>
          <w:p w14:paraId="3B662D3B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0,02 µmole</w:t>
            </w:r>
          </w:p>
          <w:p w14:paraId="2109930C" w14:textId="59E1F72A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75AFB85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CDB8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F2B9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65BE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E5BBD" w:rsidRPr="00801936" w14:paraId="7A040141" w14:textId="77777777" w:rsidTr="008E3D9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F34D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60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E9DC6" w14:textId="4CD3F214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Cfrax-FP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95BD" w14:textId="79FAD1B6" w:rsidR="007E5BBD" w:rsidRPr="007E5BBD" w:rsidRDefault="007E5BBD" w:rsidP="007E5BBD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[FAM]CTCTGGGCGTCGGCCTCG[BHQ1]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3B44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HPLC;</w:t>
            </w:r>
          </w:p>
          <w:p w14:paraId="558A54D4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0,02 µmole</w:t>
            </w:r>
          </w:p>
          <w:p w14:paraId="7675104D" w14:textId="36E51A8A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3FF5DDA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1BAE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D7D9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8090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E5BBD" w:rsidRPr="00801936" w14:paraId="41EAF261" w14:textId="77777777" w:rsidTr="008E3D9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1F04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61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8E6E" w14:textId="0E37EB97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Cf-P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7F1B9" w14:textId="1255AFF6" w:rsidR="007E5BBD" w:rsidRPr="007E5BBD" w:rsidRDefault="007E5BBD" w:rsidP="007E5BBD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[FAM]TCTGGGCGTCGGCCTCGG[BHQ1]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C3B5E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HPLC;</w:t>
            </w:r>
          </w:p>
          <w:p w14:paraId="138E7E89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0,02 µmole</w:t>
            </w:r>
          </w:p>
          <w:p w14:paraId="4710BE9F" w14:textId="5C990B22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86DC236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7366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EB77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2525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E5BBD" w:rsidRPr="00801936" w14:paraId="7D91619A" w14:textId="77777777" w:rsidTr="008E3D9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4954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62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71067" w14:textId="764D0E7C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Vaa_probe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D270B" w14:textId="0531A3E9" w:rsidR="007E5BBD" w:rsidRPr="007E5BBD" w:rsidRDefault="007E5BBD" w:rsidP="007E5BBD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[FAM]CGGCTACGGCTCATGCTAAC[BHQ1]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9D4AB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HPLC;</w:t>
            </w:r>
          </w:p>
          <w:p w14:paraId="631098B5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0,02 µmole</w:t>
            </w:r>
          </w:p>
          <w:p w14:paraId="68A9EF32" w14:textId="0EBF49DF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A4A4779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E5E4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3C1C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E7BE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E5BBD" w:rsidRPr="00801936" w14:paraId="05D65600" w14:textId="77777777" w:rsidTr="008E3D9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3B45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63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09651" w14:textId="5B81BBFD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Vd_probe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36982" w14:textId="1B15B9CC" w:rsidR="007E5BBD" w:rsidRPr="007E5BBD" w:rsidRDefault="007E5BBD" w:rsidP="007E5BBD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[Cy5]AGGTATAAGGTCCATATCCAACACGAG[BHQ2]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57544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HPLC;</w:t>
            </w:r>
          </w:p>
          <w:p w14:paraId="39F08759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0,02 µmole</w:t>
            </w:r>
          </w:p>
          <w:p w14:paraId="0D6183E0" w14:textId="5B852C69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10CEAC2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1222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6D5C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0F15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E5BBD" w:rsidRPr="00801936" w14:paraId="695D1221" w14:textId="77777777" w:rsidTr="008E3D9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E86A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64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9D6A4" w14:textId="1F059223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cps-133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C2AE5" w14:textId="33C401F6" w:rsidR="007E5BBD" w:rsidRPr="007E5BBD" w:rsidRDefault="007E5BBD" w:rsidP="007E5BBD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[FAM]TCGGGTTCACGTCTGTCCAACT[BHQ1]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C0B85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HPLC;</w:t>
            </w:r>
          </w:p>
          <w:p w14:paraId="74A295ED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0,02 µmole</w:t>
            </w:r>
          </w:p>
          <w:p w14:paraId="60507B45" w14:textId="1C5E902D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A95EA79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E6B8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F49E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07B8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E5BBD" w:rsidRPr="00801936" w14:paraId="72B64EA5" w14:textId="77777777" w:rsidTr="008E3D9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7898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65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83BAD" w14:textId="72CDBCBA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CFF1-P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6198" w14:textId="59CE161E" w:rsidR="007E5BBD" w:rsidRPr="007E5BBD" w:rsidRDefault="007E5BBD" w:rsidP="007E5BBD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[FAM]GCCCACTGCGCATCACGAGTCGGGCA[BHQ1]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6220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HPLC;</w:t>
            </w:r>
          </w:p>
          <w:p w14:paraId="18484EAD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0,02 µmole</w:t>
            </w:r>
          </w:p>
          <w:p w14:paraId="46F6A89F" w14:textId="28FF0FA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AFABB5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37B1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3B5E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7C95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E5BBD" w:rsidRPr="00801936" w14:paraId="51A6BA8F" w14:textId="77777777" w:rsidTr="008E3D9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0D12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66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65290" w14:textId="5C08341C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Cff2-P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A5526" w14:textId="41C40A16" w:rsidR="007E5BBD" w:rsidRPr="007E5BBD" w:rsidRDefault="007E5BBD" w:rsidP="007E5BBD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[VIC]AGGAGATTCCGGCGGACCAGTGGTGTCGC[BHQ1]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C7C2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HPLC;</w:t>
            </w:r>
          </w:p>
          <w:p w14:paraId="29D3282F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0,02 µmole</w:t>
            </w:r>
          </w:p>
          <w:p w14:paraId="48BDDE9D" w14:textId="24B94A39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7120BBF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68A4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35A4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BB27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E5BBD" w:rsidRPr="00801936" w14:paraId="7B5FF2BB" w14:textId="77777777" w:rsidTr="008E3D9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CF4D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67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7E2A" w14:textId="73613A8E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Gpos probe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4C5C8" w14:textId="74104F38" w:rsidR="007E5BBD" w:rsidRPr="007E5BBD" w:rsidRDefault="007E5BBD" w:rsidP="007E5BBD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[TexasRed]ACGACAACCATGCACCACCTG[BHQ2]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C1E71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HPLC;</w:t>
            </w:r>
          </w:p>
          <w:p w14:paraId="3BE89BB5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0,02 µmole</w:t>
            </w:r>
          </w:p>
          <w:p w14:paraId="38985630" w14:textId="65AA539B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72F3738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39A1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D0F8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A11F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E5BBD" w:rsidRPr="00801936" w14:paraId="5454D2D1" w14:textId="77777777" w:rsidTr="008E3D9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F349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68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4FB07" w14:textId="52564DE1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Bx probe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F2EA3" w14:textId="53F69225" w:rsidR="007E5BBD" w:rsidRPr="007E5BBD" w:rsidRDefault="007E5BBD" w:rsidP="007E5BBD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[ROX]CGATTGGTGACTTCGGTTG[BHQ2]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17460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HPLC;</w:t>
            </w:r>
          </w:p>
          <w:p w14:paraId="10EA660A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Synthesis scale: 0,02 µmole</w:t>
            </w:r>
          </w:p>
          <w:p w14:paraId="5408CAD8" w14:textId="0B5934F9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2 fiolki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05AB50E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CC33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B2F1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AF67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E5BBD" w:rsidRPr="00801936" w14:paraId="6B29E8FD" w14:textId="77777777" w:rsidTr="008E3D9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71F1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69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81879" w14:textId="7851F5CB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Cms_P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9F57" w14:textId="7B4F5591" w:rsidR="007E5BBD" w:rsidRPr="007E5BBD" w:rsidRDefault="007E5BBD" w:rsidP="007E5BBD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[ATTO647N]ATGGCTCCTCGGTCCTTGAATGTC[BHQ2]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2A060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HPLC; Synthesis scale: 0,02 µmole</w:t>
            </w:r>
          </w:p>
          <w:p w14:paraId="4D25973B" w14:textId="6D1F50B9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5 fiolek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278083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DF68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6CFF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7922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E5BBD" w:rsidRPr="00801936" w14:paraId="4366A967" w14:textId="77777777" w:rsidTr="008E3D9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115E" w14:textId="77777777" w:rsidR="007E5BBD" w:rsidRPr="00692BCC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70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32CE0" w14:textId="6568BED8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Wu-Pr2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D4C2A" w14:textId="7E6E4533" w:rsidR="007E5BBD" w:rsidRPr="007E5BBD" w:rsidRDefault="007E5BBD" w:rsidP="007E5BBD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[YakimaYellow]ACGACAGCCATGCAGCACCT[BHQ1]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1A279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HPLC; Synthesis scale: 0,02 µmole</w:t>
            </w:r>
          </w:p>
          <w:p w14:paraId="6E6B1E79" w14:textId="27A2D9FE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E7CFF65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8DD9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949A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9876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E5BBD" w:rsidRPr="00801936" w14:paraId="5A66D978" w14:textId="77777777" w:rsidTr="008E3D9B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B259" w14:textId="7F0B5E26" w:rsidR="007E5BBD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71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2C257" w14:textId="2D91BD8A" w:rsidR="007E5BBD" w:rsidRPr="007E5BBD" w:rsidRDefault="007E5BBD" w:rsidP="007E5BBD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AaITSprobe1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84C8" w14:textId="4B212FEC" w:rsidR="007E5BBD" w:rsidRPr="007E5BBD" w:rsidRDefault="007E5BBD" w:rsidP="007E5BBD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7E5BBD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[FAM]CGGCCCCATAAACACTGCTCCTGTT[BHQ1]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853F0" w14:textId="77777777" w:rsidR="007E5BBD" w:rsidRPr="00771CE3" w:rsidRDefault="007E5BBD" w:rsidP="007E5BBD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HPLC; Synthesis scale: 0,02 µmole</w:t>
            </w:r>
          </w:p>
          <w:p w14:paraId="5260CC30" w14:textId="32F90AE9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1 fiolka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6863DFA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9947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237E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656D" w14:textId="77777777" w:rsidR="007E5BBD" w:rsidRPr="00771CE3" w:rsidRDefault="007E5BBD" w:rsidP="007E5BBD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7E5BBD" w:rsidRPr="00AA13B9" w14:paraId="3D35F813" w14:textId="77777777" w:rsidTr="00EB76A5">
        <w:trPr>
          <w:trHeight w:val="568"/>
        </w:trPr>
        <w:tc>
          <w:tcPr>
            <w:tcW w:w="4470" w:type="pct"/>
            <w:gridSpan w:val="7"/>
            <w:vAlign w:val="center"/>
          </w:tcPr>
          <w:p w14:paraId="547DB9A5" w14:textId="77777777" w:rsidR="007E5BBD" w:rsidRPr="00AA13B9" w:rsidRDefault="007E5BBD" w:rsidP="00EB76A5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AA13B9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BRUTTO </w:t>
            </w:r>
          </w:p>
        </w:tc>
        <w:tc>
          <w:tcPr>
            <w:tcW w:w="530" w:type="pct"/>
            <w:vAlign w:val="center"/>
          </w:tcPr>
          <w:p w14:paraId="7647D7FD" w14:textId="77777777" w:rsidR="007E5BBD" w:rsidRPr="00AA13B9" w:rsidRDefault="007E5BBD" w:rsidP="00EB76A5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53B2BE7D" w14:textId="77777777" w:rsidR="00993697" w:rsidRPr="00155FE2" w:rsidRDefault="00993697" w:rsidP="00604FBB">
      <w:pPr>
        <w:rPr>
          <w:rFonts w:ascii="Open Sans" w:hAnsi="Open Sans" w:cs="Open Sans"/>
          <w:sz w:val="18"/>
          <w:szCs w:val="18"/>
        </w:rPr>
      </w:pPr>
    </w:p>
    <w:p w14:paraId="4641DA5F" w14:textId="77777777" w:rsidR="007E5BBD" w:rsidRPr="00C65013" w:rsidRDefault="007E5BBD" w:rsidP="007E5BBD">
      <w:pPr>
        <w:spacing w:before="0" w:line="360" w:lineRule="auto"/>
        <w:ind w:left="-2" w:hanging="2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color w:val="000000"/>
          <w:w w:val="100"/>
          <w:sz w:val="20"/>
        </w:rPr>
        <w:t>Uwagi:</w:t>
      </w:r>
      <w:r w:rsidRPr="00C65013">
        <w:rPr>
          <w:rFonts w:ascii="Open Sans" w:hAnsi="Open Sans" w:cs="Open Sans"/>
          <w:w w:val="100"/>
          <w:sz w:val="20"/>
        </w:rPr>
        <w:t xml:space="preserve"> </w:t>
      </w:r>
    </w:p>
    <w:p w14:paraId="67633E15" w14:textId="77777777" w:rsidR="007E5BBD" w:rsidRPr="00C65013" w:rsidRDefault="007E5BBD" w:rsidP="007E5BBD">
      <w:pPr>
        <w:spacing w:before="0" w:line="360" w:lineRule="auto"/>
        <w:ind w:left="-2" w:hanging="2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color w:val="000000"/>
          <w:w w:val="100"/>
          <w:sz w:val="20"/>
        </w:rPr>
        <w:t>Forma dostarczenia: liofilizat.</w:t>
      </w:r>
    </w:p>
    <w:p w14:paraId="6551A815" w14:textId="55B6CAAA" w:rsidR="007E5BBD" w:rsidRPr="00C65013" w:rsidRDefault="007E5BBD" w:rsidP="007E5BBD">
      <w:pPr>
        <w:spacing w:before="0" w:line="360" w:lineRule="auto"/>
        <w:ind w:left="-2" w:hanging="2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b/>
          <w:w w:val="100"/>
          <w:sz w:val="20"/>
        </w:rPr>
        <w:lastRenderedPageBreak/>
        <w:t>Dla pozycji</w:t>
      </w:r>
      <w:r w:rsidR="008E3D9B">
        <w:rPr>
          <w:rFonts w:ascii="Open Sans" w:hAnsi="Open Sans" w:cs="Open Sans"/>
          <w:b/>
          <w:w w:val="100"/>
          <w:sz w:val="20"/>
        </w:rPr>
        <w:t xml:space="preserve"> 37-71</w:t>
      </w:r>
      <w:r w:rsidRPr="00C65013">
        <w:rPr>
          <w:rFonts w:ascii="Open Sans" w:hAnsi="Open Sans" w:cs="Open Sans"/>
          <w:b/>
          <w:w w:val="100"/>
          <w:sz w:val="20"/>
        </w:rPr>
        <w:t xml:space="preserve"> zawierających sondy z określonymi</w:t>
      </w:r>
      <w:r w:rsidRPr="00C65013">
        <w:rPr>
          <w:rFonts w:ascii="Open Sans" w:hAnsi="Open Sans" w:cs="Open Sans"/>
          <w:w w:val="100"/>
          <w:sz w:val="20"/>
        </w:rPr>
        <w:t xml:space="preserve"> </w:t>
      </w:r>
      <w:r w:rsidRPr="00C65013">
        <w:rPr>
          <w:rFonts w:ascii="Open Sans" w:hAnsi="Open Sans" w:cs="Open Sans"/>
          <w:b/>
          <w:w w:val="100"/>
          <w:sz w:val="20"/>
        </w:rPr>
        <w:t>fluorochromami Zamawiający nie dopuszcza składania ofert równoważnych</w:t>
      </w:r>
      <w:r w:rsidRPr="00C65013">
        <w:rPr>
          <w:rFonts w:ascii="Open Sans" w:hAnsi="Open Sans" w:cs="Open Sans"/>
          <w:w w:val="100"/>
          <w:sz w:val="20"/>
        </w:rPr>
        <w:t>, gdyż wymagałoby to ponownej optymalizacji i walidacji stosowanych metod, co naraziłoby GIORiN na znaczne dodatkowe koszty, nie gwarantując jednocześnie właściwego działania metod badawczych.</w:t>
      </w:r>
    </w:p>
    <w:p w14:paraId="08AA2285" w14:textId="77777777" w:rsidR="007E5BBD" w:rsidRPr="00C65013" w:rsidRDefault="007E5BBD" w:rsidP="007E5BBD">
      <w:pPr>
        <w:spacing w:before="0" w:line="360" w:lineRule="auto"/>
        <w:ind w:left="-2" w:hanging="2"/>
        <w:rPr>
          <w:rFonts w:ascii="Open Sans" w:hAnsi="Open Sans" w:cs="Open Sans"/>
          <w:color w:val="000000"/>
          <w:w w:val="100"/>
          <w:sz w:val="20"/>
        </w:rPr>
      </w:pPr>
      <w:r w:rsidRPr="00C65013">
        <w:rPr>
          <w:rFonts w:ascii="Open Sans" w:hAnsi="Open Sans" w:cs="Open Sans"/>
          <w:color w:val="000000"/>
          <w:w w:val="100"/>
          <w:sz w:val="20"/>
        </w:rPr>
        <w:t>Informacje dostarczane z każdym starterem i sondą – nazwa, sekwencja, OD, Tm, przepis rozpuszczania -  ilość µl dla 100 µM.</w:t>
      </w:r>
    </w:p>
    <w:p w14:paraId="01FB0995" w14:textId="77777777" w:rsidR="007E5BBD" w:rsidRPr="00C65013" w:rsidRDefault="007E5BBD" w:rsidP="007E5BBD">
      <w:pPr>
        <w:spacing w:before="0" w:line="360" w:lineRule="auto"/>
        <w:ind w:left="-2" w:hanging="2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Na etykiecie każdego startera i sondy powinny znaleźć się następujące informacje – nazwa, sekwencja, OD, Tm, przepis rozpuszczania - </w:t>
      </w:r>
      <w:r w:rsidRPr="00C65013">
        <w:rPr>
          <w:rFonts w:ascii="Open Sans" w:hAnsi="Open Sans" w:cs="Open Sans"/>
          <w:color w:val="000000"/>
          <w:w w:val="100"/>
          <w:sz w:val="20"/>
        </w:rPr>
        <w:t>ilość µl dla 100 µM.</w:t>
      </w:r>
    </w:p>
    <w:p w14:paraId="16AB54A0" w14:textId="77777777" w:rsidR="007E5BBD" w:rsidRPr="00C65013" w:rsidRDefault="007E5BBD" w:rsidP="007E5BBD">
      <w:pPr>
        <w:spacing w:before="0" w:line="360" w:lineRule="auto"/>
        <w:ind w:left="-2" w:hanging="2"/>
        <w:rPr>
          <w:rFonts w:ascii="Open Sans" w:hAnsi="Open Sans" w:cs="Open Sans"/>
          <w:color w:val="000000"/>
          <w:w w:val="100"/>
          <w:sz w:val="20"/>
        </w:rPr>
      </w:pPr>
      <w:r w:rsidRPr="00C65013">
        <w:rPr>
          <w:rFonts w:ascii="Open Sans" w:hAnsi="Open Sans" w:cs="Open Sans"/>
          <w:color w:val="000000"/>
          <w:w w:val="100"/>
          <w:sz w:val="20"/>
        </w:rPr>
        <w:t>Termin przydatności: min. 24 m-ce od daty dostawy.</w:t>
      </w:r>
    </w:p>
    <w:p w14:paraId="45DA3A25" w14:textId="77777777" w:rsidR="007E5BBD" w:rsidRPr="00C65013" w:rsidRDefault="007E5BBD" w:rsidP="007E5BBD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Realizacja w listopadzie poz. 38: 6 op. dla Koszalina, 6 op. dla Pruszcza Gdańskiego, 6 op. dla Warszawy, 6 op. dla Poznania.</w:t>
      </w:r>
    </w:p>
    <w:p w14:paraId="5FF57AE0" w14:textId="77777777" w:rsidR="007E5BBD" w:rsidRPr="00C65013" w:rsidRDefault="007E5BBD" w:rsidP="007E5BBD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Realizacja w listopadzie poz. 41: 3 op. dla Koszalina, 3 op. dla Pruszcza Gdańskiego, 3 op. dla Warszawy, 3 op. dla Poznania.</w:t>
      </w:r>
    </w:p>
    <w:p w14:paraId="6777D09E" w14:textId="77777777" w:rsidR="007E5BBD" w:rsidRPr="00C65013" w:rsidRDefault="007E5BBD" w:rsidP="007E5BBD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Realizacja w listopadzie poz. 42: 6 op. dla Koszalina, 6 op. dla Pruszcza Gdańskiego, 6 op. dla Warszawy, 6 op. dla Poznania.</w:t>
      </w:r>
    </w:p>
    <w:p w14:paraId="7A8B3727" w14:textId="77777777" w:rsidR="007E5BBD" w:rsidRPr="00C65013" w:rsidRDefault="007E5BBD" w:rsidP="007E5BBD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Realizacja w listopadzie poz. 43: 4 op. dla Koszalina, 4 op. dla Pruszcza Gdańskiego, 4 op. dla Warszawy, 4 op. dla Poznania.</w:t>
      </w:r>
    </w:p>
    <w:p w14:paraId="49CFD9BD" w14:textId="77777777" w:rsidR="007E5BBD" w:rsidRPr="00C65013" w:rsidRDefault="007E5BBD" w:rsidP="007E5BBD">
      <w:pPr>
        <w:spacing w:before="0" w:line="360" w:lineRule="auto"/>
        <w:rPr>
          <w:rFonts w:ascii="Open Sans" w:hAnsi="Open Sans" w:cs="Open Sans"/>
          <w:b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Realizacja pozostałych pozycji i opakowań: w ciągu 30 dni od daty podpisania umowy, </w:t>
      </w:r>
      <w:r w:rsidRPr="00C65013">
        <w:rPr>
          <w:rFonts w:ascii="Open Sans" w:hAnsi="Open Sans" w:cs="Open Sans"/>
          <w:b/>
          <w:w w:val="100"/>
          <w:sz w:val="20"/>
        </w:rPr>
        <w:t>zgodnie z załączonym rozdzielnikiem.</w:t>
      </w:r>
    </w:p>
    <w:p w14:paraId="5B305001" w14:textId="02970EF6" w:rsidR="00346A82" w:rsidRDefault="00346A82" w:rsidP="00346A82">
      <w:pPr>
        <w:rPr>
          <w:rFonts w:ascii="Open Sans" w:hAnsi="Open Sans" w:cs="Open Sans"/>
          <w:w w:val="100"/>
          <w:sz w:val="20"/>
          <w:szCs w:val="18"/>
        </w:rPr>
      </w:pPr>
    </w:p>
    <w:p w14:paraId="7825B826" w14:textId="77777777" w:rsidR="00346A82" w:rsidRDefault="00346A82">
      <w:pPr>
        <w:autoSpaceDE/>
        <w:autoSpaceDN/>
        <w:spacing w:before="0" w:line="240" w:lineRule="auto"/>
        <w:jc w:val="left"/>
        <w:rPr>
          <w:rFonts w:ascii="Open Sans" w:hAnsi="Open Sans" w:cs="Open Sans"/>
          <w:w w:val="100"/>
          <w:sz w:val="20"/>
          <w:szCs w:val="18"/>
        </w:rPr>
      </w:pPr>
      <w:r>
        <w:rPr>
          <w:rFonts w:ascii="Open Sans" w:hAnsi="Open Sans" w:cs="Open Sans"/>
          <w:w w:val="100"/>
          <w:sz w:val="20"/>
          <w:szCs w:val="18"/>
        </w:rPr>
        <w:br w:type="page"/>
      </w:r>
    </w:p>
    <w:p w14:paraId="0431B91C" w14:textId="4843047A" w:rsidR="00346A82" w:rsidRDefault="00346A82" w:rsidP="00346A82">
      <w:pPr>
        <w:rPr>
          <w:rFonts w:ascii="Open Sans" w:hAnsi="Open Sans" w:cs="Open Sans"/>
          <w:w w:val="100"/>
          <w:sz w:val="20"/>
          <w:szCs w:val="18"/>
        </w:rPr>
      </w:pPr>
    </w:p>
    <w:p w14:paraId="3ABB2579" w14:textId="57E3A849" w:rsidR="00346A82" w:rsidRPr="004E1656" w:rsidRDefault="00346A82" w:rsidP="00346A82">
      <w:pPr>
        <w:rPr>
          <w:rFonts w:ascii="Open Sans" w:hAnsi="Open Sans" w:cs="Open Sans"/>
          <w:bCs/>
          <w:w w:val="100"/>
          <w:sz w:val="20"/>
        </w:rPr>
      </w:pPr>
      <w:r>
        <w:rPr>
          <w:rFonts w:ascii="Open Sans" w:hAnsi="Open Sans" w:cs="Open Sans"/>
          <w:b/>
          <w:w w:val="100"/>
          <w:sz w:val="20"/>
          <w:u w:val="single"/>
        </w:rPr>
        <w:t>Część 44</w:t>
      </w:r>
      <w:r w:rsidRPr="004E1656">
        <w:rPr>
          <w:rFonts w:ascii="Open Sans" w:hAnsi="Open Sans" w:cs="Open Sans"/>
          <w:b/>
          <w:w w:val="100"/>
          <w:sz w:val="20"/>
          <w:u w:val="single"/>
        </w:rPr>
        <w:t xml:space="preserve"> </w:t>
      </w:r>
      <w:r w:rsidR="004E1656" w:rsidRPr="004E1656">
        <w:rPr>
          <w:rFonts w:ascii="Open Sans" w:hAnsi="Open Sans" w:cs="Open Sans"/>
          <w:b/>
          <w:w w:val="100"/>
          <w:sz w:val="20"/>
          <w:u w:val="single"/>
        </w:rPr>
        <w:t>Sondy</w:t>
      </w:r>
    </w:p>
    <w:p w14:paraId="53415972" w14:textId="77777777" w:rsidR="00346A82" w:rsidRDefault="00346A82" w:rsidP="00346A82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419"/>
        <w:gridCol w:w="5813"/>
        <w:gridCol w:w="3255"/>
        <w:gridCol w:w="4823"/>
        <w:gridCol w:w="2129"/>
        <w:gridCol w:w="854"/>
        <w:gridCol w:w="2252"/>
      </w:tblGrid>
      <w:tr w:rsidR="00346A82" w:rsidRPr="00FA4746" w14:paraId="5CFFE375" w14:textId="77777777" w:rsidTr="004E1656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910D993" w14:textId="77777777" w:rsidR="00346A82" w:rsidRPr="00FA4746" w:rsidRDefault="00346A82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677AC34" w14:textId="77777777" w:rsidR="00346A82" w:rsidRPr="00FA4746" w:rsidRDefault="00346A82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3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8160B87" w14:textId="77777777" w:rsidR="00346A82" w:rsidRPr="00FA4746" w:rsidRDefault="00346A82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766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0C4FC34" w14:textId="77777777" w:rsidR="00346A82" w:rsidRPr="00FA4746" w:rsidRDefault="00346A82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00C3FA4" w14:textId="77777777" w:rsidR="00346A82" w:rsidRPr="00FA4746" w:rsidRDefault="00346A82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0F24E06" w14:textId="77777777" w:rsidR="00346A82" w:rsidRPr="00FA4746" w:rsidRDefault="00346A82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AA7EEAE" w14:textId="77777777" w:rsidR="00346A82" w:rsidRPr="00FA4746" w:rsidRDefault="00346A82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77C7363" w14:textId="77777777" w:rsidR="00346A82" w:rsidRPr="00FA4746" w:rsidRDefault="00346A82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0C636AAB" w14:textId="77777777" w:rsidR="00346A82" w:rsidRPr="00FA4746" w:rsidRDefault="00346A82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346A82" w:rsidRPr="00AF6C83" w14:paraId="59091C47" w14:textId="77777777" w:rsidTr="004E1656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E854" w14:textId="77777777" w:rsidR="00346A82" w:rsidRPr="00AF6C83" w:rsidRDefault="00346A82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BCC6" w14:textId="77777777" w:rsidR="00346A82" w:rsidRPr="00AF6C83" w:rsidRDefault="00346A82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E51A" w14:textId="77777777" w:rsidR="00346A82" w:rsidRPr="00AF6C83" w:rsidRDefault="00346A82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E2E0" w14:textId="77777777" w:rsidR="00346A82" w:rsidRPr="00AF6C83" w:rsidRDefault="00346A82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6958" w14:textId="77777777" w:rsidR="00346A82" w:rsidRPr="00AF6C83" w:rsidRDefault="00346A82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10C2" w14:textId="77777777" w:rsidR="00346A82" w:rsidRPr="00AF6C83" w:rsidRDefault="00346A82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E0BA" w14:textId="77777777" w:rsidR="00346A82" w:rsidRPr="00AF6C83" w:rsidRDefault="00346A82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4252" w14:textId="77777777" w:rsidR="00346A82" w:rsidRPr="00AF6C83" w:rsidRDefault="00346A82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4E1656" w:rsidRPr="00801936" w14:paraId="7ACD60E9" w14:textId="77777777" w:rsidTr="008A036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BD7D" w14:textId="77777777" w:rsidR="004E1656" w:rsidRPr="004E1656" w:rsidRDefault="004E1656" w:rsidP="004E165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E1656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3B40" w14:textId="072289C8" w:rsidR="004E1656" w:rsidRPr="004E1656" w:rsidRDefault="004E1656" w:rsidP="004E1656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E165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PVA-Probe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F418" w14:textId="530C7567" w:rsidR="004E1656" w:rsidRPr="004E1656" w:rsidRDefault="004E1656" w:rsidP="004E1656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E165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[Cyan500]CCACGCTTAAAATCAATGACATCAAAACTGACACT[BHQ1]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CFA7" w14:textId="77777777" w:rsidR="004E1656" w:rsidRPr="00771CE3" w:rsidRDefault="004E1656" w:rsidP="004E165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HPLC; Synthesis scale: 0,05 µmole</w:t>
            </w:r>
          </w:p>
          <w:p w14:paraId="210221A6" w14:textId="5A2B0E56" w:rsidR="004E1656" w:rsidRPr="00771CE3" w:rsidRDefault="004E1656" w:rsidP="004E165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8 fiolek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9D1AA8E" w14:textId="77777777" w:rsidR="004E1656" w:rsidRPr="00771CE3" w:rsidRDefault="004E1656" w:rsidP="004E165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EDD7" w14:textId="77777777" w:rsidR="004E1656" w:rsidRPr="00771CE3" w:rsidRDefault="004E1656" w:rsidP="004E165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2C4B" w14:textId="77777777" w:rsidR="004E1656" w:rsidRPr="00771CE3" w:rsidRDefault="004E1656" w:rsidP="004E165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1542" w14:textId="77777777" w:rsidR="004E1656" w:rsidRPr="00771CE3" w:rsidRDefault="004E1656" w:rsidP="004E165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4E1656" w:rsidRPr="00801936" w14:paraId="59839774" w14:textId="77777777" w:rsidTr="008A036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C5FA" w14:textId="77777777" w:rsidR="004E1656" w:rsidRPr="004E1656" w:rsidRDefault="004E1656" w:rsidP="004E165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E1656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E10F" w14:textId="40D1DCD2" w:rsidR="004E1656" w:rsidRPr="004E1656" w:rsidRDefault="004E1656" w:rsidP="004E1656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E165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KT8483MP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E319" w14:textId="4E114D7D" w:rsidR="004E1656" w:rsidRPr="004E1656" w:rsidRDefault="004E1656" w:rsidP="004E1656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4E165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[Cyan500]CTGGTATCTCTTACAATGTGCGCG[BHQ1]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8F27" w14:textId="77777777" w:rsidR="004E1656" w:rsidRPr="00771CE3" w:rsidRDefault="004E1656" w:rsidP="004E1656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HPLC; Synthesis scale: 0,05 µmole</w:t>
            </w:r>
          </w:p>
          <w:p w14:paraId="73E93070" w14:textId="2A3E7D5F" w:rsidR="004E1656" w:rsidRPr="00771CE3" w:rsidRDefault="004E1656" w:rsidP="004E165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8 fiolek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3F42A5A" w14:textId="77777777" w:rsidR="004E1656" w:rsidRPr="00771CE3" w:rsidRDefault="004E1656" w:rsidP="004E165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ADAA" w14:textId="77777777" w:rsidR="004E1656" w:rsidRPr="00771CE3" w:rsidRDefault="004E1656" w:rsidP="004E165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2CF8" w14:textId="77777777" w:rsidR="004E1656" w:rsidRPr="00771CE3" w:rsidRDefault="004E1656" w:rsidP="004E165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1A9B" w14:textId="77777777" w:rsidR="004E1656" w:rsidRPr="00771CE3" w:rsidRDefault="004E1656" w:rsidP="004E165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4E1656" w:rsidRPr="00801936" w14:paraId="14717E23" w14:textId="77777777" w:rsidTr="008A036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4FC9" w14:textId="303C47DE" w:rsidR="004E1656" w:rsidRPr="004E1656" w:rsidRDefault="004E1656" w:rsidP="004E165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910A" w14:textId="3A5C73D0" w:rsidR="004E1656" w:rsidRPr="004E1656" w:rsidRDefault="004E1656" w:rsidP="004E1656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E165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PLRVFprobe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D6E4" w14:textId="07D3C549" w:rsidR="004E1656" w:rsidRPr="004E1656" w:rsidRDefault="004E1656" w:rsidP="004E1656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4E165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[LCRed610]CCTCGTCCTCGGGGAACTCCAGTT[BHQ2]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4960" w14:textId="77777777" w:rsidR="004E1656" w:rsidRPr="00771CE3" w:rsidRDefault="004E1656" w:rsidP="004E1656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HPLC; Synthesis scale: 0,05 µmole</w:t>
            </w:r>
          </w:p>
          <w:p w14:paraId="68FDD3C0" w14:textId="70BFC921" w:rsidR="004E1656" w:rsidRPr="00771CE3" w:rsidRDefault="004E1656" w:rsidP="004E165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16 fiolek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CB1654F" w14:textId="77777777" w:rsidR="004E1656" w:rsidRPr="00771CE3" w:rsidRDefault="004E1656" w:rsidP="004E165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6B80" w14:textId="77777777" w:rsidR="004E1656" w:rsidRPr="00771CE3" w:rsidRDefault="004E1656" w:rsidP="004E165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0B9B" w14:textId="77777777" w:rsidR="004E1656" w:rsidRPr="00771CE3" w:rsidRDefault="004E1656" w:rsidP="004E165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07C1" w14:textId="77777777" w:rsidR="004E1656" w:rsidRPr="00771CE3" w:rsidRDefault="004E1656" w:rsidP="004E165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4E1656" w:rsidRPr="00801936" w14:paraId="66DA6CFD" w14:textId="77777777" w:rsidTr="008A036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C47A" w14:textId="7EDC940F" w:rsidR="004E1656" w:rsidRPr="004E1656" w:rsidRDefault="004E1656" w:rsidP="004E165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6C43" w14:textId="0893EE5A" w:rsidR="004E1656" w:rsidRPr="004E1656" w:rsidRDefault="004E1656" w:rsidP="004E1656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E165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PVX-1probe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2E6B" w14:textId="2E2BB3CF" w:rsidR="004E1656" w:rsidRPr="004E1656" w:rsidRDefault="004E1656" w:rsidP="004E1656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4E165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[LCRed610]AATGGAGTCACCAACCCAGCTGCC[BHQ2]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E01E" w14:textId="77777777" w:rsidR="004E1656" w:rsidRPr="00771CE3" w:rsidRDefault="004E1656" w:rsidP="004E1656">
            <w:pPr>
              <w:spacing w:before="0" w:line="240" w:lineRule="auto"/>
              <w:ind w:left="-2" w:hanging="2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HPLC; Synthesis scale: 0,05 µmole</w:t>
            </w:r>
          </w:p>
          <w:p w14:paraId="045D7DE4" w14:textId="0CABC986" w:rsidR="004E1656" w:rsidRPr="00771CE3" w:rsidRDefault="004E1656" w:rsidP="004E165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16 fiolek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1B33E17" w14:textId="77777777" w:rsidR="004E1656" w:rsidRPr="00771CE3" w:rsidRDefault="004E1656" w:rsidP="004E165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BCEB" w14:textId="77777777" w:rsidR="004E1656" w:rsidRPr="00771CE3" w:rsidRDefault="004E1656" w:rsidP="004E165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3E90" w14:textId="77777777" w:rsidR="004E1656" w:rsidRPr="00771CE3" w:rsidRDefault="004E1656" w:rsidP="004E165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0730" w14:textId="77777777" w:rsidR="004E1656" w:rsidRPr="00771CE3" w:rsidRDefault="004E1656" w:rsidP="004E165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346A82" w:rsidRPr="00FA4746" w14:paraId="1B2FD9D4" w14:textId="77777777" w:rsidTr="00124013">
        <w:trPr>
          <w:trHeight w:val="568"/>
        </w:trPr>
        <w:tc>
          <w:tcPr>
            <w:tcW w:w="4470" w:type="pct"/>
            <w:gridSpan w:val="7"/>
            <w:vAlign w:val="center"/>
          </w:tcPr>
          <w:p w14:paraId="427DC5E9" w14:textId="77777777" w:rsidR="00346A82" w:rsidRPr="00FA4746" w:rsidRDefault="00346A82" w:rsidP="00124013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6E1E4AFE" w14:textId="77777777" w:rsidR="00346A82" w:rsidRPr="00FA4746" w:rsidRDefault="00346A82" w:rsidP="00124013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59F0F298" w14:textId="77777777" w:rsidR="00346A82" w:rsidRPr="00155FE2" w:rsidRDefault="00346A82" w:rsidP="00346A82">
      <w:pPr>
        <w:rPr>
          <w:rFonts w:ascii="Open Sans" w:hAnsi="Open Sans" w:cs="Open Sans"/>
          <w:sz w:val="18"/>
          <w:szCs w:val="18"/>
        </w:rPr>
      </w:pPr>
    </w:p>
    <w:p w14:paraId="75E39DA9" w14:textId="77777777" w:rsidR="004E1656" w:rsidRPr="00C65013" w:rsidRDefault="004E1656" w:rsidP="004E1656">
      <w:pPr>
        <w:spacing w:before="0" w:line="360" w:lineRule="auto"/>
        <w:ind w:left="-2" w:hanging="2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color w:val="000000"/>
          <w:w w:val="100"/>
          <w:sz w:val="20"/>
        </w:rPr>
        <w:t>Uwagi:</w:t>
      </w:r>
      <w:r w:rsidRPr="00C65013">
        <w:rPr>
          <w:rFonts w:ascii="Open Sans" w:hAnsi="Open Sans" w:cs="Open Sans"/>
          <w:w w:val="100"/>
          <w:sz w:val="20"/>
        </w:rPr>
        <w:t xml:space="preserve"> </w:t>
      </w:r>
    </w:p>
    <w:p w14:paraId="38244E96" w14:textId="77777777" w:rsidR="004E1656" w:rsidRPr="00C65013" w:rsidRDefault="004E1656" w:rsidP="004E1656">
      <w:pPr>
        <w:spacing w:before="0" w:line="360" w:lineRule="auto"/>
        <w:ind w:left="-2" w:hanging="2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color w:val="000000"/>
          <w:w w:val="100"/>
          <w:sz w:val="20"/>
        </w:rPr>
        <w:t>Forma dostarczenia: liofilizat.</w:t>
      </w:r>
    </w:p>
    <w:p w14:paraId="63E7A370" w14:textId="1F66069B" w:rsidR="004E1656" w:rsidRPr="00C65013" w:rsidRDefault="004E1656" w:rsidP="004E1656">
      <w:pPr>
        <w:spacing w:before="0" w:line="360" w:lineRule="auto"/>
        <w:ind w:left="-2" w:hanging="2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b/>
          <w:w w:val="100"/>
          <w:sz w:val="20"/>
        </w:rPr>
        <w:t xml:space="preserve">Dla pozycji </w:t>
      </w:r>
      <w:r w:rsidR="00D1723D">
        <w:rPr>
          <w:rFonts w:ascii="Open Sans" w:hAnsi="Open Sans" w:cs="Open Sans"/>
          <w:b/>
          <w:w w:val="100"/>
          <w:sz w:val="20"/>
        </w:rPr>
        <w:t xml:space="preserve">1-4 </w:t>
      </w:r>
      <w:r w:rsidRPr="00C65013">
        <w:rPr>
          <w:rFonts w:ascii="Open Sans" w:hAnsi="Open Sans" w:cs="Open Sans"/>
          <w:b/>
          <w:w w:val="100"/>
          <w:sz w:val="20"/>
        </w:rPr>
        <w:t>zawierających sondy z określonymi fluorochromami Zamawiający nie dopuszcza składania ofert równoważnych</w:t>
      </w:r>
      <w:r w:rsidRPr="00C65013">
        <w:rPr>
          <w:rFonts w:ascii="Open Sans" w:hAnsi="Open Sans" w:cs="Open Sans"/>
          <w:w w:val="100"/>
          <w:sz w:val="20"/>
        </w:rPr>
        <w:t>, gdyż wymagałoby to ponownej optymalizacji i walidacji stosowanych metod, co naraziłoby GIORiN na znaczne dodatkowe koszty, nie gwarantując jednocześnie właściwego działania metod badawczych.</w:t>
      </w:r>
    </w:p>
    <w:p w14:paraId="4875DC73" w14:textId="77777777" w:rsidR="004E1656" w:rsidRPr="00C65013" w:rsidRDefault="004E1656" w:rsidP="004E1656">
      <w:pPr>
        <w:spacing w:before="0" w:line="360" w:lineRule="auto"/>
        <w:ind w:left="-2" w:hanging="2"/>
        <w:rPr>
          <w:rFonts w:ascii="Open Sans" w:hAnsi="Open Sans" w:cs="Open Sans"/>
          <w:color w:val="000000"/>
          <w:w w:val="100"/>
          <w:sz w:val="20"/>
        </w:rPr>
      </w:pPr>
      <w:r w:rsidRPr="00C65013">
        <w:rPr>
          <w:rFonts w:ascii="Open Sans" w:hAnsi="Open Sans" w:cs="Open Sans"/>
          <w:color w:val="000000"/>
          <w:w w:val="100"/>
          <w:sz w:val="20"/>
        </w:rPr>
        <w:t>Informacje dostarczane z każdym starterem i sondą – nazwa, sekwencja, OD, Tm, przepis rozpuszczania -  ilość µl dla 100 µM.</w:t>
      </w:r>
    </w:p>
    <w:p w14:paraId="6C96FCAB" w14:textId="77777777" w:rsidR="004E1656" w:rsidRPr="00C65013" w:rsidRDefault="004E1656" w:rsidP="004E1656">
      <w:pPr>
        <w:spacing w:before="0" w:line="360" w:lineRule="auto"/>
        <w:ind w:left="-2" w:hanging="2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Na etykiecie każdego startera i sondy powinny znaleźć się następujące informacje – nazwa, sekwencja, OD, Tm, przepis rozpuszczania - </w:t>
      </w:r>
      <w:r w:rsidRPr="00C65013">
        <w:rPr>
          <w:rFonts w:ascii="Open Sans" w:hAnsi="Open Sans" w:cs="Open Sans"/>
          <w:color w:val="000000"/>
          <w:w w:val="100"/>
          <w:sz w:val="20"/>
        </w:rPr>
        <w:t>ilość µl dla 100 µM.</w:t>
      </w:r>
    </w:p>
    <w:p w14:paraId="7768249A" w14:textId="77777777" w:rsidR="004E1656" w:rsidRPr="00C65013" w:rsidRDefault="004E1656" w:rsidP="004E1656">
      <w:pPr>
        <w:spacing w:before="0" w:line="360" w:lineRule="auto"/>
        <w:ind w:left="-2" w:hanging="2"/>
        <w:rPr>
          <w:rFonts w:ascii="Open Sans" w:hAnsi="Open Sans" w:cs="Open Sans"/>
          <w:color w:val="000000"/>
          <w:w w:val="100"/>
          <w:sz w:val="20"/>
        </w:rPr>
      </w:pPr>
      <w:r w:rsidRPr="00C65013">
        <w:rPr>
          <w:rFonts w:ascii="Open Sans" w:hAnsi="Open Sans" w:cs="Open Sans"/>
          <w:color w:val="000000"/>
          <w:w w:val="100"/>
          <w:sz w:val="20"/>
        </w:rPr>
        <w:t>Termin przydatności: min. 12 miesięcy od daty dostawy.</w:t>
      </w:r>
    </w:p>
    <w:p w14:paraId="71512B24" w14:textId="77777777" w:rsidR="004E1656" w:rsidRPr="00C65013" w:rsidRDefault="004E1656" w:rsidP="004E1656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Realizacja w listopadzie poz. 1-2: 2 op. dla Koszalina, 2 op. dla Pruszcza Gdańskiego, 2 op. dla Warszawy, </w:t>
      </w:r>
    </w:p>
    <w:p w14:paraId="51F10661" w14:textId="77777777" w:rsidR="004E1656" w:rsidRPr="00C65013" w:rsidRDefault="004E1656" w:rsidP="004E1656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2 op. dla Poznania.</w:t>
      </w:r>
    </w:p>
    <w:p w14:paraId="268E8C49" w14:textId="77777777" w:rsidR="004E1656" w:rsidRPr="00C65013" w:rsidRDefault="004E1656" w:rsidP="004E1656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Realizacja w listopadzie poz. 3-4: 4 op. dla Koszalina, 4 op. dla Pruszcza Gdańskiego, 4 op. dla Warszawy, </w:t>
      </w:r>
    </w:p>
    <w:p w14:paraId="12E715B3" w14:textId="45A88637" w:rsidR="0025792E" w:rsidRDefault="004E1656" w:rsidP="004E1656">
      <w:pPr>
        <w:spacing w:before="0" w:line="360" w:lineRule="auto"/>
        <w:rPr>
          <w:rFonts w:ascii="Open Sans" w:hAnsi="Open Sans" w:cs="Open Sans"/>
          <w:b/>
          <w:w w:val="100"/>
          <w:sz w:val="20"/>
          <w:u w:val="single"/>
        </w:rPr>
      </w:pPr>
      <w:r w:rsidRPr="00C65013">
        <w:rPr>
          <w:rFonts w:ascii="Open Sans" w:hAnsi="Open Sans" w:cs="Open Sans"/>
          <w:w w:val="100"/>
          <w:sz w:val="20"/>
        </w:rPr>
        <w:t>4 op. dla Poznania.</w:t>
      </w:r>
    </w:p>
    <w:p w14:paraId="70FFA8E9" w14:textId="77777777" w:rsidR="0025792E" w:rsidRDefault="0025792E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br w:type="page"/>
      </w:r>
    </w:p>
    <w:p w14:paraId="40AF2781" w14:textId="270E0890" w:rsidR="00346A82" w:rsidRDefault="00346A82" w:rsidP="00346A82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5A3236FC" w14:textId="5B7FAF31" w:rsidR="0025792E" w:rsidRDefault="0025792E" w:rsidP="0025792E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t xml:space="preserve">Część 45 </w:t>
      </w:r>
      <w:r w:rsidR="00B97246" w:rsidRPr="00B97246">
        <w:rPr>
          <w:rFonts w:ascii="Open Sans" w:hAnsi="Open Sans" w:cs="Open Sans"/>
          <w:b/>
          <w:w w:val="100"/>
          <w:sz w:val="20"/>
          <w:u w:val="single"/>
        </w:rPr>
        <w:t>Agar</w:t>
      </w:r>
    </w:p>
    <w:p w14:paraId="346D829B" w14:textId="77777777" w:rsidR="0025792E" w:rsidRDefault="0025792E" w:rsidP="0025792E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2554"/>
        <w:gridCol w:w="6523"/>
        <w:gridCol w:w="1415"/>
        <w:gridCol w:w="4823"/>
        <w:gridCol w:w="2129"/>
        <w:gridCol w:w="850"/>
        <w:gridCol w:w="2252"/>
      </w:tblGrid>
      <w:tr w:rsidR="0025792E" w:rsidRPr="00FA4746" w14:paraId="5DE0139A" w14:textId="77777777" w:rsidTr="00124013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7FA2030" w14:textId="77777777" w:rsidR="0025792E" w:rsidRPr="00FA4746" w:rsidRDefault="0025792E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1B1AE6D" w14:textId="77777777" w:rsidR="0025792E" w:rsidRPr="00FA4746" w:rsidRDefault="0025792E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5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87D4F09" w14:textId="77777777" w:rsidR="0025792E" w:rsidRPr="00FA4746" w:rsidRDefault="0025792E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A4DD208" w14:textId="77777777" w:rsidR="0025792E" w:rsidRPr="00FA4746" w:rsidRDefault="0025792E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67F4B82" w14:textId="77777777" w:rsidR="0025792E" w:rsidRPr="00FA4746" w:rsidRDefault="0025792E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C808275" w14:textId="77777777" w:rsidR="0025792E" w:rsidRPr="00FA4746" w:rsidRDefault="0025792E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919A03C" w14:textId="77777777" w:rsidR="0025792E" w:rsidRPr="00FA4746" w:rsidRDefault="0025792E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72526EA" w14:textId="77777777" w:rsidR="0025792E" w:rsidRPr="00FA4746" w:rsidRDefault="0025792E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1752C86F" w14:textId="77777777" w:rsidR="0025792E" w:rsidRPr="00FA4746" w:rsidRDefault="0025792E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25792E" w:rsidRPr="00AF6C83" w14:paraId="2C9A47FD" w14:textId="77777777" w:rsidTr="00124013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ED82" w14:textId="77777777" w:rsidR="0025792E" w:rsidRPr="00AF6C83" w:rsidRDefault="0025792E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8A04" w14:textId="77777777" w:rsidR="0025792E" w:rsidRPr="00AF6C83" w:rsidRDefault="0025792E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839C" w14:textId="77777777" w:rsidR="0025792E" w:rsidRPr="00AF6C83" w:rsidRDefault="0025792E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CE70" w14:textId="77777777" w:rsidR="0025792E" w:rsidRPr="00AF6C83" w:rsidRDefault="0025792E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8591" w14:textId="77777777" w:rsidR="0025792E" w:rsidRPr="00AF6C83" w:rsidRDefault="0025792E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CE36" w14:textId="77777777" w:rsidR="0025792E" w:rsidRPr="00AF6C83" w:rsidRDefault="0025792E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D2D9" w14:textId="77777777" w:rsidR="0025792E" w:rsidRPr="00AF6C83" w:rsidRDefault="0025792E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9198" w14:textId="77777777" w:rsidR="0025792E" w:rsidRPr="00AF6C83" w:rsidRDefault="0025792E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B97246" w:rsidRPr="00FA4746" w14:paraId="782B875C" w14:textId="77777777" w:rsidTr="00B97246">
        <w:trPr>
          <w:trHeight w:val="712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9199" w14:textId="77777777" w:rsidR="00B97246" w:rsidRPr="00B97246" w:rsidRDefault="00B97246" w:rsidP="00B9724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97246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601" w:type="pct"/>
            <w:vAlign w:val="center"/>
          </w:tcPr>
          <w:p w14:paraId="6A866881" w14:textId="0A2F196C" w:rsidR="00B97246" w:rsidRPr="00B97246" w:rsidRDefault="00B97246" w:rsidP="00B97246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97246">
              <w:rPr>
                <w:rFonts w:ascii="Open Sans" w:hAnsi="Open Sans" w:cs="Open Sans"/>
                <w:bCs/>
                <w:w w:val="100"/>
                <w:sz w:val="18"/>
                <w:szCs w:val="18"/>
                <w:shd w:val="clear" w:color="auto" w:fill="FFFFFF"/>
              </w:rPr>
              <w:t>Oatmeal agar</w:t>
            </w:r>
          </w:p>
        </w:tc>
        <w:tc>
          <w:tcPr>
            <w:tcW w:w="1535" w:type="pct"/>
            <w:vAlign w:val="center"/>
          </w:tcPr>
          <w:p w14:paraId="4BEEF922" w14:textId="77777777" w:rsidR="00B97246" w:rsidRPr="00B97246" w:rsidRDefault="00B97246" w:rsidP="00B97246">
            <w:pPr>
              <w:shd w:val="clear" w:color="auto" w:fill="FFFFFF"/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97246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Np. Merck, nr. kat. </w:t>
            </w:r>
            <w:r w:rsidRPr="00B97246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O3506-250G</w:t>
            </w:r>
            <w:r w:rsidRPr="00B97246">
              <w:rPr>
                <w:rFonts w:ascii="Open Sans" w:hAnsi="Open Sans" w:cs="Open Sans"/>
                <w:w w:val="100"/>
                <w:sz w:val="18"/>
                <w:szCs w:val="18"/>
              </w:rPr>
              <w:t>,</w:t>
            </w:r>
          </w:p>
          <w:p w14:paraId="41641978" w14:textId="29D87055" w:rsidR="00B97246" w:rsidRPr="00B97246" w:rsidRDefault="00B97246" w:rsidP="00B97246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97246">
              <w:rPr>
                <w:rFonts w:ascii="Open Sans" w:hAnsi="Open Sans" w:cs="Open Sans"/>
                <w:w w:val="100"/>
                <w:sz w:val="18"/>
                <w:szCs w:val="18"/>
              </w:rPr>
              <w:t>op. 250 g, lub równoważny</w:t>
            </w:r>
          </w:p>
        </w:tc>
        <w:tc>
          <w:tcPr>
            <w:tcW w:w="333" w:type="pct"/>
            <w:vAlign w:val="center"/>
          </w:tcPr>
          <w:p w14:paraId="3831ED0E" w14:textId="6F5A44B1" w:rsidR="00B97246" w:rsidRPr="00B97246" w:rsidRDefault="00B97246" w:rsidP="00B9724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97246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10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01178" w14:textId="77777777" w:rsidR="00B97246" w:rsidRPr="00FA4746" w:rsidRDefault="00B97246" w:rsidP="00B9724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0B32" w14:textId="77777777" w:rsidR="00B97246" w:rsidRPr="00FA4746" w:rsidRDefault="00B97246" w:rsidP="00B9724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7EDD" w14:textId="77777777" w:rsidR="00B97246" w:rsidRPr="00FA4746" w:rsidRDefault="00B97246" w:rsidP="00B9724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CE4E" w14:textId="77777777" w:rsidR="00B97246" w:rsidRPr="00FA4746" w:rsidRDefault="00B97246" w:rsidP="00B9724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5792E" w:rsidRPr="00FA4746" w14:paraId="0EF50567" w14:textId="77777777" w:rsidTr="00124013">
        <w:trPr>
          <w:trHeight w:val="568"/>
        </w:trPr>
        <w:tc>
          <w:tcPr>
            <w:tcW w:w="4470" w:type="pct"/>
            <w:gridSpan w:val="7"/>
            <w:vAlign w:val="center"/>
          </w:tcPr>
          <w:p w14:paraId="2D020BE6" w14:textId="77777777" w:rsidR="0025792E" w:rsidRPr="00FA4746" w:rsidRDefault="0025792E" w:rsidP="00124013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428F4FCB" w14:textId="77777777" w:rsidR="0025792E" w:rsidRPr="00FA4746" w:rsidRDefault="0025792E" w:rsidP="00124013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12647DE4" w14:textId="77777777" w:rsidR="0025792E" w:rsidRDefault="0025792E" w:rsidP="0025792E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6DBC937C" w14:textId="77777777" w:rsidR="00B97246" w:rsidRPr="00C65013" w:rsidRDefault="00B97246" w:rsidP="00B97246">
      <w:pPr>
        <w:spacing w:before="0" w:line="360" w:lineRule="auto"/>
        <w:rPr>
          <w:rFonts w:ascii="Open Sans" w:eastAsia="OpenSans" w:hAnsi="Open Sans" w:cs="Open Sans"/>
          <w:w w:val="100"/>
          <w:sz w:val="20"/>
        </w:rPr>
      </w:pPr>
      <w:r w:rsidRPr="00C65013">
        <w:rPr>
          <w:rFonts w:ascii="Open Sans" w:eastAsia="OpenSans" w:hAnsi="Open Sans" w:cs="Open Sans"/>
          <w:w w:val="100"/>
          <w:sz w:val="20"/>
        </w:rPr>
        <w:t>Uwagi:</w:t>
      </w:r>
    </w:p>
    <w:p w14:paraId="7672F906" w14:textId="77777777" w:rsidR="00B97246" w:rsidRPr="00C65013" w:rsidRDefault="00B97246" w:rsidP="00B97246">
      <w:pPr>
        <w:spacing w:before="0" w:line="360" w:lineRule="auto"/>
        <w:rPr>
          <w:rFonts w:ascii="Open Sans" w:eastAsia="OpenSans" w:hAnsi="Open Sans" w:cs="Open Sans"/>
          <w:w w:val="100"/>
          <w:sz w:val="20"/>
        </w:rPr>
      </w:pPr>
      <w:r w:rsidRPr="00C65013">
        <w:rPr>
          <w:rFonts w:ascii="Open Sans" w:hAnsi="Open Sans" w:cs="Open Sans"/>
          <w:bCs/>
          <w:w w:val="100"/>
          <w:sz w:val="20"/>
        </w:rPr>
        <w:t>Zamawiający dopuszcza składanie ofert równoważnych pod warunkiem,</w:t>
      </w:r>
      <w:r w:rsidRPr="00C65013">
        <w:rPr>
          <w:rFonts w:ascii="Open Sans" w:hAnsi="Open Sans" w:cs="Open Sans"/>
          <w:w w:val="100"/>
          <w:sz w:val="20"/>
        </w:rPr>
        <w:t xml:space="preserve"> iż oferowane produkty będą równoważne pod względem klasy czystości oraz właściwości fizykochemicznych produktom o numerach katalogowych podanych w OPZ.</w:t>
      </w:r>
    </w:p>
    <w:p w14:paraId="33C85A7C" w14:textId="77777777" w:rsidR="00B97246" w:rsidRPr="00C65013" w:rsidRDefault="00B97246" w:rsidP="00B97246">
      <w:pPr>
        <w:spacing w:before="0" w:line="360" w:lineRule="auto"/>
        <w:rPr>
          <w:rFonts w:ascii="Open Sans" w:eastAsia="OpenSans" w:hAnsi="Open Sans" w:cs="Open Sans"/>
          <w:w w:val="100"/>
          <w:sz w:val="20"/>
        </w:rPr>
      </w:pPr>
      <w:r w:rsidRPr="00C65013">
        <w:rPr>
          <w:rFonts w:ascii="Open Sans" w:eastAsia="OpenSans" w:hAnsi="Open Sans" w:cs="Open Sans"/>
          <w:w w:val="100"/>
          <w:sz w:val="20"/>
        </w:rPr>
        <w:t>Do dostawy należy dołączyć:</w:t>
      </w:r>
    </w:p>
    <w:p w14:paraId="284411E7" w14:textId="77777777" w:rsidR="00B97246" w:rsidRPr="00C65013" w:rsidRDefault="00B97246" w:rsidP="00B97246">
      <w:pPr>
        <w:adjustRightInd w:val="0"/>
        <w:spacing w:before="0" w:line="360" w:lineRule="auto"/>
        <w:rPr>
          <w:rFonts w:ascii="Open Sans" w:eastAsia="OpenSans" w:hAnsi="Open Sans" w:cs="Open Sans"/>
          <w:w w:val="100"/>
          <w:sz w:val="20"/>
        </w:rPr>
      </w:pPr>
      <w:r w:rsidRPr="00C65013">
        <w:rPr>
          <w:rFonts w:ascii="Open Sans" w:eastAsia="OpenSans" w:hAnsi="Open Sans" w:cs="Open Sans"/>
          <w:w w:val="100"/>
          <w:sz w:val="20"/>
        </w:rPr>
        <w:t>1. Certyfikat lub świadectwo kontroli jakości.</w:t>
      </w:r>
    </w:p>
    <w:p w14:paraId="566F9000" w14:textId="77777777" w:rsidR="00B97246" w:rsidRPr="00C65013" w:rsidRDefault="00B97246" w:rsidP="00B97246">
      <w:pPr>
        <w:adjustRightInd w:val="0"/>
        <w:spacing w:before="0" w:line="360" w:lineRule="auto"/>
        <w:rPr>
          <w:rFonts w:ascii="Open Sans" w:eastAsia="OpenSans" w:hAnsi="Open Sans" w:cs="Open Sans"/>
          <w:w w:val="100"/>
          <w:sz w:val="20"/>
        </w:rPr>
      </w:pPr>
      <w:r w:rsidRPr="00C65013">
        <w:rPr>
          <w:rFonts w:ascii="Open Sans" w:eastAsia="OpenSans" w:hAnsi="Open Sans" w:cs="Open Sans"/>
          <w:w w:val="100"/>
          <w:sz w:val="20"/>
        </w:rPr>
        <w:t>2. Warunki przechowywania oraz datę ważności produktu.</w:t>
      </w:r>
    </w:p>
    <w:p w14:paraId="10F43BFA" w14:textId="77777777" w:rsidR="00B97246" w:rsidRPr="00C65013" w:rsidRDefault="00B97246" w:rsidP="00B97246">
      <w:pPr>
        <w:adjustRightInd w:val="0"/>
        <w:spacing w:before="0" w:line="360" w:lineRule="auto"/>
        <w:rPr>
          <w:rFonts w:ascii="Open Sans" w:eastAsia="OpenSans" w:hAnsi="Open Sans" w:cs="Open Sans"/>
          <w:w w:val="100"/>
          <w:sz w:val="20"/>
        </w:rPr>
      </w:pPr>
      <w:r w:rsidRPr="00C65013">
        <w:rPr>
          <w:rFonts w:ascii="Open Sans" w:eastAsia="OpenSans" w:hAnsi="Open Sans" w:cs="Open Sans"/>
          <w:w w:val="100"/>
          <w:sz w:val="20"/>
        </w:rPr>
        <w:t>3. Kartę charakterystyki produktu.</w:t>
      </w:r>
    </w:p>
    <w:p w14:paraId="04AD8F7C" w14:textId="77777777" w:rsidR="00B97246" w:rsidRPr="00C65013" w:rsidRDefault="00B97246" w:rsidP="00B97246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Termin ważności </w:t>
      </w:r>
      <w:r w:rsidRPr="00C65013">
        <w:rPr>
          <w:rFonts w:ascii="Open Sans" w:hAnsi="Open Sans" w:cs="Open Sans"/>
          <w:bCs/>
          <w:w w:val="100"/>
          <w:sz w:val="20"/>
        </w:rPr>
        <w:t>co najmniej 2 lata</w:t>
      </w:r>
      <w:r w:rsidRPr="00C65013">
        <w:rPr>
          <w:rFonts w:ascii="Open Sans" w:hAnsi="Open Sans" w:cs="Open Sans"/>
          <w:w w:val="100"/>
          <w:sz w:val="20"/>
        </w:rPr>
        <w:t xml:space="preserve"> od daty dostawy.</w:t>
      </w:r>
    </w:p>
    <w:p w14:paraId="11663B3A" w14:textId="77777777" w:rsidR="00B97246" w:rsidRPr="00C65013" w:rsidRDefault="00B97246" w:rsidP="00B97246">
      <w:pPr>
        <w:spacing w:before="0" w:line="360" w:lineRule="auto"/>
        <w:rPr>
          <w:rFonts w:ascii="Open Sans" w:hAnsi="Open Sans" w:cs="Open Sans"/>
          <w:b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Realizacja dostawy: w ciągu 30 dni od daty podpisania umowy, </w:t>
      </w:r>
      <w:r w:rsidRPr="00C65013">
        <w:rPr>
          <w:rFonts w:ascii="Open Sans" w:hAnsi="Open Sans" w:cs="Open Sans"/>
          <w:b/>
          <w:w w:val="100"/>
          <w:sz w:val="20"/>
        </w:rPr>
        <w:t>zgodnie z załączonym rozdzielnikiem.</w:t>
      </w:r>
    </w:p>
    <w:p w14:paraId="458E2886" w14:textId="39CD2DA4" w:rsidR="00FB3BD2" w:rsidRDefault="00FB3BD2" w:rsidP="009469AC">
      <w:pPr>
        <w:rPr>
          <w:rFonts w:ascii="Open Sans" w:hAnsi="Open Sans" w:cs="Open Sans"/>
          <w:b/>
          <w:bCs/>
          <w:w w:val="100"/>
          <w:sz w:val="18"/>
          <w:szCs w:val="18"/>
        </w:rPr>
      </w:pPr>
    </w:p>
    <w:p w14:paraId="0F5CBF3A" w14:textId="77777777" w:rsidR="00FB3BD2" w:rsidRDefault="00FB3BD2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bCs/>
          <w:w w:val="100"/>
          <w:sz w:val="18"/>
          <w:szCs w:val="18"/>
        </w:rPr>
      </w:pPr>
      <w:r>
        <w:rPr>
          <w:rFonts w:ascii="Open Sans" w:hAnsi="Open Sans" w:cs="Open Sans"/>
          <w:b/>
          <w:bCs/>
          <w:w w:val="100"/>
          <w:sz w:val="18"/>
          <w:szCs w:val="18"/>
        </w:rPr>
        <w:br w:type="page"/>
      </w:r>
    </w:p>
    <w:p w14:paraId="5DB66853" w14:textId="09242E5E" w:rsidR="00FB3BD2" w:rsidRDefault="00FB3BD2" w:rsidP="009469AC">
      <w:pPr>
        <w:rPr>
          <w:rFonts w:ascii="Open Sans" w:hAnsi="Open Sans" w:cs="Open Sans"/>
          <w:b/>
          <w:bCs/>
          <w:w w:val="100"/>
          <w:sz w:val="18"/>
          <w:szCs w:val="18"/>
          <w:u w:val="single"/>
        </w:rPr>
      </w:pPr>
    </w:p>
    <w:p w14:paraId="2864BA0C" w14:textId="4D5A8C5F" w:rsidR="00124013" w:rsidRDefault="00124013" w:rsidP="00124013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t xml:space="preserve">Część 46 </w:t>
      </w:r>
      <w:r w:rsidR="00996160" w:rsidRPr="00996160">
        <w:rPr>
          <w:rFonts w:ascii="Open Sans" w:hAnsi="Open Sans" w:cs="Open Sans"/>
          <w:b/>
          <w:w w:val="100"/>
          <w:sz w:val="20"/>
          <w:u w:val="single"/>
        </w:rPr>
        <w:t>Certyfikowane materiały referencyjne</w:t>
      </w:r>
    </w:p>
    <w:p w14:paraId="39F4F64C" w14:textId="39EA7051" w:rsidR="00124013" w:rsidRDefault="00124013" w:rsidP="00124013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408"/>
        <w:gridCol w:w="5673"/>
        <w:gridCol w:w="1415"/>
        <w:gridCol w:w="4823"/>
        <w:gridCol w:w="2129"/>
        <w:gridCol w:w="850"/>
        <w:gridCol w:w="2248"/>
      </w:tblGrid>
      <w:tr w:rsidR="00124013" w:rsidRPr="00FA4746" w14:paraId="0C6ECACD" w14:textId="77777777" w:rsidTr="00996160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3FF9CF9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035BA80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3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8408343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DF8751B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FB18FDB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E8B8ED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00B1305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3E58621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17575544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124013" w:rsidRPr="00AF6C83" w14:paraId="2026D3CC" w14:textId="77777777" w:rsidTr="00996160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DDB0" w14:textId="77777777" w:rsidR="00124013" w:rsidRPr="00AF6C83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59CB" w14:textId="77777777" w:rsidR="00124013" w:rsidRPr="00AF6C83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84B5" w14:textId="77777777" w:rsidR="00124013" w:rsidRPr="00AF6C83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E3ED" w14:textId="77777777" w:rsidR="00124013" w:rsidRPr="00AF6C83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E293" w14:textId="77777777" w:rsidR="00124013" w:rsidRPr="00AF6C83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F553" w14:textId="77777777" w:rsidR="00124013" w:rsidRPr="00AF6C83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356B" w14:textId="77777777" w:rsidR="00124013" w:rsidRPr="00AF6C83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E930" w14:textId="77777777" w:rsidR="00124013" w:rsidRPr="00AF6C83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996160" w:rsidRPr="00FA4746" w14:paraId="72BE1F48" w14:textId="77777777" w:rsidTr="0099616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F3C8" w14:textId="77777777" w:rsidR="00996160" w:rsidRPr="00996160" w:rsidRDefault="00996160" w:rsidP="0099616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96160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802" w:type="pct"/>
            <w:vAlign w:val="center"/>
          </w:tcPr>
          <w:p w14:paraId="3C6FFBC0" w14:textId="71CE0855" w:rsidR="00996160" w:rsidRPr="00771CE3" w:rsidRDefault="00996160" w:rsidP="00996160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996160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Potato spindle tuber viroid (PSTVd)</w:t>
            </w:r>
          </w:p>
        </w:tc>
        <w:tc>
          <w:tcPr>
            <w:tcW w:w="1335" w:type="pct"/>
            <w:vAlign w:val="center"/>
          </w:tcPr>
          <w:p w14:paraId="2F19C227" w14:textId="0822937A" w:rsidR="00996160" w:rsidRPr="00996160" w:rsidRDefault="00996160" w:rsidP="00996160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96160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DSMZ PV-0064 Virus inoculum</w:t>
            </w:r>
          </w:p>
        </w:tc>
        <w:tc>
          <w:tcPr>
            <w:tcW w:w="333" w:type="pct"/>
            <w:vAlign w:val="center"/>
          </w:tcPr>
          <w:p w14:paraId="0A3A1E00" w14:textId="318066B2" w:rsidR="00996160" w:rsidRPr="00996160" w:rsidRDefault="00996160" w:rsidP="0099616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96160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6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29D9294" w14:textId="77777777" w:rsidR="00996160" w:rsidRPr="00996160" w:rsidRDefault="00996160" w:rsidP="0099616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3AE4" w14:textId="77777777" w:rsidR="00996160" w:rsidRPr="00FA4746" w:rsidRDefault="00996160" w:rsidP="0099616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11DE" w14:textId="77777777" w:rsidR="00996160" w:rsidRPr="00FA4746" w:rsidRDefault="00996160" w:rsidP="0099616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7812" w14:textId="77777777" w:rsidR="00996160" w:rsidRPr="00FA4746" w:rsidRDefault="00996160" w:rsidP="0099616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96160" w:rsidRPr="00FA4746" w14:paraId="2350DCB6" w14:textId="77777777" w:rsidTr="0099616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F7B5" w14:textId="77777777" w:rsidR="00996160" w:rsidRPr="00996160" w:rsidRDefault="00996160" w:rsidP="0099616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96160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802" w:type="pct"/>
            <w:vAlign w:val="center"/>
          </w:tcPr>
          <w:p w14:paraId="0CA5999F" w14:textId="25F0770F" w:rsidR="00996160" w:rsidRPr="00996160" w:rsidRDefault="00996160" w:rsidP="00996160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996160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Potato virus A (PVA)</w:t>
            </w:r>
          </w:p>
        </w:tc>
        <w:tc>
          <w:tcPr>
            <w:tcW w:w="1335" w:type="pct"/>
            <w:vAlign w:val="center"/>
          </w:tcPr>
          <w:p w14:paraId="48032B73" w14:textId="15143D5D" w:rsidR="00996160" w:rsidRPr="00996160" w:rsidRDefault="00996160" w:rsidP="00996160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996160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DSMZ PV-0320 Virus inoculum</w:t>
            </w:r>
          </w:p>
        </w:tc>
        <w:tc>
          <w:tcPr>
            <w:tcW w:w="333" w:type="pct"/>
            <w:vAlign w:val="center"/>
          </w:tcPr>
          <w:p w14:paraId="3CA6BE93" w14:textId="4482D421" w:rsidR="00996160" w:rsidRPr="00996160" w:rsidRDefault="00996160" w:rsidP="0099616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96160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3E9D5DB" w14:textId="77777777" w:rsidR="00996160" w:rsidRPr="00996160" w:rsidRDefault="00996160" w:rsidP="0099616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2534" w14:textId="77777777" w:rsidR="00996160" w:rsidRPr="00FA4746" w:rsidRDefault="00996160" w:rsidP="0099616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EBEB" w14:textId="77777777" w:rsidR="00996160" w:rsidRPr="00FA4746" w:rsidRDefault="00996160" w:rsidP="0099616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80C6" w14:textId="77777777" w:rsidR="00996160" w:rsidRPr="00FA4746" w:rsidRDefault="00996160" w:rsidP="0099616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96160" w:rsidRPr="00FA4746" w14:paraId="6791D64B" w14:textId="77777777" w:rsidTr="0099616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EF1B" w14:textId="77777777" w:rsidR="00996160" w:rsidRPr="00996160" w:rsidRDefault="00996160" w:rsidP="0099616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96160">
              <w:rPr>
                <w:rFonts w:ascii="Open Sans" w:hAnsi="Open Sans" w:cs="Open Sans"/>
                <w:w w:val="100"/>
                <w:sz w:val="18"/>
                <w:szCs w:val="18"/>
              </w:rPr>
              <w:t>3</w:t>
            </w:r>
          </w:p>
        </w:tc>
        <w:tc>
          <w:tcPr>
            <w:tcW w:w="802" w:type="pct"/>
            <w:vAlign w:val="center"/>
          </w:tcPr>
          <w:p w14:paraId="79F4D977" w14:textId="6A10CA6E" w:rsidR="00996160" w:rsidRPr="00996160" w:rsidRDefault="00996160" w:rsidP="00996160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996160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Potato leafroll virus (PLRV)</w:t>
            </w:r>
          </w:p>
        </w:tc>
        <w:tc>
          <w:tcPr>
            <w:tcW w:w="1335" w:type="pct"/>
            <w:vAlign w:val="center"/>
          </w:tcPr>
          <w:p w14:paraId="41479168" w14:textId="2132D300" w:rsidR="00996160" w:rsidRPr="00996160" w:rsidRDefault="00996160" w:rsidP="00996160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996160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DSMZ PV-1312 Virus inoculum</w:t>
            </w:r>
          </w:p>
        </w:tc>
        <w:tc>
          <w:tcPr>
            <w:tcW w:w="333" w:type="pct"/>
            <w:vAlign w:val="center"/>
          </w:tcPr>
          <w:p w14:paraId="71A22143" w14:textId="35D57633" w:rsidR="00996160" w:rsidRPr="00996160" w:rsidRDefault="00996160" w:rsidP="0099616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996160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3E3096A" w14:textId="77777777" w:rsidR="00996160" w:rsidRPr="00996160" w:rsidRDefault="00996160" w:rsidP="0099616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0DEF" w14:textId="77777777" w:rsidR="00996160" w:rsidRPr="00FA4746" w:rsidRDefault="00996160" w:rsidP="0099616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6F5B" w14:textId="77777777" w:rsidR="00996160" w:rsidRPr="00FA4746" w:rsidRDefault="00996160" w:rsidP="0099616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AE42" w14:textId="77777777" w:rsidR="00996160" w:rsidRPr="00FA4746" w:rsidRDefault="00996160" w:rsidP="0099616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996160" w:rsidRPr="00FA4746" w14:paraId="1898C66B" w14:textId="77777777" w:rsidTr="0099616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DD8D" w14:textId="77777777" w:rsidR="00996160" w:rsidRPr="00996160" w:rsidRDefault="00996160" w:rsidP="0099616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96160">
              <w:rPr>
                <w:rFonts w:ascii="Open Sans" w:hAnsi="Open Sans" w:cs="Open Sans"/>
                <w:w w:val="100"/>
                <w:sz w:val="18"/>
                <w:szCs w:val="18"/>
              </w:rPr>
              <w:t>4</w:t>
            </w:r>
          </w:p>
        </w:tc>
        <w:tc>
          <w:tcPr>
            <w:tcW w:w="802" w:type="pct"/>
            <w:vAlign w:val="center"/>
          </w:tcPr>
          <w:p w14:paraId="2DFE500D" w14:textId="59245C24" w:rsidR="00996160" w:rsidRPr="00996160" w:rsidRDefault="00996160" w:rsidP="00996160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996160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Potato virus M (PVM)</w:t>
            </w:r>
          </w:p>
        </w:tc>
        <w:tc>
          <w:tcPr>
            <w:tcW w:w="1335" w:type="pct"/>
            <w:vAlign w:val="center"/>
          </w:tcPr>
          <w:p w14:paraId="1051D6CC" w14:textId="62EFB435" w:rsidR="00996160" w:rsidRPr="00996160" w:rsidRDefault="00996160" w:rsidP="00996160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996160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DSMZ PV-1096 Virus inoculum</w:t>
            </w:r>
          </w:p>
        </w:tc>
        <w:tc>
          <w:tcPr>
            <w:tcW w:w="333" w:type="pct"/>
            <w:vAlign w:val="center"/>
          </w:tcPr>
          <w:p w14:paraId="2EA9FBF2" w14:textId="20E13B02" w:rsidR="00996160" w:rsidRPr="00996160" w:rsidRDefault="00996160" w:rsidP="0099616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96160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A33305B" w14:textId="77777777" w:rsidR="00996160" w:rsidRPr="00996160" w:rsidRDefault="00996160" w:rsidP="0099616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EACD" w14:textId="77777777" w:rsidR="00996160" w:rsidRPr="00FA4746" w:rsidRDefault="00996160" w:rsidP="0099616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88D9" w14:textId="77777777" w:rsidR="00996160" w:rsidRPr="00FA4746" w:rsidRDefault="00996160" w:rsidP="0099616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C685" w14:textId="77777777" w:rsidR="00996160" w:rsidRPr="00FA4746" w:rsidRDefault="00996160" w:rsidP="0099616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96160" w:rsidRPr="00FA4746" w14:paraId="6772310D" w14:textId="77777777" w:rsidTr="0099616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A31E" w14:textId="0A0526BC" w:rsidR="00996160" w:rsidRPr="00996160" w:rsidRDefault="00996160" w:rsidP="0099616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96160">
              <w:rPr>
                <w:rFonts w:ascii="Open Sans" w:hAnsi="Open Sans" w:cs="Open Sans"/>
                <w:w w:val="100"/>
                <w:sz w:val="18"/>
                <w:szCs w:val="18"/>
              </w:rPr>
              <w:t>5</w:t>
            </w:r>
          </w:p>
        </w:tc>
        <w:tc>
          <w:tcPr>
            <w:tcW w:w="802" w:type="pct"/>
            <w:vAlign w:val="center"/>
          </w:tcPr>
          <w:p w14:paraId="595D98BA" w14:textId="7BA188D3" w:rsidR="00996160" w:rsidRPr="00996160" w:rsidRDefault="00996160" w:rsidP="00996160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96160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Potato virus S (PVS)</w:t>
            </w:r>
          </w:p>
        </w:tc>
        <w:tc>
          <w:tcPr>
            <w:tcW w:w="1335" w:type="pct"/>
            <w:vAlign w:val="center"/>
          </w:tcPr>
          <w:p w14:paraId="76B907CF" w14:textId="7F0B0354" w:rsidR="00996160" w:rsidRPr="00996160" w:rsidRDefault="00996160" w:rsidP="00996160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96160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DSMZ PV-0574 Virus inoculum</w:t>
            </w:r>
          </w:p>
        </w:tc>
        <w:tc>
          <w:tcPr>
            <w:tcW w:w="333" w:type="pct"/>
            <w:vAlign w:val="center"/>
          </w:tcPr>
          <w:p w14:paraId="336D9426" w14:textId="648BB74F" w:rsidR="00996160" w:rsidRPr="00996160" w:rsidRDefault="00996160" w:rsidP="0099616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96160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DD94AB4" w14:textId="77777777" w:rsidR="00996160" w:rsidRPr="00996160" w:rsidRDefault="00996160" w:rsidP="0099616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8726" w14:textId="77777777" w:rsidR="00996160" w:rsidRPr="00FA4746" w:rsidRDefault="00996160" w:rsidP="0099616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99A4" w14:textId="77777777" w:rsidR="00996160" w:rsidRPr="00FA4746" w:rsidRDefault="00996160" w:rsidP="0099616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0470" w14:textId="77777777" w:rsidR="00996160" w:rsidRPr="00FA4746" w:rsidRDefault="00996160" w:rsidP="0099616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96160" w:rsidRPr="00FA4746" w14:paraId="76D4F420" w14:textId="77777777" w:rsidTr="0099616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9CF0" w14:textId="4192148B" w:rsidR="00996160" w:rsidRPr="00996160" w:rsidRDefault="00996160" w:rsidP="0099616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96160">
              <w:rPr>
                <w:rFonts w:ascii="Open Sans" w:hAnsi="Open Sans" w:cs="Open Sans"/>
                <w:w w:val="100"/>
                <w:sz w:val="18"/>
                <w:szCs w:val="18"/>
              </w:rPr>
              <w:t>6</w:t>
            </w:r>
          </w:p>
        </w:tc>
        <w:tc>
          <w:tcPr>
            <w:tcW w:w="802" w:type="pct"/>
            <w:vAlign w:val="center"/>
          </w:tcPr>
          <w:p w14:paraId="3821552A" w14:textId="5F042D09" w:rsidR="00996160" w:rsidRPr="00996160" w:rsidRDefault="00996160" w:rsidP="00996160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96160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Potato virus X (PVX)</w:t>
            </w:r>
          </w:p>
        </w:tc>
        <w:tc>
          <w:tcPr>
            <w:tcW w:w="1335" w:type="pct"/>
            <w:vAlign w:val="center"/>
          </w:tcPr>
          <w:p w14:paraId="71CD0C03" w14:textId="3E409C38" w:rsidR="00996160" w:rsidRPr="00996160" w:rsidRDefault="00996160" w:rsidP="00996160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96160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DSMZ PV-0014 Virus inoculum</w:t>
            </w:r>
          </w:p>
        </w:tc>
        <w:tc>
          <w:tcPr>
            <w:tcW w:w="333" w:type="pct"/>
            <w:vAlign w:val="center"/>
          </w:tcPr>
          <w:p w14:paraId="6252D489" w14:textId="4FB5E40A" w:rsidR="00996160" w:rsidRPr="00996160" w:rsidRDefault="00996160" w:rsidP="0099616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96160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EB078F1" w14:textId="77777777" w:rsidR="00996160" w:rsidRPr="00996160" w:rsidRDefault="00996160" w:rsidP="0099616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81FA" w14:textId="77777777" w:rsidR="00996160" w:rsidRPr="00FA4746" w:rsidRDefault="00996160" w:rsidP="0099616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3827" w14:textId="77777777" w:rsidR="00996160" w:rsidRPr="00FA4746" w:rsidRDefault="00996160" w:rsidP="0099616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EC0A" w14:textId="77777777" w:rsidR="00996160" w:rsidRPr="00FA4746" w:rsidRDefault="00996160" w:rsidP="0099616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96160" w:rsidRPr="00FA4746" w14:paraId="26D9E620" w14:textId="77777777" w:rsidTr="0099616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6E2D" w14:textId="234B1571" w:rsidR="00996160" w:rsidRPr="00996160" w:rsidRDefault="00996160" w:rsidP="0099616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96160">
              <w:rPr>
                <w:rFonts w:ascii="Open Sans" w:hAnsi="Open Sans" w:cs="Open Sans"/>
                <w:w w:val="100"/>
                <w:sz w:val="18"/>
                <w:szCs w:val="18"/>
              </w:rPr>
              <w:t>7</w:t>
            </w:r>
          </w:p>
        </w:tc>
        <w:tc>
          <w:tcPr>
            <w:tcW w:w="802" w:type="pct"/>
            <w:vAlign w:val="center"/>
          </w:tcPr>
          <w:p w14:paraId="25DDAC9C" w14:textId="0FFA295B" w:rsidR="00996160" w:rsidRPr="00996160" w:rsidRDefault="00996160" w:rsidP="00996160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96160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Potato virus Y (PVY)</w:t>
            </w:r>
          </w:p>
        </w:tc>
        <w:tc>
          <w:tcPr>
            <w:tcW w:w="1335" w:type="pct"/>
            <w:vAlign w:val="center"/>
          </w:tcPr>
          <w:p w14:paraId="4433A49A" w14:textId="0B1133BF" w:rsidR="00996160" w:rsidRPr="00996160" w:rsidRDefault="00996160" w:rsidP="00996160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96160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DSMZ PV-0078 Virus inoculum</w:t>
            </w:r>
          </w:p>
        </w:tc>
        <w:tc>
          <w:tcPr>
            <w:tcW w:w="333" w:type="pct"/>
            <w:vAlign w:val="center"/>
          </w:tcPr>
          <w:p w14:paraId="0C3E902D" w14:textId="2DFAD5E5" w:rsidR="00996160" w:rsidRPr="00996160" w:rsidRDefault="00996160" w:rsidP="0099616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96160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2DB4DC" w14:textId="77777777" w:rsidR="00996160" w:rsidRPr="00996160" w:rsidRDefault="00996160" w:rsidP="0099616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43B3" w14:textId="77777777" w:rsidR="00996160" w:rsidRPr="00FA4746" w:rsidRDefault="00996160" w:rsidP="0099616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F375" w14:textId="77777777" w:rsidR="00996160" w:rsidRPr="00FA4746" w:rsidRDefault="00996160" w:rsidP="0099616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A9A5" w14:textId="77777777" w:rsidR="00996160" w:rsidRPr="00FA4746" w:rsidRDefault="00996160" w:rsidP="0099616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96160" w:rsidRPr="00FA4746" w14:paraId="00148BD4" w14:textId="77777777" w:rsidTr="0099616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2289" w14:textId="653C400E" w:rsidR="00996160" w:rsidRPr="00996160" w:rsidRDefault="00996160" w:rsidP="0099616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96160">
              <w:rPr>
                <w:rFonts w:ascii="Open Sans" w:hAnsi="Open Sans" w:cs="Open Sans"/>
                <w:w w:val="100"/>
                <w:sz w:val="18"/>
                <w:szCs w:val="18"/>
              </w:rPr>
              <w:t>8</w:t>
            </w:r>
          </w:p>
        </w:tc>
        <w:tc>
          <w:tcPr>
            <w:tcW w:w="802" w:type="pct"/>
            <w:vMerge w:val="restart"/>
            <w:shd w:val="clear" w:color="auto" w:fill="auto"/>
            <w:vAlign w:val="center"/>
          </w:tcPr>
          <w:p w14:paraId="065F8B22" w14:textId="0C3852C4" w:rsidR="00996160" w:rsidRPr="00996160" w:rsidRDefault="00996160" w:rsidP="00996160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96160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Chrysantemum stunt viroid (CSVd)</w:t>
            </w:r>
          </w:p>
        </w:tc>
        <w:tc>
          <w:tcPr>
            <w:tcW w:w="1335" w:type="pct"/>
            <w:vAlign w:val="center"/>
          </w:tcPr>
          <w:p w14:paraId="1A695505" w14:textId="18B45AAC" w:rsidR="00996160" w:rsidRPr="00996160" w:rsidRDefault="00996160" w:rsidP="00996160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96160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DSMZ PV-0735 Virus inoculum</w:t>
            </w:r>
          </w:p>
        </w:tc>
        <w:tc>
          <w:tcPr>
            <w:tcW w:w="333" w:type="pct"/>
            <w:vAlign w:val="center"/>
          </w:tcPr>
          <w:p w14:paraId="55EF6719" w14:textId="5A072FA1" w:rsidR="00996160" w:rsidRPr="00996160" w:rsidRDefault="00996160" w:rsidP="0099616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96160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C531275" w14:textId="77777777" w:rsidR="00996160" w:rsidRPr="00996160" w:rsidRDefault="00996160" w:rsidP="0099616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ED50" w14:textId="77777777" w:rsidR="00996160" w:rsidRPr="00FA4746" w:rsidRDefault="00996160" w:rsidP="0099616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1BF6" w14:textId="77777777" w:rsidR="00996160" w:rsidRPr="00FA4746" w:rsidRDefault="00996160" w:rsidP="0099616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769F" w14:textId="77777777" w:rsidR="00996160" w:rsidRPr="00FA4746" w:rsidRDefault="00996160" w:rsidP="0099616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96160" w:rsidRPr="00FA4746" w14:paraId="50CCC27B" w14:textId="77777777" w:rsidTr="0099616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D314" w14:textId="2BC99BB6" w:rsidR="00996160" w:rsidRPr="00996160" w:rsidRDefault="00996160" w:rsidP="0099616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96160">
              <w:rPr>
                <w:rFonts w:ascii="Open Sans" w:hAnsi="Open Sans" w:cs="Open Sans"/>
                <w:w w:val="100"/>
                <w:sz w:val="18"/>
                <w:szCs w:val="18"/>
              </w:rPr>
              <w:t>9</w:t>
            </w: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6615AD5C" w14:textId="77777777" w:rsidR="00996160" w:rsidRPr="00996160" w:rsidRDefault="00996160" w:rsidP="00996160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1335" w:type="pct"/>
            <w:vAlign w:val="center"/>
          </w:tcPr>
          <w:p w14:paraId="68A88F71" w14:textId="60BB27B3" w:rsidR="00996160" w:rsidRPr="00996160" w:rsidRDefault="00996160" w:rsidP="00996160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</w:rPr>
              <w:t>DSMZ PV-0735 Izolat kwasu nukleinowego</w:t>
            </w:r>
          </w:p>
        </w:tc>
        <w:tc>
          <w:tcPr>
            <w:tcW w:w="333" w:type="pct"/>
            <w:vAlign w:val="center"/>
          </w:tcPr>
          <w:p w14:paraId="2593C6E8" w14:textId="06EEF3AB" w:rsidR="00996160" w:rsidRPr="00996160" w:rsidRDefault="00996160" w:rsidP="0099616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96160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142787E" w14:textId="77777777" w:rsidR="00996160" w:rsidRPr="00996160" w:rsidRDefault="00996160" w:rsidP="0099616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34D1" w14:textId="77777777" w:rsidR="00996160" w:rsidRPr="00FA4746" w:rsidRDefault="00996160" w:rsidP="0099616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14DB" w14:textId="77777777" w:rsidR="00996160" w:rsidRPr="00FA4746" w:rsidRDefault="00996160" w:rsidP="0099616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1B14" w14:textId="77777777" w:rsidR="00996160" w:rsidRPr="00FA4746" w:rsidRDefault="00996160" w:rsidP="0099616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24013" w:rsidRPr="00FA4746" w14:paraId="43CF1804" w14:textId="77777777" w:rsidTr="00996160">
        <w:trPr>
          <w:trHeight w:val="568"/>
        </w:trPr>
        <w:tc>
          <w:tcPr>
            <w:tcW w:w="4471" w:type="pct"/>
            <w:gridSpan w:val="7"/>
            <w:vAlign w:val="center"/>
          </w:tcPr>
          <w:p w14:paraId="2BBBC1DE" w14:textId="77777777" w:rsidR="00124013" w:rsidRPr="00FA4746" w:rsidRDefault="00124013" w:rsidP="00124013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29" w:type="pct"/>
            <w:vAlign w:val="center"/>
          </w:tcPr>
          <w:p w14:paraId="5D092B4D" w14:textId="77777777" w:rsidR="00124013" w:rsidRPr="00FA4746" w:rsidRDefault="00124013" w:rsidP="00124013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71E3A5B2" w14:textId="77777777" w:rsidR="00124013" w:rsidRDefault="00124013" w:rsidP="00124013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02027683" w14:textId="77777777" w:rsidR="00996160" w:rsidRPr="00C65013" w:rsidRDefault="00996160" w:rsidP="00996160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Uwagi: </w:t>
      </w:r>
    </w:p>
    <w:p w14:paraId="338927E7" w14:textId="77777777" w:rsidR="00996160" w:rsidRPr="00C65013" w:rsidRDefault="00996160" w:rsidP="00996160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b/>
          <w:bCs/>
          <w:w w:val="100"/>
          <w:sz w:val="20"/>
        </w:rPr>
        <w:t xml:space="preserve">Zamawiający nie dopuszcza składania ofert równoważnych, </w:t>
      </w:r>
      <w:r w:rsidRPr="00C65013">
        <w:rPr>
          <w:rFonts w:ascii="Open Sans" w:hAnsi="Open Sans" w:cs="Open Sans"/>
          <w:w w:val="100"/>
          <w:sz w:val="20"/>
        </w:rPr>
        <w:t>gdyż DSMZ jest jedyną jednostką posiadającą komercyjnie dostępną, certyfikowaną kolekcję wirusów i wiroidów, których użycie jest konieczne do przeprowadzenia walidacji oraz rewalidacji metod badawczych, stosowanych w krajach Unii Europejskiej.</w:t>
      </w:r>
    </w:p>
    <w:p w14:paraId="2FCC981F" w14:textId="77777777" w:rsidR="00996160" w:rsidRPr="00C65013" w:rsidRDefault="00996160" w:rsidP="00996160">
      <w:pPr>
        <w:spacing w:before="0" w:line="360" w:lineRule="auto"/>
        <w:rPr>
          <w:rFonts w:ascii="Open Sans" w:hAnsi="Open Sans" w:cs="Open Sans"/>
          <w:color w:val="000000"/>
          <w:w w:val="100"/>
          <w:sz w:val="20"/>
        </w:rPr>
      </w:pPr>
      <w:r w:rsidRPr="00C65013">
        <w:rPr>
          <w:rFonts w:ascii="Open Sans" w:hAnsi="Open Sans" w:cs="Open Sans"/>
          <w:b/>
          <w:bCs/>
          <w:w w:val="100"/>
          <w:sz w:val="20"/>
        </w:rPr>
        <w:t>Do każdej pozycji należy obligatoryjnie</w:t>
      </w:r>
      <w:r w:rsidRPr="00C65013">
        <w:rPr>
          <w:rFonts w:ascii="Open Sans" w:hAnsi="Open Sans" w:cs="Open Sans"/>
          <w:w w:val="100"/>
          <w:sz w:val="20"/>
        </w:rPr>
        <w:t xml:space="preserve"> </w:t>
      </w:r>
      <w:r w:rsidRPr="00C65013">
        <w:rPr>
          <w:rFonts w:ascii="Open Sans" w:hAnsi="Open Sans" w:cs="Open Sans"/>
          <w:b/>
          <w:bCs/>
          <w:w w:val="100"/>
          <w:sz w:val="20"/>
        </w:rPr>
        <w:t>dołączyć</w:t>
      </w:r>
      <w:r w:rsidRPr="00C65013">
        <w:rPr>
          <w:rFonts w:ascii="Open Sans" w:hAnsi="Open Sans" w:cs="Open Sans"/>
          <w:color w:val="000000"/>
          <w:w w:val="100"/>
          <w:sz w:val="20"/>
        </w:rPr>
        <w:t>: certyfikat lub świadectwo kontroli jakości, warunki przechowywania oraz datę ważności produktu.</w:t>
      </w:r>
    </w:p>
    <w:p w14:paraId="56F4A784" w14:textId="77777777" w:rsidR="00996160" w:rsidRPr="00C65013" w:rsidRDefault="00996160" w:rsidP="00996160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Realizacja dostaw: w ciągu 30 dni od daty podpisania umowy, </w:t>
      </w:r>
      <w:r w:rsidRPr="00C65013">
        <w:rPr>
          <w:rFonts w:ascii="Open Sans" w:hAnsi="Open Sans" w:cs="Open Sans"/>
          <w:b/>
          <w:bCs/>
          <w:w w:val="100"/>
          <w:sz w:val="20"/>
        </w:rPr>
        <w:t>zgodnie z załączonym rozdzielnikiem</w:t>
      </w:r>
      <w:r w:rsidRPr="00C65013">
        <w:rPr>
          <w:rFonts w:ascii="Open Sans" w:hAnsi="Open Sans" w:cs="Open Sans"/>
          <w:w w:val="100"/>
          <w:sz w:val="20"/>
        </w:rPr>
        <w:t>.</w:t>
      </w:r>
    </w:p>
    <w:p w14:paraId="606B327C" w14:textId="77777777" w:rsidR="0025792E" w:rsidRDefault="0025792E" w:rsidP="00996160">
      <w:pPr>
        <w:spacing w:before="0" w:line="360" w:lineRule="auto"/>
        <w:rPr>
          <w:rFonts w:ascii="Open Sans" w:hAnsi="Open Sans" w:cs="Open Sans"/>
          <w:b/>
          <w:w w:val="100"/>
          <w:sz w:val="20"/>
          <w:u w:val="single"/>
        </w:rPr>
      </w:pPr>
    </w:p>
    <w:p w14:paraId="4E0FA73E" w14:textId="5CC25EEF" w:rsidR="00124013" w:rsidRDefault="00124013" w:rsidP="00346A82">
      <w:pPr>
        <w:rPr>
          <w:rFonts w:ascii="Open Sans" w:hAnsi="Open Sans" w:cs="Open Sans"/>
          <w:w w:val="100"/>
          <w:sz w:val="20"/>
          <w:szCs w:val="18"/>
        </w:rPr>
      </w:pPr>
    </w:p>
    <w:p w14:paraId="27C0DDDA" w14:textId="77777777" w:rsidR="00124013" w:rsidRDefault="00124013">
      <w:pPr>
        <w:autoSpaceDE/>
        <w:autoSpaceDN/>
        <w:spacing w:before="0" w:line="240" w:lineRule="auto"/>
        <w:jc w:val="left"/>
        <w:rPr>
          <w:rFonts w:ascii="Open Sans" w:hAnsi="Open Sans" w:cs="Open Sans"/>
          <w:w w:val="100"/>
          <w:sz w:val="20"/>
          <w:szCs w:val="18"/>
        </w:rPr>
      </w:pPr>
      <w:r>
        <w:rPr>
          <w:rFonts w:ascii="Open Sans" w:hAnsi="Open Sans" w:cs="Open Sans"/>
          <w:w w:val="100"/>
          <w:sz w:val="20"/>
          <w:szCs w:val="18"/>
        </w:rPr>
        <w:br w:type="page"/>
      </w:r>
    </w:p>
    <w:p w14:paraId="7E675204" w14:textId="4F1090E3" w:rsidR="00346A82" w:rsidRDefault="00346A82" w:rsidP="00346A82">
      <w:pPr>
        <w:rPr>
          <w:rFonts w:ascii="Open Sans" w:hAnsi="Open Sans" w:cs="Open Sans"/>
          <w:w w:val="100"/>
          <w:sz w:val="20"/>
          <w:szCs w:val="18"/>
        </w:rPr>
      </w:pPr>
    </w:p>
    <w:p w14:paraId="108FEFC8" w14:textId="5B747160" w:rsidR="00124013" w:rsidRDefault="00124013" w:rsidP="00124013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t xml:space="preserve">Część 47 </w:t>
      </w:r>
      <w:r w:rsidR="00EB76A5" w:rsidRPr="00EB76A5">
        <w:rPr>
          <w:rFonts w:ascii="Open Sans" w:hAnsi="Open Sans" w:cs="Open Sans"/>
          <w:b/>
          <w:w w:val="100"/>
          <w:sz w:val="20"/>
          <w:u w:val="single"/>
        </w:rPr>
        <w:t>Przeciwciała do badań na wirusy jakościowe ziemniaka</w:t>
      </w:r>
    </w:p>
    <w:p w14:paraId="5A8FBDDC" w14:textId="77777777" w:rsidR="00124013" w:rsidRDefault="00124013" w:rsidP="00124013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829"/>
        <w:gridCol w:w="4253"/>
        <w:gridCol w:w="2409"/>
        <w:gridCol w:w="4823"/>
        <w:gridCol w:w="2129"/>
        <w:gridCol w:w="850"/>
        <w:gridCol w:w="2252"/>
      </w:tblGrid>
      <w:tr w:rsidR="00124013" w:rsidRPr="00FA4746" w14:paraId="52179B6E" w14:textId="77777777" w:rsidTr="00A863D3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D6B3A54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9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5A98E45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0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4C3BA52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3CF99AE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E478366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888BC11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0A3B41E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3419180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3577DAF4" w14:textId="77777777" w:rsidR="00124013" w:rsidRPr="00FA4746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124013" w:rsidRPr="00AF6C83" w14:paraId="536BE4D7" w14:textId="77777777" w:rsidTr="00A863D3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AE2A" w14:textId="77777777" w:rsidR="00124013" w:rsidRPr="00AF6C83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6DFA" w14:textId="77777777" w:rsidR="00124013" w:rsidRPr="00AF6C83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FF3C" w14:textId="77777777" w:rsidR="00124013" w:rsidRPr="00AF6C83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A4D3" w14:textId="77777777" w:rsidR="00124013" w:rsidRPr="00AF6C83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E83A" w14:textId="77777777" w:rsidR="00124013" w:rsidRPr="00AF6C83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CE09" w14:textId="77777777" w:rsidR="00124013" w:rsidRPr="00AF6C83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2EBA" w14:textId="77777777" w:rsidR="00124013" w:rsidRPr="00AF6C83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47FF" w14:textId="77777777" w:rsidR="00124013" w:rsidRPr="00AF6C83" w:rsidRDefault="00124013" w:rsidP="0012401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EB76A5" w:rsidRPr="00FA4746" w14:paraId="72A6B175" w14:textId="77777777" w:rsidTr="00A863D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36F8D3" w14:textId="77777777" w:rsidR="00EB76A5" w:rsidRPr="00A863D3" w:rsidRDefault="00EB76A5" w:rsidP="00A863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901" w:type="pct"/>
            <w:tcBorders>
              <w:bottom w:val="nil"/>
            </w:tcBorders>
            <w:shd w:val="clear" w:color="auto" w:fill="auto"/>
            <w:vAlign w:val="center"/>
          </w:tcPr>
          <w:p w14:paraId="75E220E3" w14:textId="77777777" w:rsidR="00EB76A5" w:rsidRPr="00A863D3" w:rsidRDefault="00EB76A5" w:rsidP="00A863D3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  <w:lang w:val="es-ES"/>
              </w:rPr>
              <w:t>Potato Virus Y polyclonal (IgG +IgG-koniugat)</w:t>
            </w:r>
          </w:p>
          <w:p w14:paraId="70F4A5FE" w14:textId="023CA557" w:rsidR="00EB76A5" w:rsidRPr="00A863D3" w:rsidRDefault="00EB76A5" w:rsidP="00A863D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 xml:space="preserve">oraz kontrola pozytywna 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4C3379" w14:textId="77777777" w:rsidR="00EB76A5" w:rsidRPr="00A863D3" w:rsidRDefault="00EB76A5" w:rsidP="00A863D3">
            <w:pPr>
              <w:tabs>
                <w:tab w:val="left" w:pos="71"/>
                <w:tab w:val="left" w:pos="360"/>
                <w:tab w:val="left" w:pos="643"/>
              </w:tabs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  <w:lang w:val="es-ES"/>
              </w:rPr>
              <w:t>IgG</w:t>
            </w: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 xml:space="preserve"> </w:t>
            </w:r>
          </w:p>
          <w:p w14:paraId="575F57B6" w14:textId="77777777" w:rsidR="00EB76A5" w:rsidRPr="00A863D3" w:rsidRDefault="00EB76A5" w:rsidP="00A863D3">
            <w:pPr>
              <w:tabs>
                <w:tab w:val="left" w:pos="71"/>
                <w:tab w:val="left" w:pos="360"/>
                <w:tab w:val="left" w:pos="643"/>
              </w:tabs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 xml:space="preserve">5000 testów Bioreba 110511, </w:t>
            </w:r>
          </w:p>
          <w:p w14:paraId="7490FE7A" w14:textId="7FB4C824" w:rsidR="00EB76A5" w:rsidRPr="00A863D3" w:rsidRDefault="00EB76A5" w:rsidP="00A863D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1000 testów Bioreba 110512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F7C3D" w14:textId="6D477B95" w:rsidR="00EB76A5" w:rsidRPr="00A863D3" w:rsidRDefault="00EB76A5" w:rsidP="00A863D3">
            <w:pPr>
              <w:spacing w:before="0" w:line="240" w:lineRule="auto"/>
              <w:jc w:val="center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371 000 testów IgG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ACE1BFC" w14:textId="77777777" w:rsidR="00EB76A5" w:rsidRPr="00FA4746" w:rsidRDefault="00EB76A5" w:rsidP="00EB76A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54B5" w14:textId="77777777" w:rsidR="00EB76A5" w:rsidRPr="00FA4746" w:rsidRDefault="00EB76A5" w:rsidP="00EB76A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8C80" w14:textId="77777777" w:rsidR="00EB76A5" w:rsidRPr="00FA4746" w:rsidRDefault="00EB76A5" w:rsidP="00EB76A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0827" w14:textId="77777777" w:rsidR="00EB76A5" w:rsidRPr="00FA4746" w:rsidRDefault="00EB76A5" w:rsidP="00EB76A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B76A5" w:rsidRPr="00FA4746" w14:paraId="4617F1BF" w14:textId="77777777" w:rsidTr="00A863D3">
        <w:trPr>
          <w:trHeight w:val="568"/>
        </w:trPr>
        <w:tc>
          <w:tcPr>
            <w:tcW w:w="1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F2C7EA" w14:textId="4B8DD2C3" w:rsidR="00EB76A5" w:rsidRPr="00A863D3" w:rsidRDefault="00EB76A5" w:rsidP="00A863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9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EC6A4D" w14:textId="36F996DD" w:rsidR="00EB76A5" w:rsidRPr="00A863D3" w:rsidRDefault="00EB76A5" w:rsidP="00A863D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F60525" w14:textId="77777777" w:rsidR="00EB76A5" w:rsidRPr="00A863D3" w:rsidRDefault="00EB76A5" w:rsidP="00A863D3">
            <w:pPr>
              <w:tabs>
                <w:tab w:val="left" w:pos="71"/>
                <w:tab w:val="left" w:pos="360"/>
                <w:tab w:val="left" w:pos="643"/>
              </w:tabs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  <w:lang w:val="es-ES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  <w:lang w:val="es-ES"/>
              </w:rPr>
              <w:t xml:space="preserve">IgG-koniugat </w:t>
            </w:r>
          </w:p>
          <w:p w14:paraId="5F302DD0" w14:textId="77777777" w:rsidR="00EB76A5" w:rsidRPr="00A863D3" w:rsidRDefault="00EB76A5" w:rsidP="00A863D3">
            <w:pPr>
              <w:tabs>
                <w:tab w:val="left" w:pos="71"/>
                <w:tab w:val="left" w:pos="360"/>
                <w:tab w:val="left" w:pos="643"/>
              </w:tabs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5000 testów Bioreba 110521,</w:t>
            </w:r>
          </w:p>
          <w:p w14:paraId="4BB6BD0D" w14:textId="565A6871" w:rsidR="00EB76A5" w:rsidRPr="00A863D3" w:rsidRDefault="00EB76A5" w:rsidP="00A863D3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1000 testów Bioreba 110522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F7497" w14:textId="2D4E8994" w:rsidR="00EB76A5" w:rsidRPr="00A863D3" w:rsidRDefault="00EB76A5" w:rsidP="00A863D3">
            <w:pPr>
              <w:spacing w:before="0" w:line="240" w:lineRule="auto"/>
              <w:jc w:val="center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401 000 testów koniugatu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0A888AB" w14:textId="77777777" w:rsidR="00EB76A5" w:rsidRPr="00FA4746" w:rsidRDefault="00EB76A5" w:rsidP="00EB76A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CA5B" w14:textId="77777777" w:rsidR="00EB76A5" w:rsidRPr="00FA4746" w:rsidRDefault="00EB76A5" w:rsidP="00EB76A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F4C8" w14:textId="77777777" w:rsidR="00EB76A5" w:rsidRPr="00FA4746" w:rsidRDefault="00EB76A5" w:rsidP="00EB76A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54ED" w14:textId="77777777" w:rsidR="00EB76A5" w:rsidRPr="00FA4746" w:rsidRDefault="00EB76A5" w:rsidP="00EB76A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B76A5" w:rsidRPr="00FA4746" w14:paraId="6E217AC5" w14:textId="77777777" w:rsidTr="00A863D3">
        <w:trPr>
          <w:trHeight w:val="568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0AB9" w14:textId="1ADB4F58" w:rsidR="00EB76A5" w:rsidRPr="00A863D3" w:rsidRDefault="00EB76A5" w:rsidP="00A863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901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68228FC" w14:textId="65C4F67B" w:rsidR="00EB76A5" w:rsidRPr="00A863D3" w:rsidRDefault="00EB76A5" w:rsidP="00A863D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F2419" w14:textId="77777777" w:rsidR="00EB76A5" w:rsidRPr="00A863D3" w:rsidRDefault="00EB76A5" w:rsidP="00A863D3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kontrola pozytywna Bioreba 112553,</w:t>
            </w:r>
          </w:p>
          <w:p w14:paraId="6A6B13DA" w14:textId="7C8886C7" w:rsidR="00EB76A5" w:rsidRPr="00A863D3" w:rsidRDefault="00EB76A5" w:rsidP="00A863D3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w w:val="100"/>
                <w:sz w:val="18"/>
                <w:szCs w:val="18"/>
              </w:rPr>
              <w:t>1 op. o obj. 2,5 ml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576E7" w14:textId="4AE4400E" w:rsidR="00EB76A5" w:rsidRPr="00A863D3" w:rsidRDefault="00EB76A5" w:rsidP="00A863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w w:val="100"/>
                <w:sz w:val="18"/>
                <w:szCs w:val="18"/>
              </w:rPr>
              <w:t>327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60F3431" w14:textId="77777777" w:rsidR="00EB76A5" w:rsidRPr="00FA4746" w:rsidRDefault="00EB76A5" w:rsidP="00EB76A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FF17" w14:textId="77777777" w:rsidR="00EB76A5" w:rsidRPr="00FA4746" w:rsidRDefault="00EB76A5" w:rsidP="00EB76A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CD2E" w14:textId="77777777" w:rsidR="00EB76A5" w:rsidRPr="00FA4746" w:rsidRDefault="00EB76A5" w:rsidP="00EB76A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1D8C" w14:textId="77777777" w:rsidR="00EB76A5" w:rsidRPr="00FA4746" w:rsidRDefault="00EB76A5" w:rsidP="00EB76A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EB76A5" w:rsidRPr="00FA4746" w14:paraId="39575E12" w14:textId="77777777" w:rsidTr="00A863D3">
        <w:trPr>
          <w:trHeight w:val="501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6FBB99" w14:textId="4CBF03C4" w:rsidR="00EB76A5" w:rsidRPr="00A863D3" w:rsidRDefault="00EB76A5" w:rsidP="00A863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CBCC89" w14:textId="77777777" w:rsidR="00EB76A5" w:rsidRPr="00A863D3" w:rsidRDefault="00EB76A5" w:rsidP="00A863D3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>Potato Leafroll Virus</w:t>
            </w:r>
          </w:p>
          <w:p w14:paraId="1F7283FB" w14:textId="77777777" w:rsidR="00EB76A5" w:rsidRPr="00A863D3" w:rsidRDefault="00EB76A5" w:rsidP="00A863D3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 xml:space="preserve"> (IgG +IgG-koniugat)</w:t>
            </w:r>
          </w:p>
          <w:p w14:paraId="7A7CA2F0" w14:textId="073DF05B" w:rsidR="00EB76A5" w:rsidRPr="00A863D3" w:rsidRDefault="00EB76A5" w:rsidP="00A863D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 xml:space="preserve">oraz kontrola pozytywna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3D180" w14:textId="77777777" w:rsidR="00EB76A5" w:rsidRPr="00A863D3" w:rsidRDefault="00EB76A5" w:rsidP="00A863D3">
            <w:pPr>
              <w:tabs>
                <w:tab w:val="left" w:pos="66"/>
                <w:tab w:val="left" w:pos="360"/>
                <w:tab w:val="left" w:pos="643"/>
              </w:tabs>
              <w:suppressAutoHyphens/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  <w:lang w:val="es-ES"/>
              </w:rPr>
              <w:t>IgG</w:t>
            </w: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 xml:space="preserve"> </w:t>
            </w:r>
          </w:p>
          <w:p w14:paraId="1A83C089" w14:textId="4C58C72F" w:rsidR="00EB76A5" w:rsidRPr="00A863D3" w:rsidRDefault="00EB76A5" w:rsidP="00A863D3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5000 testów Bioreba 110611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F83F" w14:textId="04DE2BF2" w:rsidR="00EB76A5" w:rsidRPr="00A863D3" w:rsidRDefault="00EB76A5" w:rsidP="00A863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205 000 testów IgG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AA976BB" w14:textId="77777777" w:rsidR="00EB76A5" w:rsidRPr="00FA4746" w:rsidRDefault="00EB76A5" w:rsidP="00EB76A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C8B7" w14:textId="77777777" w:rsidR="00EB76A5" w:rsidRPr="00FA4746" w:rsidRDefault="00EB76A5" w:rsidP="00EB76A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D3B8" w14:textId="77777777" w:rsidR="00EB76A5" w:rsidRPr="00FA4746" w:rsidRDefault="00EB76A5" w:rsidP="00EB76A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1F5F" w14:textId="77777777" w:rsidR="00EB76A5" w:rsidRPr="00FA4746" w:rsidRDefault="00EB76A5" w:rsidP="00EB76A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B76A5" w:rsidRPr="00FA4746" w14:paraId="33DA71AB" w14:textId="77777777" w:rsidTr="00A863D3">
        <w:trPr>
          <w:trHeight w:val="568"/>
        </w:trPr>
        <w:tc>
          <w:tcPr>
            <w:tcW w:w="1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C0BB38" w14:textId="6A19D1DA" w:rsidR="00EB76A5" w:rsidRPr="00A863D3" w:rsidRDefault="00EB76A5" w:rsidP="00A863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9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DB35A6" w14:textId="74C2AABA" w:rsidR="00EB76A5" w:rsidRPr="00A863D3" w:rsidRDefault="00EB76A5" w:rsidP="00A863D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89C88" w14:textId="77777777" w:rsidR="00EB76A5" w:rsidRPr="00A863D3" w:rsidRDefault="00EB76A5" w:rsidP="00A863D3">
            <w:pPr>
              <w:tabs>
                <w:tab w:val="left" w:pos="66"/>
                <w:tab w:val="left" w:pos="360"/>
                <w:tab w:val="left" w:pos="643"/>
              </w:tabs>
              <w:suppressAutoHyphens/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  <w:lang w:val="es-ES"/>
              </w:rPr>
              <w:t xml:space="preserve">IgG-koniugat </w:t>
            </w:r>
          </w:p>
          <w:p w14:paraId="2EAA0166" w14:textId="77777777" w:rsidR="00EB76A5" w:rsidRPr="00A863D3" w:rsidRDefault="00EB76A5" w:rsidP="00A863D3">
            <w:pPr>
              <w:tabs>
                <w:tab w:val="left" w:pos="66"/>
                <w:tab w:val="left" w:pos="360"/>
                <w:tab w:val="left" w:pos="643"/>
              </w:tabs>
              <w:suppressAutoHyphens/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5000 testów Bioreba 110621,</w:t>
            </w:r>
          </w:p>
          <w:p w14:paraId="5FA60721" w14:textId="4B04606C" w:rsidR="00EB76A5" w:rsidRPr="00A863D3" w:rsidRDefault="00EB76A5" w:rsidP="00A863D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1000 testów Bioreba 110622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C776B" w14:textId="339232AD" w:rsidR="00EB76A5" w:rsidRPr="00A863D3" w:rsidRDefault="00EB76A5" w:rsidP="00A863D3">
            <w:pPr>
              <w:spacing w:before="0" w:line="240" w:lineRule="auto"/>
              <w:jc w:val="center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220 000 testów koniugatu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2E3C6D" w14:textId="77777777" w:rsidR="00EB76A5" w:rsidRPr="00FA4746" w:rsidRDefault="00EB76A5" w:rsidP="00EB76A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2BD8" w14:textId="77777777" w:rsidR="00EB76A5" w:rsidRPr="00FA4746" w:rsidRDefault="00EB76A5" w:rsidP="00EB76A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B5E5" w14:textId="77777777" w:rsidR="00EB76A5" w:rsidRPr="00FA4746" w:rsidRDefault="00EB76A5" w:rsidP="00EB76A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BD0E" w14:textId="77777777" w:rsidR="00EB76A5" w:rsidRPr="00FA4746" w:rsidRDefault="00EB76A5" w:rsidP="00EB76A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B76A5" w:rsidRPr="00FA4746" w14:paraId="400EDAD7" w14:textId="77777777" w:rsidTr="00A863D3">
        <w:trPr>
          <w:trHeight w:val="568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6DB5" w14:textId="7B948E34" w:rsidR="00EB76A5" w:rsidRPr="00A863D3" w:rsidRDefault="00EB76A5" w:rsidP="00A863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901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548A89E" w14:textId="28B6BC5A" w:rsidR="00EB76A5" w:rsidRPr="00A863D3" w:rsidRDefault="00EB76A5" w:rsidP="00A863D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E4E9A" w14:textId="77777777" w:rsidR="00EB76A5" w:rsidRPr="00A863D3" w:rsidRDefault="00EB76A5" w:rsidP="00A863D3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kontrola pozytywna Bioreba 110653</w:t>
            </w:r>
          </w:p>
          <w:p w14:paraId="7F79BCDE" w14:textId="0DBA0DEB" w:rsidR="00EB76A5" w:rsidRPr="00A863D3" w:rsidRDefault="00EB76A5" w:rsidP="00A863D3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w w:val="100"/>
                <w:sz w:val="18"/>
                <w:szCs w:val="18"/>
              </w:rPr>
              <w:t>1 op. o obj. 2,5 ml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F7A12" w14:textId="35B49BAC" w:rsidR="00EB76A5" w:rsidRPr="00A863D3" w:rsidRDefault="00EB76A5" w:rsidP="00A863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w w:val="100"/>
                <w:sz w:val="18"/>
                <w:szCs w:val="18"/>
              </w:rPr>
              <w:t>189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00AF443" w14:textId="77777777" w:rsidR="00EB76A5" w:rsidRPr="00FA4746" w:rsidRDefault="00EB76A5" w:rsidP="00EB76A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5B3A" w14:textId="77777777" w:rsidR="00EB76A5" w:rsidRPr="00FA4746" w:rsidRDefault="00EB76A5" w:rsidP="00EB76A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6BFB" w14:textId="77777777" w:rsidR="00EB76A5" w:rsidRPr="00FA4746" w:rsidRDefault="00EB76A5" w:rsidP="00EB76A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4098" w14:textId="77777777" w:rsidR="00EB76A5" w:rsidRPr="00FA4746" w:rsidRDefault="00EB76A5" w:rsidP="00EB76A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D7B08" w:rsidRPr="00FA4746" w14:paraId="78A7B569" w14:textId="77777777" w:rsidTr="00A863D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EE38DC" w14:textId="0F21FEEC" w:rsidR="000D7B08" w:rsidRPr="00A863D3" w:rsidRDefault="000D7B08" w:rsidP="00A863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w w:val="100"/>
                <w:sz w:val="18"/>
                <w:szCs w:val="18"/>
              </w:rPr>
              <w:t>3</w:t>
            </w:r>
          </w:p>
        </w:tc>
        <w:tc>
          <w:tcPr>
            <w:tcW w:w="901" w:type="pct"/>
            <w:tcBorders>
              <w:bottom w:val="nil"/>
            </w:tcBorders>
            <w:shd w:val="clear" w:color="auto" w:fill="auto"/>
            <w:vAlign w:val="center"/>
          </w:tcPr>
          <w:p w14:paraId="226811BB" w14:textId="77777777" w:rsidR="000D7B08" w:rsidRPr="00A863D3" w:rsidRDefault="000D7B08" w:rsidP="00A863D3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>Potato Virus M</w:t>
            </w:r>
          </w:p>
          <w:p w14:paraId="0D7CF087" w14:textId="77777777" w:rsidR="000D7B08" w:rsidRPr="00A863D3" w:rsidRDefault="000D7B08" w:rsidP="00A863D3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>(IgG + IgG-koniugat)</w:t>
            </w:r>
          </w:p>
          <w:p w14:paraId="1207FFBB" w14:textId="0D242A5C" w:rsidR="000D7B08" w:rsidRPr="00A863D3" w:rsidRDefault="000D7B08" w:rsidP="00A863D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oraz kontrola pozytywna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5ED01" w14:textId="77777777" w:rsidR="000D7B08" w:rsidRPr="00A863D3" w:rsidRDefault="000D7B08" w:rsidP="00A863D3">
            <w:pPr>
              <w:tabs>
                <w:tab w:val="left" w:pos="643"/>
              </w:tabs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  <w:lang w:val="es-ES"/>
              </w:rPr>
              <w:t>IgG</w:t>
            </w: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 xml:space="preserve"> </w:t>
            </w:r>
          </w:p>
          <w:p w14:paraId="3BC212E9" w14:textId="77777777" w:rsidR="000D7B08" w:rsidRPr="00A863D3" w:rsidRDefault="000D7B08" w:rsidP="00A863D3">
            <w:pPr>
              <w:tabs>
                <w:tab w:val="left" w:pos="643"/>
              </w:tabs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5000 testów Bioreba 110211,</w:t>
            </w:r>
          </w:p>
          <w:p w14:paraId="57EA5810" w14:textId="1F5C3C6E" w:rsidR="000D7B08" w:rsidRPr="00A863D3" w:rsidRDefault="000D7B08" w:rsidP="00A863D3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1000 testów Bioreba 110212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4151" w14:textId="3086FBE3" w:rsidR="000D7B08" w:rsidRPr="00A863D3" w:rsidRDefault="000D7B08" w:rsidP="00A863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361 000 testów IgG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673A2A8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E5E3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3405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75B6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D7B08" w:rsidRPr="00FA4746" w14:paraId="458B88E8" w14:textId="77777777" w:rsidTr="00A863D3">
        <w:trPr>
          <w:trHeight w:val="568"/>
        </w:trPr>
        <w:tc>
          <w:tcPr>
            <w:tcW w:w="1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7655E" w14:textId="5F11E7D7" w:rsidR="000D7B08" w:rsidRPr="00A863D3" w:rsidRDefault="000D7B08" w:rsidP="00A863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9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28BA76" w14:textId="7D18D5C6" w:rsidR="000D7B08" w:rsidRPr="00A863D3" w:rsidRDefault="000D7B08" w:rsidP="00A863D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A0895" w14:textId="77777777" w:rsidR="000D7B08" w:rsidRPr="00A863D3" w:rsidRDefault="000D7B08" w:rsidP="00A863D3">
            <w:pPr>
              <w:tabs>
                <w:tab w:val="left" w:pos="643"/>
              </w:tabs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  <w:lang w:val="es-ES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  <w:lang w:val="es-ES"/>
              </w:rPr>
              <w:t xml:space="preserve">IgG-koniugat </w:t>
            </w:r>
          </w:p>
          <w:p w14:paraId="75A82327" w14:textId="77777777" w:rsidR="000D7B08" w:rsidRPr="00A863D3" w:rsidRDefault="000D7B08" w:rsidP="00A863D3">
            <w:pPr>
              <w:tabs>
                <w:tab w:val="left" w:pos="643"/>
              </w:tabs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5000 testów Bioreba 110221,</w:t>
            </w:r>
          </w:p>
          <w:p w14:paraId="51862F9C" w14:textId="4E598601" w:rsidR="000D7B08" w:rsidRPr="00A863D3" w:rsidRDefault="000D7B08" w:rsidP="00A863D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1000 testów Bioreba 110222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D5F59" w14:textId="3CDC3B01" w:rsidR="000D7B08" w:rsidRPr="00A863D3" w:rsidRDefault="000D7B08" w:rsidP="00A863D3">
            <w:pPr>
              <w:spacing w:before="0" w:line="240" w:lineRule="auto"/>
              <w:jc w:val="center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391 000 testów koniugatu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9F8D7B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91B5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A77F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6556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D7B08" w:rsidRPr="00FA4746" w14:paraId="10375680" w14:textId="77777777" w:rsidTr="00A863D3">
        <w:trPr>
          <w:trHeight w:val="568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FF01" w14:textId="4CF80809" w:rsidR="000D7B08" w:rsidRPr="00A863D3" w:rsidRDefault="000D7B08" w:rsidP="00A863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901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B69139" w14:textId="2BF131F5" w:rsidR="000D7B08" w:rsidRPr="00A863D3" w:rsidRDefault="000D7B08" w:rsidP="00A863D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44CDF" w14:textId="77777777" w:rsidR="000D7B08" w:rsidRPr="00A863D3" w:rsidRDefault="000D7B08" w:rsidP="00A863D3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kontrola pozytywna Bioreba 110253</w:t>
            </w:r>
          </w:p>
          <w:p w14:paraId="73EDF299" w14:textId="3585EAE4" w:rsidR="000D7B08" w:rsidRPr="00A863D3" w:rsidRDefault="000D7B08" w:rsidP="00A863D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w w:val="100"/>
                <w:sz w:val="18"/>
                <w:szCs w:val="18"/>
              </w:rPr>
              <w:t>1 op. o obj. 2,5 ml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0CEF2" w14:textId="6D910B9C" w:rsidR="000D7B08" w:rsidRPr="00A863D3" w:rsidRDefault="000D7B08" w:rsidP="00A863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w w:val="100"/>
                <w:sz w:val="18"/>
                <w:szCs w:val="18"/>
              </w:rPr>
              <w:t>327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A8FDB08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6F76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EC7D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6375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D7B08" w:rsidRPr="00FA4746" w14:paraId="25256065" w14:textId="77777777" w:rsidTr="00A863D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FE1B8E" w14:textId="695C5A9A" w:rsidR="000D7B08" w:rsidRPr="00A863D3" w:rsidRDefault="000D7B08" w:rsidP="00A863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w w:val="100"/>
                <w:sz w:val="18"/>
                <w:szCs w:val="18"/>
              </w:rPr>
              <w:t>4</w:t>
            </w:r>
          </w:p>
        </w:tc>
        <w:tc>
          <w:tcPr>
            <w:tcW w:w="901" w:type="pct"/>
            <w:tcBorders>
              <w:bottom w:val="nil"/>
            </w:tcBorders>
            <w:shd w:val="clear" w:color="auto" w:fill="auto"/>
            <w:vAlign w:val="center"/>
          </w:tcPr>
          <w:p w14:paraId="52AE8D01" w14:textId="77777777" w:rsidR="000D7B08" w:rsidRPr="00A863D3" w:rsidRDefault="000D7B08" w:rsidP="00A863D3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>Potato Virus X</w:t>
            </w:r>
          </w:p>
          <w:p w14:paraId="0D6448B7" w14:textId="77777777" w:rsidR="000D7B08" w:rsidRPr="00A863D3" w:rsidRDefault="000D7B08" w:rsidP="00A863D3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 xml:space="preserve"> (IgG + IgG-koniugat)</w:t>
            </w:r>
          </w:p>
          <w:p w14:paraId="7073F31F" w14:textId="5B4656CA" w:rsidR="000D7B08" w:rsidRPr="00A863D3" w:rsidRDefault="000D7B08" w:rsidP="00A863D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oraz kontrola pozytywna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A09191" w14:textId="77777777" w:rsidR="000D7B08" w:rsidRPr="00A863D3" w:rsidRDefault="000D7B08" w:rsidP="00A863D3">
            <w:pPr>
              <w:tabs>
                <w:tab w:val="left" w:pos="66"/>
                <w:tab w:val="left" w:pos="360"/>
                <w:tab w:val="left" w:pos="643"/>
              </w:tabs>
              <w:suppressAutoHyphens/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  <w:lang w:val="es-ES"/>
              </w:rPr>
              <w:t>IgG</w:t>
            </w: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 xml:space="preserve"> </w:t>
            </w:r>
          </w:p>
          <w:p w14:paraId="6EFD17A1" w14:textId="77777777" w:rsidR="000D7B08" w:rsidRPr="00A863D3" w:rsidRDefault="000D7B08" w:rsidP="00A863D3">
            <w:pPr>
              <w:tabs>
                <w:tab w:val="left" w:pos="66"/>
                <w:tab w:val="left" w:pos="360"/>
                <w:tab w:val="left" w:pos="643"/>
              </w:tabs>
              <w:suppressAutoHyphens/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5000 testów Bioreba 110411</w:t>
            </w:r>
          </w:p>
          <w:p w14:paraId="7E805EEA" w14:textId="77777777" w:rsidR="000D7B08" w:rsidRPr="00A863D3" w:rsidRDefault="000D7B08" w:rsidP="00A863D3">
            <w:pPr>
              <w:tabs>
                <w:tab w:val="left" w:pos="66"/>
                <w:tab w:val="left" w:pos="360"/>
                <w:tab w:val="left" w:pos="643"/>
              </w:tabs>
              <w:suppressAutoHyphens/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1000 testów Bioreba 110412</w:t>
            </w:r>
          </w:p>
          <w:p w14:paraId="2B42D29E" w14:textId="1DC638B6" w:rsidR="000D7B08" w:rsidRPr="00A863D3" w:rsidRDefault="000D7B08" w:rsidP="00A863D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500 testów Bioreba 110415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6AFAC" w14:textId="70C48DA2" w:rsidR="000D7B08" w:rsidRPr="00A863D3" w:rsidRDefault="000D7B08" w:rsidP="00A863D3">
            <w:pPr>
              <w:spacing w:before="0" w:line="240" w:lineRule="auto"/>
              <w:jc w:val="center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30 000 testów IgG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8DE1CC5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8FC0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9EF3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C72F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D7B08" w:rsidRPr="00FA4746" w14:paraId="7802680A" w14:textId="77777777" w:rsidTr="00A863D3">
        <w:trPr>
          <w:trHeight w:val="568"/>
        </w:trPr>
        <w:tc>
          <w:tcPr>
            <w:tcW w:w="1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54AAE8" w14:textId="77777777" w:rsidR="000D7B08" w:rsidRPr="00A863D3" w:rsidRDefault="000D7B08" w:rsidP="00A863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9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2D874F" w14:textId="77777777" w:rsidR="000D7B08" w:rsidRPr="00A863D3" w:rsidRDefault="000D7B08" w:rsidP="00A863D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05E9F4" w14:textId="77777777" w:rsidR="000D7B08" w:rsidRPr="00A863D3" w:rsidRDefault="000D7B08" w:rsidP="00A863D3">
            <w:pPr>
              <w:tabs>
                <w:tab w:val="left" w:pos="66"/>
                <w:tab w:val="left" w:pos="360"/>
                <w:tab w:val="left" w:pos="643"/>
              </w:tabs>
              <w:suppressAutoHyphens/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  <w:lang w:val="es-ES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  <w:lang w:val="es-ES"/>
              </w:rPr>
              <w:t xml:space="preserve">IgG-koniugat </w:t>
            </w:r>
          </w:p>
          <w:p w14:paraId="7FED2D99" w14:textId="77777777" w:rsidR="000D7B08" w:rsidRPr="00A863D3" w:rsidRDefault="000D7B08" w:rsidP="00A863D3">
            <w:pPr>
              <w:tabs>
                <w:tab w:val="left" w:pos="66"/>
                <w:tab w:val="left" w:pos="360"/>
                <w:tab w:val="left" w:pos="643"/>
              </w:tabs>
              <w:suppressAutoHyphens/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5000 testów Bioreba 110421</w:t>
            </w:r>
          </w:p>
          <w:p w14:paraId="48FB3F5E" w14:textId="77777777" w:rsidR="000D7B08" w:rsidRPr="00A863D3" w:rsidRDefault="000D7B08" w:rsidP="00A863D3">
            <w:pPr>
              <w:tabs>
                <w:tab w:val="left" w:pos="66"/>
                <w:tab w:val="left" w:pos="360"/>
                <w:tab w:val="left" w:pos="643"/>
              </w:tabs>
              <w:suppressAutoHyphens/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1000 testów Bioreba 110422</w:t>
            </w:r>
          </w:p>
          <w:p w14:paraId="51ACB372" w14:textId="69BACB7E" w:rsidR="000D7B08" w:rsidRPr="00A863D3" w:rsidRDefault="000D7B08" w:rsidP="00A863D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500 testów Bioreba 110425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CFCC5" w14:textId="3E1D9284" w:rsidR="000D7B08" w:rsidRPr="00A863D3" w:rsidRDefault="000D7B08" w:rsidP="00A863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30 000 testów koniugatu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52A0209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DF67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1483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B1DE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D7B08" w:rsidRPr="00FA4746" w14:paraId="5D602236" w14:textId="77777777" w:rsidTr="00A863D3">
        <w:trPr>
          <w:trHeight w:val="568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3209" w14:textId="77777777" w:rsidR="000D7B08" w:rsidRPr="00A863D3" w:rsidRDefault="000D7B08" w:rsidP="00A863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901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BB2340D" w14:textId="77777777" w:rsidR="000D7B08" w:rsidRPr="00A863D3" w:rsidRDefault="000D7B08" w:rsidP="00A863D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AA175" w14:textId="77777777" w:rsidR="000D7B08" w:rsidRPr="00A863D3" w:rsidRDefault="000D7B08" w:rsidP="00A863D3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kontrola pozytywna Bioreba 110453</w:t>
            </w:r>
          </w:p>
          <w:p w14:paraId="6E8393B6" w14:textId="5460AE44" w:rsidR="000D7B08" w:rsidRPr="00A863D3" w:rsidRDefault="000D7B08" w:rsidP="00A863D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w w:val="100"/>
                <w:sz w:val="18"/>
                <w:szCs w:val="18"/>
              </w:rPr>
              <w:t>1 op. o obj. 2,5 ml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6A7C6" w14:textId="1C0A395A" w:rsidR="000D7B08" w:rsidRPr="00A863D3" w:rsidRDefault="000D7B08" w:rsidP="00A863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 xml:space="preserve">34 op.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81F3E1C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7038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E917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DB8B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D7B08" w:rsidRPr="00FA4746" w14:paraId="7EEA3391" w14:textId="77777777" w:rsidTr="00A863D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0D4CBB" w14:textId="65312152" w:rsidR="000D7B08" w:rsidRPr="00A863D3" w:rsidRDefault="000D7B08" w:rsidP="00A863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w w:val="100"/>
                <w:sz w:val="18"/>
                <w:szCs w:val="18"/>
              </w:rPr>
              <w:t>5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C3A642" w14:textId="77777777" w:rsidR="000D7B08" w:rsidRPr="00A863D3" w:rsidRDefault="000D7B08" w:rsidP="00A863D3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>Potato Virus S</w:t>
            </w:r>
          </w:p>
          <w:p w14:paraId="62CE3241" w14:textId="77777777" w:rsidR="000D7B08" w:rsidRPr="00A863D3" w:rsidRDefault="000D7B08" w:rsidP="00A863D3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 xml:space="preserve"> (IgG + IgG-koniugat)</w:t>
            </w:r>
          </w:p>
          <w:p w14:paraId="354576FA" w14:textId="1B6AC042" w:rsidR="000D7B08" w:rsidRPr="00A863D3" w:rsidRDefault="000D7B08" w:rsidP="00A863D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 xml:space="preserve">oraz kontrola pozytywna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0AE93" w14:textId="77777777" w:rsidR="000D7B08" w:rsidRPr="00A863D3" w:rsidRDefault="000D7B08" w:rsidP="00A863D3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  <w:lang w:val="es-ES"/>
              </w:rPr>
              <w:t>IgG</w:t>
            </w: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 xml:space="preserve"> Bioreba </w:t>
            </w:r>
          </w:p>
          <w:p w14:paraId="44F234E1" w14:textId="68960003" w:rsidR="000D7B08" w:rsidRPr="00A863D3" w:rsidRDefault="000D7B08" w:rsidP="00A863D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5000 testów Bioreba 110311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37056" w14:textId="58152367" w:rsidR="000D7B08" w:rsidRPr="00A863D3" w:rsidRDefault="000D7B08" w:rsidP="00A863D3">
            <w:pPr>
              <w:spacing w:before="0" w:line="240" w:lineRule="auto"/>
              <w:jc w:val="center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210 000 testów IgG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259497E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2DBB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394D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F4B3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D7B08" w:rsidRPr="00FA4746" w14:paraId="587C011F" w14:textId="77777777" w:rsidTr="00A863D3">
        <w:trPr>
          <w:trHeight w:val="568"/>
        </w:trPr>
        <w:tc>
          <w:tcPr>
            <w:tcW w:w="1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C94FE3" w14:textId="77777777" w:rsidR="000D7B08" w:rsidRPr="00A863D3" w:rsidRDefault="000D7B08" w:rsidP="00A863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9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0AAE60" w14:textId="77777777" w:rsidR="000D7B08" w:rsidRPr="00A863D3" w:rsidRDefault="000D7B08" w:rsidP="00A863D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35873" w14:textId="77777777" w:rsidR="000D7B08" w:rsidRPr="00A863D3" w:rsidRDefault="000D7B08" w:rsidP="00A863D3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  <w:lang w:val="es-ES"/>
              </w:rPr>
              <w:t xml:space="preserve">IgG-koniugat </w:t>
            </w: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Bioreba</w:t>
            </w:r>
          </w:p>
          <w:p w14:paraId="34F500F4" w14:textId="77777777" w:rsidR="000D7B08" w:rsidRPr="00A863D3" w:rsidRDefault="000D7B08" w:rsidP="00A863D3">
            <w:pPr>
              <w:tabs>
                <w:tab w:val="left" w:pos="643"/>
              </w:tabs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5000 testów Bioreba 110321,</w:t>
            </w:r>
          </w:p>
          <w:p w14:paraId="23D07CE8" w14:textId="36326DED" w:rsidR="000D7B08" w:rsidRPr="00A863D3" w:rsidRDefault="000D7B08" w:rsidP="00A863D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1000 testów Bioreba</w:t>
            </w:r>
            <w:r w:rsidRPr="00A863D3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</w:t>
            </w: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110322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9691" w14:textId="47AFFC68" w:rsidR="000D7B08" w:rsidRPr="00A863D3" w:rsidRDefault="000D7B08" w:rsidP="00A863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215 000 testów koniugatu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820FAB1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0CC0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0149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17B2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D7B08" w:rsidRPr="00FA4746" w14:paraId="2F7AFF3C" w14:textId="77777777" w:rsidTr="00A863D3">
        <w:trPr>
          <w:trHeight w:val="568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ED09" w14:textId="77777777" w:rsidR="000D7B08" w:rsidRPr="00A863D3" w:rsidRDefault="000D7B08" w:rsidP="00A863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901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E945E4" w14:textId="77777777" w:rsidR="000D7B08" w:rsidRPr="00A863D3" w:rsidRDefault="000D7B08" w:rsidP="00A863D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2FD6B" w14:textId="77777777" w:rsidR="000D7B08" w:rsidRPr="00A863D3" w:rsidRDefault="000D7B08" w:rsidP="00A863D3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kontrola pozytywna Bioreba 110353</w:t>
            </w:r>
          </w:p>
          <w:p w14:paraId="202B0A94" w14:textId="6770D154" w:rsidR="000D7B08" w:rsidRPr="00A863D3" w:rsidRDefault="000D7B08" w:rsidP="00A863D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1 op. o obj. 2,5 ml 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1A5EF" w14:textId="6E1B6D16" w:rsidR="000D7B08" w:rsidRPr="00A863D3" w:rsidRDefault="000D7B08" w:rsidP="00A863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186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7879752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E1EF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49B0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EA2A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D7B08" w:rsidRPr="00FA4746" w14:paraId="101DF760" w14:textId="77777777" w:rsidTr="00A863D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9E808F" w14:textId="2D90BDCA" w:rsidR="000D7B08" w:rsidRPr="00A863D3" w:rsidRDefault="000D7B08" w:rsidP="00A863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w w:val="100"/>
                <w:sz w:val="18"/>
                <w:szCs w:val="18"/>
              </w:rPr>
              <w:t>6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FB6667" w14:textId="77777777" w:rsidR="000D7B08" w:rsidRPr="00A863D3" w:rsidRDefault="000D7B08" w:rsidP="00A863D3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>Potato Virus A</w:t>
            </w:r>
          </w:p>
          <w:p w14:paraId="4994778D" w14:textId="77777777" w:rsidR="000D7B08" w:rsidRPr="00A863D3" w:rsidRDefault="000D7B08" w:rsidP="00A863D3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 xml:space="preserve"> (IgG + IgG-koniugat)</w:t>
            </w:r>
          </w:p>
          <w:p w14:paraId="07B6A6AC" w14:textId="5FBB390F" w:rsidR="000D7B08" w:rsidRPr="00A863D3" w:rsidRDefault="000D7B08" w:rsidP="00A863D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oraz kontrola pozytywna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64C1D" w14:textId="77777777" w:rsidR="000D7B08" w:rsidRPr="00A863D3" w:rsidRDefault="000D7B08" w:rsidP="00A863D3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  <w:lang w:val="es-ES"/>
              </w:rPr>
              <w:t>IgG</w:t>
            </w: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 xml:space="preserve"> </w:t>
            </w:r>
          </w:p>
          <w:p w14:paraId="71B29D4B" w14:textId="77777777" w:rsidR="000D7B08" w:rsidRPr="00A863D3" w:rsidRDefault="000D7B08" w:rsidP="00A863D3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5000 testów Bioreba 112111</w:t>
            </w:r>
          </w:p>
          <w:p w14:paraId="0524DB38" w14:textId="6C493F41" w:rsidR="000D7B08" w:rsidRPr="00A863D3" w:rsidRDefault="000D7B08" w:rsidP="00A863D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1000 testów Bioreba</w:t>
            </w:r>
            <w:r w:rsidRPr="00A863D3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112112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AB8CD" w14:textId="510C87F0" w:rsidR="000D7B08" w:rsidRPr="00A863D3" w:rsidRDefault="000D7B08" w:rsidP="00A863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35 000 testów IgG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A9078EC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D7AA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7E1B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BA7D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D7B08" w:rsidRPr="00FA4746" w14:paraId="52421B23" w14:textId="77777777" w:rsidTr="00A863D3">
        <w:trPr>
          <w:trHeight w:val="286"/>
        </w:trPr>
        <w:tc>
          <w:tcPr>
            <w:tcW w:w="1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A7C68F" w14:textId="77777777" w:rsidR="000D7B08" w:rsidRPr="00A863D3" w:rsidRDefault="000D7B08" w:rsidP="00A863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9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794DFE" w14:textId="77777777" w:rsidR="000D7B08" w:rsidRPr="00A863D3" w:rsidRDefault="000D7B08" w:rsidP="00A863D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7EE9B" w14:textId="77777777" w:rsidR="000D7B08" w:rsidRPr="00A863D3" w:rsidRDefault="000D7B08" w:rsidP="00A863D3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  <w:lang w:val="es-ES"/>
              </w:rPr>
              <w:t>IgG-koniugat</w:t>
            </w:r>
          </w:p>
          <w:p w14:paraId="5919AA24" w14:textId="77777777" w:rsidR="000D7B08" w:rsidRPr="00A863D3" w:rsidRDefault="000D7B08" w:rsidP="00A863D3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5000 testów Bioreba 112121</w:t>
            </w:r>
          </w:p>
          <w:p w14:paraId="48A10E41" w14:textId="77777777" w:rsidR="000D7B08" w:rsidRPr="00A863D3" w:rsidRDefault="000D7B08" w:rsidP="00A863D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1000 testów Bioreba</w:t>
            </w:r>
            <w:r w:rsidRPr="00A863D3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112122</w:t>
            </w:r>
          </w:p>
          <w:p w14:paraId="53B1CE48" w14:textId="65ACB205" w:rsidR="000D7B08" w:rsidRPr="00A863D3" w:rsidRDefault="000D7B08" w:rsidP="00A863D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w w:val="100"/>
                <w:sz w:val="18"/>
                <w:szCs w:val="18"/>
              </w:rPr>
              <w:lastRenderedPageBreak/>
              <w:t>500 testów Bioreba 112125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38528" w14:textId="4A5ED2CD" w:rsidR="000D7B08" w:rsidRPr="00A863D3" w:rsidRDefault="000D7B08" w:rsidP="00A863D3">
            <w:pPr>
              <w:spacing w:before="0" w:line="240" w:lineRule="auto"/>
              <w:jc w:val="center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lastRenderedPageBreak/>
              <w:t>40 000 testów koniugatu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4584A0B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3ACC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83CA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DADD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D7B08" w:rsidRPr="00FA4746" w14:paraId="25182738" w14:textId="77777777" w:rsidTr="00A863D3">
        <w:trPr>
          <w:trHeight w:val="568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F929" w14:textId="77777777" w:rsidR="000D7B08" w:rsidRPr="00A863D3" w:rsidRDefault="000D7B08" w:rsidP="00A863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901" w:type="pct"/>
            <w:tcBorders>
              <w:top w:val="nil"/>
            </w:tcBorders>
            <w:shd w:val="clear" w:color="auto" w:fill="auto"/>
            <w:vAlign w:val="center"/>
          </w:tcPr>
          <w:p w14:paraId="2BBE85DE" w14:textId="77777777" w:rsidR="000D7B08" w:rsidRPr="00A863D3" w:rsidRDefault="000D7B08" w:rsidP="00A863D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A9C49" w14:textId="77777777" w:rsidR="000D7B08" w:rsidRPr="00A863D3" w:rsidRDefault="000D7B08" w:rsidP="00A863D3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kontrola pozytywna Bioreba 112153</w:t>
            </w:r>
          </w:p>
          <w:p w14:paraId="472265AC" w14:textId="69DA5B3B" w:rsidR="000D7B08" w:rsidRPr="00A863D3" w:rsidRDefault="000D7B08" w:rsidP="00A863D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w w:val="100"/>
                <w:sz w:val="18"/>
                <w:szCs w:val="18"/>
              </w:rPr>
              <w:t>1 op. o obj. 2,5 ml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35107" w14:textId="78EAE7E8" w:rsidR="000D7B08" w:rsidRPr="00A863D3" w:rsidRDefault="000D7B08" w:rsidP="00A863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34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D682F57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067B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696A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BAFB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D7B08" w:rsidRPr="00FA4746" w14:paraId="31B4FBCB" w14:textId="77777777" w:rsidTr="00A863D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68E2" w14:textId="13E45FB0" w:rsidR="000D7B08" w:rsidRPr="00A863D3" w:rsidRDefault="000D7B08" w:rsidP="00A863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w w:val="100"/>
                <w:sz w:val="18"/>
                <w:szCs w:val="18"/>
              </w:rPr>
              <w:t>7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58244" w14:textId="664C8D0E" w:rsidR="000D7B08" w:rsidRPr="00A863D3" w:rsidRDefault="000D7B08" w:rsidP="00A863D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 xml:space="preserve">Uniwersalna kontrola negatywna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C518B" w14:textId="77777777" w:rsidR="000D7B08" w:rsidRPr="00A863D3" w:rsidRDefault="000D7B08" w:rsidP="00A863D3">
            <w:pPr>
              <w:spacing w:before="0" w:line="240" w:lineRule="auto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Bioreba 180043</w:t>
            </w:r>
          </w:p>
          <w:p w14:paraId="1C532E37" w14:textId="3660F3D9" w:rsidR="000D7B08" w:rsidRPr="00A863D3" w:rsidRDefault="000D7B08" w:rsidP="00A863D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1 op. = 2,5 ml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20C0B5" w14:textId="4077A812" w:rsidR="000D7B08" w:rsidRPr="00A863D3" w:rsidRDefault="000D7B08" w:rsidP="00A863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1 245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98DB999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CDE5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7D37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9B91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D7B08" w:rsidRPr="00FA4746" w14:paraId="05A58CEA" w14:textId="77777777" w:rsidTr="00A863D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66BA" w14:textId="1C61A0D6" w:rsidR="000D7B08" w:rsidRPr="00A863D3" w:rsidRDefault="000D7B08" w:rsidP="00A863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w w:val="100"/>
                <w:sz w:val="18"/>
                <w:szCs w:val="18"/>
              </w:rPr>
              <w:t>8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DA817" w14:textId="49778504" w:rsidR="000D7B08" w:rsidRPr="00771CE3" w:rsidRDefault="000D7B08" w:rsidP="00A863D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Washing buffer 1x concentrate do testu DAS-ELISA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6D96D" w14:textId="77777777" w:rsidR="000D7B08" w:rsidRPr="00A863D3" w:rsidRDefault="000D7B08" w:rsidP="00A863D3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eastAsia="en-US"/>
              </w:rPr>
            </w:pPr>
            <w:r w:rsidRPr="00A863D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eastAsia="en-US"/>
              </w:rPr>
              <w:t>Skład buforu właściwy dla  surowic wymienionych w poz. 1-6.</w:t>
            </w:r>
          </w:p>
          <w:p w14:paraId="02D64EE1" w14:textId="183FDE73" w:rsidR="000D7B08" w:rsidRPr="00A863D3" w:rsidRDefault="000D7B08" w:rsidP="00A863D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1 op. = 125 litrów, </w:t>
            </w:r>
            <w:r w:rsidRPr="00A863D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eastAsia="en-US"/>
              </w:rPr>
              <w:t>Bioreba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9CBD04" w14:textId="6545AFED" w:rsidR="000D7B08" w:rsidRPr="00A863D3" w:rsidRDefault="000D7B08" w:rsidP="00A863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w w:val="100"/>
                <w:sz w:val="18"/>
                <w:szCs w:val="18"/>
              </w:rPr>
              <w:t>9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20C33E7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C943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C67E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8E43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D7B08" w:rsidRPr="00FA4746" w14:paraId="04B4FA01" w14:textId="77777777" w:rsidTr="00A863D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53A4" w14:textId="3066F1CE" w:rsidR="000D7B08" w:rsidRPr="00A863D3" w:rsidRDefault="000D7B08" w:rsidP="00A863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w w:val="100"/>
                <w:sz w:val="18"/>
                <w:szCs w:val="18"/>
              </w:rPr>
              <w:t>9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88D86" w14:textId="3D7B023F" w:rsidR="000D7B08" w:rsidRPr="00771CE3" w:rsidRDefault="000D7B08" w:rsidP="00A863D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 xml:space="preserve">Coating buffer, 1x concentrate  do testu DAS - ELISA 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A2A70" w14:textId="3311FAFC" w:rsidR="000D7B08" w:rsidRPr="00A863D3" w:rsidRDefault="000D7B08" w:rsidP="00A863D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opakowanie zbiorcze= 50 tabletek, </w:t>
            </w:r>
            <w:r w:rsidRPr="00A863D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eastAsia="en-US"/>
              </w:rPr>
              <w:t>Bioreba</w:t>
            </w:r>
            <w:r w:rsidRPr="00A863D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</w:t>
            </w:r>
            <w:r w:rsidRPr="00A863D3">
              <w:rPr>
                <w:rFonts w:ascii="Open Sans" w:hAnsi="Open Sans" w:cs="Open Sans"/>
                <w:w w:val="100"/>
                <w:sz w:val="18"/>
                <w:szCs w:val="18"/>
              </w:rPr>
              <w:t>110110</w:t>
            </w:r>
            <w:r w:rsidRPr="00A863D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8B05F2" w14:textId="53D6760E" w:rsidR="000D7B08" w:rsidRPr="00A863D3" w:rsidRDefault="000D7B08" w:rsidP="00A863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w w:val="100"/>
                <w:sz w:val="18"/>
                <w:szCs w:val="18"/>
              </w:rPr>
              <w:t>17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A6FE709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211A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E4AB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68A2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D7B08" w:rsidRPr="00FA4746" w14:paraId="5E075884" w14:textId="77777777" w:rsidTr="00A863D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A240" w14:textId="05553179" w:rsidR="000D7B08" w:rsidRPr="00A863D3" w:rsidRDefault="000D7B08" w:rsidP="00A863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w w:val="100"/>
                <w:sz w:val="18"/>
                <w:szCs w:val="18"/>
              </w:rPr>
              <w:t>10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83955" w14:textId="657BCF20" w:rsidR="000D7B08" w:rsidRPr="00771CE3" w:rsidRDefault="000D7B08" w:rsidP="00A863D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Extraction buffer 10x concentrate do testu DAS-ELISA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5E8DF" w14:textId="77777777" w:rsidR="000D7B08" w:rsidRPr="00A863D3" w:rsidRDefault="000D7B08" w:rsidP="00A863D3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eastAsia="en-US"/>
              </w:rPr>
            </w:pPr>
            <w:r w:rsidRPr="00A863D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eastAsia="en-US"/>
              </w:rPr>
              <w:t>Skład buforu właściwy dla  surowic wymienionych w poz. 1-6.</w:t>
            </w:r>
          </w:p>
          <w:p w14:paraId="2FCC41AE" w14:textId="1883A295" w:rsidR="000D7B08" w:rsidRPr="00A863D3" w:rsidRDefault="000D7B08" w:rsidP="00A863D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eastAsia="en-US"/>
              </w:rPr>
              <w:t>1 op. = 500 ml, Bioreba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0074D8" w14:textId="0D00F35E" w:rsidR="000D7B08" w:rsidRPr="00A863D3" w:rsidRDefault="000D7B08" w:rsidP="00A863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w w:val="100"/>
                <w:sz w:val="18"/>
                <w:szCs w:val="18"/>
              </w:rPr>
              <w:t>25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E8F6AFF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7B06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6C78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28E2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D7B08" w:rsidRPr="00FA4746" w14:paraId="4CB866F4" w14:textId="77777777" w:rsidTr="00A863D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A7E1" w14:textId="4FECC48E" w:rsidR="000D7B08" w:rsidRPr="00A863D3" w:rsidRDefault="000D7B08" w:rsidP="00A863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w w:val="100"/>
                <w:sz w:val="18"/>
                <w:szCs w:val="18"/>
              </w:rPr>
              <w:t>11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43A1B" w14:textId="78850A54" w:rsidR="000D7B08" w:rsidRPr="00771CE3" w:rsidRDefault="000D7B08" w:rsidP="00A863D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Conjugate buffer 10x concentrate do testu DAS-ELISA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A26AA" w14:textId="77777777" w:rsidR="000D7B08" w:rsidRPr="00A863D3" w:rsidRDefault="000D7B08" w:rsidP="00A863D3">
            <w:pPr>
              <w:spacing w:before="0" w:line="240" w:lineRule="auto"/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eastAsia="en-US"/>
              </w:rPr>
            </w:pPr>
            <w:r w:rsidRPr="00A863D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eastAsia="en-US"/>
              </w:rPr>
              <w:t>Skład buforu właściwy dla  surowic wymienionych w poz. 1-6.</w:t>
            </w:r>
          </w:p>
          <w:p w14:paraId="7DF5EFB4" w14:textId="0BD9FBD6" w:rsidR="000D7B08" w:rsidRPr="00A863D3" w:rsidRDefault="000D7B08" w:rsidP="00A863D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eastAsia="en-US"/>
              </w:rPr>
              <w:t>1 op. = 100 ml, Bioreba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F9BAAF" w14:textId="449EFD6F" w:rsidR="000D7B08" w:rsidRPr="00A863D3" w:rsidRDefault="000D7B08" w:rsidP="00A863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w w:val="100"/>
                <w:sz w:val="18"/>
                <w:szCs w:val="18"/>
              </w:rPr>
              <w:t>25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D7BB3CD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8C58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1A1D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6DAE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D7B08" w:rsidRPr="00FA4746" w14:paraId="205ADB83" w14:textId="77777777" w:rsidTr="00A863D3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8810" w14:textId="34535817" w:rsidR="000D7B08" w:rsidRPr="00A863D3" w:rsidRDefault="000D7B08" w:rsidP="00A863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w w:val="100"/>
                <w:sz w:val="18"/>
                <w:szCs w:val="18"/>
              </w:rPr>
              <w:t>12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ABD75" w14:textId="226D6A1C" w:rsidR="000D7B08" w:rsidRPr="00771CE3" w:rsidRDefault="000D7B08" w:rsidP="00A863D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val="en-US"/>
              </w:rPr>
              <w:t>Substrate buffer 5x  concentrate  do testu DAS - ELISA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2FDB5" w14:textId="5A8C8565" w:rsidR="000D7B08" w:rsidRPr="00A863D3" w:rsidRDefault="000D7B08" w:rsidP="00A863D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color w:val="000000"/>
                <w:w w:val="100"/>
                <w:sz w:val="18"/>
                <w:szCs w:val="18"/>
                <w:lang w:eastAsia="en-US"/>
              </w:rPr>
              <w:t xml:space="preserve">1 opak. = 200 ml, Bioreba 110130 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4BD82E" w14:textId="5BE649A2" w:rsidR="000D7B08" w:rsidRPr="00A863D3" w:rsidRDefault="000D7B08" w:rsidP="00A863D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A863D3">
              <w:rPr>
                <w:rFonts w:ascii="Open Sans" w:hAnsi="Open Sans" w:cs="Open Sans"/>
                <w:w w:val="100"/>
                <w:sz w:val="18"/>
                <w:szCs w:val="18"/>
              </w:rPr>
              <w:t>100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2B124DD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2F6B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DC8A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443F" w14:textId="77777777" w:rsidR="000D7B08" w:rsidRPr="00FA4746" w:rsidRDefault="000D7B08" w:rsidP="000D7B0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D7B08" w:rsidRPr="00FA4746" w14:paraId="459F8224" w14:textId="77777777" w:rsidTr="00124013">
        <w:trPr>
          <w:trHeight w:val="568"/>
        </w:trPr>
        <w:tc>
          <w:tcPr>
            <w:tcW w:w="4470" w:type="pct"/>
            <w:gridSpan w:val="7"/>
            <w:vAlign w:val="center"/>
          </w:tcPr>
          <w:p w14:paraId="25EFC228" w14:textId="77777777" w:rsidR="000D7B08" w:rsidRPr="00FA4746" w:rsidRDefault="000D7B08" w:rsidP="000D7B08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79F84C99" w14:textId="77777777" w:rsidR="000D7B08" w:rsidRPr="00FA4746" w:rsidRDefault="000D7B08" w:rsidP="000D7B08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4C55B644" w14:textId="77777777" w:rsidR="00124013" w:rsidRDefault="00124013" w:rsidP="00124013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02885455" w14:textId="77777777" w:rsidR="00A863D3" w:rsidRPr="00C65013" w:rsidRDefault="00A863D3" w:rsidP="00A863D3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Uwagi: </w:t>
      </w:r>
    </w:p>
    <w:p w14:paraId="4317EAFD" w14:textId="77777777" w:rsidR="00A863D3" w:rsidRPr="00C65013" w:rsidRDefault="00A863D3" w:rsidP="00A863D3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b/>
          <w:bCs/>
          <w:w w:val="100"/>
          <w:sz w:val="20"/>
        </w:rPr>
        <w:t>Zamawiający</w:t>
      </w:r>
      <w:r w:rsidRPr="00C65013">
        <w:rPr>
          <w:rFonts w:ascii="Open Sans" w:hAnsi="Open Sans" w:cs="Open Sans"/>
          <w:w w:val="100"/>
          <w:sz w:val="20"/>
        </w:rPr>
        <w:t xml:space="preserve"> </w:t>
      </w:r>
      <w:r w:rsidRPr="00C65013">
        <w:rPr>
          <w:rFonts w:ascii="Open Sans" w:hAnsi="Open Sans" w:cs="Open Sans"/>
          <w:b/>
          <w:w w:val="100"/>
          <w:sz w:val="20"/>
        </w:rPr>
        <w:t xml:space="preserve">nie dopuszcza składania ofert równoważnych </w:t>
      </w:r>
      <w:r w:rsidRPr="00C65013">
        <w:rPr>
          <w:rFonts w:ascii="Open Sans" w:hAnsi="Open Sans" w:cs="Open Sans"/>
          <w:w w:val="100"/>
          <w:sz w:val="20"/>
        </w:rPr>
        <w:t xml:space="preserve">ze względu </w:t>
      </w:r>
      <w:r w:rsidRPr="00C65013">
        <w:rPr>
          <w:rFonts w:ascii="Open Sans" w:hAnsi="Open Sans" w:cs="Open Sans"/>
          <w:color w:val="000000"/>
          <w:w w:val="100"/>
          <w:sz w:val="20"/>
        </w:rPr>
        <w:t xml:space="preserve">na używanie ich do metod akredytowanych. </w:t>
      </w:r>
      <w:r w:rsidRPr="00C65013">
        <w:rPr>
          <w:rFonts w:ascii="Open Sans" w:hAnsi="Open Sans" w:cs="Open Sans"/>
          <w:w w:val="100"/>
          <w:sz w:val="20"/>
        </w:rPr>
        <w:t>Wprowadzenie zastępczych odczynników spowodowałoby konieczność ponownej walidacji metod badawczych, co naraziłoby GIORiN na znaczne i niepotrzebne koszty oraz spowodowało utrudnienia w bieżącej działalności.</w:t>
      </w:r>
    </w:p>
    <w:p w14:paraId="079EC8E7" w14:textId="77777777" w:rsidR="00A863D3" w:rsidRPr="00C65013" w:rsidRDefault="00A863D3" w:rsidP="00A863D3">
      <w:pPr>
        <w:spacing w:before="0" w:line="360" w:lineRule="auto"/>
        <w:rPr>
          <w:rFonts w:ascii="Open Sans" w:hAnsi="Open Sans" w:cs="Open Sans"/>
          <w:b/>
          <w:bCs/>
          <w:w w:val="100"/>
          <w:sz w:val="20"/>
        </w:rPr>
      </w:pPr>
      <w:r w:rsidRPr="00C65013">
        <w:rPr>
          <w:rFonts w:ascii="Open Sans" w:hAnsi="Open Sans" w:cs="Open Sans"/>
          <w:b/>
          <w:bCs/>
          <w:w w:val="100"/>
          <w:sz w:val="20"/>
        </w:rPr>
        <w:t>Wielkości podane w ilościach testów dla zestawów IgG+Koniugat; preferowane wielkości opakowań gdzie zasadne to 5000 testów. Dla KP i KN wielkości podane w ilości fiolek (objętość fiolki 2,5 ml=12,5 testów).</w:t>
      </w:r>
    </w:p>
    <w:p w14:paraId="718DF9FE" w14:textId="77777777" w:rsidR="00A863D3" w:rsidRPr="00C65013" w:rsidRDefault="00A863D3" w:rsidP="00A863D3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b/>
          <w:bCs/>
          <w:w w:val="100"/>
          <w:sz w:val="20"/>
        </w:rPr>
        <w:t>Do każdej pozycji należy obligatoryjnie dołączyć:</w:t>
      </w:r>
      <w:r w:rsidRPr="00C65013">
        <w:rPr>
          <w:rFonts w:ascii="Open Sans" w:hAnsi="Open Sans" w:cs="Open Sans"/>
          <w:w w:val="100"/>
          <w:sz w:val="20"/>
        </w:rPr>
        <w:t xml:space="preserve"> certyfikat/świadectwo kontroli jakości, kartę charakterystyki produktu w języku polskim, warunki przechowywania, datę ważności, oryginalne instrukcje producenta wykonania testu oraz ich tłumaczenie na język polski.</w:t>
      </w:r>
    </w:p>
    <w:p w14:paraId="6EBC6853" w14:textId="77777777" w:rsidR="00A863D3" w:rsidRPr="00C65013" w:rsidRDefault="00A863D3" w:rsidP="00A863D3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bCs/>
          <w:w w:val="100"/>
          <w:sz w:val="20"/>
        </w:rPr>
        <w:t>Dostawa odczynników do poszczególnych oddziałów w ciągu 30 dni od daty podpisania umowy</w:t>
      </w:r>
      <w:r w:rsidRPr="00C65013">
        <w:rPr>
          <w:rFonts w:ascii="Open Sans" w:hAnsi="Open Sans" w:cs="Open Sans"/>
          <w:b/>
          <w:w w:val="100"/>
          <w:sz w:val="20"/>
        </w:rPr>
        <w:t>,</w:t>
      </w:r>
      <w:r w:rsidRPr="00C65013">
        <w:rPr>
          <w:rFonts w:ascii="Open Sans" w:hAnsi="Open Sans" w:cs="Open Sans"/>
          <w:w w:val="100"/>
          <w:sz w:val="20"/>
        </w:rPr>
        <w:t xml:space="preserve"> </w:t>
      </w:r>
      <w:r w:rsidRPr="00C65013">
        <w:rPr>
          <w:rFonts w:ascii="Open Sans" w:hAnsi="Open Sans" w:cs="Open Sans"/>
          <w:b/>
          <w:w w:val="100"/>
          <w:sz w:val="20"/>
        </w:rPr>
        <w:t>zgodnie z załączonym rozdzielnikiem.</w:t>
      </w:r>
    </w:p>
    <w:p w14:paraId="4993284F" w14:textId="098D96E4" w:rsidR="00667A51" w:rsidRDefault="00667A51">
      <w:pPr>
        <w:autoSpaceDE/>
        <w:autoSpaceDN/>
        <w:spacing w:before="0" w:line="240" w:lineRule="auto"/>
        <w:jc w:val="left"/>
        <w:rPr>
          <w:rFonts w:ascii="Open Sans" w:hAnsi="Open Sans" w:cs="Open Sans"/>
          <w:w w:val="100"/>
          <w:sz w:val="20"/>
          <w:szCs w:val="18"/>
        </w:rPr>
      </w:pPr>
      <w:r>
        <w:rPr>
          <w:rFonts w:ascii="Open Sans" w:hAnsi="Open Sans" w:cs="Open Sans"/>
          <w:w w:val="100"/>
          <w:sz w:val="20"/>
          <w:szCs w:val="18"/>
        </w:rPr>
        <w:br w:type="page"/>
      </w:r>
    </w:p>
    <w:p w14:paraId="17E24C0C" w14:textId="77777777" w:rsidR="00124013" w:rsidRPr="00346A82" w:rsidRDefault="00124013" w:rsidP="00346A82">
      <w:pPr>
        <w:rPr>
          <w:rFonts w:ascii="Open Sans" w:hAnsi="Open Sans" w:cs="Open Sans"/>
          <w:w w:val="100"/>
          <w:sz w:val="20"/>
          <w:szCs w:val="18"/>
        </w:rPr>
      </w:pPr>
    </w:p>
    <w:p w14:paraId="140DD8E0" w14:textId="1869E248" w:rsidR="003852DB" w:rsidRDefault="003852DB" w:rsidP="003852DB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t xml:space="preserve">Część 48 </w:t>
      </w:r>
      <w:r w:rsidR="00012B50" w:rsidRPr="00012B50">
        <w:rPr>
          <w:rFonts w:ascii="Open Sans" w:hAnsi="Open Sans" w:cs="Open Sans"/>
          <w:b/>
          <w:w w:val="100"/>
          <w:sz w:val="20"/>
          <w:u w:val="single"/>
        </w:rPr>
        <w:t>Przeciwciała i kontrole do testu ELISA PPV</w:t>
      </w:r>
    </w:p>
    <w:p w14:paraId="703FBFED" w14:textId="77777777" w:rsidR="008D1BCA" w:rsidRDefault="008D1BCA" w:rsidP="003852DB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408"/>
        <w:gridCol w:w="5673"/>
        <w:gridCol w:w="1415"/>
        <w:gridCol w:w="4823"/>
        <w:gridCol w:w="2129"/>
        <w:gridCol w:w="850"/>
        <w:gridCol w:w="2248"/>
      </w:tblGrid>
      <w:tr w:rsidR="008D1BCA" w:rsidRPr="00FA4746" w14:paraId="57239E86" w14:textId="77777777" w:rsidTr="00012B50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373A1F6" w14:textId="77777777" w:rsidR="008D1BCA" w:rsidRPr="00FA4746" w:rsidRDefault="008D1BCA" w:rsidP="00C14F2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61925E4" w14:textId="77777777" w:rsidR="008D1BCA" w:rsidRPr="00FA4746" w:rsidRDefault="008D1BCA" w:rsidP="00C14F2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3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DCF9FA1" w14:textId="77777777" w:rsidR="008D1BCA" w:rsidRPr="00FA4746" w:rsidRDefault="008D1BCA" w:rsidP="00C14F2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12BAA72" w14:textId="77777777" w:rsidR="008D1BCA" w:rsidRPr="00FA4746" w:rsidRDefault="008D1BCA" w:rsidP="00C14F2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336B1C7" w14:textId="77777777" w:rsidR="008D1BCA" w:rsidRPr="00FA4746" w:rsidRDefault="008D1BCA" w:rsidP="00C14F2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44EFB61" w14:textId="77777777" w:rsidR="008D1BCA" w:rsidRPr="00FA4746" w:rsidRDefault="008D1BCA" w:rsidP="00C14F2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50E9B25" w14:textId="77777777" w:rsidR="008D1BCA" w:rsidRPr="00FA4746" w:rsidRDefault="008D1BCA" w:rsidP="00C14F2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C62AB4A" w14:textId="77777777" w:rsidR="008D1BCA" w:rsidRPr="00FA4746" w:rsidRDefault="008D1BCA" w:rsidP="00C14F2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30520F59" w14:textId="77777777" w:rsidR="008D1BCA" w:rsidRPr="00FA4746" w:rsidRDefault="008D1BCA" w:rsidP="00C14F2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8D1BCA" w:rsidRPr="00AF6C83" w14:paraId="74DC2192" w14:textId="77777777" w:rsidTr="00012B50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68AE" w14:textId="77777777" w:rsidR="008D1BCA" w:rsidRPr="00AF6C83" w:rsidRDefault="008D1BCA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8132" w14:textId="77777777" w:rsidR="008D1BCA" w:rsidRPr="00AF6C83" w:rsidRDefault="008D1BCA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5EE4" w14:textId="77777777" w:rsidR="008D1BCA" w:rsidRPr="00AF6C83" w:rsidRDefault="008D1BCA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10E5" w14:textId="77777777" w:rsidR="008D1BCA" w:rsidRPr="00AF6C83" w:rsidRDefault="008D1BCA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E048" w14:textId="77777777" w:rsidR="008D1BCA" w:rsidRPr="00AF6C83" w:rsidRDefault="008D1BCA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01C0" w14:textId="77777777" w:rsidR="008D1BCA" w:rsidRPr="00AF6C83" w:rsidRDefault="008D1BCA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E32F" w14:textId="77777777" w:rsidR="008D1BCA" w:rsidRPr="00AF6C83" w:rsidRDefault="008D1BCA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8A5F" w14:textId="77777777" w:rsidR="008D1BCA" w:rsidRPr="00AF6C83" w:rsidRDefault="008D1BCA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012B50" w:rsidRPr="00FA4746" w14:paraId="55802F90" w14:textId="77777777" w:rsidTr="00012B5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CDAF" w14:textId="77777777" w:rsidR="00012B50" w:rsidRPr="00012B50" w:rsidRDefault="00012B50" w:rsidP="00012B5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12B50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CA508" w14:textId="77777777" w:rsidR="00012B50" w:rsidRPr="00012B50" w:rsidRDefault="00012B50" w:rsidP="00012B50">
            <w:pPr>
              <w:spacing w:before="0" w:line="240" w:lineRule="auto"/>
              <w:rPr>
                <w:rFonts w:ascii="Open Sans" w:hAnsi="Open Sans" w:cs="Open Sans"/>
                <w:iCs/>
                <w:w w:val="100"/>
                <w:sz w:val="18"/>
                <w:szCs w:val="18"/>
              </w:rPr>
            </w:pPr>
            <w:r w:rsidRPr="00012B50">
              <w:rPr>
                <w:rFonts w:ascii="Open Sans" w:hAnsi="Open Sans" w:cs="Open Sans"/>
                <w:iCs/>
                <w:w w:val="100"/>
                <w:sz w:val="18"/>
                <w:szCs w:val="18"/>
              </w:rPr>
              <w:t>Plum pox potyvirus</w:t>
            </w:r>
          </w:p>
          <w:p w14:paraId="05DF95DC" w14:textId="3633DD4D" w:rsidR="00012B50" w:rsidRPr="00012B50" w:rsidRDefault="00012B50" w:rsidP="00012B50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12B50">
              <w:rPr>
                <w:rFonts w:ascii="Open Sans" w:hAnsi="Open Sans" w:cs="Open Sans"/>
                <w:iCs/>
                <w:w w:val="100"/>
                <w:sz w:val="18"/>
                <w:szCs w:val="18"/>
              </w:rPr>
              <w:t>IgG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DB20E" w14:textId="77777777" w:rsidR="00012B50" w:rsidRPr="00771CE3" w:rsidRDefault="00012B50" w:rsidP="00012B50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PPV Coating antibody </w:t>
            </w:r>
          </w:p>
          <w:p w14:paraId="4E64B02E" w14:textId="77777777" w:rsidR="00012B50" w:rsidRPr="00012B50" w:rsidRDefault="00012B50" w:rsidP="00012B50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12B50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1op.=500 testów (0,1 ml)</w:t>
            </w:r>
          </w:p>
          <w:p w14:paraId="6D84BFE2" w14:textId="07C7C089" w:rsidR="00012B50" w:rsidRPr="00012B50" w:rsidRDefault="00012B50" w:rsidP="00012B50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12B50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Bioreba 150515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C22C54" w14:textId="153209DC" w:rsidR="00012B50" w:rsidRPr="00012B50" w:rsidRDefault="00012B50" w:rsidP="00012B5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12B50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 xml:space="preserve">3 op.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C2B434B" w14:textId="77777777" w:rsidR="00012B50" w:rsidRPr="00FA4746" w:rsidRDefault="00012B50" w:rsidP="00012B5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779A" w14:textId="77777777" w:rsidR="00012B50" w:rsidRPr="00FA4746" w:rsidRDefault="00012B50" w:rsidP="00012B5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2363" w14:textId="77777777" w:rsidR="00012B50" w:rsidRPr="00FA4746" w:rsidRDefault="00012B50" w:rsidP="00012B5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8200" w14:textId="77777777" w:rsidR="00012B50" w:rsidRPr="00FA4746" w:rsidRDefault="00012B50" w:rsidP="00012B5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12B50" w:rsidRPr="00FA4746" w14:paraId="679A348E" w14:textId="77777777" w:rsidTr="00012B5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80EE" w14:textId="77777777" w:rsidR="00012B50" w:rsidRPr="00012B50" w:rsidRDefault="00012B50" w:rsidP="00012B5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12B50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0F857" w14:textId="77777777" w:rsidR="00012B50" w:rsidRPr="00012B50" w:rsidRDefault="00012B50" w:rsidP="00012B50">
            <w:pPr>
              <w:spacing w:before="0" w:line="240" w:lineRule="auto"/>
              <w:rPr>
                <w:rFonts w:ascii="Open Sans" w:hAnsi="Open Sans" w:cs="Open Sans"/>
                <w:iCs/>
                <w:w w:val="100"/>
                <w:sz w:val="18"/>
                <w:szCs w:val="18"/>
                <w:lang w:val="en-US"/>
              </w:rPr>
            </w:pPr>
            <w:r w:rsidRPr="00012B50">
              <w:rPr>
                <w:rFonts w:ascii="Open Sans" w:hAnsi="Open Sans" w:cs="Open Sans"/>
                <w:iCs/>
                <w:w w:val="100"/>
                <w:sz w:val="18"/>
                <w:szCs w:val="18"/>
                <w:lang w:val="en-US"/>
              </w:rPr>
              <w:t>Plum pox potyvirus</w:t>
            </w:r>
          </w:p>
          <w:p w14:paraId="6837E73A" w14:textId="0F33FD05" w:rsidR="00012B50" w:rsidRPr="00012B50" w:rsidRDefault="00012B50" w:rsidP="00012B50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012B50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IgG-conjugate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E735E" w14:textId="77777777" w:rsidR="00012B50" w:rsidRPr="00771CE3" w:rsidRDefault="00012B50" w:rsidP="00012B50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</w:rPr>
              <w:t>Conjugate</w:t>
            </w:r>
          </w:p>
          <w:p w14:paraId="061CD317" w14:textId="77777777" w:rsidR="00012B50" w:rsidRPr="00771CE3" w:rsidRDefault="00012B50" w:rsidP="00012B50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</w:rPr>
              <w:t>1 op.= 500 testów (0,1 ml)</w:t>
            </w:r>
          </w:p>
          <w:p w14:paraId="43AE81D3" w14:textId="1ADAC916" w:rsidR="00012B50" w:rsidRPr="00012B50" w:rsidRDefault="00012B50" w:rsidP="00012B50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</w:rPr>
              <w:t>Bioreba 150525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B748C2" w14:textId="56611F84" w:rsidR="00012B50" w:rsidRPr="00012B50" w:rsidRDefault="00012B50" w:rsidP="00012B5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12B50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 xml:space="preserve">3 op.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A6EEA6E" w14:textId="77777777" w:rsidR="00012B50" w:rsidRPr="00FA4746" w:rsidRDefault="00012B50" w:rsidP="00012B5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6165" w14:textId="77777777" w:rsidR="00012B50" w:rsidRPr="00FA4746" w:rsidRDefault="00012B50" w:rsidP="00012B5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1497" w14:textId="77777777" w:rsidR="00012B50" w:rsidRPr="00FA4746" w:rsidRDefault="00012B50" w:rsidP="00012B5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C7D5" w14:textId="77777777" w:rsidR="00012B50" w:rsidRPr="00FA4746" w:rsidRDefault="00012B50" w:rsidP="00012B5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12B50" w:rsidRPr="00FA4746" w14:paraId="01CBE299" w14:textId="77777777" w:rsidTr="00012B5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274B" w14:textId="77777777" w:rsidR="00012B50" w:rsidRPr="00012B50" w:rsidRDefault="00012B50" w:rsidP="00012B5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12B50">
              <w:rPr>
                <w:rFonts w:ascii="Open Sans" w:hAnsi="Open Sans" w:cs="Open Sans"/>
                <w:w w:val="100"/>
                <w:sz w:val="18"/>
                <w:szCs w:val="18"/>
              </w:rPr>
              <w:t>3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702F294" w14:textId="77777777" w:rsidR="00012B50" w:rsidRPr="00012B50" w:rsidRDefault="00012B50" w:rsidP="00012B50">
            <w:pPr>
              <w:spacing w:before="0" w:line="240" w:lineRule="auto"/>
              <w:rPr>
                <w:rFonts w:ascii="Open Sans" w:hAnsi="Open Sans" w:cs="Open Sans"/>
                <w:iCs/>
                <w:w w:val="100"/>
                <w:sz w:val="18"/>
                <w:szCs w:val="18"/>
              </w:rPr>
            </w:pPr>
            <w:r w:rsidRPr="00012B50">
              <w:rPr>
                <w:rFonts w:ascii="Open Sans" w:hAnsi="Open Sans" w:cs="Open Sans"/>
                <w:iCs/>
                <w:w w:val="100"/>
                <w:sz w:val="18"/>
                <w:szCs w:val="18"/>
              </w:rPr>
              <w:t>Plum pox potyvirus</w:t>
            </w:r>
          </w:p>
          <w:p w14:paraId="08F33DD1" w14:textId="7720F99E" w:rsidR="00012B50" w:rsidRPr="00771CE3" w:rsidRDefault="00012B50" w:rsidP="00012B50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012B50">
              <w:rPr>
                <w:rFonts w:ascii="Open Sans" w:hAnsi="Open Sans" w:cs="Open Sans"/>
                <w:w w:val="100"/>
                <w:sz w:val="18"/>
                <w:szCs w:val="18"/>
              </w:rPr>
              <w:t>Kontrola pozytywna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73F08" w14:textId="47152B24" w:rsidR="00012B50" w:rsidRPr="00012B50" w:rsidRDefault="00012B50" w:rsidP="00012B50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012B50">
              <w:rPr>
                <w:rFonts w:ascii="Open Sans" w:hAnsi="Open Sans" w:cs="Open Sans"/>
                <w:w w:val="100"/>
                <w:sz w:val="18"/>
                <w:szCs w:val="18"/>
              </w:rPr>
              <w:t>KP  Bioreba 150553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5A1A62" w14:textId="1224F0F4" w:rsidR="00012B50" w:rsidRPr="00012B50" w:rsidRDefault="00012B50" w:rsidP="00012B5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012B50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18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B2DA79" w14:textId="77777777" w:rsidR="00012B50" w:rsidRPr="00FA4746" w:rsidRDefault="00012B50" w:rsidP="00012B5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28A1" w14:textId="77777777" w:rsidR="00012B50" w:rsidRPr="00FA4746" w:rsidRDefault="00012B50" w:rsidP="00012B5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65B5" w14:textId="77777777" w:rsidR="00012B50" w:rsidRPr="00FA4746" w:rsidRDefault="00012B50" w:rsidP="00012B5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9397" w14:textId="77777777" w:rsidR="00012B50" w:rsidRPr="00FA4746" w:rsidRDefault="00012B50" w:rsidP="00012B5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8D1BCA" w:rsidRPr="00FA4746" w14:paraId="4A1AF38A" w14:textId="77777777" w:rsidTr="00012B50">
        <w:trPr>
          <w:trHeight w:val="568"/>
        </w:trPr>
        <w:tc>
          <w:tcPr>
            <w:tcW w:w="4471" w:type="pct"/>
            <w:gridSpan w:val="7"/>
            <w:vAlign w:val="center"/>
          </w:tcPr>
          <w:p w14:paraId="7485155A" w14:textId="77777777" w:rsidR="008D1BCA" w:rsidRPr="00FA4746" w:rsidRDefault="008D1BCA" w:rsidP="00C14F2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29" w:type="pct"/>
            <w:vAlign w:val="center"/>
          </w:tcPr>
          <w:p w14:paraId="30911D39" w14:textId="77777777" w:rsidR="008D1BCA" w:rsidRPr="00FA4746" w:rsidRDefault="008D1BCA" w:rsidP="00C14F2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457C89F1" w14:textId="77777777" w:rsidR="008D1BCA" w:rsidRDefault="008D1BCA" w:rsidP="003852DB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788FB33E" w14:textId="77777777" w:rsidR="00012B50" w:rsidRPr="00C65013" w:rsidRDefault="00012B50" w:rsidP="00012B50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Uwagi: </w:t>
      </w:r>
    </w:p>
    <w:p w14:paraId="3BDC582C" w14:textId="77777777" w:rsidR="00012B50" w:rsidRPr="00C65013" w:rsidRDefault="00012B50" w:rsidP="00012B50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b/>
          <w:bCs/>
          <w:w w:val="100"/>
          <w:sz w:val="20"/>
        </w:rPr>
        <w:t>Zamawiający</w:t>
      </w:r>
      <w:r w:rsidRPr="00C65013">
        <w:rPr>
          <w:rFonts w:ascii="Open Sans" w:hAnsi="Open Sans" w:cs="Open Sans"/>
          <w:w w:val="100"/>
          <w:sz w:val="20"/>
        </w:rPr>
        <w:t xml:space="preserve"> </w:t>
      </w:r>
      <w:r w:rsidRPr="00C65013">
        <w:rPr>
          <w:rFonts w:ascii="Open Sans" w:hAnsi="Open Sans" w:cs="Open Sans"/>
          <w:b/>
          <w:w w:val="100"/>
          <w:sz w:val="20"/>
        </w:rPr>
        <w:t xml:space="preserve">nie dopuszcza składania ofert równoważnych </w:t>
      </w:r>
      <w:r w:rsidRPr="00C65013">
        <w:rPr>
          <w:rFonts w:ascii="Open Sans" w:hAnsi="Open Sans" w:cs="Open Sans"/>
          <w:w w:val="100"/>
          <w:sz w:val="20"/>
        </w:rPr>
        <w:t xml:space="preserve">ze względu </w:t>
      </w:r>
      <w:r w:rsidRPr="00C65013">
        <w:rPr>
          <w:rFonts w:ascii="Open Sans" w:hAnsi="Open Sans" w:cs="Open Sans"/>
          <w:color w:val="000000"/>
          <w:w w:val="100"/>
          <w:sz w:val="20"/>
        </w:rPr>
        <w:t xml:space="preserve">na używanie ich do metod akredytowanych. </w:t>
      </w:r>
      <w:r w:rsidRPr="00C65013">
        <w:rPr>
          <w:rFonts w:ascii="Open Sans" w:hAnsi="Open Sans" w:cs="Open Sans"/>
          <w:w w:val="100"/>
          <w:sz w:val="20"/>
        </w:rPr>
        <w:t>Wprowadzenie zastępczych odczynników spowodowałoby konieczność rewalidacji metod badawczych, co naraziłoby GIORiN na znaczne i niepotrzebne koszty oraz spowodowało utrudnienia w bieżącej działalności.</w:t>
      </w:r>
    </w:p>
    <w:p w14:paraId="0F2F5333" w14:textId="77777777" w:rsidR="00012B50" w:rsidRPr="00C65013" w:rsidRDefault="00012B50" w:rsidP="00012B50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b/>
          <w:bCs/>
          <w:w w:val="100"/>
          <w:sz w:val="20"/>
        </w:rPr>
        <w:t>Do każdej pozycji należy obligatoryjnie dołączyć:</w:t>
      </w:r>
      <w:r w:rsidRPr="00C65013">
        <w:rPr>
          <w:rFonts w:ascii="Open Sans" w:hAnsi="Open Sans" w:cs="Open Sans"/>
          <w:w w:val="100"/>
          <w:sz w:val="20"/>
        </w:rPr>
        <w:t xml:space="preserve"> certyfikat/świadectwo kontroli jakości, warunki przechowywania, datę ważności, oryginalne instrukcje producenta wykonania testu oraz ich tłumaczenie na język polski.</w:t>
      </w:r>
    </w:p>
    <w:p w14:paraId="25977C62" w14:textId="77777777" w:rsidR="00012B50" w:rsidRPr="00C65013" w:rsidRDefault="00012B50" w:rsidP="00012B50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Termin przydatności: minimum 24 miesiące od daty dostawy.</w:t>
      </w:r>
    </w:p>
    <w:p w14:paraId="3F8B7F90" w14:textId="77777777" w:rsidR="00012B50" w:rsidRPr="00C65013" w:rsidRDefault="00012B50" w:rsidP="00012B50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Realizacja dostaw w ciągu 30 dni od daty podpisania umowy, </w:t>
      </w:r>
      <w:r w:rsidRPr="00C65013">
        <w:rPr>
          <w:rFonts w:ascii="Open Sans" w:hAnsi="Open Sans" w:cs="Open Sans"/>
          <w:b/>
          <w:bCs/>
          <w:w w:val="100"/>
          <w:sz w:val="20"/>
        </w:rPr>
        <w:t>zgodnie z załączonym rozdzielnikiem</w:t>
      </w:r>
      <w:r w:rsidRPr="00C65013">
        <w:rPr>
          <w:rFonts w:ascii="Open Sans" w:hAnsi="Open Sans" w:cs="Open Sans"/>
          <w:w w:val="100"/>
          <w:sz w:val="20"/>
        </w:rPr>
        <w:t>.</w:t>
      </w:r>
    </w:p>
    <w:p w14:paraId="4D414A18" w14:textId="083B2EB5" w:rsidR="00365BCD" w:rsidRDefault="00365BCD" w:rsidP="00D26F47">
      <w:pPr>
        <w:rPr>
          <w:rFonts w:ascii="Open Sans" w:hAnsi="Open Sans" w:cs="Open Sans"/>
          <w:b/>
          <w:bCs/>
          <w:w w:val="100"/>
          <w:sz w:val="20"/>
          <w:szCs w:val="18"/>
        </w:rPr>
      </w:pPr>
    </w:p>
    <w:p w14:paraId="617B93A5" w14:textId="77777777" w:rsidR="00365BCD" w:rsidRDefault="00365BCD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bCs/>
          <w:w w:val="100"/>
          <w:sz w:val="20"/>
          <w:szCs w:val="18"/>
        </w:rPr>
      </w:pPr>
      <w:r>
        <w:rPr>
          <w:rFonts w:ascii="Open Sans" w:hAnsi="Open Sans" w:cs="Open Sans"/>
          <w:b/>
          <w:bCs/>
          <w:w w:val="100"/>
          <w:sz w:val="20"/>
          <w:szCs w:val="18"/>
        </w:rPr>
        <w:br w:type="page"/>
      </w:r>
    </w:p>
    <w:p w14:paraId="4A786804" w14:textId="78F4247C" w:rsidR="00365BCD" w:rsidRDefault="00365BCD" w:rsidP="00D26F47">
      <w:pPr>
        <w:rPr>
          <w:rFonts w:ascii="Open Sans" w:hAnsi="Open Sans" w:cs="Open Sans"/>
          <w:b/>
          <w:bCs/>
          <w:w w:val="100"/>
          <w:sz w:val="20"/>
          <w:szCs w:val="18"/>
        </w:rPr>
      </w:pPr>
    </w:p>
    <w:p w14:paraId="699E2960" w14:textId="1D7AB7B1" w:rsidR="00365BCD" w:rsidRDefault="00365BCD" w:rsidP="00365BCD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t xml:space="preserve">Część 49 </w:t>
      </w:r>
      <w:r w:rsidR="00BF33DE" w:rsidRPr="00BF33DE">
        <w:rPr>
          <w:rFonts w:ascii="Open Sans" w:hAnsi="Open Sans" w:cs="Open Sans"/>
          <w:b/>
          <w:w w:val="100"/>
          <w:sz w:val="20"/>
          <w:u w:val="single"/>
        </w:rPr>
        <w:t>Przeciwciała i kontrole do testu ELISA</w:t>
      </w:r>
    </w:p>
    <w:p w14:paraId="22CDFDD8" w14:textId="77777777" w:rsidR="00EE0B43" w:rsidRDefault="00EE0B43" w:rsidP="00365BCD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973"/>
        <w:gridCol w:w="5103"/>
        <w:gridCol w:w="1415"/>
        <w:gridCol w:w="4823"/>
        <w:gridCol w:w="2129"/>
        <w:gridCol w:w="850"/>
        <w:gridCol w:w="2252"/>
      </w:tblGrid>
      <w:tr w:rsidR="00EE0B43" w:rsidRPr="00FA4746" w14:paraId="44B98256" w14:textId="77777777" w:rsidTr="00162785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B15E93D" w14:textId="77777777" w:rsidR="00EE0B43" w:rsidRPr="00FA4746" w:rsidRDefault="00EE0B43" w:rsidP="00C14F2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2A1967D" w14:textId="77777777" w:rsidR="00EE0B43" w:rsidRPr="00FA4746" w:rsidRDefault="00EE0B43" w:rsidP="00C14F2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2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C16FE46" w14:textId="77777777" w:rsidR="00EE0B43" w:rsidRPr="00FA4746" w:rsidRDefault="00EE0B43" w:rsidP="00C14F2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9257422" w14:textId="77777777" w:rsidR="00EE0B43" w:rsidRPr="00FA4746" w:rsidRDefault="00EE0B43" w:rsidP="00C14F2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CE52FBB" w14:textId="77777777" w:rsidR="00EE0B43" w:rsidRPr="00FA4746" w:rsidRDefault="00EE0B43" w:rsidP="00C14F2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F64FF5C" w14:textId="77777777" w:rsidR="00EE0B43" w:rsidRPr="00FA4746" w:rsidRDefault="00EE0B43" w:rsidP="00C14F2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0A551E0" w14:textId="77777777" w:rsidR="00EE0B43" w:rsidRPr="00FA4746" w:rsidRDefault="00EE0B43" w:rsidP="00C14F2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142D5F8" w14:textId="77777777" w:rsidR="00EE0B43" w:rsidRPr="00FA4746" w:rsidRDefault="00EE0B43" w:rsidP="00C14F2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1C174B89" w14:textId="77777777" w:rsidR="00EE0B43" w:rsidRPr="00FA4746" w:rsidRDefault="00EE0B43" w:rsidP="00C14F2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EE0B43" w:rsidRPr="00AF6C83" w14:paraId="7B8C512F" w14:textId="77777777" w:rsidTr="00162785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0698" w14:textId="77777777" w:rsidR="00EE0B43" w:rsidRPr="00AF6C83" w:rsidRDefault="00EE0B43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B788" w14:textId="77777777" w:rsidR="00EE0B43" w:rsidRPr="00AF6C83" w:rsidRDefault="00EE0B43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ACBB" w14:textId="77777777" w:rsidR="00EE0B43" w:rsidRPr="00AF6C83" w:rsidRDefault="00EE0B43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50FB" w14:textId="77777777" w:rsidR="00EE0B43" w:rsidRPr="00AF6C83" w:rsidRDefault="00EE0B43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9F39" w14:textId="77777777" w:rsidR="00EE0B43" w:rsidRPr="00AF6C83" w:rsidRDefault="00EE0B43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393B" w14:textId="77777777" w:rsidR="00EE0B43" w:rsidRPr="00AF6C83" w:rsidRDefault="00EE0B43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5903" w14:textId="77777777" w:rsidR="00EE0B43" w:rsidRPr="00AF6C83" w:rsidRDefault="00EE0B43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93FD" w14:textId="77777777" w:rsidR="00EE0B43" w:rsidRPr="00AF6C83" w:rsidRDefault="00EE0B43" w:rsidP="00C14F2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0106E6" w:rsidRPr="00FA4746" w14:paraId="1882270D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7714" w14:textId="77777777" w:rsidR="000106E6" w:rsidRPr="00BF33DE" w:rsidRDefault="000106E6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F33DE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935" w:type="pct"/>
            <w:vAlign w:val="center"/>
          </w:tcPr>
          <w:p w14:paraId="72CC0F9B" w14:textId="0DCFE8B9" w:rsidR="000106E6" w:rsidRPr="00771CE3" w:rsidRDefault="000106E6" w:rsidP="00270631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71C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ELISA Method Control GAR unspecific</w:t>
            </w:r>
          </w:p>
        </w:tc>
        <w:tc>
          <w:tcPr>
            <w:tcW w:w="1201" w:type="pct"/>
            <w:vAlign w:val="center"/>
          </w:tcPr>
          <w:p w14:paraId="197FA93E" w14:textId="7C1FC863" w:rsidR="000106E6" w:rsidRPr="00270631" w:rsidRDefault="000106E6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1 op. 10 testów, </w:t>
            </w: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Loewe 07210PC </w:t>
            </w:r>
          </w:p>
        </w:tc>
        <w:tc>
          <w:tcPr>
            <w:tcW w:w="333" w:type="pct"/>
            <w:vAlign w:val="center"/>
          </w:tcPr>
          <w:p w14:paraId="518C73C8" w14:textId="6A576D3B" w:rsidR="000106E6" w:rsidRPr="00270631" w:rsidRDefault="000106E6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442ABB5" w14:textId="77777777" w:rsidR="000106E6" w:rsidRPr="00270631" w:rsidRDefault="000106E6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EF62" w14:textId="77777777" w:rsidR="000106E6" w:rsidRPr="00FA4746" w:rsidRDefault="000106E6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5806" w14:textId="77777777" w:rsidR="000106E6" w:rsidRPr="00FA4746" w:rsidRDefault="000106E6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945A" w14:textId="77777777" w:rsidR="000106E6" w:rsidRPr="00FA4746" w:rsidRDefault="000106E6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106E6" w:rsidRPr="00FA4746" w14:paraId="556C04F7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D5D8" w14:textId="77777777" w:rsidR="000106E6" w:rsidRPr="00BF33DE" w:rsidRDefault="000106E6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F33DE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935" w:type="pct"/>
            <w:vAlign w:val="center"/>
          </w:tcPr>
          <w:p w14:paraId="0AB89B2F" w14:textId="37066699" w:rsidR="000106E6" w:rsidRPr="00270631" w:rsidRDefault="000106E6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270631">
              <w:rPr>
                <w:rFonts w:ascii="Open Sans" w:hAnsi="Open Sans" w:cs="Open Sans"/>
                <w:bCs/>
                <w:w w:val="100"/>
                <w:sz w:val="18"/>
                <w:szCs w:val="18"/>
                <w:lang w:val="en-US"/>
              </w:rPr>
              <w:t>Uniwersalna kontrola negatywna</w:t>
            </w:r>
          </w:p>
        </w:tc>
        <w:tc>
          <w:tcPr>
            <w:tcW w:w="1201" w:type="pct"/>
            <w:vAlign w:val="center"/>
          </w:tcPr>
          <w:p w14:paraId="67261A23" w14:textId="0B9AC038" w:rsidR="000106E6" w:rsidRPr="00270631" w:rsidRDefault="000106E6" w:rsidP="00270631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Bioreba 180043 </w:t>
            </w:r>
          </w:p>
        </w:tc>
        <w:tc>
          <w:tcPr>
            <w:tcW w:w="333" w:type="pct"/>
            <w:vAlign w:val="center"/>
          </w:tcPr>
          <w:p w14:paraId="3BC5962B" w14:textId="4ACCE681" w:rsidR="000106E6" w:rsidRPr="00270631" w:rsidRDefault="000106E6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32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61EC737" w14:textId="77777777" w:rsidR="000106E6" w:rsidRPr="00270631" w:rsidRDefault="000106E6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496C" w14:textId="77777777" w:rsidR="000106E6" w:rsidRPr="00FA4746" w:rsidRDefault="000106E6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6FCE" w14:textId="77777777" w:rsidR="000106E6" w:rsidRPr="00FA4746" w:rsidRDefault="000106E6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F4D2" w14:textId="77777777" w:rsidR="000106E6" w:rsidRPr="00FA4746" w:rsidRDefault="000106E6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3F2440EC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480E" w14:textId="77777777" w:rsidR="00270631" w:rsidRPr="00BF33DE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F33DE">
              <w:rPr>
                <w:rFonts w:ascii="Open Sans" w:hAnsi="Open Sans" w:cs="Open Sans"/>
                <w:w w:val="100"/>
                <w:sz w:val="18"/>
                <w:szCs w:val="18"/>
              </w:rPr>
              <w:t>3</w:t>
            </w:r>
          </w:p>
        </w:tc>
        <w:tc>
          <w:tcPr>
            <w:tcW w:w="935" w:type="pct"/>
            <w:vMerge w:val="restart"/>
            <w:vAlign w:val="center"/>
          </w:tcPr>
          <w:p w14:paraId="2E641023" w14:textId="31B3CB9D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Barley stripe mosaic virus </w:t>
            </w:r>
          </w:p>
        </w:tc>
        <w:tc>
          <w:tcPr>
            <w:tcW w:w="1201" w:type="pct"/>
            <w:vAlign w:val="center"/>
          </w:tcPr>
          <w:p w14:paraId="4FCBDA64" w14:textId="59971D53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Surowice IgG i IgG Koniugat po 100 testów: Loewe 07004S/100 </w:t>
            </w:r>
          </w:p>
        </w:tc>
        <w:tc>
          <w:tcPr>
            <w:tcW w:w="333" w:type="pct"/>
            <w:vAlign w:val="center"/>
          </w:tcPr>
          <w:p w14:paraId="5A8619B3" w14:textId="154CEA72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594CD07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800E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4BE4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2326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270631" w:rsidRPr="00FA4746" w14:paraId="5DA5F89D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6896" w14:textId="77777777" w:rsidR="00270631" w:rsidRPr="00BF33DE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F33DE">
              <w:rPr>
                <w:rFonts w:ascii="Open Sans" w:hAnsi="Open Sans" w:cs="Open Sans"/>
                <w:w w:val="100"/>
                <w:sz w:val="18"/>
                <w:szCs w:val="18"/>
              </w:rPr>
              <w:t>4</w:t>
            </w:r>
          </w:p>
        </w:tc>
        <w:tc>
          <w:tcPr>
            <w:tcW w:w="935" w:type="pct"/>
            <w:vMerge/>
            <w:vAlign w:val="center"/>
          </w:tcPr>
          <w:p w14:paraId="38482DF1" w14:textId="3B404122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</w:p>
        </w:tc>
        <w:tc>
          <w:tcPr>
            <w:tcW w:w="1201" w:type="pct"/>
            <w:vAlign w:val="center"/>
          </w:tcPr>
          <w:p w14:paraId="44173C4F" w14:textId="42CAE377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Kontrola pozytywna: Loewe 07004PC</w:t>
            </w:r>
          </w:p>
        </w:tc>
        <w:tc>
          <w:tcPr>
            <w:tcW w:w="333" w:type="pct"/>
            <w:vAlign w:val="center"/>
          </w:tcPr>
          <w:p w14:paraId="4A7180A9" w14:textId="7C853414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61A4B0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F736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B573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C6A8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571AC325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9A38" w14:textId="77777777" w:rsidR="00270631" w:rsidRPr="00BF33DE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F33DE">
              <w:rPr>
                <w:rFonts w:ascii="Open Sans" w:hAnsi="Open Sans" w:cs="Open Sans"/>
                <w:w w:val="100"/>
                <w:sz w:val="18"/>
                <w:szCs w:val="18"/>
              </w:rPr>
              <w:t>5</w:t>
            </w:r>
          </w:p>
        </w:tc>
        <w:tc>
          <w:tcPr>
            <w:tcW w:w="935" w:type="pct"/>
            <w:vMerge/>
            <w:shd w:val="clear" w:color="auto" w:fill="auto"/>
            <w:vAlign w:val="center"/>
          </w:tcPr>
          <w:p w14:paraId="7A0C217E" w14:textId="430B31D4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</w:p>
        </w:tc>
        <w:tc>
          <w:tcPr>
            <w:tcW w:w="1201" w:type="pct"/>
            <w:vAlign w:val="center"/>
          </w:tcPr>
          <w:p w14:paraId="3E6DE618" w14:textId="491DAF26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Kontrola negatywna Loewe 07004NC</w:t>
            </w:r>
          </w:p>
        </w:tc>
        <w:tc>
          <w:tcPr>
            <w:tcW w:w="333" w:type="pct"/>
            <w:vAlign w:val="center"/>
          </w:tcPr>
          <w:p w14:paraId="1921025C" w14:textId="12D51189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2643C85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7D86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7B43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7D4D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46FDCCE9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49EB" w14:textId="77777777" w:rsidR="00270631" w:rsidRPr="00BF33DE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F33DE">
              <w:rPr>
                <w:rFonts w:ascii="Open Sans" w:hAnsi="Open Sans" w:cs="Open Sans"/>
                <w:w w:val="100"/>
                <w:sz w:val="18"/>
                <w:szCs w:val="18"/>
              </w:rPr>
              <w:t>6</w:t>
            </w:r>
          </w:p>
        </w:tc>
        <w:tc>
          <w:tcPr>
            <w:tcW w:w="935" w:type="pct"/>
            <w:vMerge w:val="restart"/>
            <w:vAlign w:val="center"/>
          </w:tcPr>
          <w:p w14:paraId="50C9904A" w14:textId="34DC2ADD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Cucumber Mosaic Virus</w:t>
            </w:r>
          </w:p>
        </w:tc>
        <w:tc>
          <w:tcPr>
            <w:tcW w:w="1201" w:type="pct"/>
            <w:vAlign w:val="center"/>
          </w:tcPr>
          <w:p w14:paraId="5FB15181" w14:textId="7D651E2C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Przeciwciało IgG 100 testów: Bioreba   160619</w:t>
            </w:r>
          </w:p>
        </w:tc>
        <w:tc>
          <w:tcPr>
            <w:tcW w:w="333" w:type="pct"/>
            <w:vAlign w:val="center"/>
          </w:tcPr>
          <w:p w14:paraId="3090ADE9" w14:textId="2B437F89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96C9AA3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34A3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0764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4750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4DB797E4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E26F" w14:textId="77777777" w:rsidR="00270631" w:rsidRPr="00BF33DE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F33DE">
              <w:rPr>
                <w:rFonts w:ascii="Open Sans" w:hAnsi="Open Sans" w:cs="Open Sans"/>
                <w:w w:val="100"/>
                <w:sz w:val="18"/>
                <w:szCs w:val="18"/>
              </w:rPr>
              <w:t>7</w:t>
            </w:r>
          </w:p>
        </w:tc>
        <w:tc>
          <w:tcPr>
            <w:tcW w:w="935" w:type="pct"/>
            <w:vMerge/>
            <w:vAlign w:val="center"/>
          </w:tcPr>
          <w:p w14:paraId="63BD835B" w14:textId="73CD5C87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</w:p>
        </w:tc>
        <w:tc>
          <w:tcPr>
            <w:tcW w:w="1201" w:type="pct"/>
            <w:vAlign w:val="center"/>
          </w:tcPr>
          <w:p w14:paraId="78651B63" w14:textId="578086DB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Koniugat IgG 100 testów: Bioreba 160629</w:t>
            </w:r>
          </w:p>
        </w:tc>
        <w:tc>
          <w:tcPr>
            <w:tcW w:w="333" w:type="pct"/>
            <w:vAlign w:val="center"/>
          </w:tcPr>
          <w:p w14:paraId="59D8A34B" w14:textId="78C26276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6FD57AD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631D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0C28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0BFC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52362CE5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DB66" w14:textId="77777777" w:rsidR="00270631" w:rsidRPr="00BF33DE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F33DE">
              <w:rPr>
                <w:rFonts w:ascii="Open Sans" w:hAnsi="Open Sans" w:cs="Open Sans"/>
                <w:w w:val="100"/>
                <w:sz w:val="18"/>
                <w:szCs w:val="18"/>
              </w:rPr>
              <w:t>8</w:t>
            </w:r>
          </w:p>
        </w:tc>
        <w:tc>
          <w:tcPr>
            <w:tcW w:w="935" w:type="pct"/>
            <w:vMerge/>
            <w:vAlign w:val="center"/>
          </w:tcPr>
          <w:p w14:paraId="2DCF9C2A" w14:textId="1E00B24C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</w:p>
        </w:tc>
        <w:tc>
          <w:tcPr>
            <w:tcW w:w="1201" w:type="pct"/>
            <w:vAlign w:val="center"/>
          </w:tcPr>
          <w:p w14:paraId="10A6D55F" w14:textId="54484014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Kontrola pozytywna: Bioreba 160653</w:t>
            </w:r>
          </w:p>
        </w:tc>
        <w:tc>
          <w:tcPr>
            <w:tcW w:w="333" w:type="pct"/>
            <w:vAlign w:val="center"/>
          </w:tcPr>
          <w:p w14:paraId="6B545661" w14:textId="72CF18CD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82C246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B4CC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C6E2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9E99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132C0B16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3AD1" w14:textId="77777777" w:rsidR="00270631" w:rsidRPr="00BF33DE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F33DE">
              <w:rPr>
                <w:rFonts w:ascii="Open Sans" w:hAnsi="Open Sans" w:cs="Open Sans"/>
                <w:w w:val="100"/>
                <w:sz w:val="18"/>
                <w:szCs w:val="18"/>
              </w:rPr>
              <w:t>9</w:t>
            </w:r>
          </w:p>
        </w:tc>
        <w:tc>
          <w:tcPr>
            <w:tcW w:w="935" w:type="pct"/>
            <w:vMerge w:val="restart"/>
            <w:vAlign w:val="center"/>
          </w:tcPr>
          <w:p w14:paraId="5D8E0D6F" w14:textId="4A78E44B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Tobacco ringspot virus </w:t>
            </w:r>
          </w:p>
        </w:tc>
        <w:tc>
          <w:tcPr>
            <w:tcW w:w="1201" w:type="pct"/>
            <w:vAlign w:val="center"/>
          </w:tcPr>
          <w:p w14:paraId="2DA64D4B" w14:textId="1ADAFCFF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Przeciwciało IgG 100 testów: Bioreba   152215 </w:t>
            </w:r>
          </w:p>
        </w:tc>
        <w:tc>
          <w:tcPr>
            <w:tcW w:w="333" w:type="pct"/>
            <w:vAlign w:val="center"/>
          </w:tcPr>
          <w:p w14:paraId="5FEFF449" w14:textId="5E287DC1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3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37B7DA6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F6B7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80CE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2CC4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5C1C78D1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0118" w14:textId="77777777" w:rsidR="00270631" w:rsidRPr="00BF33DE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F33DE">
              <w:rPr>
                <w:rFonts w:ascii="Open Sans" w:hAnsi="Open Sans" w:cs="Open Sans"/>
                <w:w w:val="100"/>
                <w:sz w:val="18"/>
                <w:szCs w:val="18"/>
              </w:rPr>
              <w:t>10</w:t>
            </w:r>
          </w:p>
        </w:tc>
        <w:tc>
          <w:tcPr>
            <w:tcW w:w="935" w:type="pct"/>
            <w:vMerge/>
            <w:vAlign w:val="center"/>
          </w:tcPr>
          <w:p w14:paraId="16E0AEBE" w14:textId="417D8BCF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</w:p>
        </w:tc>
        <w:tc>
          <w:tcPr>
            <w:tcW w:w="1201" w:type="pct"/>
            <w:vAlign w:val="center"/>
          </w:tcPr>
          <w:p w14:paraId="449C6B44" w14:textId="526D3B04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Koniugat IgG 100 testów: Bioreba 152225 </w:t>
            </w:r>
          </w:p>
        </w:tc>
        <w:tc>
          <w:tcPr>
            <w:tcW w:w="333" w:type="pct"/>
            <w:vAlign w:val="center"/>
          </w:tcPr>
          <w:p w14:paraId="3FCBEB0B" w14:textId="437DE37E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3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D04C896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CFD4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A75F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B98F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0247E80A" w14:textId="77777777" w:rsidTr="00270631">
        <w:trPr>
          <w:trHeight w:val="46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FFD9" w14:textId="1033F92A" w:rsidR="00270631" w:rsidRPr="00BF33DE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F33DE">
              <w:rPr>
                <w:rFonts w:ascii="Open Sans" w:hAnsi="Open Sans" w:cs="Open Sans"/>
                <w:w w:val="100"/>
                <w:sz w:val="18"/>
                <w:szCs w:val="18"/>
              </w:rPr>
              <w:t>11</w:t>
            </w:r>
          </w:p>
        </w:tc>
        <w:tc>
          <w:tcPr>
            <w:tcW w:w="935" w:type="pct"/>
            <w:vMerge/>
            <w:vAlign w:val="center"/>
          </w:tcPr>
          <w:p w14:paraId="7395FE26" w14:textId="398899A0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</w:p>
        </w:tc>
        <w:tc>
          <w:tcPr>
            <w:tcW w:w="1201" w:type="pct"/>
            <w:vAlign w:val="center"/>
          </w:tcPr>
          <w:p w14:paraId="5C43DB3C" w14:textId="4F8D26D9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Kontrola pozytywna: Bioreba 152253 </w:t>
            </w:r>
          </w:p>
        </w:tc>
        <w:tc>
          <w:tcPr>
            <w:tcW w:w="333" w:type="pct"/>
            <w:vAlign w:val="center"/>
          </w:tcPr>
          <w:p w14:paraId="323E6823" w14:textId="75183702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F2DCA4D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BFAB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D8D8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8227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3CF0E1FA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8141" w14:textId="77B867C9" w:rsidR="00270631" w:rsidRPr="00BF33DE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F33DE">
              <w:rPr>
                <w:rFonts w:ascii="Open Sans" w:hAnsi="Open Sans" w:cs="Open Sans"/>
                <w:w w:val="100"/>
                <w:sz w:val="18"/>
                <w:szCs w:val="18"/>
              </w:rPr>
              <w:t>12</w:t>
            </w:r>
          </w:p>
        </w:tc>
        <w:tc>
          <w:tcPr>
            <w:tcW w:w="935" w:type="pct"/>
            <w:vMerge w:val="restart"/>
            <w:vAlign w:val="center"/>
          </w:tcPr>
          <w:p w14:paraId="0474683F" w14:textId="39B4ED8A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Apple chlorotic leafspot virus </w:t>
            </w:r>
          </w:p>
        </w:tc>
        <w:tc>
          <w:tcPr>
            <w:tcW w:w="1201" w:type="pct"/>
            <w:vAlign w:val="center"/>
          </w:tcPr>
          <w:p w14:paraId="00CFE3E6" w14:textId="6D098C24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Przeciwciało IgG 500 testów: Bioreba  151015 </w:t>
            </w:r>
          </w:p>
        </w:tc>
        <w:tc>
          <w:tcPr>
            <w:tcW w:w="333" w:type="pct"/>
            <w:vAlign w:val="center"/>
          </w:tcPr>
          <w:p w14:paraId="4266AC12" w14:textId="22522615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7E40D3F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25F9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6D23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D3F4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19EC5EE9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F5A" w14:textId="3E19E2F5" w:rsidR="00270631" w:rsidRPr="00BF33DE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F33DE">
              <w:rPr>
                <w:rFonts w:ascii="Open Sans" w:hAnsi="Open Sans" w:cs="Open Sans"/>
                <w:w w:val="100"/>
                <w:sz w:val="18"/>
                <w:szCs w:val="18"/>
              </w:rPr>
              <w:t>13</w:t>
            </w:r>
          </w:p>
        </w:tc>
        <w:tc>
          <w:tcPr>
            <w:tcW w:w="935" w:type="pct"/>
            <w:vMerge/>
            <w:vAlign w:val="center"/>
          </w:tcPr>
          <w:p w14:paraId="0065D6C6" w14:textId="652A97B1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</w:p>
        </w:tc>
        <w:tc>
          <w:tcPr>
            <w:tcW w:w="1201" w:type="pct"/>
            <w:vAlign w:val="center"/>
          </w:tcPr>
          <w:p w14:paraId="5DED0A73" w14:textId="448BC7C6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Koniugat IgG 500 testów: Bioreba 151025 </w:t>
            </w:r>
          </w:p>
        </w:tc>
        <w:tc>
          <w:tcPr>
            <w:tcW w:w="333" w:type="pct"/>
            <w:vAlign w:val="center"/>
          </w:tcPr>
          <w:p w14:paraId="69B6BF8B" w14:textId="417BD018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2DF33A8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66AE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1952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3F27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4B97F6CC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DCC7" w14:textId="4A02ECEA" w:rsidR="00270631" w:rsidRPr="00BF33DE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F33DE">
              <w:rPr>
                <w:rFonts w:ascii="Open Sans" w:hAnsi="Open Sans" w:cs="Open Sans"/>
                <w:w w:val="100"/>
                <w:sz w:val="18"/>
                <w:szCs w:val="18"/>
              </w:rPr>
              <w:t>14</w:t>
            </w:r>
          </w:p>
        </w:tc>
        <w:tc>
          <w:tcPr>
            <w:tcW w:w="935" w:type="pct"/>
            <w:vMerge/>
            <w:vAlign w:val="center"/>
          </w:tcPr>
          <w:p w14:paraId="0E7F7764" w14:textId="54CE1707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</w:p>
        </w:tc>
        <w:tc>
          <w:tcPr>
            <w:tcW w:w="1201" w:type="pct"/>
            <w:vAlign w:val="center"/>
          </w:tcPr>
          <w:p w14:paraId="4B13FA8A" w14:textId="45EB0867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Kontrola pozytywna: Bioreba 151053 </w:t>
            </w:r>
          </w:p>
        </w:tc>
        <w:tc>
          <w:tcPr>
            <w:tcW w:w="333" w:type="pct"/>
            <w:vAlign w:val="center"/>
          </w:tcPr>
          <w:p w14:paraId="587F5759" w14:textId="64AE2F88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5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846DBA8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8C34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8E5D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8011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715AEF1E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DC29" w14:textId="10EF1A40" w:rsidR="00270631" w:rsidRPr="00BF33DE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F33DE">
              <w:rPr>
                <w:rFonts w:ascii="Open Sans" w:hAnsi="Open Sans" w:cs="Open Sans"/>
                <w:w w:val="100"/>
                <w:sz w:val="18"/>
                <w:szCs w:val="18"/>
              </w:rPr>
              <w:t>15</w:t>
            </w:r>
          </w:p>
        </w:tc>
        <w:tc>
          <w:tcPr>
            <w:tcW w:w="935" w:type="pct"/>
            <w:vMerge w:val="restart"/>
            <w:vAlign w:val="center"/>
          </w:tcPr>
          <w:p w14:paraId="0381C187" w14:textId="639BFF05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Apple mosaic virus</w:t>
            </w:r>
          </w:p>
        </w:tc>
        <w:tc>
          <w:tcPr>
            <w:tcW w:w="1201" w:type="pct"/>
            <w:vAlign w:val="center"/>
          </w:tcPr>
          <w:p w14:paraId="23EA071A" w14:textId="7293542E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Przeciwciało IgG 500 testów: Bioreba  150715 </w:t>
            </w:r>
          </w:p>
        </w:tc>
        <w:tc>
          <w:tcPr>
            <w:tcW w:w="333" w:type="pct"/>
            <w:vAlign w:val="center"/>
          </w:tcPr>
          <w:p w14:paraId="641F269E" w14:textId="19116219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A1961C1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E13C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9682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DFA7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59CF15C4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4FDA" w14:textId="59956C46" w:rsidR="00270631" w:rsidRPr="00BF33DE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F33DE">
              <w:rPr>
                <w:rFonts w:ascii="Open Sans" w:hAnsi="Open Sans" w:cs="Open Sans"/>
                <w:w w:val="100"/>
                <w:sz w:val="18"/>
                <w:szCs w:val="18"/>
              </w:rPr>
              <w:t>16</w:t>
            </w:r>
          </w:p>
        </w:tc>
        <w:tc>
          <w:tcPr>
            <w:tcW w:w="935" w:type="pct"/>
            <w:vMerge/>
            <w:vAlign w:val="center"/>
          </w:tcPr>
          <w:p w14:paraId="7CC84512" w14:textId="206B2352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</w:p>
        </w:tc>
        <w:tc>
          <w:tcPr>
            <w:tcW w:w="1201" w:type="pct"/>
            <w:vAlign w:val="center"/>
          </w:tcPr>
          <w:p w14:paraId="2A0EAC71" w14:textId="4AED1673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Koniugat IgG 500 testów: Bioreba 150725</w:t>
            </w:r>
          </w:p>
        </w:tc>
        <w:tc>
          <w:tcPr>
            <w:tcW w:w="333" w:type="pct"/>
            <w:vAlign w:val="center"/>
          </w:tcPr>
          <w:p w14:paraId="0FFA29EB" w14:textId="04830A8E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26DF10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0F40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EB10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6BFF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27E3773A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D671" w14:textId="748FA0CC" w:rsidR="00270631" w:rsidRPr="00BF33DE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F33DE">
              <w:rPr>
                <w:rFonts w:ascii="Open Sans" w:hAnsi="Open Sans" w:cs="Open Sans"/>
                <w:w w:val="100"/>
                <w:sz w:val="18"/>
                <w:szCs w:val="18"/>
              </w:rPr>
              <w:t>17</w:t>
            </w:r>
          </w:p>
        </w:tc>
        <w:tc>
          <w:tcPr>
            <w:tcW w:w="935" w:type="pct"/>
            <w:vMerge/>
            <w:vAlign w:val="center"/>
          </w:tcPr>
          <w:p w14:paraId="4E69AFE0" w14:textId="673A3788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</w:p>
        </w:tc>
        <w:tc>
          <w:tcPr>
            <w:tcW w:w="1201" w:type="pct"/>
            <w:vAlign w:val="center"/>
          </w:tcPr>
          <w:p w14:paraId="478D03E9" w14:textId="323895B8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Kontrola pozytywna: Bioreba 150753 </w:t>
            </w:r>
          </w:p>
        </w:tc>
        <w:tc>
          <w:tcPr>
            <w:tcW w:w="333" w:type="pct"/>
            <w:vAlign w:val="center"/>
          </w:tcPr>
          <w:p w14:paraId="07DBCBD4" w14:textId="3FD48D29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5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62730C0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FA15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EAA5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8EE3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4392954E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C0F6" w14:textId="053CC09D" w:rsidR="00270631" w:rsidRPr="00BF33DE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F33DE">
              <w:rPr>
                <w:rFonts w:ascii="Open Sans" w:hAnsi="Open Sans" w:cs="Open Sans"/>
                <w:w w:val="100"/>
                <w:sz w:val="18"/>
                <w:szCs w:val="18"/>
              </w:rPr>
              <w:t>18</w:t>
            </w:r>
          </w:p>
        </w:tc>
        <w:tc>
          <w:tcPr>
            <w:tcW w:w="935" w:type="pct"/>
            <w:vMerge w:val="restart"/>
            <w:vAlign w:val="center"/>
          </w:tcPr>
          <w:p w14:paraId="2D3495DA" w14:textId="1041D65C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Apple stem groving virus</w:t>
            </w:r>
          </w:p>
        </w:tc>
        <w:tc>
          <w:tcPr>
            <w:tcW w:w="1201" w:type="pct"/>
            <w:vAlign w:val="center"/>
          </w:tcPr>
          <w:p w14:paraId="5565A908" w14:textId="48C92E62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Przeciwciało IgG 500 testów: Bioreba  150815 </w:t>
            </w:r>
          </w:p>
        </w:tc>
        <w:tc>
          <w:tcPr>
            <w:tcW w:w="333" w:type="pct"/>
            <w:vAlign w:val="center"/>
          </w:tcPr>
          <w:p w14:paraId="381273C5" w14:textId="690550D2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F01A91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09E3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21CE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BB99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19D754A7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9811" w14:textId="11BBE7E8" w:rsidR="00270631" w:rsidRPr="00BF33DE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F33DE">
              <w:rPr>
                <w:rFonts w:ascii="Open Sans" w:hAnsi="Open Sans" w:cs="Open Sans"/>
                <w:w w:val="100"/>
                <w:sz w:val="18"/>
                <w:szCs w:val="18"/>
              </w:rPr>
              <w:t>19</w:t>
            </w:r>
          </w:p>
        </w:tc>
        <w:tc>
          <w:tcPr>
            <w:tcW w:w="935" w:type="pct"/>
            <w:vMerge/>
            <w:vAlign w:val="center"/>
          </w:tcPr>
          <w:p w14:paraId="05B4B000" w14:textId="0E1CD92B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</w:p>
        </w:tc>
        <w:tc>
          <w:tcPr>
            <w:tcW w:w="1201" w:type="pct"/>
            <w:vAlign w:val="center"/>
          </w:tcPr>
          <w:p w14:paraId="7FD0B215" w14:textId="0BFA85B9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Koniugat IgG 500 testów: Bioreba 150825 </w:t>
            </w:r>
          </w:p>
        </w:tc>
        <w:tc>
          <w:tcPr>
            <w:tcW w:w="333" w:type="pct"/>
            <w:vAlign w:val="center"/>
          </w:tcPr>
          <w:p w14:paraId="044CD7C7" w14:textId="24E8C03B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2FEA26C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B464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5226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2BE9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1322BC9E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4E53" w14:textId="732935FF" w:rsidR="00270631" w:rsidRPr="00BF33DE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F33DE">
              <w:rPr>
                <w:rFonts w:ascii="Open Sans" w:hAnsi="Open Sans" w:cs="Open Sans"/>
                <w:w w:val="100"/>
                <w:sz w:val="18"/>
                <w:szCs w:val="18"/>
              </w:rPr>
              <w:t>20</w:t>
            </w:r>
          </w:p>
        </w:tc>
        <w:tc>
          <w:tcPr>
            <w:tcW w:w="935" w:type="pct"/>
            <w:vMerge/>
            <w:vAlign w:val="center"/>
          </w:tcPr>
          <w:p w14:paraId="02E4C72F" w14:textId="0A2B9635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</w:p>
        </w:tc>
        <w:tc>
          <w:tcPr>
            <w:tcW w:w="1201" w:type="pct"/>
            <w:vAlign w:val="center"/>
          </w:tcPr>
          <w:p w14:paraId="1DBA0176" w14:textId="10236FDA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Kontrola pozytywna: Bioreba 150853 </w:t>
            </w:r>
          </w:p>
        </w:tc>
        <w:tc>
          <w:tcPr>
            <w:tcW w:w="333" w:type="pct"/>
            <w:vAlign w:val="center"/>
          </w:tcPr>
          <w:p w14:paraId="03D6C5DE" w14:textId="3A86BE8F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5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1719064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35C0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F664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4CE5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2F2A6E22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AD06" w14:textId="200D98C1" w:rsidR="00270631" w:rsidRPr="00BF33DE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F33DE">
              <w:rPr>
                <w:rFonts w:ascii="Open Sans" w:hAnsi="Open Sans" w:cs="Open Sans"/>
                <w:w w:val="100"/>
                <w:sz w:val="18"/>
                <w:szCs w:val="18"/>
              </w:rPr>
              <w:t>21</w:t>
            </w:r>
          </w:p>
        </w:tc>
        <w:tc>
          <w:tcPr>
            <w:tcW w:w="935" w:type="pct"/>
            <w:vMerge w:val="restart"/>
            <w:vAlign w:val="center"/>
          </w:tcPr>
          <w:p w14:paraId="7AF98CBA" w14:textId="1F8509FE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Arabis mosaic virus</w:t>
            </w:r>
          </w:p>
        </w:tc>
        <w:tc>
          <w:tcPr>
            <w:tcW w:w="1201" w:type="pct"/>
            <w:vAlign w:val="center"/>
          </w:tcPr>
          <w:p w14:paraId="5298BBB2" w14:textId="4DDD065A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Przeciwciało IgG 500 testów: Bioreba  120319 </w:t>
            </w:r>
          </w:p>
        </w:tc>
        <w:tc>
          <w:tcPr>
            <w:tcW w:w="333" w:type="pct"/>
            <w:vAlign w:val="center"/>
          </w:tcPr>
          <w:p w14:paraId="48658CE1" w14:textId="33498390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ADA7F2F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1A0C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0E75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7F03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4B6B207A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D23D" w14:textId="57F2AC80" w:rsidR="00270631" w:rsidRPr="00BF33DE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F33DE">
              <w:rPr>
                <w:rFonts w:ascii="Open Sans" w:hAnsi="Open Sans" w:cs="Open Sans"/>
                <w:w w:val="1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935" w:type="pct"/>
            <w:vMerge/>
            <w:vAlign w:val="center"/>
          </w:tcPr>
          <w:p w14:paraId="04C1375E" w14:textId="096C4CA9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</w:p>
        </w:tc>
        <w:tc>
          <w:tcPr>
            <w:tcW w:w="1201" w:type="pct"/>
            <w:vAlign w:val="center"/>
          </w:tcPr>
          <w:p w14:paraId="0375D663" w14:textId="2648EF20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Przeciwciało IgG 100  testów: Bioreba  120319</w:t>
            </w:r>
          </w:p>
        </w:tc>
        <w:tc>
          <w:tcPr>
            <w:tcW w:w="333" w:type="pct"/>
            <w:vAlign w:val="center"/>
          </w:tcPr>
          <w:p w14:paraId="5AAE4125" w14:textId="570A60DC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A061695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52C9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97C6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6DF4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698B7BFE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C54E" w14:textId="613BA71F" w:rsidR="00270631" w:rsidRPr="00BF33DE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F33DE">
              <w:rPr>
                <w:rFonts w:ascii="Open Sans" w:hAnsi="Open Sans" w:cs="Open Sans"/>
                <w:w w:val="100"/>
                <w:sz w:val="18"/>
                <w:szCs w:val="18"/>
              </w:rPr>
              <w:t>23</w:t>
            </w:r>
          </w:p>
        </w:tc>
        <w:tc>
          <w:tcPr>
            <w:tcW w:w="935" w:type="pct"/>
            <w:vMerge/>
            <w:vAlign w:val="center"/>
          </w:tcPr>
          <w:p w14:paraId="42A32B23" w14:textId="2974DA44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</w:p>
        </w:tc>
        <w:tc>
          <w:tcPr>
            <w:tcW w:w="1201" w:type="pct"/>
            <w:vAlign w:val="center"/>
          </w:tcPr>
          <w:p w14:paraId="08BAA37A" w14:textId="4432C7A4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Koniugat IgG 500 testów: Bioreba 120329</w:t>
            </w:r>
          </w:p>
        </w:tc>
        <w:tc>
          <w:tcPr>
            <w:tcW w:w="333" w:type="pct"/>
            <w:vAlign w:val="center"/>
          </w:tcPr>
          <w:p w14:paraId="7B1E36EA" w14:textId="6B21B1BF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2DA6AB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CB1B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B49B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8A6F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0CEA6DF9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BDE7" w14:textId="73CB0327" w:rsidR="00270631" w:rsidRPr="00BF33DE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F33DE">
              <w:rPr>
                <w:rFonts w:ascii="Open Sans" w:hAnsi="Open Sans" w:cs="Open Sans"/>
                <w:w w:val="100"/>
                <w:sz w:val="18"/>
                <w:szCs w:val="18"/>
              </w:rPr>
              <w:t>24</w:t>
            </w:r>
          </w:p>
        </w:tc>
        <w:tc>
          <w:tcPr>
            <w:tcW w:w="935" w:type="pct"/>
            <w:vMerge/>
            <w:vAlign w:val="center"/>
          </w:tcPr>
          <w:p w14:paraId="2E221FB6" w14:textId="45AEBE6F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</w:p>
        </w:tc>
        <w:tc>
          <w:tcPr>
            <w:tcW w:w="1201" w:type="pct"/>
            <w:vAlign w:val="center"/>
          </w:tcPr>
          <w:p w14:paraId="6E2745F5" w14:textId="06ACDE0F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Koniugat IgG 100 testów: Bioreba 120329</w:t>
            </w:r>
          </w:p>
        </w:tc>
        <w:tc>
          <w:tcPr>
            <w:tcW w:w="333" w:type="pct"/>
            <w:vAlign w:val="center"/>
          </w:tcPr>
          <w:p w14:paraId="73B3B4B9" w14:textId="30CF87B1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0290CA0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33DC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61AE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131F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7149E7C4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978A" w14:textId="25BB826E" w:rsidR="00270631" w:rsidRPr="00BF33DE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F33DE">
              <w:rPr>
                <w:rFonts w:ascii="Open Sans" w:hAnsi="Open Sans" w:cs="Open Sans"/>
                <w:w w:val="100"/>
                <w:sz w:val="18"/>
                <w:szCs w:val="18"/>
              </w:rPr>
              <w:t>25</w:t>
            </w:r>
          </w:p>
        </w:tc>
        <w:tc>
          <w:tcPr>
            <w:tcW w:w="935" w:type="pct"/>
            <w:vMerge/>
            <w:vAlign w:val="center"/>
          </w:tcPr>
          <w:p w14:paraId="718757CE" w14:textId="7C54F068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</w:p>
        </w:tc>
        <w:tc>
          <w:tcPr>
            <w:tcW w:w="1201" w:type="pct"/>
            <w:vAlign w:val="center"/>
          </w:tcPr>
          <w:p w14:paraId="70406F65" w14:textId="24956B84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Kontrola pozytywna: Bioreba 120353 </w:t>
            </w:r>
          </w:p>
        </w:tc>
        <w:tc>
          <w:tcPr>
            <w:tcW w:w="333" w:type="pct"/>
            <w:vAlign w:val="center"/>
          </w:tcPr>
          <w:p w14:paraId="72FE75BE" w14:textId="134A751B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5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6F7E433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3AD8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1A6E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BD02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6D83FC4B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35BA" w14:textId="58E09B61" w:rsidR="00270631" w:rsidRPr="00BF33DE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F33DE">
              <w:rPr>
                <w:rFonts w:ascii="Open Sans" w:hAnsi="Open Sans" w:cs="Open Sans"/>
                <w:w w:val="100"/>
                <w:sz w:val="18"/>
                <w:szCs w:val="18"/>
              </w:rPr>
              <w:t>26</w:t>
            </w:r>
          </w:p>
        </w:tc>
        <w:tc>
          <w:tcPr>
            <w:tcW w:w="935" w:type="pct"/>
            <w:vMerge w:val="restart"/>
            <w:vAlign w:val="center"/>
          </w:tcPr>
          <w:p w14:paraId="1C12ED39" w14:textId="2BDC697B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Cherry leafroll virus - ch</w:t>
            </w:r>
          </w:p>
        </w:tc>
        <w:tc>
          <w:tcPr>
            <w:tcW w:w="1201" w:type="pct"/>
            <w:vAlign w:val="center"/>
          </w:tcPr>
          <w:p w14:paraId="1D237695" w14:textId="41C7577E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Przeciwciało IgG 100 testów: Bioreba  150919 </w:t>
            </w:r>
          </w:p>
        </w:tc>
        <w:tc>
          <w:tcPr>
            <w:tcW w:w="333" w:type="pct"/>
            <w:vAlign w:val="center"/>
          </w:tcPr>
          <w:p w14:paraId="7488E18E" w14:textId="17746560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24203F7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EC79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E4AD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B176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029F645E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AFF8" w14:textId="47354795" w:rsidR="00270631" w:rsidRPr="00BF33DE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F33DE">
              <w:rPr>
                <w:rFonts w:ascii="Open Sans" w:hAnsi="Open Sans" w:cs="Open Sans"/>
                <w:w w:val="100"/>
                <w:sz w:val="18"/>
                <w:szCs w:val="18"/>
              </w:rPr>
              <w:t>27</w:t>
            </w:r>
          </w:p>
        </w:tc>
        <w:tc>
          <w:tcPr>
            <w:tcW w:w="935" w:type="pct"/>
            <w:vMerge/>
            <w:vAlign w:val="center"/>
          </w:tcPr>
          <w:p w14:paraId="79D5BE7E" w14:textId="585034F8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</w:p>
        </w:tc>
        <w:tc>
          <w:tcPr>
            <w:tcW w:w="1201" w:type="pct"/>
            <w:vAlign w:val="center"/>
          </w:tcPr>
          <w:p w14:paraId="17F9DC4A" w14:textId="6761DD3A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Koniugat IgG 100 testów: Bioreba 150929 </w:t>
            </w:r>
          </w:p>
        </w:tc>
        <w:tc>
          <w:tcPr>
            <w:tcW w:w="333" w:type="pct"/>
            <w:vAlign w:val="center"/>
          </w:tcPr>
          <w:p w14:paraId="6784C7BD" w14:textId="3070F39B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BEF9B16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9DBE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5A84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4149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0CD0E901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0B44" w14:textId="1F7991D4" w:rsidR="00270631" w:rsidRPr="00BF33DE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F33DE">
              <w:rPr>
                <w:rFonts w:ascii="Open Sans" w:hAnsi="Open Sans" w:cs="Open Sans"/>
                <w:w w:val="100"/>
                <w:sz w:val="18"/>
                <w:szCs w:val="18"/>
              </w:rPr>
              <w:t>28</w:t>
            </w:r>
          </w:p>
        </w:tc>
        <w:tc>
          <w:tcPr>
            <w:tcW w:w="935" w:type="pct"/>
            <w:vMerge/>
            <w:vAlign w:val="center"/>
          </w:tcPr>
          <w:p w14:paraId="42EF147C" w14:textId="22D61263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</w:p>
        </w:tc>
        <w:tc>
          <w:tcPr>
            <w:tcW w:w="1201" w:type="pct"/>
            <w:vAlign w:val="center"/>
          </w:tcPr>
          <w:p w14:paraId="68F1AF4A" w14:textId="783E4C9C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Kontrola pozytywna: Bioreba 150953 </w:t>
            </w:r>
          </w:p>
        </w:tc>
        <w:tc>
          <w:tcPr>
            <w:tcW w:w="333" w:type="pct"/>
            <w:vAlign w:val="center"/>
          </w:tcPr>
          <w:p w14:paraId="1ADE8659" w14:textId="090DEB92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3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5D4BD5A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084D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4D4F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B9A6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7875B8F9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7AB8" w14:textId="4FF3A6D1" w:rsidR="00270631" w:rsidRPr="00BF33DE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F33DE">
              <w:rPr>
                <w:rFonts w:ascii="Open Sans" w:hAnsi="Open Sans" w:cs="Open Sans"/>
                <w:w w:val="100"/>
                <w:sz w:val="18"/>
                <w:szCs w:val="18"/>
              </w:rPr>
              <w:t>29</w:t>
            </w:r>
          </w:p>
        </w:tc>
        <w:tc>
          <w:tcPr>
            <w:tcW w:w="935" w:type="pct"/>
            <w:vMerge w:val="restart"/>
            <w:vAlign w:val="center"/>
          </w:tcPr>
          <w:p w14:paraId="797BB6E3" w14:textId="7411ADB0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Prune dwarf virus</w:t>
            </w:r>
          </w:p>
        </w:tc>
        <w:tc>
          <w:tcPr>
            <w:tcW w:w="1201" w:type="pct"/>
            <w:vAlign w:val="center"/>
          </w:tcPr>
          <w:p w14:paraId="1A241EB3" w14:textId="65413E62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Przeciwciało IgG 500 testów: Bioreba 150615  </w:t>
            </w:r>
          </w:p>
        </w:tc>
        <w:tc>
          <w:tcPr>
            <w:tcW w:w="333" w:type="pct"/>
            <w:vAlign w:val="center"/>
          </w:tcPr>
          <w:p w14:paraId="76BA72CB" w14:textId="130322C6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9D2D7AB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BA20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32E4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49CC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13E4FB98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2C8F" w14:textId="6D6B98B7" w:rsidR="00270631" w:rsidRPr="00BF33DE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F33DE">
              <w:rPr>
                <w:rFonts w:ascii="Open Sans" w:hAnsi="Open Sans" w:cs="Open Sans"/>
                <w:w w:val="100"/>
                <w:sz w:val="18"/>
                <w:szCs w:val="18"/>
              </w:rPr>
              <w:t>30</w:t>
            </w:r>
          </w:p>
        </w:tc>
        <w:tc>
          <w:tcPr>
            <w:tcW w:w="935" w:type="pct"/>
            <w:vMerge/>
            <w:vAlign w:val="center"/>
          </w:tcPr>
          <w:p w14:paraId="3A283D58" w14:textId="66C6072B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</w:p>
        </w:tc>
        <w:tc>
          <w:tcPr>
            <w:tcW w:w="1201" w:type="pct"/>
            <w:vAlign w:val="center"/>
          </w:tcPr>
          <w:p w14:paraId="34C6392D" w14:textId="7A59D25A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Przeciwciało IgG 100 testów: Bioreba 150619  </w:t>
            </w:r>
          </w:p>
        </w:tc>
        <w:tc>
          <w:tcPr>
            <w:tcW w:w="333" w:type="pct"/>
            <w:vAlign w:val="center"/>
          </w:tcPr>
          <w:p w14:paraId="338C55E1" w14:textId="62E7D163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9C76D1C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92E0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950F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39B0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6D4E8902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A3D9" w14:textId="0EBD37A1" w:rsidR="00270631" w:rsidRPr="00BF33DE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F33DE">
              <w:rPr>
                <w:rFonts w:ascii="Open Sans" w:hAnsi="Open Sans" w:cs="Open Sans"/>
                <w:w w:val="100"/>
                <w:sz w:val="18"/>
                <w:szCs w:val="18"/>
              </w:rPr>
              <w:t>31</w:t>
            </w:r>
          </w:p>
        </w:tc>
        <w:tc>
          <w:tcPr>
            <w:tcW w:w="935" w:type="pct"/>
            <w:vMerge/>
            <w:vAlign w:val="center"/>
          </w:tcPr>
          <w:p w14:paraId="2B5EAD6D" w14:textId="73877F7F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</w:p>
        </w:tc>
        <w:tc>
          <w:tcPr>
            <w:tcW w:w="1201" w:type="pct"/>
            <w:vAlign w:val="center"/>
          </w:tcPr>
          <w:p w14:paraId="6A2FF028" w14:textId="7258A531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Koniugat IgG 500 testów: Bioreba 150625 </w:t>
            </w:r>
          </w:p>
        </w:tc>
        <w:tc>
          <w:tcPr>
            <w:tcW w:w="333" w:type="pct"/>
            <w:vAlign w:val="center"/>
          </w:tcPr>
          <w:p w14:paraId="4C1D2C43" w14:textId="4DC64E06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637D83D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6417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AE96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5714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42301F52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FD8C" w14:textId="1FF9A3A5" w:rsidR="00270631" w:rsidRPr="00BF33DE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F33DE">
              <w:rPr>
                <w:rFonts w:ascii="Open Sans" w:hAnsi="Open Sans" w:cs="Open Sans"/>
                <w:w w:val="100"/>
                <w:sz w:val="18"/>
                <w:szCs w:val="18"/>
              </w:rPr>
              <w:t>32</w:t>
            </w:r>
          </w:p>
        </w:tc>
        <w:tc>
          <w:tcPr>
            <w:tcW w:w="935" w:type="pct"/>
            <w:vMerge/>
            <w:vAlign w:val="center"/>
          </w:tcPr>
          <w:p w14:paraId="6A0DCC62" w14:textId="2939A5BE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</w:p>
        </w:tc>
        <w:tc>
          <w:tcPr>
            <w:tcW w:w="1201" w:type="pct"/>
            <w:vAlign w:val="center"/>
          </w:tcPr>
          <w:p w14:paraId="2E66B46D" w14:textId="4BAC1485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Koniugat IgG 100 testów: Bioreba 150629 </w:t>
            </w:r>
          </w:p>
        </w:tc>
        <w:tc>
          <w:tcPr>
            <w:tcW w:w="333" w:type="pct"/>
            <w:vAlign w:val="center"/>
          </w:tcPr>
          <w:p w14:paraId="352497DC" w14:textId="239C1214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E299BA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675D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18BF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5FE7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1FB3B9D7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7709" w14:textId="6AC6E544" w:rsidR="00270631" w:rsidRPr="00BF33DE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F33DE">
              <w:rPr>
                <w:rFonts w:ascii="Open Sans" w:hAnsi="Open Sans" w:cs="Open Sans"/>
                <w:w w:val="100"/>
                <w:sz w:val="18"/>
                <w:szCs w:val="18"/>
              </w:rPr>
              <w:t>33</w:t>
            </w:r>
          </w:p>
        </w:tc>
        <w:tc>
          <w:tcPr>
            <w:tcW w:w="935" w:type="pct"/>
            <w:vMerge/>
            <w:vAlign w:val="center"/>
          </w:tcPr>
          <w:p w14:paraId="509983D6" w14:textId="081CF2CC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</w:p>
        </w:tc>
        <w:tc>
          <w:tcPr>
            <w:tcW w:w="1201" w:type="pct"/>
            <w:vAlign w:val="center"/>
          </w:tcPr>
          <w:p w14:paraId="2C639457" w14:textId="356E41FD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Kontrola pozytywna: Bioreba 150653 </w:t>
            </w:r>
          </w:p>
        </w:tc>
        <w:tc>
          <w:tcPr>
            <w:tcW w:w="333" w:type="pct"/>
            <w:vAlign w:val="center"/>
          </w:tcPr>
          <w:p w14:paraId="033EA128" w14:textId="61E64DA4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23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4B91CF4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7092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56CD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AE12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2857C7D8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23A7" w14:textId="019AB966" w:rsidR="00270631" w:rsidRPr="00BF33DE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F33DE">
              <w:rPr>
                <w:rFonts w:ascii="Open Sans" w:hAnsi="Open Sans" w:cs="Open Sans"/>
                <w:w w:val="100"/>
                <w:sz w:val="18"/>
                <w:szCs w:val="18"/>
              </w:rPr>
              <w:t>34</w:t>
            </w:r>
          </w:p>
        </w:tc>
        <w:tc>
          <w:tcPr>
            <w:tcW w:w="935" w:type="pct"/>
            <w:vMerge/>
            <w:vAlign w:val="center"/>
          </w:tcPr>
          <w:p w14:paraId="407DA080" w14:textId="7473E0A2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</w:p>
        </w:tc>
        <w:tc>
          <w:tcPr>
            <w:tcW w:w="1201" w:type="pct"/>
            <w:vAlign w:val="center"/>
          </w:tcPr>
          <w:p w14:paraId="2E831861" w14:textId="5B3D7866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Prune dwarf virus complete kit 96: Bioreba 150677</w:t>
            </w:r>
          </w:p>
        </w:tc>
        <w:tc>
          <w:tcPr>
            <w:tcW w:w="333" w:type="pct"/>
            <w:vAlign w:val="center"/>
          </w:tcPr>
          <w:p w14:paraId="764B1ED2" w14:textId="6040C981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AEA5979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421C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0D21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867B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2D18F821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74EC" w14:textId="1149B148" w:rsidR="00270631" w:rsidRPr="00BF33DE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F33DE">
              <w:rPr>
                <w:rFonts w:ascii="Open Sans" w:hAnsi="Open Sans" w:cs="Open Sans"/>
                <w:w w:val="100"/>
                <w:sz w:val="18"/>
                <w:szCs w:val="18"/>
              </w:rPr>
              <w:t>35</w:t>
            </w:r>
          </w:p>
        </w:tc>
        <w:tc>
          <w:tcPr>
            <w:tcW w:w="935" w:type="pct"/>
            <w:vMerge w:val="restart"/>
            <w:vAlign w:val="center"/>
          </w:tcPr>
          <w:p w14:paraId="22845834" w14:textId="16A6F895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Prunus necrotic ringspot virus</w:t>
            </w:r>
          </w:p>
        </w:tc>
        <w:tc>
          <w:tcPr>
            <w:tcW w:w="1201" w:type="pct"/>
            <w:vAlign w:val="center"/>
          </w:tcPr>
          <w:p w14:paraId="4A388DE5" w14:textId="1E9B2C6B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Przeciwciało IgG 500 testów: Bioreba 151115 </w:t>
            </w:r>
          </w:p>
        </w:tc>
        <w:tc>
          <w:tcPr>
            <w:tcW w:w="333" w:type="pct"/>
            <w:vAlign w:val="center"/>
          </w:tcPr>
          <w:p w14:paraId="76A85D35" w14:textId="4203D8DE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40CC459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5B2D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CD2D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0C8B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28765BDE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D657" w14:textId="44358BD1" w:rsidR="00270631" w:rsidRPr="00BF33DE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F33DE">
              <w:rPr>
                <w:rFonts w:ascii="Open Sans" w:hAnsi="Open Sans" w:cs="Open Sans"/>
                <w:w w:val="100"/>
                <w:sz w:val="18"/>
                <w:szCs w:val="18"/>
              </w:rPr>
              <w:t>36</w:t>
            </w:r>
          </w:p>
        </w:tc>
        <w:tc>
          <w:tcPr>
            <w:tcW w:w="935" w:type="pct"/>
            <w:vMerge/>
            <w:vAlign w:val="center"/>
          </w:tcPr>
          <w:p w14:paraId="7272A4F7" w14:textId="47BFEB12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</w:p>
        </w:tc>
        <w:tc>
          <w:tcPr>
            <w:tcW w:w="1201" w:type="pct"/>
            <w:vAlign w:val="center"/>
          </w:tcPr>
          <w:p w14:paraId="332F7E02" w14:textId="28A387E1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Przeciwciało IgG 100 testów: Bioreba 151119 </w:t>
            </w:r>
          </w:p>
        </w:tc>
        <w:tc>
          <w:tcPr>
            <w:tcW w:w="333" w:type="pct"/>
            <w:vAlign w:val="center"/>
          </w:tcPr>
          <w:p w14:paraId="4001EA51" w14:textId="24A0844D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4870C3B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EF00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BC59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8B28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0AA05297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216C" w14:textId="20DF611E" w:rsidR="00270631" w:rsidRPr="00BF33DE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F33DE">
              <w:rPr>
                <w:rFonts w:ascii="Open Sans" w:hAnsi="Open Sans" w:cs="Open Sans"/>
                <w:w w:val="100"/>
                <w:sz w:val="18"/>
                <w:szCs w:val="18"/>
              </w:rPr>
              <w:t>37</w:t>
            </w:r>
          </w:p>
        </w:tc>
        <w:tc>
          <w:tcPr>
            <w:tcW w:w="935" w:type="pct"/>
            <w:vMerge/>
            <w:vAlign w:val="center"/>
          </w:tcPr>
          <w:p w14:paraId="5CA21AE7" w14:textId="14D1AFB6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</w:p>
        </w:tc>
        <w:tc>
          <w:tcPr>
            <w:tcW w:w="1201" w:type="pct"/>
            <w:vAlign w:val="center"/>
          </w:tcPr>
          <w:p w14:paraId="51EEF49F" w14:textId="3D005557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Koniugat IgG 500 testów: Bioreba 151125 </w:t>
            </w:r>
          </w:p>
        </w:tc>
        <w:tc>
          <w:tcPr>
            <w:tcW w:w="333" w:type="pct"/>
            <w:vAlign w:val="center"/>
          </w:tcPr>
          <w:p w14:paraId="572B5665" w14:textId="50D6BC80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49E4A57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C9CB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3096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BB0A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5E91B424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2A2C" w14:textId="2E4FAFC9" w:rsidR="00270631" w:rsidRPr="00BF33DE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F33DE">
              <w:rPr>
                <w:rFonts w:ascii="Open Sans" w:hAnsi="Open Sans" w:cs="Open Sans"/>
                <w:w w:val="100"/>
                <w:sz w:val="18"/>
                <w:szCs w:val="18"/>
              </w:rPr>
              <w:t>38</w:t>
            </w:r>
          </w:p>
        </w:tc>
        <w:tc>
          <w:tcPr>
            <w:tcW w:w="935" w:type="pct"/>
            <w:vMerge/>
            <w:vAlign w:val="center"/>
          </w:tcPr>
          <w:p w14:paraId="1997A01F" w14:textId="5B379C89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</w:p>
        </w:tc>
        <w:tc>
          <w:tcPr>
            <w:tcW w:w="1201" w:type="pct"/>
            <w:vAlign w:val="center"/>
          </w:tcPr>
          <w:p w14:paraId="68E67956" w14:textId="590A68CB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Koniugat IgG 100 testów: Bioreba 151129 </w:t>
            </w:r>
          </w:p>
        </w:tc>
        <w:tc>
          <w:tcPr>
            <w:tcW w:w="333" w:type="pct"/>
            <w:vAlign w:val="center"/>
          </w:tcPr>
          <w:p w14:paraId="6CC9BB4C" w14:textId="7F631BF8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2233166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C0FC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86D2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091E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107D7FE9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A6D1" w14:textId="15F86C69" w:rsidR="00270631" w:rsidRPr="00BF33DE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F33DE">
              <w:rPr>
                <w:rFonts w:ascii="Open Sans" w:hAnsi="Open Sans" w:cs="Open Sans"/>
                <w:w w:val="100"/>
                <w:sz w:val="18"/>
                <w:szCs w:val="18"/>
              </w:rPr>
              <w:t>39</w:t>
            </w:r>
          </w:p>
        </w:tc>
        <w:tc>
          <w:tcPr>
            <w:tcW w:w="935" w:type="pct"/>
            <w:vMerge/>
            <w:vAlign w:val="center"/>
          </w:tcPr>
          <w:p w14:paraId="44E45C51" w14:textId="538AC8F5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</w:p>
        </w:tc>
        <w:tc>
          <w:tcPr>
            <w:tcW w:w="1201" w:type="pct"/>
            <w:vAlign w:val="center"/>
          </w:tcPr>
          <w:p w14:paraId="07B678B4" w14:textId="1834EC56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Kontrola pozytywna: Bioreba 151153 </w:t>
            </w:r>
          </w:p>
        </w:tc>
        <w:tc>
          <w:tcPr>
            <w:tcW w:w="333" w:type="pct"/>
            <w:vAlign w:val="center"/>
          </w:tcPr>
          <w:p w14:paraId="7E414CBB" w14:textId="415B60CE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23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A299CBE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F3C7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C919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9992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5C81EA47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C983" w14:textId="793B287F" w:rsidR="00270631" w:rsidRPr="00BF33DE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F33DE">
              <w:rPr>
                <w:rFonts w:ascii="Open Sans" w:hAnsi="Open Sans" w:cs="Open Sans"/>
                <w:w w:val="100"/>
                <w:sz w:val="18"/>
                <w:szCs w:val="18"/>
              </w:rPr>
              <w:t>40</w:t>
            </w:r>
          </w:p>
        </w:tc>
        <w:tc>
          <w:tcPr>
            <w:tcW w:w="935" w:type="pct"/>
            <w:vMerge/>
            <w:vAlign w:val="center"/>
          </w:tcPr>
          <w:p w14:paraId="685F8572" w14:textId="6CCDBDB8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</w:p>
        </w:tc>
        <w:tc>
          <w:tcPr>
            <w:tcW w:w="1201" w:type="pct"/>
            <w:vAlign w:val="center"/>
          </w:tcPr>
          <w:p w14:paraId="338F64F8" w14:textId="699D9633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Prunus necrotic ringspot virus complete kit 96: Bioreba 151177</w:t>
            </w:r>
          </w:p>
        </w:tc>
        <w:tc>
          <w:tcPr>
            <w:tcW w:w="333" w:type="pct"/>
            <w:vAlign w:val="center"/>
          </w:tcPr>
          <w:p w14:paraId="1F214FEB" w14:textId="5D981AC9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C03AB55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C83A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2592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3D57" w14:textId="77777777" w:rsidR="00270631" w:rsidRPr="00FA4746" w:rsidRDefault="00270631" w:rsidP="000106E6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78E88121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F7C3" w14:textId="6A57BE88" w:rsidR="00270631" w:rsidRPr="00BF33DE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F33DE">
              <w:rPr>
                <w:rFonts w:ascii="Open Sans" w:hAnsi="Open Sans" w:cs="Open Sans"/>
                <w:w w:val="100"/>
                <w:sz w:val="18"/>
                <w:szCs w:val="18"/>
              </w:rPr>
              <w:t>41</w:t>
            </w:r>
          </w:p>
        </w:tc>
        <w:tc>
          <w:tcPr>
            <w:tcW w:w="935" w:type="pct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10B7CD" w14:textId="4CCF24F8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Raspberry ringspot virus - ch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803A6" w14:textId="41CA0DE5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Przeciwciało IgG 500 testów: Bioreba 150419  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0B86B" w14:textId="7F83CED2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98FB4CB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9401" w14:textId="77777777" w:rsidR="00270631" w:rsidRPr="00FA4746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D669" w14:textId="77777777" w:rsidR="00270631" w:rsidRPr="00FA4746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5123" w14:textId="77777777" w:rsidR="00270631" w:rsidRPr="00FA4746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64C1EDB2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D1E4" w14:textId="5891BB9A" w:rsidR="00270631" w:rsidRPr="00BF33DE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F33DE">
              <w:rPr>
                <w:rFonts w:ascii="Open Sans" w:hAnsi="Open Sans" w:cs="Open Sans"/>
                <w:w w:val="100"/>
                <w:sz w:val="18"/>
                <w:szCs w:val="18"/>
              </w:rPr>
              <w:t>42</w:t>
            </w:r>
          </w:p>
        </w:tc>
        <w:tc>
          <w:tcPr>
            <w:tcW w:w="93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B6D7E4" w14:textId="44109418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52B48" w14:textId="7EA25D2C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Koniugat IgG 500 testów: Bioreba 150429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A40E6" w14:textId="35DD702C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F885EE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D526" w14:textId="77777777" w:rsidR="00270631" w:rsidRPr="00FA4746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FCE8" w14:textId="77777777" w:rsidR="00270631" w:rsidRPr="00FA4746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0B8D" w14:textId="77777777" w:rsidR="00270631" w:rsidRPr="00FA4746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08997140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BED2" w14:textId="22A654F7" w:rsidR="00270631" w:rsidRPr="00BF33DE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F33DE">
              <w:rPr>
                <w:rFonts w:ascii="Open Sans" w:hAnsi="Open Sans" w:cs="Open Sans"/>
                <w:w w:val="100"/>
                <w:sz w:val="18"/>
                <w:szCs w:val="18"/>
              </w:rPr>
              <w:t>43</w:t>
            </w:r>
          </w:p>
        </w:tc>
        <w:tc>
          <w:tcPr>
            <w:tcW w:w="93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D7379" w14:textId="1096FBF4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3EC76" w14:textId="0B252653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Kontrola pozytywna: Bioreba 150453 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315F3" w14:textId="2B3BE591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3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58DF61F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045D" w14:textId="77777777" w:rsidR="00270631" w:rsidRPr="00FA4746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3C6D" w14:textId="77777777" w:rsidR="00270631" w:rsidRPr="00FA4746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F6DF" w14:textId="77777777" w:rsidR="00270631" w:rsidRPr="00FA4746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7F91FE97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6C7C" w14:textId="3CF8956C" w:rsidR="00270631" w:rsidRPr="00BF33DE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F33DE">
              <w:rPr>
                <w:rFonts w:ascii="Open Sans" w:hAnsi="Open Sans" w:cs="Open Sans"/>
                <w:w w:val="100"/>
                <w:sz w:val="18"/>
                <w:szCs w:val="18"/>
              </w:rPr>
              <w:t>44</w:t>
            </w:r>
          </w:p>
        </w:tc>
        <w:tc>
          <w:tcPr>
            <w:tcW w:w="935" w:type="pct"/>
            <w:vMerge w:val="restart"/>
            <w:vAlign w:val="center"/>
          </w:tcPr>
          <w:p w14:paraId="1C40886C" w14:textId="589DE381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Strawberry latent ringspot virus</w:t>
            </w:r>
          </w:p>
        </w:tc>
        <w:tc>
          <w:tcPr>
            <w:tcW w:w="1201" w:type="pct"/>
            <w:vAlign w:val="center"/>
          </w:tcPr>
          <w:p w14:paraId="72BE53A0" w14:textId="3C2D9ECF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Przeciwciało IgG 500 testów: Bioreba   151619 </w:t>
            </w:r>
          </w:p>
        </w:tc>
        <w:tc>
          <w:tcPr>
            <w:tcW w:w="333" w:type="pct"/>
            <w:vAlign w:val="center"/>
          </w:tcPr>
          <w:p w14:paraId="0A9B15E8" w14:textId="3D3247F6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AA40905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F750" w14:textId="77777777" w:rsidR="00270631" w:rsidRPr="00FA4746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5A28" w14:textId="77777777" w:rsidR="00270631" w:rsidRPr="00FA4746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7CD0" w14:textId="77777777" w:rsidR="00270631" w:rsidRPr="00FA4746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59A5ACDF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7B8E" w14:textId="262941C5" w:rsidR="00270631" w:rsidRPr="00BF33DE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45</w:t>
            </w:r>
          </w:p>
        </w:tc>
        <w:tc>
          <w:tcPr>
            <w:tcW w:w="935" w:type="pct"/>
            <w:vMerge/>
            <w:vAlign w:val="center"/>
          </w:tcPr>
          <w:p w14:paraId="74F3D4B1" w14:textId="77777777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</w:p>
        </w:tc>
        <w:tc>
          <w:tcPr>
            <w:tcW w:w="1201" w:type="pct"/>
            <w:vAlign w:val="center"/>
          </w:tcPr>
          <w:p w14:paraId="49338FE6" w14:textId="4CFF7D43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Koniugat IgG 500 testów: Bioreba 151629 </w:t>
            </w:r>
          </w:p>
        </w:tc>
        <w:tc>
          <w:tcPr>
            <w:tcW w:w="333" w:type="pct"/>
            <w:vAlign w:val="center"/>
          </w:tcPr>
          <w:p w14:paraId="5A243F4C" w14:textId="007545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B9D3128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B09D" w14:textId="77777777" w:rsidR="00270631" w:rsidRPr="00FA4746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2BC9" w14:textId="77777777" w:rsidR="00270631" w:rsidRPr="00FA4746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9310" w14:textId="77777777" w:rsidR="00270631" w:rsidRPr="00FA4746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47F077E1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BB9B" w14:textId="319E47E3" w:rsidR="00270631" w:rsidRPr="00BF33DE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46</w:t>
            </w:r>
          </w:p>
        </w:tc>
        <w:tc>
          <w:tcPr>
            <w:tcW w:w="935" w:type="pct"/>
            <w:vMerge/>
            <w:vAlign w:val="center"/>
          </w:tcPr>
          <w:p w14:paraId="5F5B05EB" w14:textId="77777777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</w:p>
        </w:tc>
        <w:tc>
          <w:tcPr>
            <w:tcW w:w="1201" w:type="pct"/>
            <w:vAlign w:val="center"/>
          </w:tcPr>
          <w:p w14:paraId="41FEF5B1" w14:textId="2DF69CB4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Kontrola pozytywna: Bioreba 151653 </w:t>
            </w:r>
          </w:p>
        </w:tc>
        <w:tc>
          <w:tcPr>
            <w:tcW w:w="333" w:type="pct"/>
            <w:vAlign w:val="center"/>
          </w:tcPr>
          <w:p w14:paraId="6D2461A9" w14:textId="68E68140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3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7C392D9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4B74" w14:textId="77777777" w:rsidR="00270631" w:rsidRPr="00FA4746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5298" w14:textId="77777777" w:rsidR="00270631" w:rsidRPr="00FA4746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6691" w14:textId="77777777" w:rsidR="00270631" w:rsidRPr="00FA4746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3E3E949F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DD35" w14:textId="4956BBE2" w:rsidR="00270631" w:rsidRPr="00BF33DE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lastRenderedPageBreak/>
              <w:t>47</w:t>
            </w:r>
          </w:p>
        </w:tc>
        <w:tc>
          <w:tcPr>
            <w:tcW w:w="935" w:type="pct"/>
            <w:vMerge w:val="restart"/>
            <w:vAlign w:val="center"/>
          </w:tcPr>
          <w:p w14:paraId="33BA3EBA" w14:textId="237BB2CA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Strawberry mild yellow edge</w:t>
            </w:r>
          </w:p>
        </w:tc>
        <w:tc>
          <w:tcPr>
            <w:tcW w:w="1201" w:type="pct"/>
            <w:vAlign w:val="center"/>
          </w:tcPr>
          <w:p w14:paraId="0B0544CF" w14:textId="5B86C6BF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Przeciwciało IgG 500 testów: Bioreba  152119 </w:t>
            </w:r>
          </w:p>
        </w:tc>
        <w:tc>
          <w:tcPr>
            <w:tcW w:w="333" w:type="pct"/>
            <w:vAlign w:val="center"/>
          </w:tcPr>
          <w:p w14:paraId="642D6781" w14:textId="5C8385A5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CE8A372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0F40" w14:textId="77777777" w:rsidR="00270631" w:rsidRPr="00FA4746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E4FE" w14:textId="77777777" w:rsidR="00270631" w:rsidRPr="00FA4746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967B" w14:textId="77777777" w:rsidR="00270631" w:rsidRPr="00FA4746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23B71BC3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6A7D" w14:textId="29B5C041" w:rsidR="00270631" w:rsidRPr="00BF33DE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48</w:t>
            </w:r>
          </w:p>
        </w:tc>
        <w:tc>
          <w:tcPr>
            <w:tcW w:w="935" w:type="pct"/>
            <w:vMerge/>
            <w:vAlign w:val="center"/>
          </w:tcPr>
          <w:p w14:paraId="6679DEE7" w14:textId="77777777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</w:p>
        </w:tc>
        <w:tc>
          <w:tcPr>
            <w:tcW w:w="1201" w:type="pct"/>
            <w:vAlign w:val="center"/>
          </w:tcPr>
          <w:p w14:paraId="6C69252D" w14:textId="3CAAF93D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Przeciwciało IgG 100 testów: Bioreba  152119</w:t>
            </w:r>
          </w:p>
        </w:tc>
        <w:tc>
          <w:tcPr>
            <w:tcW w:w="333" w:type="pct"/>
            <w:vAlign w:val="center"/>
          </w:tcPr>
          <w:p w14:paraId="18C4175A" w14:textId="06285B0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5C08FAB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60E6" w14:textId="77777777" w:rsidR="00270631" w:rsidRPr="00FA4746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1FDC" w14:textId="77777777" w:rsidR="00270631" w:rsidRPr="00FA4746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1FA0" w14:textId="77777777" w:rsidR="00270631" w:rsidRPr="00FA4746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7FF751B4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CB20" w14:textId="68E5AB60" w:rsidR="00270631" w:rsidRPr="00BF33DE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49</w:t>
            </w:r>
          </w:p>
        </w:tc>
        <w:tc>
          <w:tcPr>
            <w:tcW w:w="935" w:type="pct"/>
            <w:vMerge/>
            <w:vAlign w:val="center"/>
          </w:tcPr>
          <w:p w14:paraId="136D68D0" w14:textId="77777777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</w:p>
        </w:tc>
        <w:tc>
          <w:tcPr>
            <w:tcW w:w="1201" w:type="pct"/>
            <w:vAlign w:val="center"/>
          </w:tcPr>
          <w:p w14:paraId="675AB366" w14:textId="5538C20E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Koniugat IgG 500 testów: Bioreba 152129</w:t>
            </w:r>
          </w:p>
        </w:tc>
        <w:tc>
          <w:tcPr>
            <w:tcW w:w="333" w:type="pct"/>
            <w:vAlign w:val="center"/>
          </w:tcPr>
          <w:p w14:paraId="1DA146F8" w14:textId="7D797ADC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F2C55AF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0040" w14:textId="77777777" w:rsidR="00270631" w:rsidRPr="00FA4746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83C0" w14:textId="77777777" w:rsidR="00270631" w:rsidRPr="00FA4746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10D3" w14:textId="77777777" w:rsidR="00270631" w:rsidRPr="00FA4746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7AC2DF7C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6B8A" w14:textId="5018A9E0" w:rsidR="00270631" w:rsidRPr="00BF33DE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50</w:t>
            </w:r>
          </w:p>
        </w:tc>
        <w:tc>
          <w:tcPr>
            <w:tcW w:w="935" w:type="pct"/>
            <w:vMerge/>
            <w:vAlign w:val="center"/>
          </w:tcPr>
          <w:p w14:paraId="67585E6E" w14:textId="77777777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</w:p>
        </w:tc>
        <w:tc>
          <w:tcPr>
            <w:tcW w:w="1201" w:type="pct"/>
            <w:vAlign w:val="center"/>
          </w:tcPr>
          <w:p w14:paraId="442B7EDF" w14:textId="386B39B7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Koniugat IgG 100 testów: Bioreba 152129</w:t>
            </w:r>
          </w:p>
        </w:tc>
        <w:tc>
          <w:tcPr>
            <w:tcW w:w="333" w:type="pct"/>
            <w:vAlign w:val="center"/>
          </w:tcPr>
          <w:p w14:paraId="53AF13D7" w14:textId="0491FBA0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990F58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A6EB" w14:textId="77777777" w:rsidR="00270631" w:rsidRPr="00FA4746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5A43" w14:textId="77777777" w:rsidR="00270631" w:rsidRPr="00FA4746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B4D3" w14:textId="77777777" w:rsidR="00270631" w:rsidRPr="00FA4746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68901B0F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9A46" w14:textId="06C92C1A" w:rsidR="00270631" w:rsidRPr="00BF33DE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51</w:t>
            </w:r>
          </w:p>
        </w:tc>
        <w:tc>
          <w:tcPr>
            <w:tcW w:w="935" w:type="pct"/>
            <w:vMerge/>
            <w:vAlign w:val="center"/>
          </w:tcPr>
          <w:p w14:paraId="489F3D94" w14:textId="77777777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</w:p>
        </w:tc>
        <w:tc>
          <w:tcPr>
            <w:tcW w:w="1201" w:type="pct"/>
            <w:vAlign w:val="center"/>
          </w:tcPr>
          <w:p w14:paraId="200A41EA" w14:textId="6F6EC9F1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Kontrola pozytywna: Bioreba 152153</w:t>
            </w:r>
          </w:p>
        </w:tc>
        <w:tc>
          <w:tcPr>
            <w:tcW w:w="333" w:type="pct"/>
            <w:vAlign w:val="center"/>
          </w:tcPr>
          <w:p w14:paraId="448F7E1B" w14:textId="084611D3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4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FE5B251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A578" w14:textId="77777777" w:rsidR="00270631" w:rsidRPr="00FA4746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B07B" w14:textId="77777777" w:rsidR="00270631" w:rsidRPr="00FA4746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27E4" w14:textId="77777777" w:rsidR="00270631" w:rsidRPr="00FA4746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2978FCBF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085B" w14:textId="712013E3" w:rsidR="00270631" w:rsidRPr="00BF33DE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52</w:t>
            </w:r>
          </w:p>
        </w:tc>
        <w:tc>
          <w:tcPr>
            <w:tcW w:w="935" w:type="pct"/>
            <w:vMerge w:val="restart"/>
            <w:vAlign w:val="center"/>
          </w:tcPr>
          <w:p w14:paraId="542C7934" w14:textId="0FB9C65D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Tomato blackring virus</w:t>
            </w:r>
          </w:p>
        </w:tc>
        <w:tc>
          <w:tcPr>
            <w:tcW w:w="1201" w:type="pct"/>
            <w:vAlign w:val="center"/>
          </w:tcPr>
          <w:p w14:paraId="49329A54" w14:textId="64FB9455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Przeciwciało IgG 500 testów: Bioreba  113119 </w:t>
            </w:r>
          </w:p>
        </w:tc>
        <w:tc>
          <w:tcPr>
            <w:tcW w:w="333" w:type="pct"/>
            <w:vAlign w:val="center"/>
          </w:tcPr>
          <w:p w14:paraId="35576B92" w14:textId="227663B6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5C69ED2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D5DF" w14:textId="77777777" w:rsidR="00270631" w:rsidRPr="00FA4746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C852" w14:textId="77777777" w:rsidR="00270631" w:rsidRPr="00FA4746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B262" w14:textId="77777777" w:rsidR="00270631" w:rsidRPr="00FA4746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671CA8DE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E622" w14:textId="24E4EED7" w:rsidR="00270631" w:rsidRPr="00BF33DE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53</w:t>
            </w:r>
          </w:p>
        </w:tc>
        <w:tc>
          <w:tcPr>
            <w:tcW w:w="935" w:type="pct"/>
            <w:vMerge/>
            <w:vAlign w:val="center"/>
          </w:tcPr>
          <w:p w14:paraId="027D696B" w14:textId="77777777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</w:p>
        </w:tc>
        <w:tc>
          <w:tcPr>
            <w:tcW w:w="1201" w:type="pct"/>
            <w:vAlign w:val="center"/>
          </w:tcPr>
          <w:p w14:paraId="2041D0CA" w14:textId="32DC06FF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Koniugat IgG 500 testów: Bioreba 113129</w:t>
            </w:r>
          </w:p>
        </w:tc>
        <w:tc>
          <w:tcPr>
            <w:tcW w:w="333" w:type="pct"/>
            <w:vAlign w:val="center"/>
          </w:tcPr>
          <w:p w14:paraId="17F3A197" w14:textId="3E054239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88ADDEB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65D4" w14:textId="77777777" w:rsidR="00270631" w:rsidRPr="00FA4746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2765" w14:textId="77777777" w:rsidR="00270631" w:rsidRPr="00FA4746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1C11" w14:textId="77777777" w:rsidR="00270631" w:rsidRPr="00FA4746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63CE9DA1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2DAE" w14:textId="5F2D17AF" w:rsidR="00270631" w:rsidRPr="00BF33DE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54</w:t>
            </w:r>
          </w:p>
        </w:tc>
        <w:tc>
          <w:tcPr>
            <w:tcW w:w="935" w:type="pct"/>
            <w:vMerge/>
            <w:vAlign w:val="center"/>
          </w:tcPr>
          <w:p w14:paraId="49F04EAB" w14:textId="77777777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</w:p>
        </w:tc>
        <w:tc>
          <w:tcPr>
            <w:tcW w:w="1201" w:type="pct"/>
            <w:vAlign w:val="center"/>
          </w:tcPr>
          <w:p w14:paraId="2306C386" w14:textId="6ACA5986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Kontrola pozytywna: Bioreba 113153 </w:t>
            </w:r>
          </w:p>
        </w:tc>
        <w:tc>
          <w:tcPr>
            <w:tcW w:w="333" w:type="pct"/>
            <w:vAlign w:val="center"/>
          </w:tcPr>
          <w:p w14:paraId="5587B782" w14:textId="6FD95B32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3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97C92C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79BF" w14:textId="77777777" w:rsidR="00270631" w:rsidRPr="00FA4746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6948" w14:textId="77777777" w:rsidR="00270631" w:rsidRPr="00FA4746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C148" w14:textId="77777777" w:rsidR="00270631" w:rsidRPr="00FA4746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609DF8CB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055B" w14:textId="2C03883B" w:rsidR="00270631" w:rsidRPr="00BF33DE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55</w:t>
            </w:r>
          </w:p>
        </w:tc>
        <w:tc>
          <w:tcPr>
            <w:tcW w:w="935" w:type="pct"/>
            <w:vMerge w:val="restart"/>
            <w:tcBorders>
              <w:left w:val="single" w:sz="4" w:space="0" w:color="000000"/>
            </w:tcBorders>
            <w:vAlign w:val="center"/>
          </w:tcPr>
          <w:p w14:paraId="7F141BB1" w14:textId="1674BF80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Tomato ringspot virus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758E0" w14:textId="17E34235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Przeciwciało IgG 100 testów: Bioreba   51419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961B8" w14:textId="046FAFA6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946893E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C83E" w14:textId="77777777" w:rsidR="00270631" w:rsidRPr="00FA4746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DF9E" w14:textId="77777777" w:rsidR="00270631" w:rsidRPr="00FA4746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9C39" w14:textId="77777777" w:rsidR="00270631" w:rsidRPr="00FA4746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615D993C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6588" w14:textId="2B978FAF" w:rsidR="00270631" w:rsidRPr="00BF33DE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56</w:t>
            </w:r>
          </w:p>
        </w:tc>
        <w:tc>
          <w:tcPr>
            <w:tcW w:w="935" w:type="pct"/>
            <w:vMerge/>
            <w:tcBorders>
              <w:left w:val="single" w:sz="4" w:space="0" w:color="000000"/>
            </w:tcBorders>
            <w:vAlign w:val="center"/>
          </w:tcPr>
          <w:p w14:paraId="6B69C774" w14:textId="77777777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59E0F" w14:textId="4BB22869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Koniugat IgG 100 testów: Bioreba  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D7519" w14:textId="0CC51D85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8621D26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DED9" w14:textId="77777777" w:rsidR="00270631" w:rsidRPr="00FA4746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EC78" w14:textId="77777777" w:rsidR="00270631" w:rsidRPr="00FA4746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95EE" w14:textId="77777777" w:rsidR="00270631" w:rsidRPr="00FA4746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7ED12ABB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8177" w14:textId="1A1CDB7A" w:rsidR="00270631" w:rsidRPr="00BF33DE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57</w:t>
            </w:r>
          </w:p>
        </w:tc>
        <w:tc>
          <w:tcPr>
            <w:tcW w:w="935" w:type="pct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8F96EF" w14:textId="77777777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E2D76" w14:textId="010A270D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Kontrola pozytywna: Bioreba 151453 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2CB28" w14:textId="7D88C5E1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3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578755B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E3E6" w14:textId="77777777" w:rsidR="00270631" w:rsidRPr="00FA4746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BF1B" w14:textId="77777777" w:rsidR="00270631" w:rsidRPr="00FA4746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2C67" w14:textId="77777777" w:rsidR="00270631" w:rsidRPr="00FA4746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6548D676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4B6F" w14:textId="6FEB0A83" w:rsidR="00270631" w:rsidRPr="00BF33DE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58</w:t>
            </w:r>
          </w:p>
        </w:tc>
        <w:tc>
          <w:tcPr>
            <w:tcW w:w="935" w:type="pct"/>
            <w:vMerge w:val="restart"/>
            <w:vAlign w:val="center"/>
          </w:tcPr>
          <w:p w14:paraId="6497B2C5" w14:textId="488232A2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Tosposcreen</w:t>
            </w:r>
          </w:p>
        </w:tc>
        <w:tc>
          <w:tcPr>
            <w:tcW w:w="1201" w:type="pct"/>
            <w:vAlign w:val="center"/>
          </w:tcPr>
          <w:p w14:paraId="2AB21A6A" w14:textId="45DD400D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Surowice po 100 testów: Loewe 07510S/100 </w:t>
            </w:r>
          </w:p>
        </w:tc>
        <w:tc>
          <w:tcPr>
            <w:tcW w:w="333" w:type="pct"/>
            <w:vAlign w:val="center"/>
          </w:tcPr>
          <w:p w14:paraId="0DAC2F19" w14:textId="53EF0C56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1979CB6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C8A9" w14:textId="77777777" w:rsidR="00270631" w:rsidRPr="00FA4746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CD5E" w14:textId="77777777" w:rsidR="00270631" w:rsidRPr="00FA4746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5E0D" w14:textId="77777777" w:rsidR="00270631" w:rsidRPr="00FA4746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1C60019E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607C" w14:textId="1020B9B8" w:rsidR="00270631" w:rsidRPr="00BF33DE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59</w:t>
            </w:r>
          </w:p>
        </w:tc>
        <w:tc>
          <w:tcPr>
            <w:tcW w:w="935" w:type="pct"/>
            <w:vMerge/>
            <w:vAlign w:val="center"/>
          </w:tcPr>
          <w:p w14:paraId="777A32EF" w14:textId="77777777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</w:p>
        </w:tc>
        <w:tc>
          <w:tcPr>
            <w:tcW w:w="1201" w:type="pct"/>
            <w:vAlign w:val="center"/>
          </w:tcPr>
          <w:p w14:paraId="2600FC61" w14:textId="14B92260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Kontrola pozytywna: Loewe 07510PC </w:t>
            </w:r>
          </w:p>
        </w:tc>
        <w:tc>
          <w:tcPr>
            <w:tcW w:w="333" w:type="pct"/>
            <w:vAlign w:val="center"/>
          </w:tcPr>
          <w:p w14:paraId="0EDECAF7" w14:textId="1D687C44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41D2247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A847" w14:textId="77777777" w:rsidR="00270631" w:rsidRPr="00FA4746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8543" w14:textId="77777777" w:rsidR="00270631" w:rsidRPr="00FA4746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0A2B" w14:textId="77777777" w:rsidR="00270631" w:rsidRPr="00FA4746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5058597F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0E69" w14:textId="4DEA695A" w:rsidR="00270631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60</w:t>
            </w:r>
          </w:p>
        </w:tc>
        <w:tc>
          <w:tcPr>
            <w:tcW w:w="935" w:type="pct"/>
            <w:vMerge/>
            <w:vAlign w:val="center"/>
          </w:tcPr>
          <w:p w14:paraId="02857930" w14:textId="77777777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</w:p>
        </w:tc>
        <w:tc>
          <w:tcPr>
            <w:tcW w:w="1201" w:type="pct"/>
            <w:vAlign w:val="center"/>
          </w:tcPr>
          <w:p w14:paraId="5586CBE7" w14:textId="4C7409CE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Kontrola negatywna: Loewe 07510NC </w:t>
            </w:r>
          </w:p>
        </w:tc>
        <w:tc>
          <w:tcPr>
            <w:tcW w:w="333" w:type="pct"/>
            <w:vAlign w:val="center"/>
          </w:tcPr>
          <w:p w14:paraId="2F492FDE" w14:textId="1AA8FA28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5BE250D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2F8E" w14:textId="77777777" w:rsidR="00270631" w:rsidRPr="00FA4746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072B" w14:textId="77777777" w:rsidR="00270631" w:rsidRPr="00FA4746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D962" w14:textId="77777777" w:rsidR="00270631" w:rsidRPr="00FA4746" w:rsidRDefault="00270631" w:rsidP="00C21FA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2F47D27A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2F42" w14:textId="061EE1C6" w:rsid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61</w:t>
            </w:r>
          </w:p>
        </w:tc>
        <w:tc>
          <w:tcPr>
            <w:tcW w:w="935" w:type="pct"/>
            <w:vMerge w:val="restart"/>
            <w:vAlign w:val="center"/>
          </w:tcPr>
          <w:p w14:paraId="6617D3D0" w14:textId="4C059A3B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Tomato spotted wilt virus</w:t>
            </w:r>
          </w:p>
        </w:tc>
        <w:tc>
          <w:tcPr>
            <w:tcW w:w="1201" w:type="pct"/>
            <w:vAlign w:val="center"/>
          </w:tcPr>
          <w:p w14:paraId="3B25AE6D" w14:textId="0DFAB76F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Przeciwciało IgG 100 testów: Bioreba 190119 </w:t>
            </w:r>
          </w:p>
        </w:tc>
        <w:tc>
          <w:tcPr>
            <w:tcW w:w="333" w:type="pct"/>
            <w:vAlign w:val="center"/>
          </w:tcPr>
          <w:p w14:paraId="2FA15999" w14:textId="665BC350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BF71FCB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8716" w14:textId="77777777" w:rsidR="00270631" w:rsidRPr="00FA4746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36C1" w14:textId="77777777" w:rsidR="00270631" w:rsidRPr="00FA4746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42D6" w14:textId="77777777" w:rsidR="00270631" w:rsidRPr="00FA4746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2B5AB5F2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57C7" w14:textId="61667D67" w:rsid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62</w:t>
            </w:r>
          </w:p>
        </w:tc>
        <w:tc>
          <w:tcPr>
            <w:tcW w:w="935" w:type="pct"/>
            <w:vMerge/>
            <w:vAlign w:val="center"/>
          </w:tcPr>
          <w:p w14:paraId="64CE55BE" w14:textId="77777777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</w:p>
        </w:tc>
        <w:tc>
          <w:tcPr>
            <w:tcW w:w="1201" w:type="pct"/>
            <w:vAlign w:val="center"/>
          </w:tcPr>
          <w:p w14:paraId="5ABC3BF4" w14:textId="6960B16C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Koniugat IgG 100 testów: Bioreba 190129 </w:t>
            </w:r>
          </w:p>
        </w:tc>
        <w:tc>
          <w:tcPr>
            <w:tcW w:w="333" w:type="pct"/>
            <w:vAlign w:val="center"/>
          </w:tcPr>
          <w:p w14:paraId="0254E8FE" w14:textId="3D836283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E7B1A97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BCD2" w14:textId="77777777" w:rsidR="00270631" w:rsidRPr="00FA4746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83FA" w14:textId="77777777" w:rsidR="00270631" w:rsidRPr="00FA4746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F6CB" w14:textId="77777777" w:rsidR="00270631" w:rsidRPr="00FA4746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19CDF565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C37A" w14:textId="0E6FB0C4" w:rsid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63</w:t>
            </w:r>
          </w:p>
        </w:tc>
        <w:tc>
          <w:tcPr>
            <w:tcW w:w="935" w:type="pct"/>
            <w:vMerge/>
            <w:vAlign w:val="center"/>
          </w:tcPr>
          <w:p w14:paraId="4F1212DC" w14:textId="77777777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</w:p>
        </w:tc>
        <w:tc>
          <w:tcPr>
            <w:tcW w:w="1201" w:type="pct"/>
            <w:vAlign w:val="center"/>
          </w:tcPr>
          <w:p w14:paraId="036A5F36" w14:textId="7467131A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Kontrola pozytywna: Bioreba 190153 </w:t>
            </w:r>
          </w:p>
        </w:tc>
        <w:tc>
          <w:tcPr>
            <w:tcW w:w="333" w:type="pct"/>
            <w:vAlign w:val="center"/>
          </w:tcPr>
          <w:p w14:paraId="22D35391" w14:textId="3154D2A5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4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03996F4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C7BC" w14:textId="77777777" w:rsidR="00270631" w:rsidRPr="00FA4746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60E0" w14:textId="77777777" w:rsidR="00270631" w:rsidRPr="00FA4746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223B" w14:textId="77777777" w:rsidR="00270631" w:rsidRPr="00FA4746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2C7E94EE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F3DE" w14:textId="0045633B" w:rsid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64</w:t>
            </w:r>
          </w:p>
        </w:tc>
        <w:tc>
          <w:tcPr>
            <w:tcW w:w="935" w:type="pct"/>
            <w:vMerge w:val="restart"/>
            <w:vAlign w:val="center"/>
          </w:tcPr>
          <w:p w14:paraId="35D74CC3" w14:textId="63BE96DE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Tomato yellow leaf curl virus</w:t>
            </w:r>
          </w:p>
        </w:tc>
        <w:tc>
          <w:tcPr>
            <w:tcW w:w="1201" w:type="pct"/>
            <w:vAlign w:val="center"/>
          </w:tcPr>
          <w:p w14:paraId="1FA8A8C3" w14:textId="21AE9CA4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Przeciwciało IgG 100 testów: Bioreba 161419 </w:t>
            </w:r>
          </w:p>
        </w:tc>
        <w:tc>
          <w:tcPr>
            <w:tcW w:w="333" w:type="pct"/>
            <w:vAlign w:val="center"/>
          </w:tcPr>
          <w:p w14:paraId="245F051A" w14:textId="42BBF8D3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C537C20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D4FB" w14:textId="77777777" w:rsidR="00270631" w:rsidRPr="00FA4746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76AD" w14:textId="77777777" w:rsidR="00270631" w:rsidRPr="00FA4746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AE5B" w14:textId="77777777" w:rsidR="00270631" w:rsidRPr="00FA4746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2205CB1D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26F6" w14:textId="0D05174B" w:rsid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65</w:t>
            </w:r>
          </w:p>
        </w:tc>
        <w:tc>
          <w:tcPr>
            <w:tcW w:w="935" w:type="pct"/>
            <w:vMerge/>
            <w:vAlign w:val="center"/>
          </w:tcPr>
          <w:p w14:paraId="78F75D31" w14:textId="77777777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</w:p>
        </w:tc>
        <w:tc>
          <w:tcPr>
            <w:tcW w:w="1201" w:type="pct"/>
            <w:vAlign w:val="center"/>
          </w:tcPr>
          <w:p w14:paraId="44BF18FC" w14:textId="404587CD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Koniugat IgG 100 testów: Bioreba 161429 </w:t>
            </w:r>
          </w:p>
        </w:tc>
        <w:tc>
          <w:tcPr>
            <w:tcW w:w="333" w:type="pct"/>
            <w:vAlign w:val="center"/>
          </w:tcPr>
          <w:p w14:paraId="722E62DF" w14:textId="46779272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893F15B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2312" w14:textId="77777777" w:rsidR="00270631" w:rsidRPr="00FA4746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62DA" w14:textId="77777777" w:rsidR="00270631" w:rsidRPr="00FA4746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FB98" w14:textId="77777777" w:rsidR="00270631" w:rsidRPr="00FA4746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70631" w:rsidRPr="00FA4746" w14:paraId="6A1D42D7" w14:textId="77777777" w:rsidTr="0027063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E9A8" w14:textId="172BDE41" w:rsid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66</w:t>
            </w:r>
          </w:p>
        </w:tc>
        <w:tc>
          <w:tcPr>
            <w:tcW w:w="935" w:type="pct"/>
            <w:vMerge/>
            <w:vAlign w:val="center"/>
          </w:tcPr>
          <w:p w14:paraId="6F09AEDD" w14:textId="77777777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</w:p>
        </w:tc>
        <w:tc>
          <w:tcPr>
            <w:tcW w:w="1201" w:type="pct"/>
            <w:vAlign w:val="center"/>
          </w:tcPr>
          <w:p w14:paraId="61865682" w14:textId="743A0A7C" w:rsidR="00270631" w:rsidRPr="00270631" w:rsidRDefault="00270631" w:rsidP="0027063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Kontrola pozytywna: Bioreba 161453 </w:t>
            </w:r>
          </w:p>
        </w:tc>
        <w:tc>
          <w:tcPr>
            <w:tcW w:w="333" w:type="pct"/>
            <w:vAlign w:val="center"/>
          </w:tcPr>
          <w:p w14:paraId="79B1ADBD" w14:textId="71B1268A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270631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06316CF" w14:textId="77777777" w:rsidR="00270631" w:rsidRPr="00270631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D372" w14:textId="77777777" w:rsidR="00270631" w:rsidRPr="00FA4746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AADD" w14:textId="77777777" w:rsidR="00270631" w:rsidRPr="00FA4746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89B9" w14:textId="77777777" w:rsidR="00270631" w:rsidRPr="00FA4746" w:rsidRDefault="00270631" w:rsidP="0027063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E0B43" w:rsidRPr="00FA4746" w14:paraId="07EAE0CD" w14:textId="77777777" w:rsidTr="00C14F2B">
        <w:trPr>
          <w:trHeight w:val="568"/>
        </w:trPr>
        <w:tc>
          <w:tcPr>
            <w:tcW w:w="4470" w:type="pct"/>
            <w:gridSpan w:val="7"/>
            <w:vAlign w:val="center"/>
          </w:tcPr>
          <w:p w14:paraId="4B53C9E9" w14:textId="77777777" w:rsidR="00EE0B43" w:rsidRPr="00FA4746" w:rsidRDefault="00EE0B43" w:rsidP="00C14F2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6875BD45" w14:textId="77777777" w:rsidR="00EE0B43" w:rsidRPr="00FA4746" w:rsidRDefault="00EE0B43" w:rsidP="00C14F2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0BC9082F" w14:textId="77777777" w:rsidR="00365BCD" w:rsidRDefault="00365BCD" w:rsidP="00365BCD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4928B397" w14:textId="77777777" w:rsidR="00365BCD" w:rsidRPr="00D26F47" w:rsidRDefault="00365BCD" w:rsidP="00D26F47">
      <w:pPr>
        <w:rPr>
          <w:rFonts w:ascii="Open Sans" w:hAnsi="Open Sans" w:cs="Open Sans"/>
          <w:b/>
          <w:bCs/>
          <w:w w:val="100"/>
          <w:sz w:val="20"/>
          <w:szCs w:val="18"/>
        </w:rPr>
      </w:pPr>
    </w:p>
    <w:p w14:paraId="13C2851F" w14:textId="77777777" w:rsidR="00270631" w:rsidRPr="00C65013" w:rsidRDefault="00270631" w:rsidP="00270631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Uwagi: </w:t>
      </w:r>
    </w:p>
    <w:p w14:paraId="2879B833" w14:textId="77777777" w:rsidR="00270631" w:rsidRPr="00C65013" w:rsidRDefault="00270631" w:rsidP="00270631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b/>
          <w:bCs/>
          <w:w w:val="100"/>
          <w:sz w:val="20"/>
        </w:rPr>
        <w:t>Zamawiający</w:t>
      </w:r>
      <w:r w:rsidRPr="00C65013">
        <w:rPr>
          <w:rFonts w:ascii="Open Sans" w:hAnsi="Open Sans" w:cs="Open Sans"/>
          <w:w w:val="100"/>
          <w:sz w:val="20"/>
        </w:rPr>
        <w:t xml:space="preserve"> </w:t>
      </w:r>
      <w:r w:rsidRPr="00C65013">
        <w:rPr>
          <w:rFonts w:ascii="Open Sans" w:hAnsi="Open Sans" w:cs="Open Sans"/>
          <w:b/>
          <w:w w:val="100"/>
          <w:sz w:val="20"/>
        </w:rPr>
        <w:t xml:space="preserve">nie dopuszcza składania ofert równoważnych </w:t>
      </w:r>
      <w:r w:rsidRPr="00C65013">
        <w:rPr>
          <w:rFonts w:ascii="Open Sans" w:hAnsi="Open Sans" w:cs="Open Sans"/>
          <w:w w:val="100"/>
          <w:sz w:val="20"/>
        </w:rPr>
        <w:t xml:space="preserve">ze względu </w:t>
      </w:r>
      <w:r w:rsidRPr="00C65013">
        <w:rPr>
          <w:rFonts w:ascii="Open Sans" w:hAnsi="Open Sans" w:cs="Open Sans"/>
          <w:color w:val="000000"/>
          <w:w w:val="100"/>
          <w:sz w:val="20"/>
        </w:rPr>
        <w:t xml:space="preserve">na używanie ich do metod akredytowanych. </w:t>
      </w:r>
      <w:r w:rsidRPr="00C65013">
        <w:rPr>
          <w:rFonts w:ascii="Open Sans" w:hAnsi="Open Sans" w:cs="Open Sans"/>
          <w:w w:val="100"/>
          <w:sz w:val="20"/>
        </w:rPr>
        <w:t>Wprowadzenie zastępczych odczynników spowodowałoby konieczność rewalidacji metod badawczych, co naraziłoby GIORiN na znaczne i niepotrzebne koszty oraz spowodowało utrudnienia w bieżącej działalności.</w:t>
      </w:r>
    </w:p>
    <w:p w14:paraId="609C505F" w14:textId="77777777" w:rsidR="00270631" w:rsidRPr="00C65013" w:rsidRDefault="00270631" w:rsidP="00270631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b/>
          <w:bCs/>
          <w:w w:val="100"/>
          <w:sz w:val="20"/>
        </w:rPr>
        <w:lastRenderedPageBreak/>
        <w:t>Do każdej pozycji należy obligatoryjnie dołączyć:</w:t>
      </w:r>
      <w:r w:rsidRPr="00C65013">
        <w:rPr>
          <w:rFonts w:ascii="Open Sans" w:hAnsi="Open Sans" w:cs="Open Sans"/>
          <w:w w:val="100"/>
          <w:sz w:val="20"/>
        </w:rPr>
        <w:t xml:space="preserve"> certyfikat/świadectwo kontroli jakości, warunki przechowywania, datę ważności, oryginalne instrukcje producenta wykonania testu oraz ich tłumaczenie na język polski.</w:t>
      </w:r>
    </w:p>
    <w:p w14:paraId="67C4302A" w14:textId="77777777" w:rsidR="00270631" w:rsidRPr="00C65013" w:rsidRDefault="00270631" w:rsidP="00270631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Termin przydatności: minimum 24 miesięcy od daty dostawy.</w:t>
      </w:r>
    </w:p>
    <w:p w14:paraId="6C78AB6C" w14:textId="77777777" w:rsidR="00270631" w:rsidRPr="00C65013" w:rsidRDefault="00270631" w:rsidP="00270631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Realizacja: w ciągu 30 dni od daty podpisania umowy, </w:t>
      </w:r>
      <w:r w:rsidRPr="00C65013">
        <w:rPr>
          <w:rFonts w:ascii="Open Sans" w:hAnsi="Open Sans" w:cs="Open Sans"/>
          <w:b/>
          <w:bCs/>
          <w:w w:val="100"/>
          <w:sz w:val="20"/>
        </w:rPr>
        <w:t>zgodnie z załączonym rozdzielnikiem</w:t>
      </w:r>
      <w:r w:rsidRPr="00C65013">
        <w:rPr>
          <w:rFonts w:ascii="Open Sans" w:hAnsi="Open Sans" w:cs="Open Sans"/>
          <w:w w:val="100"/>
          <w:sz w:val="20"/>
        </w:rPr>
        <w:t>.</w:t>
      </w:r>
    </w:p>
    <w:p w14:paraId="29BD8FD5" w14:textId="057342BE" w:rsidR="00162785" w:rsidRDefault="00162785" w:rsidP="00162785">
      <w:pPr>
        <w:rPr>
          <w:rFonts w:ascii="Open Sans" w:hAnsi="Open Sans" w:cs="Open Sans"/>
          <w:w w:val="100"/>
          <w:sz w:val="20"/>
          <w:szCs w:val="18"/>
        </w:rPr>
      </w:pPr>
    </w:p>
    <w:p w14:paraId="31D429F2" w14:textId="77777777" w:rsidR="00162785" w:rsidRDefault="00162785">
      <w:pPr>
        <w:autoSpaceDE/>
        <w:autoSpaceDN/>
        <w:spacing w:before="0" w:line="240" w:lineRule="auto"/>
        <w:jc w:val="left"/>
        <w:rPr>
          <w:rFonts w:ascii="Open Sans" w:hAnsi="Open Sans" w:cs="Open Sans"/>
          <w:w w:val="100"/>
          <w:sz w:val="20"/>
          <w:szCs w:val="18"/>
        </w:rPr>
      </w:pPr>
      <w:r>
        <w:rPr>
          <w:rFonts w:ascii="Open Sans" w:hAnsi="Open Sans" w:cs="Open Sans"/>
          <w:w w:val="100"/>
          <w:sz w:val="20"/>
          <w:szCs w:val="18"/>
        </w:rPr>
        <w:br w:type="page"/>
      </w:r>
    </w:p>
    <w:p w14:paraId="4B1BD2D0" w14:textId="07F07FE4" w:rsidR="00162785" w:rsidRDefault="00162785" w:rsidP="00162785">
      <w:pPr>
        <w:rPr>
          <w:rFonts w:ascii="Open Sans" w:hAnsi="Open Sans" w:cs="Open Sans"/>
          <w:w w:val="100"/>
          <w:sz w:val="20"/>
          <w:szCs w:val="18"/>
        </w:rPr>
      </w:pPr>
    </w:p>
    <w:p w14:paraId="54C0ABA9" w14:textId="4E4EC614" w:rsidR="00162785" w:rsidRDefault="00162785" w:rsidP="00162785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t xml:space="preserve">Część 50 </w:t>
      </w:r>
      <w:r w:rsidR="001B5905" w:rsidRPr="001B5905">
        <w:rPr>
          <w:rFonts w:ascii="Open Sans" w:hAnsi="Open Sans" w:cs="Open Sans"/>
          <w:b/>
          <w:w w:val="100"/>
          <w:sz w:val="20"/>
          <w:u w:val="single"/>
        </w:rPr>
        <w:t>Przeciwciała i kontrole do testu ELISA BLMoV</w:t>
      </w:r>
    </w:p>
    <w:p w14:paraId="5653B7E2" w14:textId="77777777" w:rsidR="00B90592" w:rsidRDefault="00B90592" w:rsidP="00162785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2554"/>
        <w:gridCol w:w="6523"/>
        <w:gridCol w:w="1415"/>
        <w:gridCol w:w="4823"/>
        <w:gridCol w:w="2129"/>
        <w:gridCol w:w="850"/>
        <w:gridCol w:w="2252"/>
      </w:tblGrid>
      <w:tr w:rsidR="00B90592" w:rsidRPr="00FA4746" w14:paraId="457D3CF0" w14:textId="77777777" w:rsidTr="00804BD1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05BAC72" w14:textId="77777777" w:rsidR="00B90592" w:rsidRPr="00FA4746" w:rsidRDefault="00B90592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7F34989" w14:textId="77777777" w:rsidR="00B90592" w:rsidRPr="00FA4746" w:rsidRDefault="00B90592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5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B58E87C" w14:textId="77777777" w:rsidR="00B90592" w:rsidRPr="00FA4746" w:rsidRDefault="00B90592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CDBAB80" w14:textId="77777777" w:rsidR="00B90592" w:rsidRPr="00FA4746" w:rsidRDefault="00B90592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24F07CB" w14:textId="77777777" w:rsidR="00B90592" w:rsidRPr="00FA4746" w:rsidRDefault="00B90592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CEADCBA" w14:textId="77777777" w:rsidR="00B90592" w:rsidRPr="00FA4746" w:rsidRDefault="00B90592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9228737" w14:textId="77777777" w:rsidR="00B90592" w:rsidRPr="00FA4746" w:rsidRDefault="00B90592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CAA12F0" w14:textId="77777777" w:rsidR="00B90592" w:rsidRPr="00FA4746" w:rsidRDefault="00B90592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13A53F62" w14:textId="77777777" w:rsidR="00B90592" w:rsidRPr="00FA4746" w:rsidRDefault="00B90592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B90592" w:rsidRPr="00AF6C83" w14:paraId="2330E5B6" w14:textId="77777777" w:rsidTr="001B5905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8EB6" w14:textId="77777777" w:rsidR="00B90592" w:rsidRPr="00AF6C83" w:rsidRDefault="00B90592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DFEC" w14:textId="77777777" w:rsidR="00B90592" w:rsidRPr="00AF6C83" w:rsidRDefault="00B90592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0154" w14:textId="77777777" w:rsidR="00B90592" w:rsidRPr="00AF6C83" w:rsidRDefault="00B90592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CDE1" w14:textId="77777777" w:rsidR="00B90592" w:rsidRPr="00AF6C83" w:rsidRDefault="00B90592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1853" w14:textId="77777777" w:rsidR="00B90592" w:rsidRPr="00AF6C83" w:rsidRDefault="00B90592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19BE" w14:textId="77777777" w:rsidR="00B90592" w:rsidRPr="00AF6C83" w:rsidRDefault="00B90592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75F3" w14:textId="77777777" w:rsidR="00B90592" w:rsidRPr="00AF6C83" w:rsidRDefault="00B90592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C2B8" w14:textId="77777777" w:rsidR="00B90592" w:rsidRPr="00AF6C83" w:rsidRDefault="00B90592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1B5905" w:rsidRPr="00FA4746" w14:paraId="3FF8C0DA" w14:textId="77777777" w:rsidTr="001B590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3AEE" w14:textId="77777777" w:rsidR="001B5905" w:rsidRPr="000F6DE0" w:rsidRDefault="001B5905" w:rsidP="001B590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601" w:type="pct"/>
            <w:tcBorders>
              <w:bottom w:val="nil"/>
            </w:tcBorders>
            <w:vAlign w:val="center"/>
          </w:tcPr>
          <w:p w14:paraId="7F867EB2" w14:textId="02A0FD38" w:rsidR="001B5905" w:rsidRPr="001B5905" w:rsidRDefault="001B5905" w:rsidP="001B5905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B5905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Blueberry leaf mottle virus</w:t>
            </w:r>
          </w:p>
        </w:tc>
        <w:tc>
          <w:tcPr>
            <w:tcW w:w="1535" w:type="pct"/>
            <w:vAlign w:val="center"/>
          </w:tcPr>
          <w:p w14:paraId="751F0191" w14:textId="77777777" w:rsidR="001B5905" w:rsidRPr="001B5905" w:rsidRDefault="001B5905" w:rsidP="001B5905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B5905">
              <w:rPr>
                <w:rFonts w:ascii="Open Sans" w:hAnsi="Open Sans" w:cs="Open Sans"/>
                <w:w w:val="100"/>
                <w:sz w:val="18"/>
                <w:szCs w:val="18"/>
              </w:rPr>
              <w:t>Surowice po 96 testów</w:t>
            </w:r>
          </w:p>
          <w:p w14:paraId="65B76261" w14:textId="418C08AC" w:rsidR="001B5905" w:rsidRPr="001B5905" w:rsidRDefault="001B5905" w:rsidP="001B5905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B5905">
              <w:rPr>
                <w:rFonts w:ascii="Open Sans" w:hAnsi="Open Sans" w:cs="Open Sans"/>
                <w:w w:val="100"/>
                <w:sz w:val="18"/>
                <w:szCs w:val="18"/>
              </w:rPr>
              <w:t>Agdia SRA 88001/0096 lub produkt równoważny</w:t>
            </w:r>
          </w:p>
        </w:tc>
        <w:tc>
          <w:tcPr>
            <w:tcW w:w="333" w:type="pct"/>
            <w:vAlign w:val="center"/>
          </w:tcPr>
          <w:p w14:paraId="47461CD9" w14:textId="343575BE" w:rsidR="001B5905" w:rsidRPr="001B5905" w:rsidRDefault="001B5905" w:rsidP="001B590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B5905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D831A" w14:textId="77777777" w:rsidR="001B5905" w:rsidRPr="00FA4746" w:rsidRDefault="001B5905" w:rsidP="001B590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6738" w14:textId="77777777" w:rsidR="001B5905" w:rsidRPr="00FA4746" w:rsidRDefault="001B5905" w:rsidP="001B590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A2F6" w14:textId="77777777" w:rsidR="001B5905" w:rsidRPr="00FA4746" w:rsidRDefault="001B5905" w:rsidP="001B590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AC7C" w14:textId="77777777" w:rsidR="001B5905" w:rsidRPr="00FA4746" w:rsidRDefault="001B5905" w:rsidP="001B590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B5905" w:rsidRPr="00FA4746" w14:paraId="3A37680C" w14:textId="77777777" w:rsidTr="001B590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40B1" w14:textId="77777777" w:rsidR="001B5905" w:rsidRPr="000F6DE0" w:rsidRDefault="001B5905" w:rsidP="001B590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 w:rsidRPr="000F6DE0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601" w:type="pct"/>
            <w:tcBorders>
              <w:top w:val="nil"/>
              <w:bottom w:val="nil"/>
            </w:tcBorders>
            <w:vAlign w:val="center"/>
          </w:tcPr>
          <w:p w14:paraId="5BBD91D4" w14:textId="58F31D4B" w:rsidR="001B5905" w:rsidRPr="001B5905" w:rsidRDefault="001B5905" w:rsidP="001B5905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</w:p>
        </w:tc>
        <w:tc>
          <w:tcPr>
            <w:tcW w:w="1535" w:type="pct"/>
            <w:vAlign w:val="center"/>
          </w:tcPr>
          <w:p w14:paraId="12904F74" w14:textId="01F2C9E7" w:rsidR="001B5905" w:rsidRPr="001B5905" w:rsidRDefault="001B5905" w:rsidP="001B5905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1B5905">
              <w:rPr>
                <w:rFonts w:ascii="Open Sans" w:hAnsi="Open Sans" w:cs="Open Sans"/>
                <w:w w:val="100"/>
                <w:sz w:val="18"/>
                <w:szCs w:val="18"/>
              </w:rPr>
              <w:t>Kontrola pozytywna Agdia LPC 88001 lub równoważne</w:t>
            </w:r>
          </w:p>
        </w:tc>
        <w:tc>
          <w:tcPr>
            <w:tcW w:w="333" w:type="pct"/>
            <w:vAlign w:val="center"/>
          </w:tcPr>
          <w:p w14:paraId="4544DC06" w14:textId="5A384828" w:rsidR="001B5905" w:rsidRPr="001B5905" w:rsidRDefault="001B5905" w:rsidP="001B590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B5905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9A592" w14:textId="77777777" w:rsidR="001B5905" w:rsidRPr="00FA4746" w:rsidRDefault="001B5905" w:rsidP="001B590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D89C" w14:textId="77777777" w:rsidR="001B5905" w:rsidRPr="00FA4746" w:rsidRDefault="001B5905" w:rsidP="001B590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BB35" w14:textId="77777777" w:rsidR="001B5905" w:rsidRPr="00FA4746" w:rsidRDefault="001B5905" w:rsidP="001B590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8E43" w14:textId="77777777" w:rsidR="001B5905" w:rsidRPr="00FA4746" w:rsidRDefault="001B5905" w:rsidP="001B590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1B5905" w:rsidRPr="00FA4746" w14:paraId="191639B6" w14:textId="77777777" w:rsidTr="001B590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60A6" w14:textId="71EDA0DC" w:rsidR="001B5905" w:rsidRPr="000F6DE0" w:rsidRDefault="001B5905" w:rsidP="001B590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601" w:type="pct"/>
            <w:tcBorders>
              <w:top w:val="nil"/>
            </w:tcBorders>
            <w:vAlign w:val="center"/>
          </w:tcPr>
          <w:p w14:paraId="70A49379" w14:textId="77777777" w:rsidR="001B5905" w:rsidRPr="001B5905" w:rsidRDefault="001B5905" w:rsidP="001B5905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1535" w:type="pct"/>
            <w:vAlign w:val="center"/>
          </w:tcPr>
          <w:p w14:paraId="74BA7A9F" w14:textId="3C350AF0" w:rsidR="001B5905" w:rsidRPr="001B5905" w:rsidRDefault="001B5905" w:rsidP="001B5905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B5905">
              <w:rPr>
                <w:rFonts w:ascii="Open Sans" w:hAnsi="Open Sans" w:cs="Open Sans"/>
                <w:w w:val="100"/>
                <w:sz w:val="18"/>
                <w:szCs w:val="18"/>
              </w:rPr>
              <w:t>Kontrola negatywna Agdia LNC 88001/BLUEBERRY LF</w:t>
            </w:r>
          </w:p>
        </w:tc>
        <w:tc>
          <w:tcPr>
            <w:tcW w:w="333" w:type="pct"/>
            <w:vAlign w:val="center"/>
          </w:tcPr>
          <w:p w14:paraId="30FF14BB" w14:textId="59F172F3" w:rsidR="001B5905" w:rsidRPr="001B5905" w:rsidRDefault="001B5905" w:rsidP="001B590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B5905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2439" w14:textId="77777777" w:rsidR="001B5905" w:rsidRPr="00FA4746" w:rsidRDefault="001B5905" w:rsidP="001B590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73D3" w14:textId="77777777" w:rsidR="001B5905" w:rsidRPr="00FA4746" w:rsidRDefault="001B5905" w:rsidP="001B590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4CAD" w14:textId="77777777" w:rsidR="001B5905" w:rsidRPr="00FA4746" w:rsidRDefault="001B5905" w:rsidP="001B590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7FAF" w14:textId="77777777" w:rsidR="001B5905" w:rsidRPr="00FA4746" w:rsidRDefault="001B5905" w:rsidP="001B590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90592" w:rsidRPr="00FA4746" w14:paraId="18A44548" w14:textId="77777777" w:rsidTr="00804BD1">
        <w:trPr>
          <w:trHeight w:val="568"/>
        </w:trPr>
        <w:tc>
          <w:tcPr>
            <w:tcW w:w="4470" w:type="pct"/>
            <w:gridSpan w:val="7"/>
            <w:vAlign w:val="center"/>
          </w:tcPr>
          <w:p w14:paraId="64B0F991" w14:textId="77777777" w:rsidR="00B90592" w:rsidRPr="00FA4746" w:rsidRDefault="00B90592" w:rsidP="00804BD1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74631833" w14:textId="77777777" w:rsidR="00B90592" w:rsidRPr="00FA4746" w:rsidRDefault="00B90592" w:rsidP="00804BD1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3066F0AC" w14:textId="77777777" w:rsidR="00162785" w:rsidRPr="00162785" w:rsidRDefault="00162785" w:rsidP="00162785">
      <w:pPr>
        <w:rPr>
          <w:rFonts w:ascii="Open Sans" w:hAnsi="Open Sans" w:cs="Open Sans"/>
          <w:w w:val="100"/>
          <w:sz w:val="20"/>
          <w:szCs w:val="18"/>
        </w:rPr>
      </w:pPr>
    </w:p>
    <w:p w14:paraId="29984A2F" w14:textId="77777777" w:rsidR="001B5905" w:rsidRPr="00C65013" w:rsidRDefault="001B5905" w:rsidP="001B5905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Uwagi: </w:t>
      </w:r>
    </w:p>
    <w:p w14:paraId="5262BB39" w14:textId="77777777" w:rsidR="001B5905" w:rsidRPr="00C65013" w:rsidRDefault="001B5905" w:rsidP="001B5905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Zamawiający dopuszcza możliwość składania ofert równoważnych pod warunkiem, iż oferowane produkty będą charakteryzowały się parametrami nie gorszymi niż wyspecyfikowane powyżej.</w:t>
      </w:r>
    </w:p>
    <w:p w14:paraId="30B564DB" w14:textId="77777777" w:rsidR="001B5905" w:rsidRPr="00C65013" w:rsidRDefault="001B5905" w:rsidP="001B5905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b/>
          <w:bCs/>
          <w:w w:val="100"/>
          <w:sz w:val="20"/>
        </w:rPr>
        <w:t>Do każdej pozycji należy obligatoryjnie dołączyć:</w:t>
      </w:r>
      <w:r w:rsidRPr="00C65013">
        <w:rPr>
          <w:rFonts w:ascii="Open Sans" w:hAnsi="Open Sans" w:cs="Open Sans"/>
          <w:w w:val="100"/>
          <w:sz w:val="20"/>
        </w:rPr>
        <w:t xml:space="preserve"> certyfikat/świadectwo kontroli jakości, warunki przechowywania, datę ważności, oryginalne instrukcje producenta wykonania testu oraz ich tłumaczenie na język polski.</w:t>
      </w:r>
    </w:p>
    <w:p w14:paraId="39EAF5A8" w14:textId="77777777" w:rsidR="001B5905" w:rsidRPr="00C65013" w:rsidRDefault="001B5905" w:rsidP="001B5905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Termin przydatności: minimum 24 miesięcy od daty dostawy. </w:t>
      </w:r>
    </w:p>
    <w:p w14:paraId="05DF0E8B" w14:textId="77777777" w:rsidR="001B5905" w:rsidRPr="00C65013" w:rsidRDefault="001B5905" w:rsidP="001B5905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Realizacja: w ciągu 30 dni od daty podpisania umowy. </w:t>
      </w:r>
      <w:r w:rsidRPr="00C65013">
        <w:rPr>
          <w:rFonts w:ascii="Open Sans" w:hAnsi="Open Sans" w:cs="Open Sans"/>
          <w:b/>
          <w:bCs/>
          <w:w w:val="100"/>
          <w:sz w:val="20"/>
        </w:rPr>
        <w:t>Dostawa całości do CL Toruń</w:t>
      </w:r>
      <w:r w:rsidRPr="00C65013">
        <w:rPr>
          <w:rFonts w:ascii="Open Sans" w:hAnsi="Open Sans" w:cs="Open Sans"/>
          <w:w w:val="100"/>
          <w:sz w:val="20"/>
        </w:rPr>
        <w:t>.</w:t>
      </w:r>
    </w:p>
    <w:p w14:paraId="6BC516FE" w14:textId="71206E50" w:rsidR="00D676AF" w:rsidRDefault="00D676AF" w:rsidP="00B90592">
      <w:pPr>
        <w:rPr>
          <w:rFonts w:ascii="Open Sans" w:hAnsi="Open Sans" w:cs="Open Sans"/>
          <w:b/>
          <w:bCs/>
          <w:w w:val="100"/>
          <w:sz w:val="20"/>
          <w:szCs w:val="18"/>
        </w:rPr>
      </w:pPr>
    </w:p>
    <w:p w14:paraId="0434DE83" w14:textId="77777777" w:rsidR="00D676AF" w:rsidRDefault="00D676AF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bCs/>
          <w:w w:val="100"/>
          <w:sz w:val="20"/>
          <w:szCs w:val="18"/>
        </w:rPr>
      </w:pPr>
      <w:r>
        <w:rPr>
          <w:rFonts w:ascii="Open Sans" w:hAnsi="Open Sans" w:cs="Open Sans"/>
          <w:b/>
          <w:bCs/>
          <w:w w:val="100"/>
          <w:sz w:val="20"/>
          <w:szCs w:val="18"/>
        </w:rPr>
        <w:br w:type="page"/>
      </w:r>
    </w:p>
    <w:p w14:paraId="419E4DEE" w14:textId="610BFC5E" w:rsidR="00D676AF" w:rsidRDefault="00D676AF" w:rsidP="00B90592">
      <w:pPr>
        <w:rPr>
          <w:rFonts w:ascii="Open Sans" w:hAnsi="Open Sans" w:cs="Open Sans"/>
          <w:b/>
          <w:bCs/>
          <w:w w:val="100"/>
          <w:sz w:val="20"/>
          <w:szCs w:val="18"/>
        </w:rPr>
      </w:pPr>
    </w:p>
    <w:p w14:paraId="67FF9A89" w14:textId="1C651694" w:rsidR="00D676AF" w:rsidRDefault="00D676AF" w:rsidP="00D676AF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t>Część 51</w:t>
      </w:r>
      <w:r w:rsidRPr="00D676AF">
        <w:rPr>
          <w:rFonts w:ascii="Open Sans" w:hAnsi="Open Sans" w:cs="Open Sans"/>
          <w:b/>
          <w:w w:val="100"/>
          <w:sz w:val="20"/>
          <w:u w:val="single"/>
        </w:rPr>
        <w:t xml:space="preserve"> </w:t>
      </w:r>
      <w:r w:rsidR="00BE5128" w:rsidRPr="00BE5128">
        <w:rPr>
          <w:rFonts w:ascii="Open Sans" w:hAnsi="Open Sans" w:cs="Open Sans"/>
          <w:b/>
          <w:w w:val="100"/>
          <w:sz w:val="20"/>
          <w:u w:val="single"/>
        </w:rPr>
        <w:t>Przeciwciała i kontrole do testu ELISA</w:t>
      </w:r>
    </w:p>
    <w:p w14:paraId="23DD8821" w14:textId="5EC06121" w:rsidR="00D676AF" w:rsidRDefault="00D676AF" w:rsidP="00B90592">
      <w:pPr>
        <w:rPr>
          <w:rFonts w:ascii="Open Sans" w:hAnsi="Open Sans" w:cs="Open Sans"/>
          <w:b/>
          <w:bCs/>
          <w:w w:val="100"/>
          <w:sz w:val="20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2554"/>
        <w:gridCol w:w="6523"/>
        <w:gridCol w:w="1415"/>
        <w:gridCol w:w="4823"/>
        <w:gridCol w:w="2129"/>
        <w:gridCol w:w="850"/>
        <w:gridCol w:w="2252"/>
      </w:tblGrid>
      <w:tr w:rsidR="00D676AF" w:rsidRPr="00FA4746" w14:paraId="71991D2B" w14:textId="77777777" w:rsidTr="00804BD1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E77677D" w14:textId="77777777" w:rsidR="00D676AF" w:rsidRPr="00FA4746" w:rsidRDefault="00D676AF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5CA03C6" w14:textId="77777777" w:rsidR="00D676AF" w:rsidRPr="00FA4746" w:rsidRDefault="00D676AF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5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1FF82D8" w14:textId="77777777" w:rsidR="00D676AF" w:rsidRPr="00FA4746" w:rsidRDefault="00D676AF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24B6FFC" w14:textId="77777777" w:rsidR="00D676AF" w:rsidRPr="00FA4746" w:rsidRDefault="00D676AF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313F662" w14:textId="77777777" w:rsidR="00D676AF" w:rsidRPr="00FA4746" w:rsidRDefault="00D676AF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FDFCD4B" w14:textId="77777777" w:rsidR="00D676AF" w:rsidRPr="00FA4746" w:rsidRDefault="00D676AF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7D378DB" w14:textId="77777777" w:rsidR="00D676AF" w:rsidRPr="00FA4746" w:rsidRDefault="00D676AF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6D055C2" w14:textId="77777777" w:rsidR="00D676AF" w:rsidRPr="00FA4746" w:rsidRDefault="00D676AF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7176B20A" w14:textId="77777777" w:rsidR="00D676AF" w:rsidRPr="00FA4746" w:rsidRDefault="00D676AF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D676AF" w:rsidRPr="00AF6C83" w14:paraId="39204E58" w14:textId="77777777" w:rsidTr="00804BD1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FE6C" w14:textId="77777777" w:rsidR="00D676AF" w:rsidRPr="00AF6C83" w:rsidRDefault="00D676AF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3C31" w14:textId="77777777" w:rsidR="00D676AF" w:rsidRPr="00AF6C83" w:rsidRDefault="00D676AF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FE29" w14:textId="77777777" w:rsidR="00D676AF" w:rsidRPr="00AF6C83" w:rsidRDefault="00D676AF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6D58" w14:textId="77777777" w:rsidR="00D676AF" w:rsidRPr="00AF6C83" w:rsidRDefault="00D676AF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ABE1" w14:textId="77777777" w:rsidR="00D676AF" w:rsidRPr="00AF6C83" w:rsidRDefault="00D676AF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8139" w14:textId="77777777" w:rsidR="00D676AF" w:rsidRPr="00AF6C83" w:rsidRDefault="00D676AF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412C" w14:textId="77777777" w:rsidR="00D676AF" w:rsidRPr="00AF6C83" w:rsidRDefault="00D676AF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0A2E" w14:textId="77777777" w:rsidR="00D676AF" w:rsidRPr="00AF6C83" w:rsidRDefault="00D676AF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E234C5" w:rsidRPr="00FA4746" w14:paraId="376D1A00" w14:textId="77777777" w:rsidTr="00133D3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5253" w14:textId="77777777" w:rsidR="00E234C5" w:rsidRPr="00E234C5" w:rsidRDefault="00E234C5" w:rsidP="00E234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234C5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601" w:type="pct"/>
            <w:vAlign w:val="center"/>
          </w:tcPr>
          <w:p w14:paraId="34E4F127" w14:textId="48024D0D" w:rsidR="00E234C5" w:rsidRPr="00E234C5" w:rsidRDefault="00E234C5" w:rsidP="00E234C5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234C5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Method control for alkaline phosphatase tests</w:t>
            </w:r>
          </w:p>
        </w:tc>
        <w:tc>
          <w:tcPr>
            <w:tcW w:w="1535" w:type="pct"/>
            <w:vAlign w:val="center"/>
          </w:tcPr>
          <w:p w14:paraId="4E042515" w14:textId="1B52CCFB" w:rsidR="00E234C5" w:rsidRPr="00E234C5" w:rsidRDefault="00E234C5" w:rsidP="00E234C5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234C5">
              <w:rPr>
                <w:rFonts w:ascii="Open Sans" w:hAnsi="Open Sans" w:cs="Open Sans"/>
                <w:w w:val="100"/>
                <w:sz w:val="18"/>
                <w:szCs w:val="18"/>
              </w:rPr>
              <w:t>Agdia MPC04400 lub równoważny</w:t>
            </w:r>
          </w:p>
        </w:tc>
        <w:tc>
          <w:tcPr>
            <w:tcW w:w="333" w:type="pct"/>
            <w:vAlign w:val="center"/>
          </w:tcPr>
          <w:p w14:paraId="100F6E26" w14:textId="528E8A2E" w:rsidR="00E234C5" w:rsidRPr="00E234C5" w:rsidRDefault="00E234C5" w:rsidP="00E234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234C5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16146" w14:textId="77777777" w:rsidR="00E234C5" w:rsidRPr="00FA4746" w:rsidRDefault="00E234C5" w:rsidP="00E234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A07B" w14:textId="77777777" w:rsidR="00E234C5" w:rsidRPr="00FA4746" w:rsidRDefault="00E234C5" w:rsidP="00E234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77A9" w14:textId="77777777" w:rsidR="00E234C5" w:rsidRPr="00FA4746" w:rsidRDefault="00E234C5" w:rsidP="00E234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543B" w14:textId="77777777" w:rsidR="00E234C5" w:rsidRPr="00FA4746" w:rsidRDefault="00E234C5" w:rsidP="00E234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234C5" w:rsidRPr="00FA4746" w14:paraId="6922EAF5" w14:textId="77777777" w:rsidTr="00133D3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3F2C" w14:textId="77777777" w:rsidR="00E234C5" w:rsidRPr="00E234C5" w:rsidRDefault="00E234C5" w:rsidP="00E234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234C5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601" w:type="pct"/>
            <w:vMerge w:val="restart"/>
            <w:vAlign w:val="center"/>
          </w:tcPr>
          <w:p w14:paraId="4C037EA2" w14:textId="152A8D7A" w:rsidR="00E234C5" w:rsidRPr="00E234C5" w:rsidRDefault="00E234C5" w:rsidP="00E234C5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234C5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Peach rosette mosaic virus</w:t>
            </w:r>
          </w:p>
        </w:tc>
        <w:tc>
          <w:tcPr>
            <w:tcW w:w="1535" w:type="pct"/>
            <w:vAlign w:val="center"/>
          </w:tcPr>
          <w:p w14:paraId="1C824369" w14:textId="77777777" w:rsidR="00E234C5" w:rsidRPr="00E234C5" w:rsidRDefault="00E234C5" w:rsidP="00E234C5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234C5">
              <w:rPr>
                <w:rFonts w:ascii="Open Sans" w:hAnsi="Open Sans" w:cs="Open Sans"/>
                <w:w w:val="100"/>
                <w:sz w:val="18"/>
                <w:szCs w:val="18"/>
              </w:rPr>
              <w:t>Surowice po 96 testów</w:t>
            </w:r>
          </w:p>
          <w:p w14:paraId="3D1DEC3C" w14:textId="4C60CE90" w:rsidR="00E234C5" w:rsidRPr="00E234C5" w:rsidRDefault="00E234C5" w:rsidP="00E234C5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E234C5">
              <w:rPr>
                <w:rFonts w:ascii="Open Sans" w:hAnsi="Open Sans" w:cs="Open Sans"/>
                <w:w w:val="100"/>
                <w:sz w:val="18"/>
                <w:szCs w:val="18"/>
              </w:rPr>
              <w:t>Agdia SRA 87700/0096 lub produkt równoważny</w:t>
            </w:r>
          </w:p>
        </w:tc>
        <w:tc>
          <w:tcPr>
            <w:tcW w:w="333" w:type="pct"/>
            <w:vAlign w:val="center"/>
          </w:tcPr>
          <w:p w14:paraId="3FFC9C67" w14:textId="38E145BA" w:rsidR="00E234C5" w:rsidRPr="00E234C5" w:rsidRDefault="00E234C5" w:rsidP="00E234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234C5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8F6C1" w14:textId="77777777" w:rsidR="00E234C5" w:rsidRPr="00FA4746" w:rsidRDefault="00E234C5" w:rsidP="00E234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3410" w14:textId="77777777" w:rsidR="00E234C5" w:rsidRPr="00FA4746" w:rsidRDefault="00E234C5" w:rsidP="00E234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1D82" w14:textId="77777777" w:rsidR="00E234C5" w:rsidRPr="00FA4746" w:rsidRDefault="00E234C5" w:rsidP="00E234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D9F3" w14:textId="77777777" w:rsidR="00E234C5" w:rsidRPr="00FA4746" w:rsidRDefault="00E234C5" w:rsidP="00E234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234C5" w:rsidRPr="00FA4746" w14:paraId="262623A1" w14:textId="77777777" w:rsidTr="00133D3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B53B" w14:textId="77777777" w:rsidR="00E234C5" w:rsidRPr="00E234C5" w:rsidRDefault="00E234C5" w:rsidP="00E234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234C5">
              <w:rPr>
                <w:rFonts w:ascii="Open Sans" w:hAnsi="Open Sans" w:cs="Open Sans"/>
                <w:w w:val="100"/>
                <w:sz w:val="18"/>
                <w:szCs w:val="18"/>
              </w:rPr>
              <w:t>3</w:t>
            </w:r>
          </w:p>
        </w:tc>
        <w:tc>
          <w:tcPr>
            <w:tcW w:w="601" w:type="pct"/>
            <w:vMerge/>
            <w:vAlign w:val="center"/>
          </w:tcPr>
          <w:p w14:paraId="45E19EC8" w14:textId="793BA140" w:rsidR="00E234C5" w:rsidRPr="00E234C5" w:rsidRDefault="00E234C5" w:rsidP="00E234C5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1535" w:type="pct"/>
            <w:vAlign w:val="center"/>
          </w:tcPr>
          <w:p w14:paraId="7B952C5B" w14:textId="353CBB20" w:rsidR="00E234C5" w:rsidRPr="00E234C5" w:rsidRDefault="00E234C5" w:rsidP="00E234C5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E234C5">
              <w:rPr>
                <w:rFonts w:ascii="Open Sans" w:hAnsi="Open Sans" w:cs="Open Sans"/>
                <w:w w:val="100"/>
                <w:sz w:val="18"/>
                <w:szCs w:val="18"/>
              </w:rPr>
              <w:t>Kontrola negatywna Agdia LNC 87700/BLUEBERRY LF lub równoważny</w:t>
            </w:r>
          </w:p>
        </w:tc>
        <w:tc>
          <w:tcPr>
            <w:tcW w:w="333" w:type="pct"/>
            <w:vAlign w:val="center"/>
          </w:tcPr>
          <w:p w14:paraId="24D386C3" w14:textId="75E38A32" w:rsidR="00E234C5" w:rsidRPr="00E234C5" w:rsidRDefault="00E234C5" w:rsidP="00E234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234C5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5A94D" w14:textId="77777777" w:rsidR="00E234C5" w:rsidRPr="00FA4746" w:rsidRDefault="00E234C5" w:rsidP="00E234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CD3C" w14:textId="77777777" w:rsidR="00E234C5" w:rsidRPr="00FA4746" w:rsidRDefault="00E234C5" w:rsidP="00E234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3D9B" w14:textId="77777777" w:rsidR="00E234C5" w:rsidRPr="00FA4746" w:rsidRDefault="00E234C5" w:rsidP="00E234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2FBD" w14:textId="77777777" w:rsidR="00E234C5" w:rsidRPr="00FA4746" w:rsidRDefault="00E234C5" w:rsidP="00E234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E234C5" w:rsidRPr="00FA4746" w14:paraId="1C50BC72" w14:textId="77777777" w:rsidTr="00133D3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BCE4" w14:textId="3EC5FD7A" w:rsidR="00E234C5" w:rsidRPr="00E234C5" w:rsidRDefault="00E234C5" w:rsidP="00E234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234C5">
              <w:rPr>
                <w:rFonts w:ascii="Open Sans" w:hAnsi="Open Sans" w:cs="Open Sans"/>
                <w:w w:val="100"/>
                <w:sz w:val="18"/>
                <w:szCs w:val="18"/>
              </w:rPr>
              <w:t>4</w:t>
            </w:r>
          </w:p>
        </w:tc>
        <w:tc>
          <w:tcPr>
            <w:tcW w:w="601" w:type="pct"/>
            <w:vMerge/>
            <w:vAlign w:val="center"/>
          </w:tcPr>
          <w:p w14:paraId="55C6675F" w14:textId="77777777" w:rsidR="00E234C5" w:rsidRPr="00E234C5" w:rsidRDefault="00E234C5" w:rsidP="00E234C5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1535" w:type="pct"/>
            <w:vAlign w:val="center"/>
          </w:tcPr>
          <w:p w14:paraId="37787AC2" w14:textId="35399C9F" w:rsidR="00E234C5" w:rsidRPr="00E234C5" w:rsidRDefault="00E234C5" w:rsidP="00E234C5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234C5">
              <w:rPr>
                <w:rFonts w:ascii="Open Sans" w:hAnsi="Open Sans" w:cs="Open Sans"/>
                <w:w w:val="100"/>
                <w:sz w:val="18"/>
                <w:szCs w:val="18"/>
              </w:rPr>
              <w:t>Kontrola negatywna Agdia LNC 87700/PEACH LF lub równoważny</w:t>
            </w:r>
          </w:p>
        </w:tc>
        <w:tc>
          <w:tcPr>
            <w:tcW w:w="333" w:type="pct"/>
            <w:vAlign w:val="center"/>
          </w:tcPr>
          <w:p w14:paraId="240A36C0" w14:textId="7E3A4E5C" w:rsidR="00E234C5" w:rsidRPr="00E234C5" w:rsidRDefault="00E234C5" w:rsidP="00E234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234C5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32829" w14:textId="77777777" w:rsidR="00E234C5" w:rsidRPr="00FA4746" w:rsidRDefault="00E234C5" w:rsidP="00E234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8084" w14:textId="77777777" w:rsidR="00E234C5" w:rsidRPr="00FA4746" w:rsidRDefault="00E234C5" w:rsidP="00E234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16B3" w14:textId="77777777" w:rsidR="00E234C5" w:rsidRPr="00FA4746" w:rsidRDefault="00E234C5" w:rsidP="00E234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CD90" w14:textId="77777777" w:rsidR="00E234C5" w:rsidRPr="00FA4746" w:rsidRDefault="00E234C5" w:rsidP="00E234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E234C5" w:rsidRPr="00FA4746" w14:paraId="3F32998C" w14:textId="77777777" w:rsidTr="00133D3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1E8E" w14:textId="255B2602" w:rsidR="00E234C5" w:rsidRPr="00E234C5" w:rsidRDefault="00E234C5" w:rsidP="00E234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234C5">
              <w:rPr>
                <w:rFonts w:ascii="Open Sans" w:hAnsi="Open Sans" w:cs="Open Sans"/>
                <w:w w:val="100"/>
                <w:sz w:val="18"/>
                <w:szCs w:val="18"/>
              </w:rPr>
              <w:t>5</w:t>
            </w:r>
          </w:p>
        </w:tc>
        <w:tc>
          <w:tcPr>
            <w:tcW w:w="601" w:type="pct"/>
            <w:vAlign w:val="center"/>
          </w:tcPr>
          <w:p w14:paraId="7C530FD0" w14:textId="65D157B5" w:rsidR="00E234C5" w:rsidRPr="00E234C5" w:rsidRDefault="00E234C5" w:rsidP="00E234C5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234C5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Strawberry mild yellow edge virus (SMYEV)</w:t>
            </w:r>
          </w:p>
        </w:tc>
        <w:tc>
          <w:tcPr>
            <w:tcW w:w="1535" w:type="pct"/>
            <w:vAlign w:val="center"/>
          </w:tcPr>
          <w:p w14:paraId="1992A3CA" w14:textId="2B1EADFF" w:rsidR="00E234C5" w:rsidRPr="00E234C5" w:rsidRDefault="00E234C5" w:rsidP="00E234C5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234C5">
              <w:rPr>
                <w:rFonts w:ascii="Open Sans" w:hAnsi="Open Sans" w:cs="Open Sans"/>
                <w:w w:val="100"/>
                <w:sz w:val="18"/>
                <w:szCs w:val="18"/>
              </w:rPr>
              <w:t>Kontrola negatywna Agdia LNC 14500/STRAWBERRY LF</w:t>
            </w:r>
          </w:p>
        </w:tc>
        <w:tc>
          <w:tcPr>
            <w:tcW w:w="333" w:type="pct"/>
            <w:vAlign w:val="center"/>
          </w:tcPr>
          <w:p w14:paraId="29A22E5D" w14:textId="5305D10C" w:rsidR="00E234C5" w:rsidRPr="00E234C5" w:rsidRDefault="00E234C5" w:rsidP="00E234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234C5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95F2E" w14:textId="77777777" w:rsidR="00E234C5" w:rsidRPr="00FA4746" w:rsidRDefault="00E234C5" w:rsidP="00E234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46CC" w14:textId="77777777" w:rsidR="00E234C5" w:rsidRPr="00FA4746" w:rsidRDefault="00E234C5" w:rsidP="00E234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C6D7" w14:textId="77777777" w:rsidR="00E234C5" w:rsidRPr="00FA4746" w:rsidRDefault="00E234C5" w:rsidP="00E234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11ED" w14:textId="77777777" w:rsidR="00E234C5" w:rsidRPr="00FA4746" w:rsidRDefault="00E234C5" w:rsidP="00E234C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D676AF" w:rsidRPr="00FA4746" w14:paraId="76BA7AA0" w14:textId="77777777" w:rsidTr="00804BD1">
        <w:trPr>
          <w:trHeight w:val="568"/>
        </w:trPr>
        <w:tc>
          <w:tcPr>
            <w:tcW w:w="4470" w:type="pct"/>
            <w:gridSpan w:val="7"/>
            <w:vAlign w:val="center"/>
          </w:tcPr>
          <w:p w14:paraId="5375E2C6" w14:textId="77777777" w:rsidR="00D676AF" w:rsidRPr="00FA4746" w:rsidRDefault="00D676AF" w:rsidP="00804BD1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6C899F8B" w14:textId="77777777" w:rsidR="00D676AF" w:rsidRPr="00FA4746" w:rsidRDefault="00D676AF" w:rsidP="00804BD1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155B199D" w14:textId="77777777" w:rsidR="00D676AF" w:rsidRPr="00B90592" w:rsidRDefault="00D676AF" w:rsidP="00B90592">
      <w:pPr>
        <w:rPr>
          <w:rFonts w:ascii="Open Sans" w:hAnsi="Open Sans" w:cs="Open Sans"/>
          <w:b/>
          <w:bCs/>
          <w:w w:val="100"/>
          <w:sz w:val="20"/>
          <w:szCs w:val="18"/>
        </w:rPr>
      </w:pPr>
    </w:p>
    <w:p w14:paraId="456C1940" w14:textId="77777777" w:rsidR="00E234C5" w:rsidRPr="00C65013" w:rsidRDefault="00E234C5" w:rsidP="00E234C5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Uwagi:</w:t>
      </w:r>
    </w:p>
    <w:p w14:paraId="5F117AA0" w14:textId="77777777" w:rsidR="00E234C5" w:rsidRPr="00C65013" w:rsidRDefault="00E234C5" w:rsidP="00E234C5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Zamawiający dopuszcza możliwość składania ofert równoważnych pod warunkiem, iż oferowane produkty będą charakteryzowały się parametrami nie gorszymi niż wyspecyfikowane powyżej.</w:t>
      </w:r>
    </w:p>
    <w:p w14:paraId="3C9A3CD1" w14:textId="77777777" w:rsidR="00E234C5" w:rsidRPr="00C65013" w:rsidRDefault="00E234C5" w:rsidP="00E234C5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b/>
          <w:bCs/>
          <w:w w:val="100"/>
          <w:sz w:val="20"/>
        </w:rPr>
        <w:t>Do każdej pozycji należy obligatoryjnie dołączyć:</w:t>
      </w:r>
      <w:r w:rsidRPr="00C65013">
        <w:rPr>
          <w:rFonts w:ascii="Open Sans" w:hAnsi="Open Sans" w:cs="Open Sans"/>
          <w:w w:val="100"/>
          <w:sz w:val="20"/>
        </w:rPr>
        <w:t xml:space="preserve"> certyfikat/świadectwo kontroli jakości, warunki przechowywania, datę ważności, oryginalne instrukcje producenta wykonania testu oraz ich tłumaczenie na język polski.</w:t>
      </w:r>
    </w:p>
    <w:p w14:paraId="041BFEF6" w14:textId="77777777" w:rsidR="00E234C5" w:rsidRPr="00C65013" w:rsidRDefault="00E234C5" w:rsidP="00E234C5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Termin przydatności: minimum 24 miesięcy od daty dostawy. </w:t>
      </w:r>
    </w:p>
    <w:p w14:paraId="4110DF76" w14:textId="77777777" w:rsidR="00E234C5" w:rsidRPr="00C65013" w:rsidRDefault="00E234C5" w:rsidP="00E234C5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Realizacja: w ciągu 30 dni od daty podpisania umowy. </w:t>
      </w:r>
      <w:r w:rsidRPr="00C65013">
        <w:rPr>
          <w:rFonts w:ascii="Open Sans" w:hAnsi="Open Sans" w:cs="Open Sans"/>
          <w:b/>
          <w:bCs/>
          <w:w w:val="100"/>
          <w:sz w:val="20"/>
        </w:rPr>
        <w:t>Dostawa całości do</w:t>
      </w:r>
      <w:r w:rsidRPr="00C65013">
        <w:rPr>
          <w:rFonts w:ascii="Open Sans" w:hAnsi="Open Sans" w:cs="Open Sans"/>
          <w:w w:val="100"/>
          <w:sz w:val="20"/>
        </w:rPr>
        <w:t xml:space="preserve"> </w:t>
      </w:r>
      <w:r w:rsidRPr="00C65013">
        <w:rPr>
          <w:rFonts w:ascii="Open Sans" w:hAnsi="Open Sans" w:cs="Open Sans"/>
          <w:b/>
          <w:bCs/>
          <w:w w:val="100"/>
          <w:sz w:val="20"/>
        </w:rPr>
        <w:t>CL Toruń</w:t>
      </w:r>
      <w:r w:rsidRPr="00C65013">
        <w:rPr>
          <w:rFonts w:ascii="Open Sans" w:hAnsi="Open Sans" w:cs="Open Sans"/>
          <w:w w:val="100"/>
          <w:sz w:val="20"/>
        </w:rPr>
        <w:t>.</w:t>
      </w:r>
    </w:p>
    <w:p w14:paraId="25040F4C" w14:textId="4D7D4AE3" w:rsidR="003334E5" w:rsidRDefault="003334E5" w:rsidP="00E234C5">
      <w:pPr>
        <w:spacing w:before="0" w:line="360" w:lineRule="auto"/>
        <w:rPr>
          <w:rFonts w:ascii="Open Sans" w:hAnsi="Open Sans" w:cs="Open Sans"/>
          <w:w w:val="100"/>
          <w:sz w:val="20"/>
          <w:szCs w:val="18"/>
        </w:rPr>
      </w:pPr>
    </w:p>
    <w:p w14:paraId="5AAEC4B9" w14:textId="77777777" w:rsidR="003334E5" w:rsidRDefault="003334E5">
      <w:pPr>
        <w:autoSpaceDE/>
        <w:autoSpaceDN/>
        <w:spacing w:before="0" w:line="240" w:lineRule="auto"/>
        <w:jc w:val="left"/>
        <w:rPr>
          <w:rFonts w:ascii="Open Sans" w:hAnsi="Open Sans" w:cs="Open Sans"/>
          <w:w w:val="100"/>
          <w:sz w:val="20"/>
          <w:szCs w:val="18"/>
        </w:rPr>
      </w:pPr>
      <w:r>
        <w:rPr>
          <w:rFonts w:ascii="Open Sans" w:hAnsi="Open Sans" w:cs="Open Sans"/>
          <w:w w:val="100"/>
          <w:sz w:val="20"/>
          <w:szCs w:val="18"/>
        </w:rPr>
        <w:br w:type="page"/>
      </w:r>
    </w:p>
    <w:p w14:paraId="2A45A951" w14:textId="39613F50" w:rsidR="003334E5" w:rsidRDefault="003334E5" w:rsidP="00BD6427">
      <w:pPr>
        <w:rPr>
          <w:rFonts w:ascii="Open Sans" w:hAnsi="Open Sans" w:cs="Open Sans"/>
          <w:w w:val="100"/>
          <w:sz w:val="20"/>
          <w:szCs w:val="18"/>
        </w:rPr>
      </w:pPr>
    </w:p>
    <w:p w14:paraId="6E992F85" w14:textId="0CA6DBBD" w:rsidR="003334E5" w:rsidRDefault="003334E5" w:rsidP="003334E5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t xml:space="preserve">Część 52 </w:t>
      </w:r>
      <w:r w:rsidR="00867410" w:rsidRPr="00867410">
        <w:rPr>
          <w:rFonts w:ascii="Open Sans" w:hAnsi="Open Sans" w:cs="Open Sans"/>
          <w:b/>
          <w:w w:val="100"/>
          <w:sz w:val="20"/>
          <w:u w:val="single"/>
        </w:rPr>
        <w:t>Szczepy referencyjne do mykologii</w:t>
      </w:r>
    </w:p>
    <w:p w14:paraId="62C6A19F" w14:textId="65921A7D" w:rsidR="003334E5" w:rsidRDefault="003334E5" w:rsidP="00BD6427">
      <w:pPr>
        <w:rPr>
          <w:rFonts w:ascii="Open Sans" w:hAnsi="Open Sans" w:cs="Open Sans"/>
          <w:w w:val="100"/>
          <w:sz w:val="20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5248"/>
        <w:gridCol w:w="3829"/>
        <w:gridCol w:w="1415"/>
        <w:gridCol w:w="4823"/>
        <w:gridCol w:w="2129"/>
        <w:gridCol w:w="850"/>
        <w:gridCol w:w="2252"/>
      </w:tblGrid>
      <w:tr w:rsidR="003334E5" w:rsidRPr="00FA4746" w14:paraId="468A9A20" w14:textId="77777777" w:rsidTr="003334E5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03223FC" w14:textId="77777777" w:rsidR="003334E5" w:rsidRPr="00FA4746" w:rsidRDefault="003334E5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12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E9B5A75" w14:textId="77777777" w:rsidR="003334E5" w:rsidRPr="00FA4746" w:rsidRDefault="003334E5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9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8EA0128" w14:textId="77777777" w:rsidR="003334E5" w:rsidRPr="00FA4746" w:rsidRDefault="003334E5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43B66C0" w14:textId="77777777" w:rsidR="003334E5" w:rsidRPr="00FA4746" w:rsidRDefault="003334E5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5E19A1C" w14:textId="77777777" w:rsidR="003334E5" w:rsidRPr="00FA4746" w:rsidRDefault="003334E5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AE1ED27" w14:textId="77777777" w:rsidR="003334E5" w:rsidRPr="00FA4746" w:rsidRDefault="003334E5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853C7DC" w14:textId="77777777" w:rsidR="003334E5" w:rsidRPr="00FA4746" w:rsidRDefault="003334E5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12722D6" w14:textId="77777777" w:rsidR="003334E5" w:rsidRPr="00FA4746" w:rsidRDefault="003334E5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55700C09" w14:textId="77777777" w:rsidR="003334E5" w:rsidRPr="00FA4746" w:rsidRDefault="003334E5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3334E5" w:rsidRPr="00AF6C83" w14:paraId="42AE964D" w14:textId="77777777" w:rsidTr="003334E5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8F4C" w14:textId="77777777" w:rsidR="003334E5" w:rsidRPr="00AF6C83" w:rsidRDefault="003334E5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3000" w14:textId="77777777" w:rsidR="003334E5" w:rsidRPr="00AF6C83" w:rsidRDefault="003334E5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3E3B" w14:textId="77777777" w:rsidR="003334E5" w:rsidRPr="00AF6C83" w:rsidRDefault="003334E5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02D2" w14:textId="77777777" w:rsidR="003334E5" w:rsidRPr="00AF6C83" w:rsidRDefault="003334E5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24A1" w14:textId="77777777" w:rsidR="003334E5" w:rsidRPr="00AF6C83" w:rsidRDefault="003334E5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155F" w14:textId="77777777" w:rsidR="003334E5" w:rsidRPr="00AF6C83" w:rsidRDefault="003334E5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B209" w14:textId="77777777" w:rsidR="003334E5" w:rsidRPr="00AF6C83" w:rsidRDefault="003334E5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B28D" w14:textId="77777777" w:rsidR="003334E5" w:rsidRPr="00AF6C83" w:rsidRDefault="003334E5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867410" w:rsidRPr="00FA4746" w14:paraId="4AF213D5" w14:textId="77777777" w:rsidTr="0086741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E1F6" w14:textId="77777777" w:rsidR="00867410" w:rsidRPr="00867410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67410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3B9179FA" w14:textId="4EC2730B" w:rsidR="00867410" w:rsidRPr="00867410" w:rsidRDefault="00867410" w:rsidP="00867410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67410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>Colletotrichum acutatum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57013CF7" w14:textId="14C43E12" w:rsidR="00867410" w:rsidRPr="00867410" w:rsidRDefault="00867410" w:rsidP="00867410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67410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CBS 129952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658CC511" w14:textId="478E008C" w:rsidR="00867410" w:rsidRPr="00867410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67410">
              <w:rPr>
                <w:rFonts w:ascii="Open Sans" w:hAnsi="Open Sans" w:cs="Open Sans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1083F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4861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95DF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3D50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67410" w:rsidRPr="00FA4746" w14:paraId="13C8E6EE" w14:textId="77777777" w:rsidTr="0086741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B030" w14:textId="77777777" w:rsidR="00867410" w:rsidRPr="00867410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67410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5D470B29" w14:textId="2DB7C3B1" w:rsidR="00867410" w:rsidRPr="00867410" w:rsidRDefault="00867410" w:rsidP="00867410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867410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>Cochliobolus carbonum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0984090D" w14:textId="7DDB260D" w:rsidR="00867410" w:rsidRPr="00867410" w:rsidRDefault="00867410" w:rsidP="00867410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867410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CBS 209.79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95BF371" w14:textId="5B4FCF3C" w:rsidR="00867410" w:rsidRPr="00867410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67410">
              <w:rPr>
                <w:rFonts w:ascii="Open Sans" w:hAnsi="Open Sans" w:cs="Open Sans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706F9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5EE5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21E7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62EE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67410" w:rsidRPr="00FA4746" w14:paraId="287558F5" w14:textId="77777777" w:rsidTr="0086741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0138" w14:textId="77777777" w:rsidR="00867410" w:rsidRPr="00867410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67410">
              <w:rPr>
                <w:rFonts w:ascii="Open Sans" w:hAnsi="Open Sans" w:cs="Open Sans"/>
                <w:w w:val="100"/>
                <w:sz w:val="18"/>
                <w:szCs w:val="18"/>
              </w:rPr>
              <w:t>3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214B8EA2" w14:textId="1FCE1D38" w:rsidR="00867410" w:rsidRPr="00867410" w:rsidRDefault="00867410" w:rsidP="00867410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867410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>Diaporthe caulivora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6AABB168" w14:textId="4143C0D0" w:rsidR="00867410" w:rsidRPr="00867410" w:rsidRDefault="00867410" w:rsidP="00867410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867410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CBS 178.55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7C1CF17" w14:textId="5F48D2BD" w:rsidR="00867410" w:rsidRPr="00867410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867410">
              <w:rPr>
                <w:rFonts w:ascii="Open Sans" w:hAnsi="Open Sans" w:cs="Open Sans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28184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8ED4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27BF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7DDD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867410" w:rsidRPr="00FA4746" w14:paraId="0E256039" w14:textId="77777777" w:rsidTr="0086741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8865" w14:textId="77777777" w:rsidR="00867410" w:rsidRPr="00867410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67410">
              <w:rPr>
                <w:rFonts w:ascii="Open Sans" w:hAnsi="Open Sans" w:cs="Open Sans"/>
                <w:w w:val="100"/>
                <w:sz w:val="18"/>
                <w:szCs w:val="18"/>
              </w:rPr>
              <w:t>4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659758EA" w14:textId="07C97B13" w:rsidR="00867410" w:rsidRPr="00867410" w:rsidRDefault="00867410" w:rsidP="00867410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867410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>Diaporthe phaseolorum var. caulivora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7A3AFB1F" w14:textId="57833648" w:rsidR="00867410" w:rsidRPr="00867410" w:rsidRDefault="00867410" w:rsidP="00867410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867410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CBS 177.55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3C0C69A" w14:textId="5FC652B4" w:rsidR="00867410" w:rsidRPr="00867410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67410">
              <w:rPr>
                <w:rFonts w:ascii="Open Sans" w:hAnsi="Open Sans" w:cs="Open Sans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FE2FA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7348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3831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A1FE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67410" w:rsidRPr="00FA4746" w14:paraId="66AE3DE6" w14:textId="77777777" w:rsidTr="0086741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211B" w14:textId="77777777" w:rsidR="00867410" w:rsidRPr="00867410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67410">
              <w:rPr>
                <w:rFonts w:ascii="Open Sans" w:hAnsi="Open Sans" w:cs="Open Sans"/>
                <w:w w:val="100"/>
                <w:sz w:val="18"/>
                <w:szCs w:val="18"/>
              </w:rPr>
              <w:t>5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6CA7DDB3" w14:textId="565FA878" w:rsidR="00867410" w:rsidRPr="00867410" w:rsidRDefault="00867410" w:rsidP="00867410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867410">
              <w:rPr>
                <w:rFonts w:ascii="Open Sans" w:hAnsi="Open Sans" w:cs="Open Sans"/>
                <w:i/>
                <w:iCs/>
                <w:w w:val="100"/>
                <w:sz w:val="18"/>
                <w:szCs w:val="18"/>
              </w:rPr>
              <w:t>Diaporthe eres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7EF11482" w14:textId="2ECEDEB5" w:rsidR="00867410" w:rsidRPr="00867410" w:rsidRDefault="00867410" w:rsidP="00867410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67410">
              <w:rPr>
                <w:rFonts w:ascii="Open Sans" w:hAnsi="Open Sans" w:cs="Open Sans"/>
                <w:w w:val="100"/>
                <w:sz w:val="18"/>
                <w:szCs w:val="18"/>
              </w:rPr>
              <w:t>CBS 134739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1ACC26E" w14:textId="51429ACC" w:rsidR="00867410" w:rsidRPr="00867410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67410">
              <w:rPr>
                <w:rFonts w:ascii="Open Sans" w:hAnsi="Open Sans" w:cs="Open Sans"/>
                <w:w w:val="100"/>
                <w:sz w:val="18"/>
                <w:szCs w:val="18"/>
              </w:rPr>
              <w:t>2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BAB89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7BBD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F1C1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48C4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67410" w:rsidRPr="00FA4746" w14:paraId="0FEDA415" w14:textId="77777777" w:rsidTr="0086741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9152" w14:textId="77777777" w:rsidR="00867410" w:rsidRPr="00867410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67410">
              <w:rPr>
                <w:rFonts w:ascii="Open Sans" w:hAnsi="Open Sans" w:cs="Open Sans"/>
                <w:w w:val="100"/>
                <w:sz w:val="18"/>
                <w:szCs w:val="18"/>
              </w:rPr>
              <w:t>6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4998DECA" w14:textId="0339642C" w:rsidR="00867410" w:rsidRPr="00867410" w:rsidRDefault="00867410" w:rsidP="00867410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867410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>Diaporthe vaccinii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08A7C9B9" w14:textId="4BC49A37" w:rsidR="00867410" w:rsidRPr="00867410" w:rsidRDefault="00867410" w:rsidP="00867410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867410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CBS 134741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7F2659F" w14:textId="505D0C98" w:rsidR="00867410" w:rsidRPr="00867410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67410">
              <w:rPr>
                <w:rFonts w:ascii="Open Sans" w:hAnsi="Open Sans" w:cs="Open Sans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14D12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69E2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BB5F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152A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67410" w:rsidRPr="00FA4746" w14:paraId="2664553E" w14:textId="77777777" w:rsidTr="0086741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7978" w14:textId="77777777" w:rsidR="00867410" w:rsidRPr="00867410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67410">
              <w:rPr>
                <w:rFonts w:ascii="Open Sans" w:hAnsi="Open Sans" w:cs="Open Sans"/>
                <w:w w:val="100"/>
                <w:sz w:val="18"/>
                <w:szCs w:val="18"/>
              </w:rPr>
              <w:t>7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1B8CC125" w14:textId="1CB9012E" w:rsidR="00867410" w:rsidRPr="00867410" w:rsidRDefault="00867410" w:rsidP="00867410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867410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>Diaporthe viticola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01DA6609" w14:textId="006F1303" w:rsidR="00867410" w:rsidRPr="00867410" w:rsidRDefault="00867410" w:rsidP="00867410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867410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CBS 114436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2892696" w14:textId="403910A3" w:rsidR="00867410" w:rsidRPr="00867410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67410">
              <w:rPr>
                <w:rFonts w:ascii="Open Sans" w:hAnsi="Open Sans" w:cs="Open Sans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A0EA0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0190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F1A9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E672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67410" w:rsidRPr="00FA4746" w14:paraId="4B68467A" w14:textId="77777777" w:rsidTr="0086741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FD58" w14:textId="77777777" w:rsidR="00867410" w:rsidRPr="00867410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67410">
              <w:rPr>
                <w:rFonts w:ascii="Open Sans" w:hAnsi="Open Sans" w:cs="Open Sans"/>
                <w:w w:val="100"/>
                <w:sz w:val="18"/>
                <w:szCs w:val="18"/>
              </w:rPr>
              <w:t>8</w:t>
            </w:r>
          </w:p>
        </w:tc>
        <w:tc>
          <w:tcPr>
            <w:tcW w:w="1235" w:type="pct"/>
            <w:vAlign w:val="center"/>
          </w:tcPr>
          <w:p w14:paraId="5CD20BCC" w14:textId="6840200B" w:rsidR="00867410" w:rsidRPr="00867410" w:rsidRDefault="00867410" w:rsidP="00867410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867410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>Dothistroma pini</w:t>
            </w:r>
          </w:p>
        </w:tc>
        <w:tc>
          <w:tcPr>
            <w:tcW w:w="901" w:type="pct"/>
            <w:vAlign w:val="center"/>
          </w:tcPr>
          <w:p w14:paraId="011B65DC" w14:textId="7F1A41B3" w:rsidR="00867410" w:rsidRPr="00867410" w:rsidRDefault="00867410" w:rsidP="00867410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67410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CBS 134689</w:t>
            </w:r>
          </w:p>
        </w:tc>
        <w:tc>
          <w:tcPr>
            <w:tcW w:w="333" w:type="pct"/>
            <w:vAlign w:val="center"/>
          </w:tcPr>
          <w:p w14:paraId="131F46BF" w14:textId="2D576BF6" w:rsidR="00867410" w:rsidRPr="00867410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67410">
              <w:rPr>
                <w:rFonts w:ascii="Open Sans" w:hAnsi="Open Sans" w:cs="Open Sans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9CC1B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E80F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6B24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24A9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67410" w:rsidRPr="00FA4746" w14:paraId="1B6BB0DD" w14:textId="77777777" w:rsidTr="0086741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4CFE" w14:textId="36A0CD3E" w:rsidR="00867410" w:rsidRPr="00867410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9</w:t>
            </w:r>
          </w:p>
        </w:tc>
        <w:tc>
          <w:tcPr>
            <w:tcW w:w="1235" w:type="pct"/>
            <w:vAlign w:val="center"/>
          </w:tcPr>
          <w:p w14:paraId="1E9E8810" w14:textId="0DD580A1" w:rsidR="00867410" w:rsidRPr="00867410" w:rsidRDefault="00867410" w:rsidP="00867410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867410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>Dothistroma septosporum</w:t>
            </w:r>
          </w:p>
        </w:tc>
        <w:tc>
          <w:tcPr>
            <w:tcW w:w="901" w:type="pct"/>
            <w:vAlign w:val="center"/>
          </w:tcPr>
          <w:p w14:paraId="42D694D8" w14:textId="52B4662C" w:rsidR="00867410" w:rsidRPr="00867410" w:rsidRDefault="00867410" w:rsidP="00867410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67410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CBS 140339</w:t>
            </w:r>
          </w:p>
        </w:tc>
        <w:tc>
          <w:tcPr>
            <w:tcW w:w="333" w:type="pct"/>
            <w:vAlign w:val="center"/>
          </w:tcPr>
          <w:p w14:paraId="3D1903CD" w14:textId="6DC07CF9" w:rsidR="00867410" w:rsidRPr="00867410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67410">
              <w:rPr>
                <w:rFonts w:ascii="Open Sans" w:hAnsi="Open Sans" w:cs="Open Sans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3A771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56F8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356B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3518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67410" w:rsidRPr="00FA4746" w14:paraId="32CE2876" w14:textId="77777777" w:rsidTr="0086741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CB48" w14:textId="0631F790" w:rsidR="00867410" w:rsidRPr="00867410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10</w:t>
            </w:r>
          </w:p>
        </w:tc>
        <w:tc>
          <w:tcPr>
            <w:tcW w:w="1235" w:type="pct"/>
            <w:vAlign w:val="center"/>
          </w:tcPr>
          <w:p w14:paraId="21BF3717" w14:textId="0C87583E" w:rsidR="00867410" w:rsidRPr="00867410" w:rsidRDefault="00867410" w:rsidP="00867410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867410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>Fusarium oxysporum</w:t>
            </w:r>
          </w:p>
        </w:tc>
        <w:tc>
          <w:tcPr>
            <w:tcW w:w="901" w:type="pct"/>
            <w:vAlign w:val="center"/>
          </w:tcPr>
          <w:p w14:paraId="3FB12E18" w14:textId="3F50F8B2" w:rsidR="00867410" w:rsidRPr="00867410" w:rsidRDefault="00867410" w:rsidP="00867410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67410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CBS 144135</w:t>
            </w:r>
          </w:p>
        </w:tc>
        <w:tc>
          <w:tcPr>
            <w:tcW w:w="333" w:type="pct"/>
            <w:vAlign w:val="center"/>
          </w:tcPr>
          <w:p w14:paraId="0B42262A" w14:textId="2061AB05" w:rsidR="00867410" w:rsidRPr="00867410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67410">
              <w:rPr>
                <w:rFonts w:ascii="Open Sans" w:hAnsi="Open Sans" w:cs="Open Sans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ECBC3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BBA6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B7E7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08A2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67410" w:rsidRPr="00FA4746" w14:paraId="47EC5199" w14:textId="77777777" w:rsidTr="0086741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0924" w14:textId="7B84A2CE" w:rsidR="00867410" w:rsidRPr="00867410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11</w:t>
            </w:r>
          </w:p>
        </w:tc>
        <w:tc>
          <w:tcPr>
            <w:tcW w:w="1235" w:type="pct"/>
            <w:vAlign w:val="center"/>
          </w:tcPr>
          <w:p w14:paraId="6BB26E7C" w14:textId="5DEA96F0" w:rsidR="00867410" w:rsidRPr="00867410" w:rsidRDefault="00867410" w:rsidP="00867410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867410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>Fusarium foetens</w:t>
            </w:r>
          </w:p>
        </w:tc>
        <w:tc>
          <w:tcPr>
            <w:tcW w:w="901" w:type="pct"/>
            <w:vAlign w:val="center"/>
          </w:tcPr>
          <w:p w14:paraId="37458508" w14:textId="0BAD50E7" w:rsidR="00867410" w:rsidRPr="00867410" w:rsidRDefault="00867410" w:rsidP="00867410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67410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CBS 122308</w:t>
            </w:r>
          </w:p>
        </w:tc>
        <w:tc>
          <w:tcPr>
            <w:tcW w:w="333" w:type="pct"/>
            <w:vAlign w:val="center"/>
          </w:tcPr>
          <w:p w14:paraId="010D52A9" w14:textId="13056DFC" w:rsidR="00867410" w:rsidRPr="00867410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67410">
              <w:rPr>
                <w:rFonts w:ascii="Open Sans" w:hAnsi="Open Sans" w:cs="Open Sans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8CD32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F305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F5F0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BA0E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67410" w:rsidRPr="00FA4746" w14:paraId="7557B29C" w14:textId="77777777" w:rsidTr="0086741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425B" w14:textId="2A883577" w:rsidR="00867410" w:rsidRPr="00867410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12</w:t>
            </w:r>
          </w:p>
        </w:tc>
        <w:tc>
          <w:tcPr>
            <w:tcW w:w="1235" w:type="pct"/>
            <w:vAlign w:val="center"/>
          </w:tcPr>
          <w:p w14:paraId="28158CDA" w14:textId="52591BA3" w:rsidR="00867410" w:rsidRPr="00867410" w:rsidRDefault="00867410" w:rsidP="00867410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867410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>Fusarium circinatum</w:t>
            </w:r>
          </w:p>
        </w:tc>
        <w:tc>
          <w:tcPr>
            <w:tcW w:w="901" w:type="pct"/>
            <w:vAlign w:val="center"/>
          </w:tcPr>
          <w:p w14:paraId="5DC96155" w14:textId="3F8613CE" w:rsidR="00867410" w:rsidRPr="00867410" w:rsidRDefault="00867410" w:rsidP="00867410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67410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CBS 138821</w:t>
            </w:r>
          </w:p>
        </w:tc>
        <w:tc>
          <w:tcPr>
            <w:tcW w:w="333" w:type="pct"/>
            <w:vAlign w:val="center"/>
          </w:tcPr>
          <w:p w14:paraId="11A7E76D" w14:textId="15B2ACA4" w:rsidR="00867410" w:rsidRPr="00867410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67410">
              <w:rPr>
                <w:rFonts w:ascii="Open Sans" w:hAnsi="Open Sans" w:cs="Open Sans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60980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6996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8385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7209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67410" w:rsidRPr="00FA4746" w14:paraId="063737AF" w14:textId="77777777" w:rsidTr="0086741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07E1" w14:textId="24DC8A0B" w:rsidR="00867410" w:rsidRPr="00867410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13</w:t>
            </w:r>
          </w:p>
        </w:tc>
        <w:tc>
          <w:tcPr>
            <w:tcW w:w="1235" w:type="pct"/>
            <w:vAlign w:val="center"/>
          </w:tcPr>
          <w:p w14:paraId="0B770A4C" w14:textId="0295CB26" w:rsidR="00867410" w:rsidRPr="00867410" w:rsidRDefault="00867410" w:rsidP="00867410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867410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>Geosmithia morbida</w:t>
            </w:r>
          </w:p>
        </w:tc>
        <w:tc>
          <w:tcPr>
            <w:tcW w:w="901" w:type="pct"/>
            <w:vAlign w:val="center"/>
          </w:tcPr>
          <w:p w14:paraId="70D2CAFE" w14:textId="479F33CA" w:rsidR="00867410" w:rsidRPr="00867410" w:rsidRDefault="00867410" w:rsidP="00867410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67410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CBS 124663</w:t>
            </w:r>
          </w:p>
        </w:tc>
        <w:tc>
          <w:tcPr>
            <w:tcW w:w="333" w:type="pct"/>
            <w:vAlign w:val="center"/>
          </w:tcPr>
          <w:p w14:paraId="61C253C1" w14:textId="4192B50F" w:rsidR="00867410" w:rsidRPr="00867410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67410">
              <w:rPr>
                <w:rFonts w:ascii="Open Sans" w:hAnsi="Open Sans" w:cs="Open Sans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3F916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C95C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BEBD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3D38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67410" w:rsidRPr="00FA4746" w14:paraId="2EC15F6F" w14:textId="77777777" w:rsidTr="0086741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D9BE" w14:textId="0B1C4240" w:rsidR="00867410" w:rsidRPr="00867410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14</w:t>
            </w:r>
          </w:p>
        </w:tc>
        <w:tc>
          <w:tcPr>
            <w:tcW w:w="1235" w:type="pct"/>
            <w:vAlign w:val="center"/>
          </w:tcPr>
          <w:p w14:paraId="6B310518" w14:textId="3438E7C7" w:rsidR="00867410" w:rsidRPr="00867410" w:rsidRDefault="00867410" w:rsidP="00867410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867410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>Gremmeniella abietina</w:t>
            </w:r>
          </w:p>
        </w:tc>
        <w:tc>
          <w:tcPr>
            <w:tcW w:w="901" w:type="pct"/>
            <w:vAlign w:val="center"/>
          </w:tcPr>
          <w:p w14:paraId="529D56F7" w14:textId="06208348" w:rsidR="00867410" w:rsidRPr="00867410" w:rsidRDefault="00867410" w:rsidP="00867410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67410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CBS 343.58</w:t>
            </w:r>
          </w:p>
        </w:tc>
        <w:tc>
          <w:tcPr>
            <w:tcW w:w="333" w:type="pct"/>
            <w:vAlign w:val="center"/>
          </w:tcPr>
          <w:p w14:paraId="791E1546" w14:textId="2859074C" w:rsidR="00867410" w:rsidRPr="00867410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67410">
              <w:rPr>
                <w:rFonts w:ascii="Open Sans" w:hAnsi="Open Sans" w:cs="Open Sans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0C94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3DD7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4429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B7AE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67410" w:rsidRPr="00FA4746" w14:paraId="23E8175B" w14:textId="77777777" w:rsidTr="0086741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FB44" w14:textId="76BB3275" w:rsidR="00867410" w:rsidRPr="00867410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15</w:t>
            </w:r>
          </w:p>
        </w:tc>
        <w:tc>
          <w:tcPr>
            <w:tcW w:w="1235" w:type="pct"/>
            <w:vAlign w:val="center"/>
          </w:tcPr>
          <w:p w14:paraId="2E9246A8" w14:textId="7A79B38A" w:rsidR="00867410" w:rsidRPr="00867410" w:rsidRDefault="00867410" w:rsidP="00867410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867410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>Lecanosticta acicola</w:t>
            </w:r>
          </w:p>
        </w:tc>
        <w:tc>
          <w:tcPr>
            <w:tcW w:w="901" w:type="pct"/>
            <w:vAlign w:val="center"/>
          </w:tcPr>
          <w:p w14:paraId="3CAD6489" w14:textId="29E9B988" w:rsidR="00867410" w:rsidRPr="00867410" w:rsidRDefault="00867410" w:rsidP="00867410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67410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CBS 871.95</w:t>
            </w:r>
          </w:p>
        </w:tc>
        <w:tc>
          <w:tcPr>
            <w:tcW w:w="333" w:type="pct"/>
            <w:vAlign w:val="center"/>
          </w:tcPr>
          <w:p w14:paraId="62F6BCE0" w14:textId="067F6EC0" w:rsidR="00867410" w:rsidRPr="00867410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67410">
              <w:rPr>
                <w:rFonts w:ascii="Open Sans" w:hAnsi="Open Sans" w:cs="Open Sans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8C6CD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6FC2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0B51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F1DA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67410" w:rsidRPr="00FA4746" w14:paraId="413D30D3" w14:textId="77777777" w:rsidTr="0086741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CBC3" w14:textId="396CB70E" w:rsidR="00867410" w:rsidRPr="00867410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16</w:t>
            </w:r>
          </w:p>
        </w:tc>
        <w:tc>
          <w:tcPr>
            <w:tcW w:w="1235" w:type="pct"/>
            <w:vAlign w:val="center"/>
          </w:tcPr>
          <w:p w14:paraId="1399B92E" w14:textId="61C87525" w:rsidR="00867410" w:rsidRPr="00867410" w:rsidRDefault="00867410" w:rsidP="00867410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867410">
              <w:rPr>
                <w:rFonts w:ascii="Open Sans" w:hAnsi="Open Sans" w:cs="Open Sans"/>
                <w:i/>
                <w:iCs/>
                <w:w w:val="100"/>
                <w:sz w:val="18"/>
                <w:szCs w:val="18"/>
              </w:rPr>
              <w:t>Plenodomus tracheiphilus</w:t>
            </w:r>
          </w:p>
        </w:tc>
        <w:tc>
          <w:tcPr>
            <w:tcW w:w="901" w:type="pct"/>
            <w:vAlign w:val="center"/>
          </w:tcPr>
          <w:p w14:paraId="0B61DC2D" w14:textId="6242EB86" w:rsidR="00867410" w:rsidRPr="00867410" w:rsidRDefault="00867410" w:rsidP="00867410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67410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CBS 127250</w:t>
            </w:r>
          </w:p>
        </w:tc>
        <w:tc>
          <w:tcPr>
            <w:tcW w:w="333" w:type="pct"/>
            <w:vAlign w:val="center"/>
          </w:tcPr>
          <w:p w14:paraId="4448623F" w14:textId="3C5260C7" w:rsidR="00867410" w:rsidRPr="00867410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67410">
              <w:rPr>
                <w:rFonts w:ascii="Open Sans" w:hAnsi="Open Sans" w:cs="Open Sans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DD1B2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6617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64B0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6FBA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67410" w:rsidRPr="00FA4746" w14:paraId="01BFF04A" w14:textId="77777777" w:rsidTr="0086741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3E5B" w14:textId="1F5AC42A" w:rsidR="00867410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17</w:t>
            </w:r>
          </w:p>
        </w:tc>
        <w:tc>
          <w:tcPr>
            <w:tcW w:w="1235" w:type="pct"/>
            <w:vAlign w:val="center"/>
          </w:tcPr>
          <w:p w14:paraId="618E254A" w14:textId="3F5777C0" w:rsidR="00867410" w:rsidRPr="00867410" w:rsidRDefault="00867410" w:rsidP="00867410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867410">
              <w:rPr>
                <w:rFonts w:ascii="Open Sans" w:hAnsi="Open Sans" w:cs="Open Sans"/>
                <w:i/>
                <w:iCs/>
                <w:w w:val="100"/>
                <w:sz w:val="18"/>
                <w:szCs w:val="18"/>
              </w:rPr>
              <w:t>Phyllosticta citricarpa</w:t>
            </w:r>
          </w:p>
        </w:tc>
        <w:tc>
          <w:tcPr>
            <w:tcW w:w="901" w:type="pct"/>
            <w:vAlign w:val="center"/>
          </w:tcPr>
          <w:p w14:paraId="25396805" w14:textId="1999E934" w:rsidR="00867410" w:rsidRPr="00867410" w:rsidRDefault="00867410" w:rsidP="00867410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67410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CBS 132230</w:t>
            </w:r>
          </w:p>
        </w:tc>
        <w:tc>
          <w:tcPr>
            <w:tcW w:w="333" w:type="pct"/>
            <w:vAlign w:val="center"/>
          </w:tcPr>
          <w:p w14:paraId="26583D04" w14:textId="40942B4F" w:rsidR="00867410" w:rsidRPr="00867410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67410">
              <w:rPr>
                <w:rFonts w:ascii="Open Sans" w:hAnsi="Open Sans" w:cs="Open Sans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99AF2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FD3F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30BB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3D6B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67410" w:rsidRPr="00FA4746" w14:paraId="115DE99E" w14:textId="77777777" w:rsidTr="0086741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061F" w14:textId="60BF0DC9" w:rsidR="00867410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18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2061B8CB" w14:textId="0F4E511D" w:rsidR="00867410" w:rsidRPr="00867410" w:rsidRDefault="00867410" w:rsidP="00867410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867410">
              <w:rPr>
                <w:rFonts w:ascii="Open Sans" w:hAnsi="Open Sans" w:cs="Open Sans"/>
                <w:i/>
                <w:iCs/>
                <w:w w:val="100"/>
                <w:sz w:val="18"/>
                <w:szCs w:val="18"/>
              </w:rPr>
              <w:t>Phyllosticta paracitricarpa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5FFB12F2" w14:textId="4A8A9017" w:rsidR="00867410" w:rsidRPr="00867410" w:rsidRDefault="00867410" w:rsidP="00867410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67410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CBS 141360</w:t>
            </w:r>
          </w:p>
        </w:tc>
        <w:tc>
          <w:tcPr>
            <w:tcW w:w="333" w:type="pct"/>
            <w:vAlign w:val="center"/>
          </w:tcPr>
          <w:p w14:paraId="3E12A787" w14:textId="40C691EE" w:rsidR="00867410" w:rsidRPr="00867410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67410">
              <w:rPr>
                <w:rFonts w:ascii="Open Sans" w:hAnsi="Open Sans" w:cs="Open Sans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1C92C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82BC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59E9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23FA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67410" w:rsidRPr="00FA4746" w14:paraId="064C1F8F" w14:textId="77777777" w:rsidTr="0086741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03ED" w14:textId="4C016297" w:rsidR="00867410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19</w:t>
            </w:r>
          </w:p>
        </w:tc>
        <w:tc>
          <w:tcPr>
            <w:tcW w:w="1235" w:type="pct"/>
            <w:vAlign w:val="center"/>
          </w:tcPr>
          <w:p w14:paraId="2C1B7769" w14:textId="1CD92D8E" w:rsidR="00867410" w:rsidRPr="00867410" w:rsidRDefault="00867410" w:rsidP="00867410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867410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>Stenocarpella macrospora</w:t>
            </w:r>
          </w:p>
        </w:tc>
        <w:tc>
          <w:tcPr>
            <w:tcW w:w="901" w:type="pct"/>
            <w:vAlign w:val="center"/>
          </w:tcPr>
          <w:p w14:paraId="34C0C898" w14:textId="52B56F1C" w:rsidR="00867410" w:rsidRPr="00867410" w:rsidRDefault="00867410" w:rsidP="00867410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67410">
              <w:rPr>
                <w:rFonts w:ascii="Open Sans" w:hAnsi="Open Sans" w:cs="Open Sans"/>
                <w:w w:val="100"/>
                <w:sz w:val="18"/>
                <w:szCs w:val="18"/>
              </w:rPr>
              <w:t>CBS 128560</w:t>
            </w:r>
          </w:p>
        </w:tc>
        <w:tc>
          <w:tcPr>
            <w:tcW w:w="333" w:type="pct"/>
            <w:vAlign w:val="center"/>
          </w:tcPr>
          <w:p w14:paraId="62DC33B4" w14:textId="15746CCD" w:rsidR="00867410" w:rsidRPr="00867410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67410">
              <w:rPr>
                <w:rFonts w:ascii="Open Sans" w:hAnsi="Open Sans" w:cs="Open Sans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85AFB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19D1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171B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38C8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67410" w:rsidRPr="00FA4746" w14:paraId="6F2B492A" w14:textId="77777777" w:rsidTr="0086741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6EB1" w14:textId="014CCE94" w:rsidR="00867410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20</w:t>
            </w:r>
          </w:p>
        </w:tc>
        <w:tc>
          <w:tcPr>
            <w:tcW w:w="1235" w:type="pct"/>
            <w:vAlign w:val="center"/>
          </w:tcPr>
          <w:p w14:paraId="4E9A498D" w14:textId="2E7EAFF8" w:rsidR="00867410" w:rsidRPr="00867410" w:rsidRDefault="00867410" w:rsidP="00867410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867410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>Stenocarpella maydis</w:t>
            </w:r>
          </w:p>
        </w:tc>
        <w:tc>
          <w:tcPr>
            <w:tcW w:w="901" w:type="pct"/>
            <w:vAlign w:val="center"/>
          </w:tcPr>
          <w:p w14:paraId="10048A7B" w14:textId="4D31791C" w:rsidR="00867410" w:rsidRPr="00867410" w:rsidRDefault="00867410" w:rsidP="00867410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67410">
              <w:rPr>
                <w:rFonts w:ascii="Open Sans" w:hAnsi="Open Sans" w:cs="Open Sans"/>
                <w:w w:val="100"/>
                <w:sz w:val="18"/>
                <w:szCs w:val="18"/>
              </w:rPr>
              <w:t>CBS 117559</w:t>
            </w:r>
          </w:p>
        </w:tc>
        <w:tc>
          <w:tcPr>
            <w:tcW w:w="333" w:type="pct"/>
            <w:vAlign w:val="center"/>
          </w:tcPr>
          <w:p w14:paraId="19414583" w14:textId="7E0013F7" w:rsidR="00867410" w:rsidRPr="00867410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67410">
              <w:rPr>
                <w:rFonts w:ascii="Open Sans" w:hAnsi="Open Sans" w:cs="Open Sans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4683C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C819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3C21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77AE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67410" w:rsidRPr="00FA4746" w14:paraId="28EE8C67" w14:textId="77777777" w:rsidTr="0086741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D33B" w14:textId="7F1E3EDD" w:rsidR="00867410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21</w:t>
            </w:r>
          </w:p>
        </w:tc>
        <w:tc>
          <w:tcPr>
            <w:tcW w:w="1235" w:type="pct"/>
            <w:vAlign w:val="center"/>
          </w:tcPr>
          <w:p w14:paraId="038E6BC2" w14:textId="640AE10A" w:rsidR="00867410" w:rsidRPr="00867410" w:rsidRDefault="00867410" w:rsidP="00867410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867410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>Verticillium dahliae</w:t>
            </w:r>
          </w:p>
        </w:tc>
        <w:tc>
          <w:tcPr>
            <w:tcW w:w="901" w:type="pct"/>
            <w:vAlign w:val="center"/>
          </w:tcPr>
          <w:p w14:paraId="09C8A57B" w14:textId="106835A5" w:rsidR="00867410" w:rsidRPr="00867410" w:rsidRDefault="00867410" w:rsidP="00867410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67410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CBS 149845</w:t>
            </w:r>
          </w:p>
        </w:tc>
        <w:tc>
          <w:tcPr>
            <w:tcW w:w="333" w:type="pct"/>
            <w:vAlign w:val="center"/>
          </w:tcPr>
          <w:p w14:paraId="71811568" w14:textId="08DEBBD5" w:rsidR="00867410" w:rsidRPr="00867410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67410">
              <w:rPr>
                <w:rFonts w:ascii="Open Sans" w:hAnsi="Open Sans" w:cs="Open Sans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F19B1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45C9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097B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BDA0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867410" w:rsidRPr="00FA4746" w14:paraId="14369E8B" w14:textId="77777777" w:rsidTr="00867410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7048" w14:textId="65A1126A" w:rsidR="00867410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1235" w:type="pct"/>
            <w:vAlign w:val="center"/>
          </w:tcPr>
          <w:p w14:paraId="36F77663" w14:textId="63D89964" w:rsidR="00867410" w:rsidRPr="00867410" w:rsidRDefault="00867410" w:rsidP="00867410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867410">
              <w:rPr>
                <w:rFonts w:ascii="Open Sans" w:hAnsi="Open Sans" w:cs="Open Sans"/>
                <w:i/>
                <w:iCs/>
                <w:color w:val="000000"/>
                <w:w w:val="100"/>
                <w:sz w:val="18"/>
                <w:szCs w:val="18"/>
              </w:rPr>
              <w:t>Verticillium nonalfalfae</w:t>
            </w:r>
          </w:p>
        </w:tc>
        <w:tc>
          <w:tcPr>
            <w:tcW w:w="901" w:type="pct"/>
            <w:vAlign w:val="center"/>
          </w:tcPr>
          <w:p w14:paraId="4E859419" w14:textId="07818851" w:rsidR="00867410" w:rsidRPr="00867410" w:rsidRDefault="00867410" w:rsidP="00867410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67410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CBS 141522</w:t>
            </w:r>
          </w:p>
        </w:tc>
        <w:tc>
          <w:tcPr>
            <w:tcW w:w="333" w:type="pct"/>
            <w:vAlign w:val="center"/>
          </w:tcPr>
          <w:p w14:paraId="758F5EA4" w14:textId="0F574FFD" w:rsidR="00867410" w:rsidRPr="00867410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67410">
              <w:rPr>
                <w:rFonts w:ascii="Open Sans" w:hAnsi="Open Sans" w:cs="Open Sans"/>
                <w:w w:val="100"/>
                <w:sz w:val="18"/>
                <w:szCs w:val="18"/>
              </w:rPr>
              <w:t>1 szt.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EB86F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41BB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80BF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E2C0" w14:textId="77777777" w:rsidR="00867410" w:rsidRPr="00FA4746" w:rsidRDefault="00867410" w:rsidP="00867410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3334E5" w:rsidRPr="00FA4746" w14:paraId="64690DB2" w14:textId="77777777" w:rsidTr="00804BD1">
        <w:trPr>
          <w:trHeight w:val="568"/>
        </w:trPr>
        <w:tc>
          <w:tcPr>
            <w:tcW w:w="4470" w:type="pct"/>
            <w:gridSpan w:val="7"/>
            <w:vAlign w:val="center"/>
          </w:tcPr>
          <w:p w14:paraId="22EF66D5" w14:textId="77777777" w:rsidR="003334E5" w:rsidRPr="00FA4746" w:rsidRDefault="003334E5" w:rsidP="00804BD1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5548C98D" w14:textId="77777777" w:rsidR="003334E5" w:rsidRPr="00FA4746" w:rsidRDefault="003334E5" w:rsidP="00804BD1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52EBCE8E" w14:textId="77777777" w:rsidR="00867410" w:rsidRDefault="00867410" w:rsidP="00867410">
      <w:pPr>
        <w:spacing w:before="0" w:line="360" w:lineRule="auto"/>
        <w:rPr>
          <w:rFonts w:ascii="Open Sans" w:hAnsi="Open Sans" w:cs="Open Sans"/>
          <w:w w:val="100"/>
          <w:sz w:val="20"/>
        </w:rPr>
      </w:pPr>
    </w:p>
    <w:p w14:paraId="61472387" w14:textId="55986872" w:rsidR="00867410" w:rsidRPr="00C65013" w:rsidRDefault="00867410" w:rsidP="00867410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Uwagi: </w:t>
      </w:r>
    </w:p>
    <w:p w14:paraId="012ADFD1" w14:textId="77777777" w:rsidR="00867410" w:rsidRPr="00C65013" w:rsidRDefault="00867410" w:rsidP="00867410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Zamawiający dopuszcza możliwość składania ofert równoważnych pod warunkiem, iż oferowane produkty będą równoważne pod względem klasy czystości oraz właściwości fizykochemicznych produktom o numerach katalogowych podanych w SOPZ. </w:t>
      </w:r>
    </w:p>
    <w:p w14:paraId="64D90C5F" w14:textId="77777777" w:rsidR="00867410" w:rsidRPr="00C65013" w:rsidRDefault="00867410" w:rsidP="00867410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Do każdej dostawy należy dołączyć:</w:t>
      </w:r>
    </w:p>
    <w:p w14:paraId="75BC823C" w14:textId="77777777" w:rsidR="00867410" w:rsidRPr="00C65013" w:rsidRDefault="00867410" w:rsidP="00867410">
      <w:pPr>
        <w:numPr>
          <w:ilvl w:val="0"/>
          <w:numId w:val="102"/>
        </w:numPr>
        <w:autoSpaceDE/>
        <w:autoSpaceDN/>
        <w:spacing w:before="0" w:line="360" w:lineRule="auto"/>
        <w:jc w:val="left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Certyfikat lub świadectwo kontroli jakości (certyfikat ma zawierać: nazwę produktu, numer katalogowy, numer serii, datę ważności, pH produktu (jeśli dotyczy), skład w g/l (jeśli dotyczy), postać produktu, kolor produktu, warunki przechowywania.</w:t>
      </w:r>
    </w:p>
    <w:p w14:paraId="5BDD286A" w14:textId="77777777" w:rsidR="00867410" w:rsidRPr="00C65013" w:rsidRDefault="00867410" w:rsidP="00867410">
      <w:pPr>
        <w:numPr>
          <w:ilvl w:val="0"/>
          <w:numId w:val="102"/>
        </w:numPr>
        <w:autoSpaceDE/>
        <w:autoSpaceDN/>
        <w:spacing w:before="0" w:line="360" w:lineRule="auto"/>
        <w:jc w:val="left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Kartę charakterystyki, jeśli nie jest wymagana dla danego produktu, to należy to wyraźnie zaznaczyć.</w:t>
      </w:r>
    </w:p>
    <w:p w14:paraId="4E6444A5" w14:textId="77777777" w:rsidR="00867410" w:rsidRPr="00C65013" w:rsidRDefault="00867410" w:rsidP="00867410">
      <w:pPr>
        <w:numPr>
          <w:ilvl w:val="0"/>
          <w:numId w:val="102"/>
        </w:numPr>
        <w:autoSpaceDE/>
        <w:autoSpaceDN/>
        <w:spacing w:before="0" w:line="360" w:lineRule="auto"/>
        <w:jc w:val="left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Warunki przechowywania oraz datę ważności produktu, jeśli nie jest to zawarte w certyfikacie.</w:t>
      </w:r>
    </w:p>
    <w:p w14:paraId="77AA5B7C" w14:textId="77777777" w:rsidR="00867410" w:rsidRPr="00C65013" w:rsidRDefault="00867410" w:rsidP="00867410">
      <w:pPr>
        <w:numPr>
          <w:ilvl w:val="0"/>
          <w:numId w:val="102"/>
        </w:numPr>
        <w:autoSpaceDE/>
        <w:autoSpaceDN/>
        <w:spacing w:before="0" w:line="360" w:lineRule="auto"/>
        <w:jc w:val="left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Sposób użycia produkt w języku polskim.</w:t>
      </w:r>
    </w:p>
    <w:p w14:paraId="5D849350" w14:textId="77777777" w:rsidR="00867410" w:rsidRPr="00C65013" w:rsidRDefault="00867410" w:rsidP="00867410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Termin ważności, nie mniej niż 12 miesięcy. </w:t>
      </w:r>
    </w:p>
    <w:p w14:paraId="42145A3A" w14:textId="77777777" w:rsidR="00867410" w:rsidRPr="00C65013" w:rsidRDefault="00867410" w:rsidP="00867410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Realizacja w ciągu 70 dni od daty podpisania umowy, </w:t>
      </w:r>
      <w:r w:rsidRPr="00C65013">
        <w:rPr>
          <w:rFonts w:ascii="Open Sans" w:hAnsi="Open Sans" w:cs="Open Sans"/>
          <w:b/>
          <w:bCs/>
          <w:w w:val="100"/>
          <w:sz w:val="20"/>
        </w:rPr>
        <w:t>zgodnie z załączonym rozdzielnikiem.</w:t>
      </w:r>
    </w:p>
    <w:p w14:paraId="310F22AD" w14:textId="77777777" w:rsidR="003334E5" w:rsidRDefault="003334E5" w:rsidP="00BD6427">
      <w:pPr>
        <w:rPr>
          <w:rFonts w:ascii="Open Sans" w:hAnsi="Open Sans" w:cs="Open Sans"/>
          <w:w w:val="100"/>
          <w:sz w:val="20"/>
          <w:szCs w:val="18"/>
        </w:rPr>
      </w:pPr>
    </w:p>
    <w:p w14:paraId="3A7BF04E" w14:textId="77777777" w:rsidR="003334E5" w:rsidRPr="00BD6427" w:rsidRDefault="003334E5" w:rsidP="00BD6427">
      <w:pPr>
        <w:rPr>
          <w:rFonts w:ascii="Open Sans" w:hAnsi="Open Sans" w:cs="Open Sans"/>
          <w:w w:val="100"/>
          <w:sz w:val="20"/>
          <w:szCs w:val="18"/>
        </w:rPr>
      </w:pPr>
    </w:p>
    <w:p w14:paraId="4CC61529" w14:textId="4C3BF6DC" w:rsidR="00293309" w:rsidRDefault="00293309" w:rsidP="008849B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</w:p>
    <w:p w14:paraId="337A4185" w14:textId="77777777" w:rsidR="00293309" w:rsidRDefault="00293309">
      <w:pPr>
        <w:autoSpaceDE/>
        <w:autoSpaceDN/>
        <w:spacing w:before="0" w:line="240" w:lineRule="auto"/>
        <w:jc w:val="left"/>
        <w:rPr>
          <w:rFonts w:ascii="Open Sans" w:hAnsi="Open Sans" w:cs="Open Sans"/>
          <w:color w:val="000000"/>
          <w:w w:val="100"/>
          <w:sz w:val="20"/>
        </w:rPr>
      </w:pPr>
      <w:r>
        <w:rPr>
          <w:rFonts w:ascii="Open Sans" w:hAnsi="Open Sans" w:cs="Open Sans"/>
          <w:color w:val="000000"/>
          <w:w w:val="100"/>
          <w:sz w:val="20"/>
        </w:rPr>
        <w:br w:type="page"/>
      </w:r>
    </w:p>
    <w:p w14:paraId="6538B9C7" w14:textId="093415F6" w:rsidR="009B7FE5" w:rsidRDefault="009B7FE5" w:rsidP="008849B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</w:p>
    <w:p w14:paraId="7FC7E664" w14:textId="543D617A" w:rsidR="00293309" w:rsidRDefault="00293309" w:rsidP="00293309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t xml:space="preserve">Część 53 </w:t>
      </w:r>
      <w:r w:rsidR="003305D1" w:rsidRPr="003305D1">
        <w:rPr>
          <w:rFonts w:ascii="Open Sans" w:hAnsi="Open Sans" w:cs="Open Sans"/>
          <w:b/>
          <w:w w:val="100"/>
          <w:sz w:val="20"/>
          <w:u w:val="single"/>
        </w:rPr>
        <w:t>Enzymy do nematologii</w:t>
      </w:r>
    </w:p>
    <w:p w14:paraId="1B36A37F" w14:textId="77777777" w:rsidR="00293309" w:rsidRDefault="00293309" w:rsidP="00293309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113"/>
        <w:gridCol w:w="4963"/>
        <w:gridCol w:w="1415"/>
        <w:gridCol w:w="4823"/>
        <w:gridCol w:w="2129"/>
        <w:gridCol w:w="850"/>
        <w:gridCol w:w="2252"/>
      </w:tblGrid>
      <w:tr w:rsidR="00293309" w:rsidRPr="00FA4746" w14:paraId="3C45AE64" w14:textId="77777777" w:rsidTr="002402E8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18CB4EB" w14:textId="77777777" w:rsidR="00293309" w:rsidRPr="00FA4746" w:rsidRDefault="00293309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9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E0569AC" w14:textId="77777777" w:rsidR="00293309" w:rsidRPr="00FA4746" w:rsidRDefault="00293309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1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0B3BE35" w14:textId="77777777" w:rsidR="00293309" w:rsidRPr="00FA4746" w:rsidRDefault="00293309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A94BF1C" w14:textId="77777777" w:rsidR="00293309" w:rsidRPr="00FA4746" w:rsidRDefault="00293309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774766E" w14:textId="77777777" w:rsidR="00293309" w:rsidRPr="00FA4746" w:rsidRDefault="00293309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9F02AF5" w14:textId="77777777" w:rsidR="00293309" w:rsidRPr="00FA4746" w:rsidRDefault="00293309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DACE067" w14:textId="77777777" w:rsidR="00293309" w:rsidRPr="00FA4746" w:rsidRDefault="00293309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C29C2BC" w14:textId="77777777" w:rsidR="00293309" w:rsidRPr="00FA4746" w:rsidRDefault="00293309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09206EC2" w14:textId="77777777" w:rsidR="00293309" w:rsidRPr="00FA4746" w:rsidRDefault="00293309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293309" w:rsidRPr="00AF6C83" w14:paraId="07D868C5" w14:textId="77777777" w:rsidTr="002402E8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08B8" w14:textId="77777777" w:rsidR="00293309" w:rsidRPr="00AF6C83" w:rsidRDefault="00293309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653E" w14:textId="77777777" w:rsidR="00293309" w:rsidRPr="00AF6C83" w:rsidRDefault="00293309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D2AB" w14:textId="77777777" w:rsidR="00293309" w:rsidRPr="00AF6C83" w:rsidRDefault="00293309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A71E" w14:textId="77777777" w:rsidR="00293309" w:rsidRPr="00AF6C83" w:rsidRDefault="00293309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D7D4" w14:textId="77777777" w:rsidR="00293309" w:rsidRPr="00AF6C83" w:rsidRDefault="00293309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C71E" w14:textId="77777777" w:rsidR="00293309" w:rsidRPr="00AF6C83" w:rsidRDefault="00293309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A157" w14:textId="77777777" w:rsidR="00293309" w:rsidRPr="00AF6C83" w:rsidRDefault="00293309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5F78" w14:textId="77777777" w:rsidR="00293309" w:rsidRPr="00AF6C83" w:rsidRDefault="00293309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E61FE3" w:rsidRPr="00E61FE3" w14:paraId="45BDD447" w14:textId="77777777" w:rsidTr="008A036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0FCE" w14:textId="77777777" w:rsidR="00E61FE3" w:rsidRPr="00E61FE3" w:rsidRDefault="00E61FE3" w:rsidP="00E61FE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1FE3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968" w:type="pct"/>
            <w:vAlign w:val="center"/>
          </w:tcPr>
          <w:p w14:paraId="45C31B31" w14:textId="5B7956A9" w:rsidR="00E61FE3" w:rsidRPr="00E61FE3" w:rsidRDefault="00E61FE3" w:rsidP="00E61FE3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1FE3">
              <w:rPr>
                <w:rFonts w:ascii="Open Sans" w:hAnsi="Open Sans" w:cs="Open Sans"/>
                <w:iCs/>
                <w:w w:val="100"/>
                <w:sz w:val="18"/>
                <w:szCs w:val="18"/>
              </w:rPr>
              <w:t>Celluclast 1,5 L</w:t>
            </w:r>
          </w:p>
        </w:tc>
        <w:tc>
          <w:tcPr>
            <w:tcW w:w="1168" w:type="pct"/>
            <w:vAlign w:val="center"/>
          </w:tcPr>
          <w:p w14:paraId="68F6F9F8" w14:textId="58FE756C" w:rsidR="00E61FE3" w:rsidRPr="00E61FE3" w:rsidRDefault="00E61FE3" w:rsidP="00E61FE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1FE3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Celluclast 1,5 L, UnivarSolutions, opakowanie: 30 kg</w:t>
            </w:r>
          </w:p>
        </w:tc>
        <w:tc>
          <w:tcPr>
            <w:tcW w:w="333" w:type="pct"/>
            <w:vAlign w:val="center"/>
          </w:tcPr>
          <w:p w14:paraId="65E090C2" w14:textId="34EB9CE2" w:rsidR="00E61FE3" w:rsidRPr="00E61FE3" w:rsidRDefault="00E61FE3" w:rsidP="00E61FE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1FE3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4</w:t>
            </w:r>
            <w:r w:rsidRPr="00E61FE3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 </w:t>
            </w:r>
            <w:r w:rsidRPr="00E61FE3">
              <w:rPr>
                <w:rFonts w:ascii="Open Sans" w:hAnsi="Open Sans" w:cs="Open Sans"/>
                <w:w w:val="100"/>
                <w:sz w:val="18"/>
                <w:szCs w:val="18"/>
              </w:rPr>
              <w:t>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31E515E" w14:textId="77777777" w:rsidR="00E61FE3" w:rsidRPr="00E61FE3" w:rsidRDefault="00E61FE3" w:rsidP="00E61FE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7CC1" w14:textId="77777777" w:rsidR="00E61FE3" w:rsidRPr="00E61FE3" w:rsidRDefault="00E61FE3" w:rsidP="00E61FE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F0D3" w14:textId="77777777" w:rsidR="00E61FE3" w:rsidRPr="00E61FE3" w:rsidRDefault="00E61FE3" w:rsidP="00E61FE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9A1B" w14:textId="77777777" w:rsidR="00E61FE3" w:rsidRPr="00E61FE3" w:rsidRDefault="00E61FE3" w:rsidP="00E61FE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</w:tr>
      <w:tr w:rsidR="00E61FE3" w:rsidRPr="00E61FE3" w14:paraId="071BA569" w14:textId="77777777" w:rsidTr="008A036C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854C" w14:textId="53239A88" w:rsidR="00E61FE3" w:rsidRPr="00E61FE3" w:rsidRDefault="00E61FE3" w:rsidP="00E61FE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1FE3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968" w:type="pct"/>
            <w:vAlign w:val="center"/>
          </w:tcPr>
          <w:p w14:paraId="13989D5D" w14:textId="4DEE4C1D" w:rsidR="00E61FE3" w:rsidRPr="00E61FE3" w:rsidRDefault="00E61FE3" w:rsidP="00E61FE3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1FE3">
              <w:rPr>
                <w:rFonts w:ascii="Open Sans" w:hAnsi="Open Sans" w:cs="Open Sans"/>
                <w:iCs/>
                <w:w w:val="100"/>
                <w:sz w:val="18"/>
                <w:szCs w:val="18"/>
              </w:rPr>
              <w:t>Pectniex Ultra SP-L</w:t>
            </w:r>
          </w:p>
        </w:tc>
        <w:tc>
          <w:tcPr>
            <w:tcW w:w="1168" w:type="pct"/>
            <w:vAlign w:val="center"/>
          </w:tcPr>
          <w:p w14:paraId="60D9A9B6" w14:textId="49EACF59" w:rsidR="00E61FE3" w:rsidRPr="00E61FE3" w:rsidRDefault="00E61FE3" w:rsidP="00E61FE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1FE3"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  <w:t>Pectinex Ultra SP-L, UnivarSolutions, opakowanie: 18 kg</w:t>
            </w:r>
          </w:p>
        </w:tc>
        <w:tc>
          <w:tcPr>
            <w:tcW w:w="333" w:type="pct"/>
            <w:vAlign w:val="center"/>
          </w:tcPr>
          <w:p w14:paraId="19509C69" w14:textId="502168DD" w:rsidR="00E61FE3" w:rsidRPr="00E61FE3" w:rsidRDefault="00E61FE3" w:rsidP="00E61FE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1FE3">
              <w:rPr>
                <w:rFonts w:ascii="Open Sans" w:hAnsi="Open Sans" w:cs="Open Sans"/>
                <w:w w:val="100"/>
                <w:sz w:val="18"/>
                <w:szCs w:val="18"/>
              </w:rPr>
              <w:t>4 op.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48D3432" w14:textId="77777777" w:rsidR="00E61FE3" w:rsidRPr="00E61FE3" w:rsidRDefault="00E61FE3" w:rsidP="00E61FE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4A03" w14:textId="77777777" w:rsidR="00E61FE3" w:rsidRPr="00E61FE3" w:rsidRDefault="00E61FE3" w:rsidP="00E61FE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4BDA" w14:textId="77777777" w:rsidR="00E61FE3" w:rsidRPr="00E61FE3" w:rsidRDefault="00E61FE3" w:rsidP="00E61FE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C049" w14:textId="77777777" w:rsidR="00E61FE3" w:rsidRPr="00E61FE3" w:rsidRDefault="00E61FE3" w:rsidP="00E61FE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</w:tr>
      <w:tr w:rsidR="00293309" w:rsidRPr="00FA4746" w14:paraId="0CF20CED" w14:textId="77777777" w:rsidTr="00804BD1">
        <w:trPr>
          <w:trHeight w:val="568"/>
        </w:trPr>
        <w:tc>
          <w:tcPr>
            <w:tcW w:w="4470" w:type="pct"/>
            <w:gridSpan w:val="7"/>
            <w:vAlign w:val="center"/>
          </w:tcPr>
          <w:p w14:paraId="01062087" w14:textId="77777777" w:rsidR="00293309" w:rsidRPr="00FA4746" w:rsidRDefault="00293309" w:rsidP="00804BD1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631A8F23" w14:textId="77777777" w:rsidR="00293309" w:rsidRPr="00FA4746" w:rsidRDefault="00293309" w:rsidP="00804BD1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2E3B21BC" w14:textId="77777777" w:rsidR="00293309" w:rsidRPr="008849B8" w:rsidRDefault="00293309" w:rsidP="008849B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Open Sans" w:hAnsi="Open Sans" w:cs="Open Sans"/>
          <w:color w:val="000000"/>
          <w:w w:val="100"/>
          <w:sz w:val="20"/>
        </w:rPr>
      </w:pPr>
    </w:p>
    <w:p w14:paraId="6C1FE9AC" w14:textId="77777777" w:rsidR="00E61FE3" w:rsidRPr="00C65013" w:rsidRDefault="00E61FE3" w:rsidP="00E61FE3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Uwagi: </w:t>
      </w:r>
    </w:p>
    <w:p w14:paraId="1F544BFF" w14:textId="77777777" w:rsidR="00E61FE3" w:rsidRPr="00C65013" w:rsidRDefault="00E61FE3" w:rsidP="00E61FE3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E61FE3">
        <w:rPr>
          <w:rFonts w:ascii="Open Sans" w:hAnsi="Open Sans" w:cs="Open Sans"/>
          <w:b/>
          <w:w w:val="100"/>
          <w:sz w:val="20"/>
        </w:rPr>
        <w:t>Zamawiający nie dopuszcza możliwość składania ofert równoważnych</w:t>
      </w:r>
      <w:r w:rsidRPr="00C65013">
        <w:rPr>
          <w:rFonts w:ascii="Open Sans" w:hAnsi="Open Sans" w:cs="Open Sans"/>
          <w:w w:val="100"/>
          <w:sz w:val="20"/>
        </w:rPr>
        <w:t xml:space="preserve">. </w:t>
      </w:r>
    </w:p>
    <w:p w14:paraId="7FF42750" w14:textId="77777777" w:rsidR="00E61FE3" w:rsidRPr="00C65013" w:rsidRDefault="00E61FE3" w:rsidP="00E61FE3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Termin przydatności: min. 24 miesięcy od daty dostawy.</w:t>
      </w:r>
    </w:p>
    <w:p w14:paraId="5495124F" w14:textId="77777777" w:rsidR="00E61FE3" w:rsidRPr="00C65013" w:rsidRDefault="00E61FE3" w:rsidP="00E61FE3">
      <w:pPr>
        <w:spacing w:before="0" w:line="360" w:lineRule="auto"/>
        <w:rPr>
          <w:rFonts w:ascii="Open Sans" w:hAnsi="Open Sans" w:cs="Open Sans"/>
          <w:b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Realizacja: w ciągu 40 dni od daty podpisania umowy. </w:t>
      </w:r>
      <w:r w:rsidRPr="00C65013">
        <w:rPr>
          <w:rFonts w:ascii="Open Sans" w:hAnsi="Open Sans" w:cs="Open Sans"/>
          <w:b/>
          <w:w w:val="100"/>
          <w:sz w:val="20"/>
        </w:rPr>
        <w:t>Dostawy zgodnie z załączonym rozdzielnikiem.</w:t>
      </w:r>
    </w:p>
    <w:p w14:paraId="12D5B557" w14:textId="0E5D5D3B" w:rsidR="005642A9" w:rsidRDefault="005642A9" w:rsidP="002402E8">
      <w:pPr>
        <w:rPr>
          <w:rFonts w:ascii="Open Sans" w:hAnsi="Open Sans" w:cs="Open Sans"/>
          <w:w w:val="100"/>
          <w:sz w:val="20"/>
          <w:szCs w:val="18"/>
        </w:rPr>
      </w:pPr>
    </w:p>
    <w:p w14:paraId="2ECE4D78" w14:textId="11122B25" w:rsidR="005642A9" w:rsidRDefault="005642A9" w:rsidP="002402E8">
      <w:pPr>
        <w:rPr>
          <w:rFonts w:ascii="Open Sans" w:hAnsi="Open Sans" w:cs="Open Sans"/>
          <w:w w:val="100"/>
          <w:sz w:val="20"/>
          <w:szCs w:val="18"/>
        </w:rPr>
      </w:pPr>
    </w:p>
    <w:p w14:paraId="010DDE5F" w14:textId="77777777" w:rsidR="005642A9" w:rsidRDefault="005642A9">
      <w:pPr>
        <w:autoSpaceDE/>
        <w:autoSpaceDN/>
        <w:spacing w:before="0" w:line="240" w:lineRule="auto"/>
        <w:jc w:val="left"/>
        <w:rPr>
          <w:rFonts w:ascii="Open Sans" w:hAnsi="Open Sans" w:cs="Open Sans"/>
          <w:w w:val="100"/>
          <w:sz w:val="20"/>
          <w:szCs w:val="18"/>
        </w:rPr>
      </w:pPr>
      <w:r>
        <w:rPr>
          <w:rFonts w:ascii="Open Sans" w:hAnsi="Open Sans" w:cs="Open Sans"/>
          <w:w w:val="100"/>
          <w:sz w:val="20"/>
          <w:szCs w:val="18"/>
        </w:rPr>
        <w:br w:type="page"/>
      </w:r>
    </w:p>
    <w:p w14:paraId="41CA830C" w14:textId="202C7FC7" w:rsidR="005642A9" w:rsidRDefault="005642A9" w:rsidP="002402E8">
      <w:pPr>
        <w:rPr>
          <w:rFonts w:ascii="Open Sans" w:hAnsi="Open Sans" w:cs="Open Sans"/>
          <w:w w:val="100"/>
          <w:sz w:val="20"/>
          <w:szCs w:val="18"/>
        </w:rPr>
      </w:pPr>
    </w:p>
    <w:p w14:paraId="76E27D72" w14:textId="50726CB2" w:rsidR="005642A9" w:rsidRDefault="005642A9" w:rsidP="005642A9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t xml:space="preserve">Część 54 </w:t>
      </w:r>
      <w:r w:rsidR="00B91601" w:rsidRPr="00B91601">
        <w:rPr>
          <w:rFonts w:ascii="Open Sans" w:hAnsi="Open Sans" w:cs="Open Sans"/>
          <w:b/>
          <w:w w:val="100"/>
          <w:sz w:val="20"/>
          <w:u w:val="single"/>
        </w:rPr>
        <w:t>Odczynniki do oznaczanie zdrowotności</w:t>
      </w:r>
    </w:p>
    <w:p w14:paraId="2519096F" w14:textId="77777777" w:rsidR="005642A9" w:rsidRDefault="005642A9" w:rsidP="005642A9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113"/>
        <w:gridCol w:w="4963"/>
        <w:gridCol w:w="1415"/>
        <w:gridCol w:w="4823"/>
        <w:gridCol w:w="2129"/>
        <w:gridCol w:w="850"/>
        <w:gridCol w:w="2252"/>
      </w:tblGrid>
      <w:tr w:rsidR="005642A9" w:rsidRPr="00FA4746" w14:paraId="4DB94256" w14:textId="77777777" w:rsidTr="003D57A8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396B578" w14:textId="77777777" w:rsidR="005642A9" w:rsidRPr="00FA4746" w:rsidRDefault="005642A9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9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7BC8C04" w14:textId="77777777" w:rsidR="005642A9" w:rsidRPr="00FA4746" w:rsidRDefault="005642A9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1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75463F9" w14:textId="77777777" w:rsidR="005642A9" w:rsidRPr="00FA4746" w:rsidRDefault="005642A9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B8C1E3A" w14:textId="77777777" w:rsidR="005642A9" w:rsidRPr="00FA4746" w:rsidRDefault="005642A9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9705796" w14:textId="77777777" w:rsidR="005642A9" w:rsidRPr="00FA4746" w:rsidRDefault="005642A9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5DCD808" w14:textId="77777777" w:rsidR="005642A9" w:rsidRPr="00FA4746" w:rsidRDefault="005642A9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45869C6" w14:textId="77777777" w:rsidR="005642A9" w:rsidRPr="00FA4746" w:rsidRDefault="005642A9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EDE939E" w14:textId="77777777" w:rsidR="005642A9" w:rsidRPr="00FA4746" w:rsidRDefault="005642A9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4BD1E133" w14:textId="77777777" w:rsidR="005642A9" w:rsidRPr="00FA4746" w:rsidRDefault="005642A9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5642A9" w:rsidRPr="00AF6C83" w14:paraId="287FB9FE" w14:textId="77777777" w:rsidTr="003D57A8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AACB" w14:textId="77777777" w:rsidR="005642A9" w:rsidRPr="00AF6C83" w:rsidRDefault="005642A9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0782" w14:textId="77777777" w:rsidR="005642A9" w:rsidRPr="00AF6C83" w:rsidRDefault="005642A9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F74C" w14:textId="77777777" w:rsidR="005642A9" w:rsidRPr="00AF6C83" w:rsidRDefault="005642A9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D5C1" w14:textId="77777777" w:rsidR="005642A9" w:rsidRPr="00AF6C83" w:rsidRDefault="005642A9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4153" w14:textId="77777777" w:rsidR="005642A9" w:rsidRPr="00AF6C83" w:rsidRDefault="005642A9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02DE" w14:textId="77777777" w:rsidR="005642A9" w:rsidRPr="00AF6C83" w:rsidRDefault="005642A9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BFD6" w14:textId="77777777" w:rsidR="005642A9" w:rsidRPr="00AF6C83" w:rsidRDefault="005642A9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4FA1" w14:textId="77777777" w:rsidR="005642A9" w:rsidRPr="00AF6C83" w:rsidRDefault="005642A9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3D57A8" w:rsidRPr="005642A9" w14:paraId="1515D30A" w14:textId="77777777" w:rsidTr="003D57A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0B55" w14:textId="77777777" w:rsidR="003D57A8" w:rsidRPr="003D57A8" w:rsidRDefault="003D57A8" w:rsidP="003D57A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D57A8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968" w:type="pct"/>
            <w:vAlign w:val="center"/>
          </w:tcPr>
          <w:p w14:paraId="27328F5A" w14:textId="4FB0745E" w:rsidR="003D57A8" w:rsidRPr="003D57A8" w:rsidRDefault="003D57A8" w:rsidP="003D57A8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D57A8">
              <w:rPr>
                <w:rFonts w:ascii="Open Sans" w:hAnsi="Open Sans" w:cs="Open Sans"/>
                <w:w w:val="100"/>
                <w:sz w:val="18"/>
                <w:szCs w:val="18"/>
              </w:rPr>
              <w:t>agar glukozowo-ziemniaczany</w:t>
            </w:r>
          </w:p>
        </w:tc>
        <w:tc>
          <w:tcPr>
            <w:tcW w:w="1168" w:type="pct"/>
            <w:vAlign w:val="center"/>
          </w:tcPr>
          <w:p w14:paraId="59B23082" w14:textId="3F6D1DCE" w:rsidR="003D57A8" w:rsidRPr="003D57A8" w:rsidRDefault="003D57A8" w:rsidP="003D57A8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D57A8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np. Merck, 1101300500</w:t>
            </w:r>
          </w:p>
        </w:tc>
        <w:tc>
          <w:tcPr>
            <w:tcW w:w="333" w:type="pct"/>
            <w:vAlign w:val="center"/>
          </w:tcPr>
          <w:p w14:paraId="581D31A4" w14:textId="77777777" w:rsidR="003D57A8" w:rsidRPr="003D57A8" w:rsidRDefault="003D57A8" w:rsidP="003D57A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3D57A8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16 op.</w:t>
            </w:r>
          </w:p>
          <w:p w14:paraId="23FBC9A3" w14:textId="73063731" w:rsidR="003D57A8" w:rsidRPr="003D57A8" w:rsidRDefault="003D57A8" w:rsidP="003D57A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D57A8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(po 500 g)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346F6" w14:textId="77777777" w:rsidR="003D57A8" w:rsidRPr="005642A9" w:rsidRDefault="003D57A8" w:rsidP="003D57A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0F8E" w14:textId="77777777" w:rsidR="003D57A8" w:rsidRPr="005642A9" w:rsidRDefault="003D57A8" w:rsidP="003D57A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794D" w14:textId="77777777" w:rsidR="003D57A8" w:rsidRPr="005642A9" w:rsidRDefault="003D57A8" w:rsidP="003D57A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5A16" w14:textId="77777777" w:rsidR="003D57A8" w:rsidRPr="005642A9" w:rsidRDefault="003D57A8" w:rsidP="003D57A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3D57A8" w:rsidRPr="005642A9" w14:paraId="764D4DE3" w14:textId="77777777" w:rsidTr="003D57A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385D" w14:textId="37D4BB0F" w:rsidR="003D57A8" w:rsidRPr="003D57A8" w:rsidRDefault="003D57A8" w:rsidP="003D57A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968" w:type="pct"/>
            <w:vAlign w:val="center"/>
          </w:tcPr>
          <w:p w14:paraId="0CD72A3F" w14:textId="5080521A" w:rsidR="003D57A8" w:rsidRPr="003D57A8" w:rsidRDefault="003D57A8" w:rsidP="003D57A8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D57A8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Citosan Aero - dezynfe</w:t>
            </w:r>
            <w:r w:rsidRPr="003D57A8">
              <w:rPr>
                <w:rFonts w:ascii="Open Sans" w:hAnsi="Open Sans" w:cs="Open Sans"/>
                <w:w w:val="100"/>
                <w:sz w:val="18"/>
                <w:szCs w:val="18"/>
              </w:rPr>
              <w:t>kcja powierzchni</w:t>
            </w:r>
          </w:p>
        </w:tc>
        <w:tc>
          <w:tcPr>
            <w:tcW w:w="1168" w:type="pct"/>
            <w:vAlign w:val="center"/>
          </w:tcPr>
          <w:p w14:paraId="357C59ED" w14:textId="65DAA0A9" w:rsidR="003D57A8" w:rsidRPr="003D57A8" w:rsidRDefault="003D57A8" w:rsidP="003D57A8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3D57A8">
              <w:rPr>
                <w:rFonts w:ascii="Open Sans" w:hAnsi="Open Sans" w:cs="Open Sans"/>
                <w:w w:val="100"/>
                <w:sz w:val="18"/>
                <w:szCs w:val="18"/>
              </w:rPr>
              <w:t>np. Hurt – chem, SKL / 000110</w:t>
            </w:r>
          </w:p>
        </w:tc>
        <w:tc>
          <w:tcPr>
            <w:tcW w:w="333" w:type="pct"/>
            <w:vAlign w:val="center"/>
          </w:tcPr>
          <w:p w14:paraId="0F525ED8" w14:textId="77777777" w:rsidR="003D57A8" w:rsidRPr="003D57A8" w:rsidRDefault="003D57A8" w:rsidP="003D57A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D57A8">
              <w:rPr>
                <w:rFonts w:ascii="Open Sans" w:hAnsi="Open Sans" w:cs="Open Sans"/>
                <w:w w:val="100"/>
                <w:sz w:val="18"/>
                <w:szCs w:val="18"/>
              </w:rPr>
              <w:t>11 op.</w:t>
            </w:r>
          </w:p>
          <w:p w14:paraId="7E92A4EC" w14:textId="660D4A13" w:rsidR="003D57A8" w:rsidRPr="003D57A8" w:rsidRDefault="003D57A8" w:rsidP="003D57A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D57A8">
              <w:rPr>
                <w:rFonts w:ascii="Open Sans" w:hAnsi="Open Sans" w:cs="Open Sans"/>
                <w:w w:val="100"/>
                <w:sz w:val="18"/>
                <w:szCs w:val="18"/>
              </w:rPr>
              <w:t>(po 1 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EB0B" w14:textId="77777777" w:rsidR="003D57A8" w:rsidRPr="005642A9" w:rsidRDefault="003D57A8" w:rsidP="003D57A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E1D6" w14:textId="77777777" w:rsidR="003D57A8" w:rsidRPr="005642A9" w:rsidRDefault="003D57A8" w:rsidP="003D57A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843E" w14:textId="77777777" w:rsidR="003D57A8" w:rsidRPr="005642A9" w:rsidRDefault="003D57A8" w:rsidP="003D57A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0C86" w14:textId="77777777" w:rsidR="003D57A8" w:rsidRPr="005642A9" w:rsidRDefault="003D57A8" w:rsidP="003D57A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3D57A8" w:rsidRPr="005642A9" w14:paraId="41BCC25E" w14:textId="77777777" w:rsidTr="003D57A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7BA2" w14:textId="57A10B25" w:rsidR="003D57A8" w:rsidRPr="003D57A8" w:rsidRDefault="003D57A8" w:rsidP="003D57A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3</w:t>
            </w:r>
          </w:p>
        </w:tc>
        <w:tc>
          <w:tcPr>
            <w:tcW w:w="968" w:type="pct"/>
            <w:vAlign w:val="center"/>
          </w:tcPr>
          <w:p w14:paraId="5ED6ED5C" w14:textId="26DFB14A" w:rsidR="003D57A8" w:rsidRPr="003D57A8" w:rsidRDefault="003D57A8" w:rsidP="003D57A8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D57A8">
              <w:rPr>
                <w:rFonts w:ascii="Open Sans" w:hAnsi="Open Sans" w:cs="Open Sans"/>
                <w:w w:val="100"/>
                <w:sz w:val="18"/>
                <w:szCs w:val="18"/>
              </w:rPr>
              <w:t>kwas mlekowy 85%</w:t>
            </w:r>
          </w:p>
        </w:tc>
        <w:tc>
          <w:tcPr>
            <w:tcW w:w="1168" w:type="pct"/>
            <w:vAlign w:val="center"/>
          </w:tcPr>
          <w:p w14:paraId="6EA13D6B" w14:textId="77777777" w:rsidR="003D57A8" w:rsidRPr="003D57A8" w:rsidRDefault="003D57A8" w:rsidP="003D57A8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D57A8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np. Merck, 252476</w:t>
            </w:r>
            <w:r w:rsidRPr="003D57A8">
              <w:rPr>
                <w:rFonts w:ascii="Open Sans" w:hAnsi="Open Sans" w:cs="Open Sans"/>
                <w:w w:val="100"/>
                <w:sz w:val="18"/>
                <w:szCs w:val="18"/>
              </w:rPr>
              <w:t>;</w:t>
            </w:r>
          </w:p>
          <w:p w14:paraId="765CD7D5" w14:textId="3ABE3466" w:rsidR="003D57A8" w:rsidRPr="003D57A8" w:rsidRDefault="003D57A8" w:rsidP="003D57A8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3D57A8">
              <w:rPr>
                <w:rFonts w:ascii="Open Sans" w:hAnsi="Open Sans" w:cs="Open Sans"/>
                <w:w w:val="100"/>
                <w:sz w:val="18"/>
                <w:szCs w:val="18"/>
              </w:rPr>
              <w:t>CAS 50-21-5</w:t>
            </w:r>
          </w:p>
        </w:tc>
        <w:tc>
          <w:tcPr>
            <w:tcW w:w="333" w:type="pct"/>
            <w:vAlign w:val="center"/>
          </w:tcPr>
          <w:p w14:paraId="2DECF0B7" w14:textId="77777777" w:rsidR="003D57A8" w:rsidRPr="003D57A8" w:rsidRDefault="003D57A8" w:rsidP="003D57A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D57A8">
              <w:rPr>
                <w:rFonts w:ascii="Open Sans" w:hAnsi="Open Sans" w:cs="Open Sans"/>
                <w:w w:val="100"/>
                <w:sz w:val="18"/>
                <w:szCs w:val="18"/>
              </w:rPr>
              <w:t>3 op.</w:t>
            </w:r>
          </w:p>
          <w:p w14:paraId="62D0F86B" w14:textId="75DB7724" w:rsidR="003D57A8" w:rsidRPr="003D57A8" w:rsidRDefault="003D57A8" w:rsidP="003D57A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D57A8">
              <w:rPr>
                <w:rFonts w:ascii="Open Sans" w:hAnsi="Open Sans" w:cs="Open Sans"/>
                <w:w w:val="100"/>
                <w:sz w:val="18"/>
                <w:szCs w:val="18"/>
              </w:rPr>
              <w:t>(po 100 g)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70C66" w14:textId="77777777" w:rsidR="003D57A8" w:rsidRPr="005642A9" w:rsidRDefault="003D57A8" w:rsidP="003D57A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4B45" w14:textId="77777777" w:rsidR="003D57A8" w:rsidRPr="005642A9" w:rsidRDefault="003D57A8" w:rsidP="003D57A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61F7" w14:textId="77777777" w:rsidR="003D57A8" w:rsidRPr="005642A9" w:rsidRDefault="003D57A8" w:rsidP="003D57A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4103" w14:textId="77777777" w:rsidR="003D57A8" w:rsidRPr="005642A9" w:rsidRDefault="003D57A8" w:rsidP="003D57A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3D57A8" w:rsidRPr="005642A9" w14:paraId="6747ACB1" w14:textId="77777777" w:rsidTr="003D57A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656C" w14:textId="228EE5D1" w:rsidR="003D57A8" w:rsidRPr="003D57A8" w:rsidRDefault="003D57A8" w:rsidP="003D57A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4</w:t>
            </w:r>
          </w:p>
        </w:tc>
        <w:tc>
          <w:tcPr>
            <w:tcW w:w="968" w:type="pct"/>
            <w:vAlign w:val="center"/>
          </w:tcPr>
          <w:p w14:paraId="29348879" w14:textId="7F769809" w:rsidR="003D57A8" w:rsidRPr="003D57A8" w:rsidRDefault="003D57A8" w:rsidP="003D57A8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D57A8">
              <w:rPr>
                <w:rFonts w:ascii="Open Sans" w:hAnsi="Open Sans" w:cs="Open Sans"/>
                <w:w w:val="100"/>
                <w:sz w:val="18"/>
                <w:szCs w:val="18"/>
              </w:rPr>
              <w:t>ampułki Prospore G. stearothermophilus # 7953 log. 5</w:t>
            </w:r>
          </w:p>
        </w:tc>
        <w:tc>
          <w:tcPr>
            <w:tcW w:w="1168" w:type="pct"/>
            <w:vAlign w:val="center"/>
          </w:tcPr>
          <w:p w14:paraId="5F645230" w14:textId="03B38A22" w:rsidR="003D57A8" w:rsidRPr="003D57A8" w:rsidRDefault="003D57A8" w:rsidP="003D57A8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3D57A8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np. Alchem, </w:t>
            </w:r>
            <w:r w:rsidRPr="003D57A8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253-PS-5-50</w:t>
            </w:r>
          </w:p>
        </w:tc>
        <w:tc>
          <w:tcPr>
            <w:tcW w:w="333" w:type="pct"/>
            <w:vAlign w:val="center"/>
          </w:tcPr>
          <w:p w14:paraId="19C6ED61" w14:textId="77777777" w:rsidR="003D57A8" w:rsidRPr="003D57A8" w:rsidRDefault="003D57A8" w:rsidP="003D57A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D57A8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  <w:p w14:paraId="26B1E4AD" w14:textId="7F8D7076" w:rsidR="003D57A8" w:rsidRPr="003D57A8" w:rsidRDefault="003D57A8" w:rsidP="003D57A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D57A8">
              <w:rPr>
                <w:rFonts w:ascii="Open Sans" w:hAnsi="Open Sans" w:cs="Open Sans"/>
                <w:w w:val="100"/>
                <w:sz w:val="18"/>
                <w:szCs w:val="18"/>
              </w:rPr>
              <w:t>(po 50 szt.)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E8BEE" w14:textId="77777777" w:rsidR="003D57A8" w:rsidRPr="005642A9" w:rsidRDefault="003D57A8" w:rsidP="003D57A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DD17" w14:textId="77777777" w:rsidR="003D57A8" w:rsidRPr="005642A9" w:rsidRDefault="003D57A8" w:rsidP="003D57A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749A" w14:textId="77777777" w:rsidR="003D57A8" w:rsidRPr="005642A9" w:rsidRDefault="003D57A8" w:rsidP="003D57A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0918" w14:textId="77777777" w:rsidR="003D57A8" w:rsidRPr="005642A9" w:rsidRDefault="003D57A8" w:rsidP="003D57A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3D57A8" w:rsidRPr="005642A9" w14:paraId="5D10BC1D" w14:textId="77777777" w:rsidTr="003D57A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B5AF" w14:textId="5994986C" w:rsidR="003D57A8" w:rsidRPr="003D57A8" w:rsidRDefault="003D57A8" w:rsidP="003D57A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5</w:t>
            </w:r>
          </w:p>
        </w:tc>
        <w:tc>
          <w:tcPr>
            <w:tcW w:w="968" w:type="pct"/>
            <w:vAlign w:val="center"/>
          </w:tcPr>
          <w:p w14:paraId="2FF9F2E9" w14:textId="702050FB" w:rsidR="003D57A8" w:rsidRPr="003D57A8" w:rsidRDefault="003D57A8" w:rsidP="003D57A8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D57A8">
              <w:rPr>
                <w:rFonts w:ascii="Open Sans" w:hAnsi="Open Sans" w:cs="Open Sans"/>
                <w:w w:val="100"/>
                <w:sz w:val="18"/>
                <w:szCs w:val="18"/>
              </w:rPr>
              <w:t>siarczan streptomycyny</w:t>
            </w:r>
          </w:p>
        </w:tc>
        <w:tc>
          <w:tcPr>
            <w:tcW w:w="1168" w:type="pct"/>
            <w:vAlign w:val="center"/>
          </w:tcPr>
          <w:p w14:paraId="22E8A3B2" w14:textId="22CF9F9A" w:rsidR="003D57A8" w:rsidRPr="003D57A8" w:rsidRDefault="003D57A8" w:rsidP="003D57A8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3D57A8">
              <w:rPr>
                <w:rFonts w:ascii="Open Sans" w:hAnsi="Open Sans" w:cs="Open Sans"/>
                <w:w w:val="100"/>
                <w:sz w:val="18"/>
                <w:szCs w:val="18"/>
              </w:rPr>
              <w:t>np. Sigma -Aldrich, S9137;</w:t>
            </w:r>
            <w:r w:rsidRPr="003D57A8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CAS 3810-74-0</w:t>
            </w:r>
          </w:p>
        </w:tc>
        <w:tc>
          <w:tcPr>
            <w:tcW w:w="333" w:type="pct"/>
            <w:vAlign w:val="center"/>
          </w:tcPr>
          <w:p w14:paraId="51DCAF57" w14:textId="122A9883" w:rsidR="003D57A8" w:rsidRPr="003D57A8" w:rsidRDefault="003D57A8" w:rsidP="003D57A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D57A8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  <w:r w:rsidRPr="003D57A8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(po 25 g)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F87FB" w14:textId="77777777" w:rsidR="003D57A8" w:rsidRPr="005642A9" w:rsidRDefault="003D57A8" w:rsidP="003D57A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66D4" w14:textId="77777777" w:rsidR="003D57A8" w:rsidRPr="005642A9" w:rsidRDefault="003D57A8" w:rsidP="003D57A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80CC" w14:textId="77777777" w:rsidR="003D57A8" w:rsidRPr="005642A9" w:rsidRDefault="003D57A8" w:rsidP="003D57A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EB46" w14:textId="77777777" w:rsidR="003D57A8" w:rsidRPr="005642A9" w:rsidRDefault="003D57A8" w:rsidP="003D57A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642A9" w:rsidRPr="00FA4746" w14:paraId="1C539FB2" w14:textId="77777777" w:rsidTr="00804BD1">
        <w:trPr>
          <w:trHeight w:val="568"/>
        </w:trPr>
        <w:tc>
          <w:tcPr>
            <w:tcW w:w="4470" w:type="pct"/>
            <w:gridSpan w:val="7"/>
            <w:vAlign w:val="center"/>
          </w:tcPr>
          <w:p w14:paraId="33CCF4BD" w14:textId="77777777" w:rsidR="005642A9" w:rsidRPr="00FA4746" w:rsidRDefault="005642A9" w:rsidP="00804BD1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58D5C782" w14:textId="77777777" w:rsidR="005642A9" w:rsidRPr="00FA4746" w:rsidRDefault="005642A9" w:rsidP="00804BD1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662EA937" w14:textId="77777777" w:rsidR="005642A9" w:rsidRPr="002402E8" w:rsidRDefault="005642A9" w:rsidP="002402E8">
      <w:pPr>
        <w:rPr>
          <w:rFonts w:ascii="Open Sans" w:hAnsi="Open Sans" w:cs="Open Sans"/>
          <w:w w:val="100"/>
          <w:sz w:val="20"/>
          <w:szCs w:val="18"/>
        </w:rPr>
      </w:pPr>
    </w:p>
    <w:p w14:paraId="54ABF93C" w14:textId="77777777" w:rsidR="00B74AAA" w:rsidRPr="00C65013" w:rsidRDefault="00B74AAA" w:rsidP="00B74AAA">
      <w:pPr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Uwagi: </w:t>
      </w:r>
    </w:p>
    <w:p w14:paraId="746A506A" w14:textId="239FBBAE" w:rsidR="00DA2A02" w:rsidRDefault="00DA2A02" w:rsidP="00B74AAA">
      <w:pPr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Zamawiający dopuszcza możliwość składania ofert równoważnych pod warunkiem, iż oferowane produkty będą charakteryzowały się parametrami nie gorszymi niż wyspecyfikowane powyżej</w:t>
      </w:r>
      <w:r>
        <w:rPr>
          <w:rFonts w:ascii="Open Sans" w:hAnsi="Open Sans" w:cs="Open Sans"/>
          <w:w w:val="100"/>
          <w:sz w:val="20"/>
        </w:rPr>
        <w:t>.</w:t>
      </w:r>
    </w:p>
    <w:p w14:paraId="648568CF" w14:textId="768C035F" w:rsidR="00B74AAA" w:rsidRPr="00C65013" w:rsidRDefault="00B74AAA" w:rsidP="00B74AAA">
      <w:pPr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Do dostawy należy dołączyć:</w:t>
      </w:r>
    </w:p>
    <w:p w14:paraId="6D12AA42" w14:textId="56E30D18" w:rsidR="00B74AAA" w:rsidRPr="008A036C" w:rsidRDefault="00B74AAA" w:rsidP="008A036C">
      <w:pPr>
        <w:pStyle w:val="Akapitzlist"/>
        <w:numPr>
          <w:ilvl w:val="0"/>
          <w:numId w:val="104"/>
        </w:numPr>
        <w:ind w:left="426" w:hanging="284"/>
        <w:rPr>
          <w:rFonts w:ascii="Open Sans" w:hAnsi="Open Sans" w:cs="Open Sans"/>
          <w:w w:val="100"/>
          <w:sz w:val="20"/>
        </w:rPr>
      </w:pPr>
      <w:r w:rsidRPr="008A036C">
        <w:rPr>
          <w:rFonts w:ascii="Open Sans" w:hAnsi="Open Sans" w:cs="Open Sans"/>
          <w:w w:val="100"/>
          <w:sz w:val="20"/>
        </w:rPr>
        <w:t>Certyfikat lub świadectwo kontroli jakości,</w:t>
      </w:r>
    </w:p>
    <w:p w14:paraId="001A96BF" w14:textId="22DCFF97" w:rsidR="00B74AAA" w:rsidRPr="008A036C" w:rsidRDefault="00B74AAA" w:rsidP="008A036C">
      <w:pPr>
        <w:pStyle w:val="Akapitzlist"/>
        <w:numPr>
          <w:ilvl w:val="0"/>
          <w:numId w:val="104"/>
        </w:numPr>
        <w:ind w:left="426" w:hanging="284"/>
        <w:rPr>
          <w:rFonts w:ascii="Open Sans" w:hAnsi="Open Sans" w:cs="Open Sans"/>
          <w:w w:val="100"/>
          <w:sz w:val="20"/>
        </w:rPr>
      </w:pPr>
      <w:r w:rsidRPr="008A036C">
        <w:rPr>
          <w:rFonts w:ascii="Open Sans" w:hAnsi="Open Sans" w:cs="Open Sans"/>
          <w:w w:val="100"/>
          <w:sz w:val="20"/>
        </w:rPr>
        <w:t>Warunki przechowywania oraz datę ważności produktu,</w:t>
      </w:r>
    </w:p>
    <w:p w14:paraId="1715DF1A" w14:textId="04613A3C" w:rsidR="00B74AAA" w:rsidRPr="008A036C" w:rsidRDefault="00B74AAA" w:rsidP="008A036C">
      <w:pPr>
        <w:pStyle w:val="Akapitzlist"/>
        <w:numPr>
          <w:ilvl w:val="0"/>
          <w:numId w:val="104"/>
        </w:numPr>
        <w:ind w:left="426" w:hanging="284"/>
        <w:rPr>
          <w:rFonts w:ascii="Open Sans" w:hAnsi="Open Sans" w:cs="Open Sans"/>
          <w:w w:val="100"/>
          <w:sz w:val="20"/>
        </w:rPr>
      </w:pPr>
      <w:r w:rsidRPr="008A036C">
        <w:rPr>
          <w:rFonts w:ascii="Open Sans" w:hAnsi="Open Sans" w:cs="Open Sans"/>
          <w:w w:val="100"/>
          <w:sz w:val="20"/>
        </w:rPr>
        <w:t>Kartę charakterystyki produktu w języku polskim.</w:t>
      </w:r>
    </w:p>
    <w:p w14:paraId="3D1CA763" w14:textId="77777777" w:rsidR="00B74AAA" w:rsidRPr="00C65013" w:rsidRDefault="00B74AAA" w:rsidP="00B74AAA">
      <w:pPr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Termin przydatności: min. 12 miesięcy od daty dostawy.</w:t>
      </w:r>
    </w:p>
    <w:p w14:paraId="0F4E58FD" w14:textId="77777777" w:rsidR="00B74AAA" w:rsidRPr="00C65013" w:rsidRDefault="00B74AAA" w:rsidP="00B74AAA">
      <w:pPr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Realizacja: w ciągu 30 dni od dnia podpisania umowy, z wyjątkiem:</w:t>
      </w:r>
    </w:p>
    <w:p w14:paraId="4BB8ADAA" w14:textId="77777777" w:rsidR="00B74AAA" w:rsidRPr="00C65013" w:rsidRDefault="00B74AAA" w:rsidP="00B74AAA">
      <w:pPr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poz. 2 – RLN Poznań – dostawa lipiec (1 op.) i grudzień (1 op.)</w:t>
      </w:r>
    </w:p>
    <w:p w14:paraId="06EB1EBD" w14:textId="77777777" w:rsidR="00B74AAA" w:rsidRPr="00C65013" w:rsidRDefault="00B74AAA" w:rsidP="00B74AAA">
      <w:pPr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poz. 4 – RLN Poznań – dostawa sierpień (1 op.)</w:t>
      </w:r>
    </w:p>
    <w:p w14:paraId="0506F32F" w14:textId="77777777" w:rsidR="00B74AAA" w:rsidRPr="00C65013" w:rsidRDefault="00B74AAA" w:rsidP="00B74AAA">
      <w:pPr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b/>
          <w:w w:val="100"/>
          <w:sz w:val="20"/>
        </w:rPr>
        <w:t>Dostawy zgodnie z załączonym rozdzielnikiem.</w:t>
      </w:r>
    </w:p>
    <w:p w14:paraId="44A2F43C" w14:textId="10EFC0C7" w:rsidR="00BD68BC" w:rsidRDefault="00BD68BC" w:rsidP="005642A9">
      <w:pPr>
        <w:rPr>
          <w:rFonts w:ascii="Open Sans" w:hAnsi="Open Sans" w:cs="Open Sans"/>
          <w:w w:val="100"/>
          <w:sz w:val="20"/>
          <w:szCs w:val="18"/>
        </w:rPr>
      </w:pPr>
    </w:p>
    <w:p w14:paraId="58C3543B" w14:textId="77DC60FD" w:rsidR="00BD68BC" w:rsidRDefault="00BD68BC" w:rsidP="005642A9">
      <w:pPr>
        <w:rPr>
          <w:rFonts w:ascii="Open Sans" w:hAnsi="Open Sans" w:cs="Open Sans"/>
          <w:w w:val="100"/>
          <w:sz w:val="20"/>
          <w:szCs w:val="18"/>
        </w:rPr>
      </w:pPr>
    </w:p>
    <w:p w14:paraId="5C81CE62" w14:textId="77777777" w:rsidR="00BD68BC" w:rsidRDefault="00BD68BC">
      <w:pPr>
        <w:autoSpaceDE/>
        <w:autoSpaceDN/>
        <w:spacing w:before="0" w:line="240" w:lineRule="auto"/>
        <w:jc w:val="left"/>
        <w:rPr>
          <w:rFonts w:ascii="Open Sans" w:hAnsi="Open Sans" w:cs="Open Sans"/>
          <w:w w:val="100"/>
          <w:sz w:val="20"/>
          <w:szCs w:val="18"/>
        </w:rPr>
      </w:pPr>
      <w:r>
        <w:rPr>
          <w:rFonts w:ascii="Open Sans" w:hAnsi="Open Sans" w:cs="Open Sans"/>
          <w:w w:val="100"/>
          <w:sz w:val="20"/>
          <w:szCs w:val="18"/>
        </w:rPr>
        <w:br w:type="page"/>
      </w:r>
    </w:p>
    <w:p w14:paraId="35C23E4A" w14:textId="7619FFFF" w:rsidR="00BD68BC" w:rsidRDefault="00BD68BC" w:rsidP="005642A9">
      <w:pPr>
        <w:rPr>
          <w:rFonts w:ascii="Open Sans" w:hAnsi="Open Sans" w:cs="Open Sans"/>
          <w:w w:val="100"/>
          <w:sz w:val="20"/>
          <w:szCs w:val="18"/>
        </w:rPr>
      </w:pPr>
    </w:p>
    <w:p w14:paraId="523B13C3" w14:textId="7998AD74" w:rsidR="00BD68BC" w:rsidRDefault="00BD68BC" w:rsidP="00BD68BC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t xml:space="preserve">Część 55 </w:t>
      </w:r>
      <w:r w:rsidR="00605AE8" w:rsidRPr="00605AE8">
        <w:rPr>
          <w:rFonts w:ascii="Open Sans" w:hAnsi="Open Sans" w:cs="Open Sans"/>
          <w:b/>
          <w:w w:val="100"/>
          <w:sz w:val="20"/>
          <w:u w:val="single"/>
        </w:rPr>
        <w:t>Odczynniki do oznaczania alkaloidów</w:t>
      </w:r>
    </w:p>
    <w:p w14:paraId="6E68D273" w14:textId="77777777" w:rsidR="00BD68BC" w:rsidRDefault="00BD68BC" w:rsidP="00BD68BC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408"/>
        <w:gridCol w:w="5673"/>
        <w:gridCol w:w="1415"/>
        <w:gridCol w:w="4823"/>
        <w:gridCol w:w="2129"/>
        <w:gridCol w:w="850"/>
        <w:gridCol w:w="2248"/>
      </w:tblGrid>
      <w:tr w:rsidR="00BD68BC" w:rsidRPr="00BD68BC" w14:paraId="0F83952C" w14:textId="77777777" w:rsidTr="0072703E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6591796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BD68BC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2EA860B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BD68BC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3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A2548D0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BD68BC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3670DEE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BD68BC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BD68BC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38E5068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BD68BC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5AF83D2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BD68BC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60C132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BD68BC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FE04D97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BD68BC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3B0D7D10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BD68BC">
              <w:rPr>
                <w:rFonts w:ascii="Open Sans" w:hAnsi="Open Sans" w:cs="Open Sans"/>
                <w:w w:val="100"/>
                <w:sz w:val="20"/>
              </w:rPr>
              <w:t>(Kol. 4 x kol.6)</w:t>
            </w:r>
          </w:p>
        </w:tc>
      </w:tr>
      <w:tr w:rsidR="00BD68BC" w:rsidRPr="00BD68BC" w14:paraId="745D01FA" w14:textId="77777777" w:rsidTr="0072703E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81F7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BD68BC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B76C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BD68BC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8A24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BD68BC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741A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BD68BC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C802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BD68BC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E844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BD68BC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55FE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BD68BC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AA38" w14:textId="77777777" w:rsidR="00BD68BC" w:rsidRPr="00BD68BC" w:rsidRDefault="00BD68BC" w:rsidP="00BD68B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BD68BC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D3575C" w:rsidRPr="00BD68BC" w14:paraId="4D43B040" w14:textId="77777777" w:rsidTr="00133D3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D9A5" w14:textId="77777777" w:rsidR="00D3575C" w:rsidRPr="00547595" w:rsidRDefault="00D3575C" w:rsidP="005475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547595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802" w:type="pct"/>
            <w:vMerge w:val="restart"/>
            <w:vAlign w:val="center"/>
          </w:tcPr>
          <w:p w14:paraId="40A7524D" w14:textId="2825F9C7" w:rsidR="00D3575C" w:rsidRPr="00547595" w:rsidRDefault="00D3575C" w:rsidP="00547595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547595">
              <w:rPr>
                <w:rFonts w:ascii="Open Sans" w:hAnsi="Open Sans" w:cs="Open Sans"/>
                <w:w w:val="100"/>
                <w:sz w:val="18"/>
                <w:szCs w:val="18"/>
              </w:rPr>
              <w:t>jod krystaliczny czda</w:t>
            </w:r>
          </w:p>
        </w:tc>
        <w:tc>
          <w:tcPr>
            <w:tcW w:w="1335" w:type="pct"/>
            <w:vMerge w:val="restart"/>
            <w:vAlign w:val="center"/>
          </w:tcPr>
          <w:p w14:paraId="53EC19DD" w14:textId="77777777" w:rsidR="00D3575C" w:rsidRPr="00547595" w:rsidRDefault="00D3575C" w:rsidP="00547595">
            <w:pPr>
              <w:spacing w:before="0" w:line="240" w:lineRule="auto"/>
              <w:rPr>
                <w:rFonts w:ascii="Open Sans" w:hAnsi="Open Sans" w:cs="Open Sans"/>
                <w:bCs/>
                <w:iCs/>
                <w:w w:val="100"/>
                <w:sz w:val="18"/>
                <w:szCs w:val="18"/>
              </w:rPr>
            </w:pPr>
            <w:r w:rsidRPr="00547595">
              <w:rPr>
                <w:rFonts w:ascii="Open Sans" w:hAnsi="Open Sans" w:cs="Open Sans"/>
                <w:bCs/>
                <w:iCs/>
                <w:w w:val="100"/>
                <w:sz w:val="18"/>
                <w:szCs w:val="18"/>
              </w:rPr>
              <w:t>np. Chempur 114912407;</w:t>
            </w:r>
          </w:p>
          <w:p w14:paraId="6E0D3920" w14:textId="23A91392" w:rsidR="00D3575C" w:rsidRPr="00547595" w:rsidRDefault="00D3575C" w:rsidP="00547595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547595">
              <w:rPr>
                <w:rFonts w:ascii="Open Sans" w:hAnsi="Open Sans" w:cs="Open Sans"/>
                <w:bCs/>
                <w:iCs/>
                <w:w w:val="100"/>
                <w:sz w:val="18"/>
                <w:szCs w:val="18"/>
              </w:rPr>
              <w:t>Nr CAS 7553-56-2</w:t>
            </w:r>
          </w:p>
        </w:tc>
        <w:tc>
          <w:tcPr>
            <w:tcW w:w="333" w:type="pct"/>
            <w:vAlign w:val="center"/>
          </w:tcPr>
          <w:p w14:paraId="28608B2D" w14:textId="77777777" w:rsidR="00D3575C" w:rsidRPr="00547595" w:rsidRDefault="00D3575C" w:rsidP="00547595">
            <w:pPr>
              <w:tabs>
                <w:tab w:val="left" w:pos="270"/>
                <w:tab w:val="center" w:pos="793"/>
              </w:tabs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547595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  <w:p w14:paraId="0C5562B6" w14:textId="1AC80D99" w:rsidR="00D3575C" w:rsidRPr="00547595" w:rsidRDefault="00D3575C" w:rsidP="005475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547595">
              <w:rPr>
                <w:rFonts w:ascii="Open Sans" w:hAnsi="Open Sans" w:cs="Open Sans"/>
                <w:w w:val="100"/>
                <w:sz w:val="18"/>
                <w:szCs w:val="18"/>
              </w:rPr>
              <w:t>(po 25 g)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88AC0" w14:textId="77777777" w:rsidR="00D3575C" w:rsidRPr="00BD68BC" w:rsidRDefault="00D3575C" w:rsidP="005475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CF27" w14:textId="77777777" w:rsidR="00D3575C" w:rsidRPr="00BD68BC" w:rsidRDefault="00D3575C" w:rsidP="005475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D81F" w14:textId="77777777" w:rsidR="00D3575C" w:rsidRPr="00BD68BC" w:rsidRDefault="00D3575C" w:rsidP="005475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E5A5" w14:textId="77777777" w:rsidR="00D3575C" w:rsidRPr="00BD68BC" w:rsidRDefault="00D3575C" w:rsidP="005475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D3575C" w:rsidRPr="00BD68BC" w14:paraId="56635012" w14:textId="77777777" w:rsidTr="00133D3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61C4" w14:textId="77777777" w:rsidR="00D3575C" w:rsidRPr="00547595" w:rsidRDefault="00D3575C" w:rsidP="005475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547595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802" w:type="pct"/>
            <w:vMerge/>
            <w:vAlign w:val="center"/>
          </w:tcPr>
          <w:p w14:paraId="3A2C5FDD" w14:textId="5D4D2A70" w:rsidR="00D3575C" w:rsidRPr="00547595" w:rsidRDefault="00D3575C" w:rsidP="00547595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</w:p>
        </w:tc>
        <w:tc>
          <w:tcPr>
            <w:tcW w:w="1335" w:type="pct"/>
            <w:vMerge/>
            <w:vAlign w:val="center"/>
          </w:tcPr>
          <w:p w14:paraId="53667BF3" w14:textId="534D734D" w:rsidR="00D3575C" w:rsidRPr="00547595" w:rsidRDefault="00D3575C" w:rsidP="00547595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</w:p>
        </w:tc>
        <w:tc>
          <w:tcPr>
            <w:tcW w:w="333" w:type="pct"/>
            <w:vAlign w:val="center"/>
          </w:tcPr>
          <w:p w14:paraId="07BE6EAB" w14:textId="77777777" w:rsidR="00D3575C" w:rsidRPr="00547595" w:rsidRDefault="00D3575C" w:rsidP="00547595">
            <w:pPr>
              <w:tabs>
                <w:tab w:val="left" w:pos="270"/>
                <w:tab w:val="center" w:pos="793"/>
              </w:tabs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547595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  <w:p w14:paraId="1DADEAE0" w14:textId="2FA83F8F" w:rsidR="00D3575C" w:rsidRPr="00547595" w:rsidRDefault="00D3575C" w:rsidP="005475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547595">
              <w:rPr>
                <w:rFonts w:ascii="Open Sans" w:hAnsi="Open Sans" w:cs="Open Sans"/>
                <w:w w:val="100"/>
                <w:sz w:val="18"/>
                <w:szCs w:val="18"/>
              </w:rPr>
              <w:t>(po 100 g)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865CC" w14:textId="77777777" w:rsidR="00D3575C" w:rsidRPr="00BD68BC" w:rsidRDefault="00D3575C" w:rsidP="005475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1575" w14:textId="77777777" w:rsidR="00D3575C" w:rsidRPr="00BD68BC" w:rsidRDefault="00D3575C" w:rsidP="005475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F4E2" w14:textId="77777777" w:rsidR="00D3575C" w:rsidRPr="00BD68BC" w:rsidRDefault="00D3575C" w:rsidP="005475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519A" w14:textId="77777777" w:rsidR="00D3575C" w:rsidRPr="00BD68BC" w:rsidRDefault="00D3575C" w:rsidP="005475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547595" w:rsidRPr="00BD68BC" w14:paraId="4F95C545" w14:textId="77777777" w:rsidTr="0054759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9530" w14:textId="77777777" w:rsidR="00547595" w:rsidRPr="00547595" w:rsidRDefault="00547595" w:rsidP="005475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547595">
              <w:rPr>
                <w:rFonts w:ascii="Open Sans" w:hAnsi="Open Sans" w:cs="Open Sans"/>
                <w:w w:val="100"/>
                <w:sz w:val="18"/>
                <w:szCs w:val="18"/>
              </w:rPr>
              <w:t>3</w:t>
            </w:r>
          </w:p>
        </w:tc>
        <w:tc>
          <w:tcPr>
            <w:tcW w:w="802" w:type="pct"/>
            <w:vAlign w:val="center"/>
          </w:tcPr>
          <w:p w14:paraId="137F1354" w14:textId="649B1595" w:rsidR="00547595" w:rsidRPr="00547595" w:rsidRDefault="00547595" w:rsidP="00547595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547595">
              <w:rPr>
                <w:rFonts w:ascii="Open Sans" w:hAnsi="Open Sans" w:cs="Open Sans"/>
                <w:w w:val="100"/>
                <w:sz w:val="18"/>
                <w:szCs w:val="18"/>
              </w:rPr>
              <w:t>jodek potasu czda</w:t>
            </w:r>
          </w:p>
        </w:tc>
        <w:tc>
          <w:tcPr>
            <w:tcW w:w="1335" w:type="pct"/>
            <w:vAlign w:val="center"/>
          </w:tcPr>
          <w:p w14:paraId="2C97DDA8" w14:textId="77777777" w:rsidR="00547595" w:rsidRPr="00547595" w:rsidRDefault="00547595" w:rsidP="00547595">
            <w:pPr>
              <w:spacing w:before="0" w:line="240" w:lineRule="auto"/>
              <w:rPr>
                <w:rFonts w:ascii="Open Sans" w:hAnsi="Open Sans" w:cs="Open Sans"/>
                <w:bCs/>
                <w:iCs/>
                <w:w w:val="100"/>
                <w:sz w:val="18"/>
                <w:szCs w:val="18"/>
              </w:rPr>
            </w:pPr>
            <w:r w:rsidRPr="00547595">
              <w:rPr>
                <w:rFonts w:ascii="Open Sans" w:hAnsi="Open Sans" w:cs="Open Sans"/>
                <w:bCs/>
                <w:iCs/>
                <w:w w:val="100"/>
                <w:sz w:val="18"/>
                <w:szCs w:val="18"/>
              </w:rPr>
              <w:t>np. Chempur 117431609;</w:t>
            </w:r>
          </w:p>
          <w:p w14:paraId="0D153C89" w14:textId="591F386B" w:rsidR="00547595" w:rsidRPr="00547595" w:rsidRDefault="00547595" w:rsidP="00547595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547595">
              <w:rPr>
                <w:rFonts w:ascii="Open Sans" w:hAnsi="Open Sans" w:cs="Open Sans"/>
                <w:bCs/>
                <w:iCs/>
                <w:w w:val="100"/>
                <w:sz w:val="18"/>
                <w:szCs w:val="18"/>
              </w:rPr>
              <w:t>Nr CAS 7681-11-0</w:t>
            </w:r>
          </w:p>
        </w:tc>
        <w:tc>
          <w:tcPr>
            <w:tcW w:w="333" w:type="pct"/>
            <w:vAlign w:val="center"/>
          </w:tcPr>
          <w:p w14:paraId="1DC4382A" w14:textId="77777777" w:rsidR="00547595" w:rsidRPr="00547595" w:rsidRDefault="00547595" w:rsidP="005475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547595">
              <w:rPr>
                <w:rFonts w:ascii="Open Sans" w:hAnsi="Open Sans" w:cs="Open Sans"/>
                <w:w w:val="100"/>
                <w:sz w:val="18"/>
                <w:szCs w:val="18"/>
              </w:rPr>
              <w:t>3 op.</w:t>
            </w:r>
          </w:p>
          <w:p w14:paraId="02BFFE08" w14:textId="0BAB6E31" w:rsidR="00547595" w:rsidRPr="00547595" w:rsidRDefault="00547595" w:rsidP="005475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547595">
              <w:rPr>
                <w:rFonts w:ascii="Open Sans" w:hAnsi="Open Sans" w:cs="Open Sans"/>
                <w:w w:val="100"/>
                <w:sz w:val="18"/>
                <w:szCs w:val="18"/>
              </w:rPr>
              <w:t>(po 50 g)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13D78" w14:textId="77777777" w:rsidR="00547595" w:rsidRPr="00BD68BC" w:rsidRDefault="00547595" w:rsidP="005475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DFCA" w14:textId="77777777" w:rsidR="00547595" w:rsidRPr="00BD68BC" w:rsidRDefault="00547595" w:rsidP="005475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25E5" w14:textId="77777777" w:rsidR="00547595" w:rsidRPr="00BD68BC" w:rsidRDefault="00547595" w:rsidP="005475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900A" w14:textId="77777777" w:rsidR="00547595" w:rsidRPr="00BD68BC" w:rsidRDefault="00547595" w:rsidP="005475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D3575C" w:rsidRPr="00BD68BC" w14:paraId="01555B6A" w14:textId="77777777" w:rsidTr="0054759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C8A6" w14:textId="77777777" w:rsidR="00D3575C" w:rsidRPr="00547595" w:rsidRDefault="00D3575C" w:rsidP="005475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547595">
              <w:rPr>
                <w:rFonts w:ascii="Open Sans" w:hAnsi="Open Sans" w:cs="Open Sans"/>
                <w:w w:val="100"/>
                <w:sz w:val="18"/>
                <w:szCs w:val="18"/>
              </w:rPr>
              <w:t>4</w:t>
            </w:r>
          </w:p>
        </w:tc>
        <w:tc>
          <w:tcPr>
            <w:tcW w:w="802" w:type="pct"/>
            <w:vMerge w:val="restart"/>
            <w:vAlign w:val="center"/>
          </w:tcPr>
          <w:p w14:paraId="6EC76750" w14:textId="4AAEF37D" w:rsidR="00D3575C" w:rsidRPr="00547595" w:rsidRDefault="00D3575C" w:rsidP="00547595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547595">
              <w:rPr>
                <w:rFonts w:ascii="Open Sans" w:hAnsi="Open Sans" w:cs="Open Sans"/>
                <w:w w:val="100"/>
                <w:sz w:val="18"/>
                <w:szCs w:val="18"/>
              </w:rPr>
              <w:t>płyn Lugola (odczynnik Gramma II)</w:t>
            </w:r>
          </w:p>
        </w:tc>
        <w:tc>
          <w:tcPr>
            <w:tcW w:w="1335" w:type="pct"/>
            <w:vMerge w:val="restart"/>
            <w:vAlign w:val="center"/>
          </w:tcPr>
          <w:p w14:paraId="34BFEA43" w14:textId="77777777" w:rsidR="00D3575C" w:rsidRPr="00547595" w:rsidRDefault="00D3575C" w:rsidP="00547595">
            <w:pPr>
              <w:spacing w:before="0" w:line="240" w:lineRule="auto"/>
              <w:rPr>
                <w:rFonts w:ascii="Open Sans" w:hAnsi="Open Sans" w:cs="Open Sans"/>
                <w:bCs/>
                <w:iCs/>
                <w:w w:val="100"/>
                <w:sz w:val="18"/>
                <w:szCs w:val="18"/>
              </w:rPr>
            </w:pPr>
            <w:r w:rsidRPr="00547595">
              <w:rPr>
                <w:rFonts w:ascii="Open Sans" w:hAnsi="Open Sans" w:cs="Open Sans"/>
                <w:bCs/>
                <w:iCs/>
                <w:w w:val="100"/>
                <w:sz w:val="18"/>
                <w:szCs w:val="18"/>
              </w:rPr>
              <w:t>np. Chempur, 524912407;</w:t>
            </w:r>
          </w:p>
          <w:p w14:paraId="72D34E30" w14:textId="418ADCBD" w:rsidR="00D3575C" w:rsidRPr="00547595" w:rsidRDefault="00D3575C" w:rsidP="00547595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547595">
              <w:rPr>
                <w:rFonts w:ascii="Open Sans" w:hAnsi="Open Sans" w:cs="Open Sans"/>
                <w:bCs/>
                <w:iCs/>
                <w:w w:val="100"/>
                <w:sz w:val="18"/>
                <w:szCs w:val="18"/>
              </w:rPr>
              <w:t>nr CAS 7553-56-2</w:t>
            </w:r>
          </w:p>
        </w:tc>
        <w:tc>
          <w:tcPr>
            <w:tcW w:w="333" w:type="pct"/>
            <w:vAlign w:val="center"/>
          </w:tcPr>
          <w:p w14:paraId="074314AE" w14:textId="77777777" w:rsidR="00D3575C" w:rsidRPr="00547595" w:rsidRDefault="00D3575C" w:rsidP="005475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547595">
              <w:rPr>
                <w:rFonts w:ascii="Open Sans" w:hAnsi="Open Sans" w:cs="Open Sans"/>
                <w:w w:val="100"/>
                <w:sz w:val="18"/>
                <w:szCs w:val="18"/>
              </w:rPr>
              <w:t>10 op.</w:t>
            </w:r>
          </w:p>
          <w:p w14:paraId="2F6B7775" w14:textId="337D1EC5" w:rsidR="00D3575C" w:rsidRPr="00547595" w:rsidRDefault="00D3575C" w:rsidP="005475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547595">
              <w:rPr>
                <w:rFonts w:ascii="Open Sans" w:hAnsi="Open Sans" w:cs="Open Sans"/>
                <w:w w:val="100"/>
                <w:sz w:val="18"/>
                <w:szCs w:val="18"/>
              </w:rPr>
              <w:t>(po 100 ml)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28C42" w14:textId="77777777" w:rsidR="00D3575C" w:rsidRPr="00BD68BC" w:rsidRDefault="00D3575C" w:rsidP="005475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A820" w14:textId="77777777" w:rsidR="00D3575C" w:rsidRPr="00BD68BC" w:rsidRDefault="00D3575C" w:rsidP="005475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BFE5" w14:textId="77777777" w:rsidR="00D3575C" w:rsidRPr="00BD68BC" w:rsidRDefault="00D3575C" w:rsidP="005475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A017" w14:textId="77777777" w:rsidR="00D3575C" w:rsidRPr="00BD68BC" w:rsidRDefault="00D3575C" w:rsidP="005475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D3575C" w:rsidRPr="00BD68BC" w14:paraId="29CBC63B" w14:textId="77777777" w:rsidTr="00547595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A8CE" w14:textId="77777777" w:rsidR="00D3575C" w:rsidRPr="00547595" w:rsidRDefault="00D3575C" w:rsidP="005475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547595">
              <w:rPr>
                <w:rFonts w:ascii="Open Sans" w:hAnsi="Open Sans" w:cs="Open Sans"/>
                <w:w w:val="100"/>
                <w:sz w:val="18"/>
                <w:szCs w:val="18"/>
              </w:rPr>
              <w:t>5</w:t>
            </w:r>
          </w:p>
        </w:tc>
        <w:tc>
          <w:tcPr>
            <w:tcW w:w="802" w:type="pct"/>
            <w:vMerge/>
            <w:vAlign w:val="center"/>
          </w:tcPr>
          <w:p w14:paraId="2878C2A0" w14:textId="2E6ABCE1" w:rsidR="00D3575C" w:rsidRPr="00547595" w:rsidRDefault="00D3575C" w:rsidP="00547595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</w:p>
        </w:tc>
        <w:tc>
          <w:tcPr>
            <w:tcW w:w="1335" w:type="pct"/>
            <w:vMerge/>
            <w:vAlign w:val="center"/>
          </w:tcPr>
          <w:p w14:paraId="3BCF469F" w14:textId="4510BE8B" w:rsidR="00D3575C" w:rsidRPr="00547595" w:rsidRDefault="00D3575C" w:rsidP="00547595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333" w:type="pct"/>
            <w:vAlign w:val="center"/>
          </w:tcPr>
          <w:p w14:paraId="621230F3" w14:textId="77777777" w:rsidR="00D3575C" w:rsidRPr="00547595" w:rsidRDefault="00D3575C" w:rsidP="005475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547595">
              <w:rPr>
                <w:rFonts w:ascii="Open Sans" w:hAnsi="Open Sans" w:cs="Open Sans"/>
                <w:w w:val="100"/>
                <w:sz w:val="18"/>
                <w:szCs w:val="18"/>
              </w:rPr>
              <w:t>6 op.</w:t>
            </w:r>
          </w:p>
          <w:p w14:paraId="19D51B14" w14:textId="6EECBBC2" w:rsidR="00D3575C" w:rsidRPr="00547595" w:rsidRDefault="00D3575C" w:rsidP="005475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547595">
              <w:rPr>
                <w:rFonts w:ascii="Open Sans" w:hAnsi="Open Sans" w:cs="Open Sans"/>
                <w:w w:val="100"/>
                <w:sz w:val="18"/>
                <w:szCs w:val="18"/>
              </w:rPr>
              <w:t>(po 500 ml)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C9586" w14:textId="77777777" w:rsidR="00D3575C" w:rsidRPr="00BD68BC" w:rsidRDefault="00D3575C" w:rsidP="005475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058F" w14:textId="77777777" w:rsidR="00D3575C" w:rsidRPr="00BD68BC" w:rsidRDefault="00D3575C" w:rsidP="005475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E431" w14:textId="77777777" w:rsidR="00D3575C" w:rsidRPr="00BD68BC" w:rsidRDefault="00D3575C" w:rsidP="005475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E9D7" w14:textId="77777777" w:rsidR="00D3575C" w:rsidRPr="00BD68BC" w:rsidRDefault="00D3575C" w:rsidP="0054759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D68BC" w:rsidRPr="00BD68BC" w14:paraId="3A69D47F" w14:textId="77777777" w:rsidTr="0072703E">
        <w:trPr>
          <w:trHeight w:val="568"/>
        </w:trPr>
        <w:tc>
          <w:tcPr>
            <w:tcW w:w="4471" w:type="pct"/>
            <w:gridSpan w:val="7"/>
            <w:vAlign w:val="center"/>
          </w:tcPr>
          <w:p w14:paraId="0CCA0AA7" w14:textId="77777777" w:rsidR="00BD68BC" w:rsidRPr="00BD68BC" w:rsidRDefault="00BD68BC" w:rsidP="00BD68BC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BD68BC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BRUTTO </w:t>
            </w:r>
          </w:p>
        </w:tc>
        <w:tc>
          <w:tcPr>
            <w:tcW w:w="529" w:type="pct"/>
            <w:vAlign w:val="center"/>
          </w:tcPr>
          <w:p w14:paraId="3E07558D" w14:textId="77777777" w:rsidR="00BD68BC" w:rsidRPr="00BD68BC" w:rsidRDefault="00BD68BC" w:rsidP="00BD68BC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6C4B5F07" w14:textId="77777777" w:rsidR="00BD68BC" w:rsidRPr="00155FE2" w:rsidRDefault="00BD68BC" w:rsidP="00BD68BC">
      <w:pPr>
        <w:rPr>
          <w:rFonts w:ascii="Open Sans" w:hAnsi="Open Sans" w:cs="Open Sans"/>
          <w:sz w:val="18"/>
          <w:szCs w:val="18"/>
        </w:rPr>
      </w:pPr>
    </w:p>
    <w:p w14:paraId="38617F6B" w14:textId="77777777" w:rsidR="0072703E" w:rsidRPr="00C65013" w:rsidRDefault="0072703E" w:rsidP="0072703E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Uwagi: </w:t>
      </w:r>
    </w:p>
    <w:p w14:paraId="4F9FB923" w14:textId="64CC3CC9" w:rsidR="00DA2A02" w:rsidRDefault="00DA2A02" w:rsidP="0072703E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Zamawiający dopuszcza możliwość składania ofert równoważnych pod warunkiem, iż oferowane produkty będą charakteryzowały się parametrami nie gorszymi niż wyspecyfikowane powyżej</w:t>
      </w:r>
      <w:r>
        <w:rPr>
          <w:rFonts w:ascii="Open Sans" w:hAnsi="Open Sans" w:cs="Open Sans"/>
          <w:w w:val="100"/>
          <w:sz w:val="20"/>
        </w:rPr>
        <w:t>.</w:t>
      </w:r>
    </w:p>
    <w:p w14:paraId="0F620AE2" w14:textId="1FDBD5A4" w:rsidR="0072703E" w:rsidRPr="00C65013" w:rsidRDefault="0072703E" w:rsidP="0072703E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Do dostawy należy dołączyć:</w:t>
      </w:r>
    </w:p>
    <w:p w14:paraId="3F483FDE" w14:textId="77777777" w:rsidR="0072703E" w:rsidRPr="00C65013" w:rsidRDefault="0072703E" w:rsidP="0072703E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- Certyfikat lub świadectwo kontroli jakości,</w:t>
      </w:r>
    </w:p>
    <w:p w14:paraId="51C6F13A" w14:textId="77777777" w:rsidR="0072703E" w:rsidRPr="00C65013" w:rsidRDefault="0072703E" w:rsidP="0072703E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- Warunki przechowywania oraz datę ważności produktu,</w:t>
      </w:r>
    </w:p>
    <w:p w14:paraId="58212625" w14:textId="77777777" w:rsidR="0072703E" w:rsidRPr="00C65013" w:rsidRDefault="0072703E" w:rsidP="0072703E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- Kartę charakterystyki produktu w języku polskim.</w:t>
      </w:r>
    </w:p>
    <w:p w14:paraId="0AC13EBF" w14:textId="77777777" w:rsidR="0072703E" w:rsidRPr="00C65013" w:rsidRDefault="0072703E" w:rsidP="0072703E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Termin przydatności: min. 12 miesięcy od daty dostawy.</w:t>
      </w:r>
    </w:p>
    <w:p w14:paraId="3290EF0B" w14:textId="77777777" w:rsidR="0072703E" w:rsidRPr="00C65013" w:rsidRDefault="0072703E" w:rsidP="0072703E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Realizacja: w ciągu 30 dni od dnia podpisania umowy. </w:t>
      </w:r>
      <w:r w:rsidRPr="00C65013">
        <w:rPr>
          <w:rFonts w:ascii="Open Sans" w:hAnsi="Open Sans" w:cs="Open Sans"/>
          <w:b/>
          <w:w w:val="100"/>
          <w:sz w:val="20"/>
        </w:rPr>
        <w:t>Dostawy zgodnie z załączonym rozdzielnikiem.</w:t>
      </w:r>
    </w:p>
    <w:p w14:paraId="3935AECD" w14:textId="113D2E40" w:rsidR="00C45221" w:rsidRDefault="00C45221" w:rsidP="00BD68BC">
      <w:pPr>
        <w:rPr>
          <w:rFonts w:ascii="Open Sans" w:hAnsi="Open Sans" w:cs="Open Sans"/>
          <w:w w:val="100"/>
          <w:sz w:val="20"/>
          <w:szCs w:val="18"/>
        </w:rPr>
      </w:pPr>
    </w:p>
    <w:p w14:paraId="7323FF60" w14:textId="77777777" w:rsidR="00C45221" w:rsidRDefault="00C45221">
      <w:pPr>
        <w:autoSpaceDE/>
        <w:autoSpaceDN/>
        <w:spacing w:before="0" w:line="240" w:lineRule="auto"/>
        <w:jc w:val="left"/>
        <w:rPr>
          <w:rFonts w:ascii="Open Sans" w:hAnsi="Open Sans" w:cs="Open Sans"/>
          <w:w w:val="100"/>
          <w:sz w:val="20"/>
          <w:szCs w:val="18"/>
        </w:rPr>
      </w:pPr>
      <w:r>
        <w:rPr>
          <w:rFonts w:ascii="Open Sans" w:hAnsi="Open Sans" w:cs="Open Sans"/>
          <w:w w:val="100"/>
          <w:sz w:val="20"/>
          <w:szCs w:val="18"/>
        </w:rPr>
        <w:br w:type="page"/>
      </w:r>
    </w:p>
    <w:p w14:paraId="3C6F347B" w14:textId="47E2C799" w:rsidR="00C45221" w:rsidRDefault="00C45221" w:rsidP="00BD68BC">
      <w:pPr>
        <w:rPr>
          <w:rFonts w:ascii="Open Sans" w:hAnsi="Open Sans" w:cs="Open Sans"/>
          <w:w w:val="100"/>
          <w:sz w:val="20"/>
          <w:szCs w:val="18"/>
        </w:rPr>
      </w:pPr>
    </w:p>
    <w:p w14:paraId="7AA4CA93" w14:textId="2F3C5BD6" w:rsidR="00C45221" w:rsidRDefault="00C45221" w:rsidP="00C45221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t xml:space="preserve">Część 56 </w:t>
      </w:r>
      <w:r w:rsidR="004D6483" w:rsidRPr="004D6483">
        <w:rPr>
          <w:rFonts w:ascii="Open Sans" w:hAnsi="Open Sans" w:cs="Open Sans"/>
          <w:b/>
          <w:w w:val="100"/>
          <w:sz w:val="20"/>
          <w:u w:val="single"/>
        </w:rPr>
        <w:t>Odczynniki inne</w:t>
      </w:r>
    </w:p>
    <w:p w14:paraId="4CDC72B3" w14:textId="77777777" w:rsidR="00C45221" w:rsidRDefault="00C45221" w:rsidP="00C45221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408"/>
        <w:gridCol w:w="5524"/>
        <w:gridCol w:w="1564"/>
        <w:gridCol w:w="4823"/>
        <w:gridCol w:w="2129"/>
        <w:gridCol w:w="850"/>
        <w:gridCol w:w="2248"/>
      </w:tblGrid>
      <w:tr w:rsidR="00C45221" w:rsidRPr="00FA4746" w14:paraId="60FE7D0B" w14:textId="77777777" w:rsidTr="001A107F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C1E5F89" w14:textId="77777777" w:rsidR="00C45221" w:rsidRPr="00FA4746" w:rsidRDefault="00C45221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443E0B7" w14:textId="77777777" w:rsidR="00C45221" w:rsidRPr="00FA4746" w:rsidRDefault="00C45221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B108D12" w14:textId="77777777" w:rsidR="00C45221" w:rsidRPr="00FA4746" w:rsidRDefault="00C45221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500B50C" w14:textId="77777777" w:rsidR="00C45221" w:rsidRPr="00FA4746" w:rsidRDefault="00C45221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72E481A" w14:textId="77777777" w:rsidR="00C45221" w:rsidRPr="00FA4746" w:rsidRDefault="00C45221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590F6DF" w14:textId="77777777" w:rsidR="00C45221" w:rsidRPr="00FA4746" w:rsidRDefault="00C45221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55B924B" w14:textId="77777777" w:rsidR="00C45221" w:rsidRPr="00FA4746" w:rsidRDefault="00C45221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5081372" w14:textId="77777777" w:rsidR="00C45221" w:rsidRPr="00FA4746" w:rsidRDefault="00C45221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01DEF235" w14:textId="77777777" w:rsidR="00C45221" w:rsidRPr="00FA4746" w:rsidRDefault="00C45221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C45221" w:rsidRPr="00AF6C83" w14:paraId="02DF9BEC" w14:textId="77777777" w:rsidTr="001A107F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0C22" w14:textId="77777777" w:rsidR="00C45221" w:rsidRPr="00AF6C83" w:rsidRDefault="00C45221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2581" w14:textId="77777777" w:rsidR="00C45221" w:rsidRPr="00AF6C83" w:rsidRDefault="00C45221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A5B1" w14:textId="77777777" w:rsidR="00C45221" w:rsidRPr="00AF6C83" w:rsidRDefault="00C45221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83B8" w14:textId="77777777" w:rsidR="00C45221" w:rsidRPr="00AF6C83" w:rsidRDefault="00C45221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EC9B" w14:textId="77777777" w:rsidR="00C45221" w:rsidRPr="00AF6C83" w:rsidRDefault="00C45221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CA15" w14:textId="77777777" w:rsidR="00C45221" w:rsidRPr="00AF6C83" w:rsidRDefault="00C45221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3DF4" w14:textId="77777777" w:rsidR="00C45221" w:rsidRPr="00AF6C83" w:rsidRDefault="00C45221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8791" w14:textId="77777777" w:rsidR="00C45221" w:rsidRPr="00AF6C83" w:rsidRDefault="00C45221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4D6483" w:rsidRPr="00FA4746" w14:paraId="1E5DB0BB" w14:textId="77777777" w:rsidTr="001A107F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62D5" w14:textId="77777777" w:rsidR="004D6483" w:rsidRPr="004D6483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6483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802" w:type="pct"/>
            <w:vAlign w:val="center"/>
          </w:tcPr>
          <w:p w14:paraId="1A7564C5" w14:textId="30124E7B" w:rsidR="004D6483" w:rsidRPr="004D6483" w:rsidRDefault="004D6483" w:rsidP="004D6483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6483">
              <w:rPr>
                <w:rFonts w:ascii="Open Sans" w:hAnsi="Open Sans" w:cs="Open Sans"/>
                <w:w w:val="100"/>
                <w:sz w:val="18"/>
                <w:szCs w:val="18"/>
              </w:rPr>
              <w:t>2,3,5- trifenyloterazolinowy chlorek czda</w:t>
            </w:r>
          </w:p>
        </w:tc>
        <w:tc>
          <w:tcPr>
            <w:tcW w:w="1300" w:type="pct"/>
            <w:vAlign w:val="center"/>
          </w:tcPr>
          <w:p w14:paraId="495981E6" w14:textId="77777777" w:rsidR="004D6483" w:rsidRPr="004D6483" w:rsidRDefault="004D6483" w:rsidP="004D6483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6483">
              <w:rPr>
                <w:rFonts w:ascii="Open Sans" w:hAnsi="Open Sans" w:cs="Open Sans"/>
                <w:w w:val="100"/>
                <w:sz w:val="18"/>
                <w:szCs w:val="18"/>
              </w:rPr>
              <w:t>np. Merck, T8877-10G;</w:t>
            </w:r>
          </w:p>
          <w:p w14:paraId="24A78673" w14:textId="09D93DC2" w:rsidR="004D6483" w:rsidRPr="004D6483" w:rsidRDefault="004D6483" w:rsidP="004D6483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6483">
              <w:rPr>
                <w:rFonts w:ascii="Open Sans" w:hAnsi="Open Sans" w:cs="Open Sans"/>
                <w:w w:val="100"/>
                <w:sz w:val="18"/>
                <w:szCs w:val="18"/>
              </w:rPr>
              <w:t>nr CAS 298-96-4</w:t>
            </w:r>
          </w:p>
        </w:tc>
        <w:tc>
          <w:tcPr>
            <w:tcW w:w="368" w:type="pct"/>
            <w:vAlign w:val="center"/>
          </w:tcPr>
          <w:p w14:paraId="49DDBC0C" w14:textId="6E22EFD9" w:rsidR="004D6483" w:rsidRPr="004D6483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6483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1 op. </w:t>
            </w:r>
            <w:r w:rsidRPr="004D6483">
              <w:rPr>
                <w:rFonts w:ascii="Open Sans" w:hAnsi="Open Sans" w:cs="Open Sans"/>
                <w:w w:val="100"/>
                <w:sz w:val="18"/>
                <w:szCs w:val="18"/>
              </w:rPr>
              <w:br/>
              <w:t>(po 10 g)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40322" w14:textId="77777777" w:rsidR="004D6483" w:rsidRPr="00FA4746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02F9" w14:textId="77777777" w:rsidR="004D6483" w:rsidRPr="00FA4746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D935" w14:textId="77777777" w:rsidR="004D6483" w:rsidRPr="00FA4746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9C6D" w14:textId="77777777" w:rsidR="004D6483" w:rsidRPr="00FA4746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6483" w:rsidRPr="00FA4746" w14:paraId="56A7B361" w14:textId="77777777" w:rsidTr="001A107F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B314" w14:textId="77777777" w:rsidR="004D6483" w:rsidRPr="004D6483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6483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802" w:type="pct"/>
            <w:vAlign w:val="center"/>
          </w:tcPr>
          <w:p w14:paraId="584FC222" w14:textId="4D5856C3" w:rsidR="004D6483" w:rsidRPr="004D6483" w:rsidRDefault="004D6483" w:rsidP="004D648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D6483">
              <w:rPr>
                <w:rFonts w:ascii="Open Sans" w:hAnsi="Open Sans" w:cs="Open Sans"/>
                <w:w w:val="100"/>
                <w:sz w:val="18"/>
                <w:szCs w:val="18"/>
              </w:rPr>
              <w:t>alkohol etylowy 96%</w:t>
            </w:r>
          </w:p>
        </w:tc>
        <w:tc>
          <w:tcPr>
            <w:tcW w:w="1300" w:type="pct"/>
            <w:vAlign w:val="center"/>
          </w:tcPr>
          <w:p w14:paraId="06D77137" w14:textId="5105454A" w:rsidR="004D6483" w:rsidRPr="004D6483" w:rsidRDefault="004D6483" w:rsidP="004D6483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4D648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np. WARCHEM, 37672-1L</w:t>
            </w:r>
          </w:p>
        </w:tc>
        <w:tc>
          <w:tcPr>
            <w:tcW w:w="368" w:type="pct"/>
            <w:vAlign w:val="center"/>
          </w:tcPr>
          <w:p w14:paraId="5240088A" w14:textId="77777777" w:rsidR="004D6483" w:rsidRPr="004D6483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6483">
              <w:rPr>
                <w:rFonts w:ascii="Open Sans" w:hAnsi="Open Sans" w:cs="Open Sans"/>
                <w:w w:val="100"/>
                <w:sz w:val="18"/>
                <w:szCs w:val="18"/>
              </w:rPr>
              <w:t>5 op.</w:t>
            </w:r>
          </w:p>
          <w:p w14:paraId="121EFCD0" w14:textId="7D947C1B" w:rsidR="004D6483" w:rsidRPr="004D6483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6483">
              <w:rPr>
                <w:rFonts w:ascii="Open Sans" w:hAnsi="Open Sans" w:cs="Open Sans"/>
                <w:w w:val="100"/>
                <w:sz w:val="18"/>
                <w:szCs w:val="18"/>
              </w:rPr>
              <w:t>(po 1 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56305" w14:textId="77777777" w:rsidR="004D6483" w:rsidRPr="00FA4746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9E25" w14:textId="77777777" w:rsidR="004D6483" w:rsidRPr="00FA4746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B76C" w14:textId="77777777" w:rsidR="004D6483" w:rsidRPr="00FA4746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9D19" w14:textId="77777777" w:rsidR="004D6483" w:rsidRPr="00FA4746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6483" w:rsidRPr="00FA4746" w14:paraId="4823DB2C" w14:textId="77777777" w:rsidTr="001A107F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6E45" w14:textId="77777777" w:rsidR="004D6483" w:rsidRPr="004D6483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6483">
              <w:rPr>
                <w:rFonts w:ascii="Open Sans" w:hAnsi="Open Sans" w:cs="Open Sans"/>
                <w:w w:val="100"/>
                <w:sz w:val="18"/>
                <w:szCs w:val="18"/>
              </w:rPr>
              <w:t>3</w:t>
            </w:r>
          </w:p>
        </w:tc>
        <w:tc>
          <w:tcPr>
            <w:tcW w:w="802" w:type="pct"/>
            <w:vAlign w:val="center"/>
          </w:tcPr>
          <w:p w14:paraId="6B284BB1" w14:textId="446A202E" w:rsidR="004D6483" w:rsidRPr="004D6483" w:rsidRDefault="004D6483" w:rsidP="004D648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4D6483">
              <w:rPr>
                <w:rFonts w:ascii="Open Sans" w:hAnsi="Open Sans" w:cs="Open Sans"/>
                <w:w w:val="100"/>
                <w:sz w:val="18"/>
                <w:szCs w:val="18"/>
              </w:rPr>
              <w:t>Alpinuseptol</w:t>
            </w:r>
          </w:p>
        </w:tc>
        <w:tc>
          <w:tcPr>
            <w:tcW w:w="1300" w:type="pct"/>
            <w:vAlign w:val="center"/>
          </w:tcPr>
          <w:p w14:paraId="36614EAB" w14:textId="77777777" w:rsidR="004D6483" w:rsidRPr="004D6483" w:rsidRDefault="004D6483" w:rsidP="004D6483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4D648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np. Alpinus Medica, M00550</w:t>
            </w:r>
          </w:p>
          <w:p w14:paraId="03ECC49C" w14:textId="6666D6D4" w:rsidR="004D6483" w:rsidRPr="004D6483" w:rsidRDefault="004D6483" w:rsidP="004D6483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14:paraId="4E13B450" w14:textId="77777777" w:rsidR="004D6483" w:rsidRPr="004D6483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6483">
              <w:rPr>
                <w:rFonts w:ascii="Open Sans" w:hAnsi="Open Sans" w:cs="Open Sans"/>
                <w:w w:val="100"/>
                <w:sz w:val="18"/>
                <w:szCs w:val="18"/>
              </w:rPr>
              <w:t>3 op.</w:t>
            </w:r>
          </w:p>
          <w:p w14:paraId="2D3F392A" w14:textId="64F931C2" w:rsidR="004D6483" w:rsidRPr="004D6483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4D6483">
              <w:rPr>
                <w:rFonts w:ascii="Open Sans" w:hAnsi="Open Sans" w:cs="Open Sans"/>
                <w:w w:val="100"/>
                <w:sz w:val="18"/>
                <w:szCs w:val="18"/>
              </w:rPr>
              <w:t>(po 5 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0C557" w14:textId="77777777" w:rsidR="004D6483" w:rsidRPr="00FA4746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8695" w14:textId="77777777" w:rsidR="004D6483" w:rsidRPr="00FA4746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ABDD" w14:textId="77777777" w:rsidR="004D6483" w:rsidRPr="00FA4746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1DCC" w14:textId="77777777" w:rsidR="004D6483" w:rsidRPr="00FA4746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4D6483" w:rsidRPr="00FA4746" w14:paraId="225EA0CE" w14:textId="77777777" w:rsidTr="001A107F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0C71" w14:textId="77777777" w:rsidR="004D6483" w:rsidRPr="004D6483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6483">
              <w:rPr>
                <w:rFonts w:ascii="Open Sans" w:hAnsi="Open Sans" w:cs="Open Sans"/>
                <w:w w:val="100"/>
                <w:sz w:val="18"/>
                <w:szCs w:val="18"/>
              </w:rPr>
              <w:t>4</w:t>
            </w:r>
          </w:p>
        </w:tc>
        <w:tc>
          <w:tcPr>
            <w:tcW w:w="802" w:type="pct"/>
            <w:vAlign w:val="center"/>
          </w:tcPr>
          <w:p w14:paraId="579607BE" w14:textId="46F6D15E" w:rsidR="004D6483" w:rsidRPr="004D6483" w:rsidRDefault="004D6483" w:rsidP="004D648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D6483">
              <w:rPr>
                <w:rFonts w:ascii="Open Sans" w:hAnsi="Open Sans" w:cs="Open Sans"/>
                <w:w w:val="100"/>
                <w:sz w:val="18"/>
                <w:szCs w:val="18"/>
              </w:rPr>
              <w:t>azotan potasu</w:t>
            </w:r>
          </w:p>
        </w:tc>
        <w:tc>
          <w:tcPr>
            <w:tcW w:w="1300" w:type="pct"/>
            <w:vAlign w:val="center"/>
          </w:tcPr>
          <w:p w14:paraId="05CAE097" w14:textId="77777777" w:rsidR="004D6483" w:rsidRPr="004D6483" w:rsidRDefault="004D6483" w:rsidP="004D6483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4D648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np. Chempur, 117309100</w:t>
            </w:r>
          </w:p>
          <w:p w14:paraId="31B3E2CF" w14:textId="5316A160" w:rsidR="004D6483" w:rsidRPr="004D6483" w:rsidRDefault="004D6483" w:rsidP="004D6483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4D6483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CAS 7757-79-1</w:t>
            </w:r>
          </w:p>
        </w:tc>
        <w:tc>
          <w:tcPr>
            <w:tcW w:w="368" w:type="pct"/>
            <w:vAlign w:val="center"/>
          </w:tcPr>
          <w:p w14:paraId="2639B346" w14:textId="77777777" w:rsidR="004D6483" w:rsidRPr="004D6483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6483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  <w:p w14:paraId="5D10F06C" w14:textId="0E9F3E47" w:rsidR="004D6483" w:rsidRPr="004D6483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6483">
              <w:rPr>
                <w:rFonts w:ascii="Open Sans" w:hAnsi="Open Sans" w:cs="Open Sans"/>
                <w:w w:val="100"/>
                <w:sz w:val="18"/>
                <w:szCs w:val="18"/>
              </w:rPr>
              <w:t>(po 100 g)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4352D" w14:textId="77777777" w:rsidR="004D6483" w:rsidRPr="00FA4746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E64C" w14:textId="77777777" w:rsidR="004D6483" w:rsidRPr="00FA4746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E1A1" w14:textId="77777777" w:rsidR="004D6483" w:rsidRPr="00FA4746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A62C" w14:textId="77777777" w:rsidR="004D6483" w:rsidRPr="00FA4746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6483" w:rsidRPr="00FA4746" w14:paraId="522399E2" w14:textId="77777777" w:rsidTr="001A107F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C8DE" w14:textId="77777777" w:rsidR="004D6483" w:rsidRPr="004D6483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6483">
              <w:rPr>
                <w:rFonts w:ascii="Open Sans" w:hAnsi="Open Sans" w:cs="Open Sans"/>
                <w:w w:val="100"/>
                <w:sz w:val="18"/>
                <w:szCs w:val="18"/>
              </w:rPr>
              <w:t>5</w:t>
            </w:r>
          </w:p>
        </w:tc>
        <w:tc>
          <w:tcPr>
            <w:tcW w:w="802" w:type="pct"/>
            <w:vAlign w:val="center"/>
          </w:tcPr>
          <w:p w14:paraId="2D65B1CF" w14:textId="0E24E5F7" w:rsidR="004D6483" w:rsidRPr="004D6483" w:rsidRDefault="004D6483" w:rsidP="004D648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D6483">
              <w:rPr>
                <w:rFonts w:ascii="Open Sans" w:hAnsi="Open Sans" w:cs="Open Sans"/>
                <w:w w:val="100"/>
                <w:sz w:val="18"/>
                <w:szCs w:val="18"/>
              </w:rPr>
              <w:t>denaturat płyn RRK12</w:t>
            </w:r>
          </w:p>
        </w:tc>
        <w:tc>
          <w:tcPr>
            <w:tcW w:w="1300" w:type="pct"/>
            <w:vAlign w:val="center"/>
          </w:tcPr>
          <w:p w14:paraId="31631EC7" w14:textId="3896E2BD" w:rsidR="004D6483" w:rsidRPr="004D6483" w:rsidRDefault="004D6483" w:rsidP="004D6483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648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np. Chempur, 757650004</w:t>
            </w:r>
          </w:p>
        </w:tc>
        <w:tc>
          <w:tcPr>
            <w:tcW w:w="368" w:type="pct"/>
            <w:vAlign w:val="center"/>
          </w:tcPr>
          <w:p w14:paraId="0F85345F" w14:textId="77777777" w:rsidR="004D6483" w:rsidRPr="004D6483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6483">
              <w:rPr>
                <w:rFonts w:ascii="Open Sans" w:hAnsi="Open Sans" w:cs="Open Sans"/>
                <w:w w:val="100"/>
                <w:sz w:val="18"/>
                <w:szCs w:val="18"/>
              </w:rPr>
              <w:t>37 op.</w:t>
            </w:r>
          </w:p>
          <w:p w14:paraId="42A08432" w14:textId="0436CD79" w:rsidR="004D6483" w:rsidRPr="004D6483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648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(po 500 ml)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4C15" w14:textId="77777777" w:rsidR="004D6483" w:rsidRPr="00FA4746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73E8" w14:textId="77777777" w:rsidR="004D6483" w:rsidRPr="00FA4746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608D" w14:textId="77777777" w:rsidR="004D6483" w:rsidRPr="00FA4746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CFD2" w14:textId="77777777" w:rsidR="004D6483" w:rsidRPr="00FA4746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6483" w:rsidRPr="00FA4746" w14:paraId="1ACD7DAF" w14:textId="77777777" w:rsidTr="001A107F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50D6" w14:textId="77777777" w:rsidR="004D6483" w:rsidRPr="004D6483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6483">
              <w:rPr>
                <w:rFonts w:ascii="Open Sans" w:hAnsi="Open Sans" w:cs="Open Sans"/>
                <w:w w:val="100"/>
                <w:sz w:val="18"/>
                <w:szCs w:val="18"/>
              </w:rPr>
              <w:t>6</w:t>
            </w:r>
          </w:p>
        </w:tc>
        <w:tc>
          <w:tcPr>
            <w:tcW w:w="802" w:type="pct"/>
            <w:vAlign w:val="center"/>
          </w:tcPr>
          <w:p w14:paraId="57D1047F" w14:textId="45754DD5" w:rsidR="004D6483" w:rsidRPr="004D6483" w:rsidRDefault="004D6483" w:rsidP="004D648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D6483">
              <w:rPr>
                <w:rFonts w:ascii="Open Sans" w:hAnsi="Open Sans" w:cs="Open Sans"/>
                <w:w w:val="100"/>
                <w:sz w:val="18"/>
                <w:szCs w:val="18"/>
              </w:rPr>
              <w:t>kwas giberelinowy</w:t>
            </w:r>
          </w:p>
        </w:tc>
        <w:tc>
          <w:tcPr>
            <w:tcW w:w="1300" w:type="pct"/>
            <w:vAlign w:val="center"/>
          </w:tcPr>
          <w:p w14:paraId="08A6656A" w14:textId="4037CB08" w:rsidR="004D6483" w:rsidRPr="004D6483" w:rsidRDefault="004D6483" w:rsidP="004D6483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4D648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t>np. 7464.2 ROTH</w:t>
            </w:r>
            <w:r w:rsidRPr="004D6483">
              <w:rPr>
                <w:rFonts w:ascii="Open Sans" w:hAnsi="Open Sans" w:cs="Open Sans"/>
                <w:bCs/>
                <w:w w:val="100"/>
                <w:sz w:val="18"/>
                <w:szCs w:val="18"/>
              </w:rPr>
              <w:br/>
              <w:t>CAS 77-06-5</w:t>
            </w:r>
          </w:p>
        </w:tc>
        <w:tc>
          <w:tcPr>
            <w:tcW w:w="368" w:type="pct"/>
            <w:vAlign w:val="center"/>
          </w:tcPr>
          <w:p w14:paraId="3774C5E7" w14:textId="77777777" w:rsidR="004D6483" w:rsidRPr="004D6483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6483">
              <w:rPr>
                <w:rFonts w:ascii="Open Sans" w:hAnsi="Open Sans" w:cs="Open Sans"/>
                <w:w w:val="100"/>
                <w:sz w:val="18"/>
                <w:szCs w:val="18"/>
              </w:rPr>
              <w:t>2 op.</w:t>
            </w:r>
          </w:p>
          <w:p w14:paraId="728D4ED9" w14:textId="15D8FA26" w:rsidR="004D6483" w:rsidRPr="004D6483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6483">
              <w:rPr>
                <w:rFonts w:ascii="Open Sans" w:hAnsi="Open Sans" w:cs="Open Sans"/>
                <w:w w:val="100"/>
                <w:sz w:val="18"/>
                <w:szCs w:val="18"/>
              </w:rPr>
              <w:t>(po 1 g)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6D5A4" w14:textId="77777777" w:rsidR="004D6483" w:rsidRPr="00FA4746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C354" w14:textId="77777777" w:rsidR="004D6483" w:rsidRPr="00FA4746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43AF" w14:textId="77777777" w:rsidR="004D6483" w:rsidRPr="00FA4746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6612" w14:textId="77777777" w:rsidR="004D6483" w:rsidRPr="00FA4746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6483" w:rsidRPr="00FA4746" w14:paraId="364063F5" w14:textId="77777777" w:rsidTr="001A107F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5E71" w14:textId="77777777" w:rsidR="004D6483" w:rsidRPr="004D6483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6483">
              <w:rPr>
                <w:rFonts w:ascii="Open Sans" w:hAnsi="Open Sans" w:cs="Open Sans"/>
                <w:w w:val="100"/>
                <w:sz w:val="18"/>
                <w:szCs w:val="18"/>
              </w:rPr>
              <w:t>7</w:t>
            </w:r>
          </w:p>
        </w:tc>
        <w:tc>
          <w:tcPr>
            <w:tcW w:w="802" w:type="pct"/>
            <w:vAlign w:val="center"/>
          </w:tcPr>
          <w:p w14:paraId="4442F3E9" w14:textId="4001455E" w:rsidR="004D6483" w:rsidRPr="004D6483" w:rsidRDefault="004D6483" w:rsidP="004D648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D6483">
              <w:rPr>
                <w:rFonts w:ascii="Open Sans" w:hAnsi="Open Sans" w:cs="Open Sans"/>
                <w:w w:val="100"/>
                <w:sz w:val="18"/>
                <w:szCs w:val="18"/>
              </w:rPr>
              <w:t>papierki lakmusowe</w:t>
            </w:r>
          </w:p>
        </w:tc>
        <w:tc>
          <w:tcPr>
            <w:tcW w:w="1300" w:type="pct"/>
            <w:vAlign w:val="center"/>
          </w:tcPr>
          <w:p w14:paraId="579409D6" w14:textId="0BCEFE85" w:rsidR="004D6483" w:rsidRPr="004D6483" w:rsidRDefault="004D6483" w:rsidP="004D6483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4D6483">
              <w:rPr>
                <w:rFonts w:ascii="Open Sans" w:hAnsi="Open Sans" w:cs="Open Sans"/>
                <w:w w:val="100"/>
                <w:sz w:val="18"/>
                <w:szCs w:val="18"/>
              </w:rPr>
              <w:t>np. Chempur, 429991354</w:t>
            </w:r>
          </w:p>
        </w:tc>
        <w:tc>
          <w:tcPr>
            <w:tcW w:w="368" w:type="pct"/>
            <w:vAlign w:val="center"/>
          </w:tcPr>
          <w:p w14:paraId="1F06DFDA" w14:textId="77777777" w:rsidR="004D6483" w:rsidRPr="004D6483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6483">
              <w:rPr>
                <w:rFonts w:ascii="Open Sans" w:hAnsi="Open Sans" w:cs="Open Sans"/>
                <w:w w:val="100"/>
                <w:sz w:val="18"/>
                <w:szCs w:val="18"/>
              </w:rPr>
              <w:t>5 op.</w:t>
            </w:r>
          </w:p>
          <w:p w14:paraId="654A2890" w14:textId="65C67620" w:rsidR="004D6483" w:rsidRPr="004D6483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6483">
              <w:rPr>
                <w:rFonts w:ascii="Open Sans" w:hAnsi="Open Sans" w:cs="Open Sans"/>
                <w:w w:val="100"/>
                <w:sz w:val="18"/>
                <w:szCs w:val="18"/>
              </w:rPr>
              <w:t>(po 100 szt.)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303A3" w14:textId="77777777" w:rsidR="004D6483" w:rsidRPr="00FA4746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7090" w14:textId="77777777" w:rsidR="004D6483" w:rsidRPr="00FA4746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10D0" w14:textId="77777777" w:rsidR="004D6483" w:rsidRPr="00FA4746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E6DC" w14:textId="77777777" w:rsidR="004D6483" w:rsidRPr="00FA4746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6483" w:rsidRPr="00FA4746" w14:paraId="1DBF70E3" w14:textId="77777777" w:rsidTr="001A107F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8645" w14:textId="77777777" w:rsidR="004D6483" w:rsidRPr="004D6483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6483">
              <w:rPr>
                <w:rFonts w:ascii="Open Sans" w:hAnsi="Open Sans" w:cs="Open Sans"/>
                <w:w w:val="100"/>
                <w:sz w:val="18"/>
                <w:szCs w:val="18"/>
              </w:rPr>
              <w:t>8</w:t>
            </w:r>
          </w:p>
        </w:tc>
        <w:tc>
          <w:tcPr>
            <w:tcW w:w="802" w:type="pct"/>
            <w:vAlign w:val="center"/>
          </w:tcPr>
          <w:p w14:paraId="55F6DDDB" w14:textId="09AE91DB" w:rsidR="004D6483" w:rsidRPr="004D6483" w:rsidRDefault="004D6483" w:rsidP="004D648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D6483">
              <w:rPr>
                <w:rFonts w:ascii="Open Sans" w:hAnsi="Open Sans" w:cs="Open Sans"/>
                <w:w w:val="100"/>
                <w:sz w:val="18"/>
                <w:szCs w:val="18"/>
              </w:rPr>
              <w:t>płyn do dezynfekcji MEDISEPT Velox® Top AF Grapefruit</w:t>
            </w:r>
          </w:p>
        </w:tc>
        <w:tc>
          <w:tcPr>
            <w:tcW w:w="1300" w:type="pct"/>
            <w:vAlign w:val="center"/>
          </w:tcPr>
          <w:p w14:paraId="7AA9FDC3" w14:textId="091E2513" w:rsidR="004D6483" w:rsidRPr="004D6483" w:rsidRDefault="004D6483" w:rsidP="004D6483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6483">
              <w:rPr>
                <w:rFonts w:ascii="Open Sans" w:hAnsi="Open Sans" w:cs="Open Sans"/>
                <w:w w:val="100"/>
                <w:sz w:val="18"/>
                <w:szCs w:val="18"/>
              </w:rPr>
              <w:t>np. Bionovo, P-2192</w:t>
            </w:r>
          </w:p>
        </w:tc>
        <w:tc>
          <w:tcPr>
            <w:tcW w:w="368" w:type="pct"/>
            <w:vAlign w:val="center"/>
          </w:tcPr>
          <w:p w14:paraId="64810B50" w14:textId="77777777" w:rsidR="004D6483" w:rsidRPr="004D6483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6483">
              <w:rPr>
                <w:rFonts w:ascii="Open Sans" w:hAnsi="Open Sans" w:cs="Open Sans"/>
                <w:w w:val="100"/>
                <w:sz w:val="18"/>
                <w:szCs w:val="18"/>
              </w:rPr>
              <w:t>4 op.</w:t>
            </w:r>
          </w:p>
          <w:p w14:paraId="66790E8F" w14:textId="459BEBDB" w:rsidR="004D6483" w:rsidRPr="004D6483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6483">
              <w:rPr>
                <w:rFonts w:ascii="Open Sans" w:hAnsi="Open Sans" w:cs="Open Sans"/>
                <w:w w:val="100"/>
                <w:sz w:val="18"/>
                <w:szCs w:val="18"/>
              </w:rPr>
              <w:t>(po 5 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0735E" w14:textId="77777777" w:rsidR="004D6483" w:rsidRPr="00FA4746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BACF" w14:textId="77777777" w:rsidR="004D6483" w:rsidRPr="00FA4746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72FD" w14:textId="77777777" w:rsidR="004D6483" w:rsidRPr="00FA4746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1AF2" w14:textId="77777777" w:rsidR="004D6483" w:rsidRPr="00FA4746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4D6483" w:rsidRPr="00FA4746" w14:paraId="33500A0C" w14:textId="77777777" w:rsidTr="001A107F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6611" w14:textId="77777777" w:rsidR="004D6483" w:rsidRPr="004D6483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6483">
              <w:rPr>
                <w:rFonts w:ascii="Open Sans" w:hAnsi="Open Sans" w:cs="Open Sans"/>
                <w:w w:val="100"/>
                <w:sz w:val="18"/>
                <w:szCs w:val="18"/>
              </w:rPr>
              <w:t>9</w:t>
            </w:r>
          </w:p>
        </w:tc>
        <w:tc>
          <w:tcPr>
            <w:tcW w:w="802" w:type="pct"/>
            <w:vAlign w:val="center"/>
          </w:tcPr>
          <w:p w14:paraId="2B0A7D75" w14:textId="09B40AB3" w:rsidR="004D6483" w:rsidRPr="004D6483" w:rsidRDefault="004D6483" w:rsidP="004D6483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4D6483">
              <w:rPr>
                <w:rFonts w:ascii="Open Sans" w:hAnsi="Open Sans" w:cs="Open Sans"/>
                <w:w w:val="100"/>
                <w:sz w:val="18"/>
                <w:szCs w:val="18"/>
              </w:rPr>
              <w:t>żel krzemionkowy pomarańczowy</w:t>
            </w:r>
          </w:p>
        </w:tc>
        <w:tc>
          <w:tcPr>
            <w:tcW w:w="1300" w:type="pct"/>
            <w:vAlign w:val="center"/>
          </w:tcPr>
          <w:p w14:paraId="5B0B3C35" w14:textId="77777777" w:rsidR="004D6483" w:rsidRPr="004D6483" w:rsidRDefault="004D6483" w:rsidP="004D6483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6483">
              <w:rPr>
                <w:rFonts w:ascii="Open Sans" w:hAnsi="Open Sans" w:cs="Open Sans"/>
                <w:w w:val="100"/>
                <w:sz w:val="18"/>
                <w:szCs w:val="18"/>
              </w:rPr>
              <w:t>np. Bionovo, 1-7031</w:t>
            </w:r>
          </w:p>
          <w:p w14:paraId="4C7BBED4" w14:textId="5911AC85" w:rsidR="004D6483" w:rsidRPr="004D6483" w:rsidRDefault="004D6483" w:rsidP="004D6483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6483">
              <w:rPr>
                <w:rFonts w:ascii="Open Sans" w:hAnsi="Open Sans" w:cs="Open Sans"/>
                <w:w w:val="100"/>
                <w:sz w:val="18"/>
                <w:szCs w:val="18"/>
              </w:rPr>
              <w:t>CAS 1327-36-2</w:t>
            </w:r>
          </w:p>
        </w:tc>
        <w:tc>
          <w:tcPr>
            <w:tcW w:w="368" w:type="pct"/>
            <w:vAlign w:val="center"/>
          </w:tcPr>
          <w:p w14:paraId="16146068" w14:textId="77777777" w:rsidR="004D6483" w:rsidRPr="004D6483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6483">
              <w:rPr>
                <w:rFonts w:ascii="Open Sans" w:hAnsi="Open Sans" w:cs="Open Sans"/>
                <w:w w:val="100"/>
                <w:sz w:val="18"/>
                <w:szCs w:val="18"/>
              </w:rPr>
              <w:t>12 op.</w:t>
            </w:r>
          </w:p>
          <w:p w14:paraId="4254B63D" w14:textId="26C33373" w:rsidR="004D6483" w:rsidRPr="004D6483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4D6483">
              <w:rPr>
                <w:rFonts w:ascii="Open Sans" w:hAnsi="Open Sans" w:cs="Open Sans"/>
                <w:w w:val="100"/>
                <w:sz w:val="18"/>
                <w:szCs w:val="18"/>
              </w:rPr>
              <w:t>(po 1000 ml)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0193A" w14:textId="77777777" w:rsidR="004D6483" w:rsidRPr="00FA4746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A276" w14:textId="77777777" w:rsidR="004D6483" w:rsidRPr="00FA4746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3AEB" w14:textId="77777777" w:rsidR="004D6483" w:rsidRPr="00FA4746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3018" w14:textId="77777777" w:rsidR="004D6483" w:rsidRPr="00FA4746" w:rsidRDefault="004D6483" w:rsidP="004D6483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45221" w:rsidRPr="00FA4746" w14:paraId="49B68533" w14:textId="77777777" w:rsidTr="004D6483">
        <w:trPr>
          <w:trHeight w:val="568"/>
        </w:trPr>
        <w:tc>
          <w:tcPr>
            <w:tcW w:w="4471" w:type="pct"/>
            <w:gridSpan w:val="7"/>
            <w:vAlign w:val="center"/>
          </w:tcPr>
          <w:p w14:paraId="708C31C9" w14:textId="77777777" w:rsidR="00C45221" w:rsidRPr="00FA4746" w:rsidRDefault="00C45221" w:rsidP="00804BD1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29" w:type="pct"/>
            <w:vAlign w:val="center"/>
          </w:tcPr>
          <w:p w14:paraId="4D5ED24C" w14:textId="77777777" w:rsidR="00C45221" w:rsidRPr="00FA4746" w:rsidRDefault="00C45221" w:rsidP="00804BD1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585C6802" w14:textId="77777777" w:rsidR="00C45221" w:rsidRDefault="00C45221" w:rsidP="00C45221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5FADE975" w14:textId="77777777" w:rsidR="001A107F" w:rsidRPr="00C65013" w:rsidRDefault="001A107F" w:rsidP="001A107F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Uwagi: </w:t>
      </w:r>
    </w:p>
    <w:p w14:paraId="235D5842" w14:textId="0B18196E" w:rsidR="00DA2A02" w:rsidRDefault="00DA2A02" w:rsidP="001A107F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Zamawiający dopuszcza możliwość składania ofert równoważnych pod warunkiem, iż oferowane produkty będą charakteryzowały się parametrami nie gorszymi niż wyspecyfikowane powyżej</w:t>
      </w:r>
      <w:r>
        <w:rPr>
          <w:rFonts w:ascii="Open Sans" w:hAnsi="Open Sans" w:cs="Open Sans"/>
          <w:w w:val="100"/>
          <w:sz w:val="20"/>
        </w:rPr>
        <w:t>.</w:t>
      </w:r>
    </w:p>
    <w:p w14:paraId="2DE20DF0" w14:textId="1C23C586" w:rsidR="001A107F" w:rsidRPr="00C65013" w:rsidRDefault="001A107F" w:rsidP="001A107F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Do dostawy należy dołączyć:</w:t>
      </w:r>
    </w:p>
    <w:p w14:paraId="543D8142" w14:textId="77777777" w:rsidR="001A107F" w:rsidRPr="00C65013" w:rsidRDefault="001A107F" w:rsidP="001A107F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- Certyfikat lub świadectwo kontroli jakości,</w:t>
      </w:r>
    </w:p>
    <w:p w14:paraId="5694AF58" w14:textId="77777777" w:rsidR="001A107F" w:rsidRPr="00C65013" w:rsidRDefault="001A107F" w:rsidP="001A107F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- Warunki przechowywania oraz datę ważności produktu,</w:t>
      </w:r>
    </w:p>
    <w:p w14:paraId="2117B22A" w14:textId="77777777" w:rsidR="001A107F" w:rsidRPr="00C65013" w:rsidRDefault="001A107F" w:rsidP="001A107F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- Kartę charakterystyki produktu w języku polskim.</w:t>
      </w:r>
    </w:p>
    <w:p w14:paraId="251ABE04" w14:textId="77777777" w:rsidR="001A107F" w:rsidRPr="00C65013" w:rsidRDefault="001A107F" w:rsidP="001A107F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Termin przydatności: min. 12 miesięcy od daty dostawy.</w:t>
      </w:r>
    </w:p>
    <w:p w14:paraId="0DF8613E" w14:textId="77777777" w:rsidR="001A107F" w:rsidRPr="00C65013" w:rsidRDefault="001A107F" w:rsidP="001A107F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Realizacja: w ciągu 30 dni od dnia podpisania umowy. </w:t>
      </w:r>
      <w:r w:rsidRPr="00C65013">
        <w:rPr>
          <w:rFonts w:ascii="Open Sans" w:hAnsi="Open Sans" w:cs="Open Sans"/>
          <w:b/>
          <w:w w:val="100"/>
          <w:sz w:val="20"/>
        </w:rPr>
        <w:t>Dostawy zgodnie z załączonym rozdzielnikiem.</w:t>
      </w:r>
    </w:p>
    <w:p w14:paraId="621015A4" w14:textId="77777777" w:rsidR="00C45221" w:rsidRPr="00BD68BC" w:rsidRDefault="00C45221" w:rsidP="001A107F">
      <w:pPr>
        <w:spacing w:before="0" w:line="360" w:lineRule="auto"/>
        <w:rPr>
          <w:rFonts w:ascii="Open Sans" w:hAnsi="Open Sans" w:cs="Open Sans"/>
          <w:w w:val="100"/>
          <w:sz w:val="20"/>
          <w:szCs w:val="18"/>
        </w:rPr>
      </w:pPr>
    </w:p>
    <w:p w14:paraId="5E1ED4E1" w14:textId="7DD891A9" w:rsidR="009D791C" w:rsidRDefault="009D791C" w:rsidP="00BD68BC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7858F521" w14:textId="77777777" w:rsidR="009D791C" w:rsidRDefault="009D791C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br w:type="page"/>
      </w:r>
    </w:p>
    <w:p w14:paraId="58E5AADC" w14:textId="2A0FEB0A" w:rsidR="00BD68BC" w:rsidRDefault="00BD68BC" w:rsidP="00BD68BC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49FE0F7D" w14:textId="2E3A5AF5" w:rsidR="009D791C" w:rsidRDefault="009D791C" w:rsidP="009D791C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t xml:space="preserve">Część 57 </w:t>
      </w:r>
      <w:r w:rsidR="00341A1B" w:rsidRPr="00341A1B">
        <w:rPr>
          <w:rFonts w:ascii="Open Sans" w:hAnsi="Open Sans" w:cs="Open Sans"/>
          <w:b/>
          <w:w w:val="100"/>
          <w:sz w:val="20"/>
          <w:u w:val="single"/>
        </w:rPr>
        <w:t>Odczynniki do analiz chemicznych</w:t>
      </w:r>
    </w:p>
    <w:p w14:paraId="7A6793A4" w14:textId="77777777" w:rsidR="009D791C" w:rsidRDefault="009D791C" w:rsidP="009D791C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123"/>
        <w:gridCol w:w="5953"/>
        <w:gridCol w:w="1415"/>
        <w:gridCol w:w="4823"/>
        <w:gridCol w:w="2129"/>
        <w:gridCol w:w="850"/>
        <w:gridCol w:w="2252"/>
      </w:tblGrid>
      <w:tr w:rsidR="009D791C" w:rsidRPr="00FA4746" w14:paraId="131A5667" w14:textId="77777777" w:rsidTr="00DD4177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2037BFB" w14:textId="77777777" w:rsidR="009D791C" w:rsidRPr="00FA4746" w:rsidRDefault="009D791C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AB82F50" w14:textId="77777777" w:rsidR="009D791C" w:rsidRPr="00FA4746" w:rsidRDefault="009D791C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4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6FBF5D1" w14:textId="77777777" w:rsidR="009D791C" w:rsidRPr="00FA4746" w:rsidRDefault="009D791C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B122006" w14:textId="77777777" w:rsidR="009D791C" w:rsidRPr="00FA4746" w:rsidRDefault="009D791C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16382DD" w14:textId="77777777" w:rsidR="009D791C" w:rsidRPr="00FA4746" w:rsidRDefault="009D791C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1A0155A" w14:textId="77777777" w:rsidR="009D791C" w:rsidRPr="00FA4746" w:rsidRDefault="009D791C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55FF8F5" w14:textId="77777777" w:rsidR="009D791C" w:rsidRPr="00FA4746" w:rsidRDefault="009D791C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DDEBD72" w14:textId="77777777" w:rsidR="009D791C" w:rsidRPr="00FA4746" w:rsidRDefault="009D791C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4516B493" w14:textId="77777777" w:rsidR="009D791C" w:rsidRPr="00FA4746" w:rsidRDefault="009D791C" w:rsidP="00804BD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9D791C" w:rsidRPr="00AF6C83" w14:paraId="5B005D20" w14:textId="77777777" w:rsidTr="00DD4177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6F94" w14:textId="77777777" w:rsidR="009D791C" w:rsidRPr="00AF6C83" w:rsidRDefault="009D791C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6984" w14:textId="77777777" w:rsidR="009D791C" w:rsidRPr="00AF6C83" w:rsidRDefault="009D791C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C465" w14:textId="77777777" w:rsidR="009D791C" w:rsidRPr="00AF6C83" w:rsidRDefault="009D791C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2F8E" w14:textId="77777777" w:rsidR="009D791C" w:rsidRPr="00AF6C83" w:rsidRDefault="009D791C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44C2" w14:textId="77777777" w:rsidR="009D791C" w:rsidRPr="00AF6C83" w:rsidRDefault="009D791C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AF13" w14:textId="77777777" w:rsidR="009D791C" w:rsidRPr="00AF6C83" w:rsidRDefault="009D791C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5B9F" w14:textId="77777777" w:rsidR="009D791C" w:rsidRPr="00AF6C83" w:rsidRDefault="009D791C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B5F0" w14:textId="77777777" w:rsidR="009D791C" w:rsidRPr="00AF6C83" w:rsidRDefault="009D791C" w:rsidP="00804BD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341A1B" w:rsidRPr="00FA4746" w14:paraId="6A7CE274" w14:textId="77777777" w:rsidTr="00DD417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8385" w14:textId="77777777" w:rsidR="00341A1B" w:rsidRPr="00341A1B" w:rsidRDefault="00341A1B" w:rsidP="00341A1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41A1B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735" w:type="pct"/>
            <w:vAlign w:val="center"/>
          </w:tcPr>
          <w:p w14:paraId="6031626C" w14:textId="77777777" w:rsidR="00341A1B" w:rsidRPr="00341A1B" w:rsidRDefault="00341A1B" w:rsidP="00DD4177">
            <w:pPr>
              <w:pStyle w:val="Nagwek"/>
              <w:tabs>
                <w:tab w:val="left" w:pos="708"/>
              </w:tabs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41A1B">
              <w:rPr>
                <w:rFonts w:ascii="Open Sans" w:hAnsi="Open Sans" w:cs="Open Sans"/>
                <w:w w:val="100"/>
                <w:sz w:val="18"/>
                <w:szCs w:val="18"/>
              </w:rPr>
              <w:t>Dichlorometan</w:t>
            </w:r>
          </w:p>
          <w:p w14:paraId="2D1F5890" w14:textId="6199C158" w:rsidR="00341A1B" w:rsidRPr="00341A1B" w:rsidRDefault="00341A1B" w:rsidP="00DD4177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41A1B">
              <w:rPr>
                <w:rFonts w:ascii="Open Sans" w:hAnsi="Open Sans" w:cs="Open Sans"/>
                <w:w w:val="100"/>
                <w:sz w:val="18"/>
                <w:szCs w:val="18"/>
              </w:rPr>
              <w:t>CAS: 75-09-2</w:t>
            </w:r>
          </w:p>
        </w:tc>
        <w:tc>
          <w:tcPr>
            <w:tcW w:w="1401" w:type="pct"/>
            <w:vAlign w:val="center"/>
          </w:tcPr>
          <w:p w14:paraId="629B2D53" w14:textId="77777777" w:rsidR="00341A1B" w:rsidRPr="00341A1B" w:rsidRDefault="00341A1B" w:rsidP="00341A1B">
            <w:pPr>
              <w:pStyle w:val="Bezodstpw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de-DE"/>
              </w:rPr>
            </w:pPr>
            <w:r w:rsidRPr="00341A1B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cz.d.a., </w:t>
            </w:r>
            <w:r w:rsidRPr="00341A1B">
              <w:rPr>
                <w:rFonts w:ascii="Open Sans" w:hAnsi="Open Sans" w:cs="Open Sans"/>
                <w:w w:val="100"/>
                <w:sz w:val="18"/>
                <w:szCs w:val="18"/>
                <w:lang w:val="de-DE"/>
              </w:rPr>
              <w:t>zawartość min. 99,8%</w:t>
            </w:r>
          </w:p>
          <w:p w14:paraId="26955E96" w14:textId="19480E67" w:rsidR="00341A1B" w:rsidRPr="00341A1B" w:rsidRDefault="00341A1B" w:rsidP="00341A1B">
            <w:pPr>
              <w:pStyle w:val="Bezodstpw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41A1B">
              <w:rPr>
                <w:rFonts w:ascii="Open Sans" w:hAnsi="Open Sans" w:cs="Open Sans"/>
                <w:w w:val="100"/>
                <w:sz w:val="18"/>
                <w:szCs w:val="18"/>
              </w:rPr>
              <w:t>Avantor nr kat.  BA8410114</w:t>
            </w:r>
            <w:r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</w:t>
            </w:r>
            <w:r w:rsidRPr="00341A1B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vAlign w:val="center"/>
          </w:tcPr>
          <w:p w14:paraId="4912F749" w14:textId="77777777" w:rsidR="00341A1B" w:rsidRPr="00DD4177" w:rsidRDefault="00341A1B" w:rsidP="00341A1B">
            <w:pPr>
              <w:pStyle w:val="Tytu"/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DD4177">
              <w:rPr>
                <w:rFonts w:ascii="Open Sans" w:hAnsi="Open Sans" w:cs="Open Sans"/>
                <w:b w:val="0"/>
                <w:sz w:val="18"/>
                <w:szCs w:val="18"/>
              </w:rPr>
              <w:t>24 L</w:t>
            </w:r>
          </w:p>
          <w:p w14:paraId="4B5A64E7" w14:textId="77A577CB" w:rsidR="00341A1B" w:rsidRPr="00DD4177" w:rsidRDefault="00341A1B" w:rsidP="00341A1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D4177">
              <w:rPr>
                <w:rFonts w:ascii="Open Sans" w:hAnsi="Open Sans" w:cs="Open Sans"/>
                <w:w w:val="100"/>
                <w:sz w:val="18"/>
                <w:szCs w:val="18"/>
              </w:rPr>
              <w:t>(op. 1 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DC589" w14:textId="77777777" w:rsidR="00341A1B" w:rsidRPr="00FA4746" w:rsidRDefault="00341A1B" w:rsidP="00341A1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0DE3" w14:textId="77777777" w:rsidR="00341A1B" w:rsidRPr="00FA4746" w:rsidRDefault="00341A1B" w:rsidP="00341A1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6D45" w14:textId="77777777" w:rsidR="00341A1B" w:rsidRPr="00FA4746" w:rsidRDefault="00341A1B" w:rsidP="00341A1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C590" w14:textId="77777777" w:rsidR="00341A1B" w:rsidRPr="00FA4746" w:rsidRDefault="00341A1B" w:rsidP="00341A1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341A1B" w:rsidRPr="00FA4746" w14:paraId="41BC28A3" w14:textId="77777777" w:rsidTr="00DD417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5E5F" w14:textId="77777777" w:rsidR="00341A1B" w:rsidRPr="00341A1B" w:rsidRDefault="00341A1B" w:rsidP="00341A1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41A1B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735" w:type="pct"/>
            <w:vAlign w:val="center"/>
          </w:tcPr>
          <w:p w14:paraId="21F1A381" w14:textId="77777777" w:rsidR="00341A1B" w:rsidRPr="00341A1B" w:rsidRDefault="00341A1B" w:rsidP="00DD4177">
            <w:pPr>
              <w:pStyle w:val="Nagwek"/>
              <w:tabs>
                <w:tab w:val="left" w:pos="708"/>
              </w:tabs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41A1B">
              <w:rPr>
                <w:rFonts w:ascii="Open Sans" w:hAnsi="Open Sans" w:cs="Open Sans"/>
                <w:w w:val="100"/>
                <w:sz w:val="18"/>
                <w:szCs w:val="18"/>
              </w:rPr>
              <w:t>Kwas solny</w:t>
            </w:r>
          </w:p>
          <w:p w14:paraId="6019415F" w14:textId="4E1A4FF9" w:rsidR="00341A1B" w:rsidRPr="00341A1B" w:rsidRDefault="00341A1B" w:rsidP="00DD4177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341A1B">
              <w:rPr>
                <w:rFonts w:ascii="Open Sans" w:hAnsi="Open Sans" w:cs="Open Sans"/>
                <w:w w:val="100"/>
                <w:sz w:val="18"/>
                <w:szCs w:val="18"/>
              </w:rPr>
              <w:t>CAS: 7647-01-0</w:t>
            </w:r>
          </w:p>
        </w:tc>
        <w:tc>
          <w:tcPr>
            <w:tcW w:w="1401" w:type="pct"/>
            <w:vAlign w:val="center"/>
          </w:tcPr>
          <w:p w14:paraId="627AE191" w14:textId="77777777" w:rsidR="00341A1B" w:rsidRPr="00341A1B" w:rsidRDefault="00341A1B" w:rsidP="00341A1B">
            <w:pPr>
              <w:pStyle w:val="Bezodstpw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41A1B">
              <w:rPr>
                <w:rFonts w:ascii="Open Sans" w:hAnsi="Open Sans" w:cs="Open Sans"/>
                <w:w w:val="100"/>
                <w:sz w:val="18"/>
                <w:szCs w:val="18"/>
              </w:rPr>
              <w:t>cz.d.a. 35-38%</w:t>
            </w:r>
          </w:p>
          <w:p w14:paraId="43EDB1B4" w14:textId="5E2CFE3D" w:rsidR="00341A1B" w:rsidRPr="00341A1B" w:rsidRDefault="00341A1B" w:rsidP="00341A1B">
            <w:pPr>
              <w:pStyle w:val="Bezodstpw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41A1B">
              <w:rPr>
                <w:rFonts w:ascii="Open Sans" w:hAnsi="Open Sans" w:cs="Open Sans"/>
                <w:w w:val="100"/>
                <w:sz w:val="18"/>
                <w:szCs w:val="18"/>
              </w:rPr>
              <w:t>Chempur nr kat. 115752837</w:t>
            </w:r>
            <w:r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</w:t>
            </w:r>
            <w:r w:rsidRPr="00341A1B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vAlign w:val="center"/>
          </w:tcPr>
          <w:p w14:paraId="7118C9A4" w14:textId="77777777" w:rsidR="00341A1B" w:rsidRPr="00DD4177" w:rsidRDefault="00341A1B" w:rsidP="00341A1B">
            <w:pPr>
              <w:pStyle w:val="Tytu"/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DD4177">
              <w:rPr>
                <w:rFonts w:ascii="Open Sans" w:hAnsi="Open Sans" w:cs="Open Sans"/>
                <w:b w:val="0"/>
                <w:sz w:val="18"/>
                <w:szCs w:val="18"/>
              </w:rPr>
              <w:t>18 L</w:t>
            </w:r>
          </w:p>
          <w:p w14:paraId="10C71837" w14:textId="5EFC81C7" w:rsidR="00341A1B" w:rsidRPr="00DD4177" w:rsidRDefault="00341A1B" w:rsidP="00341A1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D4177">
              <w:rPr>
                <w:rFonts w:ascii="Open Sans" w:hAnsi="Open Sans" w:cs="Open Sans"/>
                <w:w w:val="100"/>
                <w:sz w:val="18"/>
                <w:szCs w:val="18"/>
              </w:rPr>
              <w:t>(1 op. 1 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8B6F2" w14:textId="77777777" w:rsidR="00341A1B" w:rsidRPr="00FA4746" w:rsidRDefault="00341A1B" w:rsidP="00341A1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27E6" w14:textId="77777777" w:rsidR="00341A1B" w:rsidRPr="00FA4746" w:rsidRDefault="00341A1B" w:rsidP="00341A1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6F0F" w14:textId="77777777" w:rsidR="00341A1B" w:rsidRPr="00FA4746" w:rsidRDefault="00341A1B" w:rsidP="00341A1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5762" w14:textId="77777777" w:rsidR="00341A1B" w:rsidRPr="00FA4746" w:rsidRDefault="00341A1B" w:rsidP="00341A1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341A1B" w:rsidRPr="00FA4746" w14:paraId="634EF279" w14:textId="77777777" w:rsidTr="00DD417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CD7A" w14:textId="77777777" w:rsidR="00341A1B" w:rsidRPr="00341A1B" w:rsidRDefault="00341A1B" w:rsidP="00341A1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41A1B">
              <w:rPr>
                <w:rFonts w:ascii="Open Sans" w:hAnsi="Open Sans" w:cs="Open Sans"/>
                <w:w w:val="100"/>
                <w:sz w:val="18"/>
                <w:szCs w:val="18"/>
              </w:rPr>
              <w:t>3</w:t>
            </w:r>
          </w:p>
        </w:tc>
        <w:tc>
          <w:tcPr>
            <w:tcW w:w="735" w:type="pct"/>
            <w:vAlign w:val="center"/>
          </w:tcPr>
          <w:p w14:paraId="180BA11D" w14:textId="77777777" w:rsidR="00341A1B" w:rsidRPr="00341A1B" w:rsidRDefault="00341A1B" w:rsidP="00DD4177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41A1B">
              <w:rPr>
                <w:rFonts w:ascii="Open Sans" w:hAnsi="Open Sans" w:cs="Open Sans"/>
                <w:w w:val="100"/>
                <w:sz w:val="18"/>
                <w:szCs w:val="18"/>
              </w:rPr>
              <w:t>Woda do chromatografii</w:t>
            </w:r>
          </w:p>
          <w:p w14:paraId="5E2AC079" w14:textId="113085A4" w:rsidR="00341A1B" w:rsidRPr="00341A1B" w:rsidRDefault="00341A1B" w:rsidP="00DD4177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341A1B">
              <w:rPr>
                <w:rFonts w:ascii="Open Sans" w:hAnsi="Open Sans" w:cs="Open Sans"/>
                <w:w w:val="100"/>
                <w:sz w:val="18"/>
                <w:szCs w:val="18"/>
              </w:rPr>
              <w:t>CAS: 7732-18-5</w:t>
            </w:r>
          </w:p>
        </w:tc>
        <w:tc>
          <w:tcPr>
            <w:tcW w:w="1401" w:type="pct"/>
            <w:vAlign w:val="center"/>
          </w:tcPr>
          <w:p w14:paraId="2926C52A" w14:textId="0D83AF96" w:rsidR="00341A1B" w:rsidRPr="00341A1B" w:rsidRDefault="00341A1B" w:rsidP="00341A1B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341A1B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Woda do chromatografii (LC-MS grade) </w:t>
            </w:r>
            <w:r w:rsidRPr="00341A1B">
              <w:rPr>
                <w:rFonts w:ascii="Open Sans" w:hAnsi="Open Sans" w:cs="Open Sans"/>
                <w:w w:val="100"/>
                <w:sz w:val="18"/>
                <w:szCs w:val="18"/>
                <w:shd w:val="clear" w:color="auto" w:fill="FFFFFF"/>
              </w:rPr>
              <w:t>LiChrosolv</w:t>
            </w:r>
            <w:r w:rsidRPr="00341A1B">
              <w:rPr>
                <w:rFonts w:ascii="Open Sans" w:hAnsi="Open Sans" w:cs="Open Sans"/>
                <w:w w:val="100"/>
                <w:sz w:val="18"/>
                <w:szCs w:val="18"/>
                <w:shd w:val="clear" w:color="auto" w:fill="FFFFFF"/>
                <w:vertAlign w:val="superscript"/>
              </w:rPr>
              <w:t xml:space="preserve">®, </w:t>
            </w:r>
            <w:r w:rsidRPr="00341A1B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Merck nr kat. 1.15333.2500 lub równoważny</w:t>
            </w:r>
          </w:p>
        </w:tc>
        <w:tc>
          <w:tcPr>
            <w:tcW w:w="333" w:type="pct"/>
            <w:vAlign w:val="center"/>
          </w:tcPr>
          <w:p w14:paraId="0FF3BA27" w14:textId="77777777" w:rsidR="00341A1B" w:rsidRPr="00DD4177" w:rsidRDefault="00341A1B" w:rsidP="00341A1B">
            <w:pPr>
              <w:pStyle w:val="Tytu"/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DD4177">
              <w:rPr>
                <w:rFonts w:ascii="Open Sans" w:hAnsi="Open Sans" w:cs="Open Sans"/>
                <w:b w:val="0"/>
                <w:sz w:val="18"/>
                <w:szCs w:val="18"/>
              </w:rPr>
              <w:t>20 L</w:t>
            </w:r>
          </w:p>
          <w:p w14:paraId="4F66A29D" w14:textId="1439278A" w:rsidR="00341A1B" w:rsidRPr="00DD4177" w:rsidRDefault="00341A1B" w:rsidP="00341A1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DD4177">
              <w:rPr>
                <w:rFonts w:ascii="Open Sans" w:hAnsi="Open Sans" w:cs="Open Sans"/>
                <w:w w:val="100"/>
                <w:sz w:val="18"/>
                <w:szCs w:val="18"/>
              </w:rPr>
              <w:t>(1 op. 2,5 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95061" w14:textId="77777777" w:rsidR="00341A1B" w:rsidRPr="00FA4746" w:rsidRDefault="00341A1B" w:rsidP="00341A1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6FEE" w14:textId="77777777" w:rsidR="00341A1B" w:rsidRPr="00FA4746" w:rsidRDefault="00341A1B" w:rsidP="00341A1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DD5F" w14:textId="77777777" w:rsidR="00341A1B" w:rsidRPr="00FA4746" w:rsidRDefault="00341A1B" w:rsidP="00341A1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4C2C" w14:textId="77777777" w:rsidR="00341A1B" w:rsidRPr="00FA4746" w:rsidRDefault="00341A1B" w:rsidP="00341A1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341A1B" w:rsidRPr="00FA4746" w14:paraId="70282361" w14:textId="77777777" w:rsidTr="00DD417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F887" w14:textId="77777777" w:rsidR="00341A1B" w:rsidRPr="00341A1B" w:rsidRDefault="00341A1B" w:rsidP="00341A1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41A1B">
              <w:rPr>
                <w:rFonts w:ascii="Open Sans" w:hAnsi="Open Sans" w:cs="Open Sans"/>
                <w:w w:val="100"/>
                <w:sz w:val="18"/>
                <w:szCs w:val="18"/>
              </w:rPr>
              <w:t>4</w:t>
            </w:r>
          </w:p>
        </w:tc>
        <w:tc>
          <w:tcPr>
            <w:tcW w:w="735" w:type="pct"/>
            <w:vAlign w:val="center"/>
          </w:tcPr>
          <w:p w14:paraId="61233473" w14:textId="6FAE838A" w:rsidR="00341A1B" w:rsidRPr="00341A1B" w:rsidRDefault="00341A1B" w:rsidP="00DD4177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341A1B">
              <w:rPr>
                <w:rFonts w:ascii="Open Sans" w:hAnsi="Open Sans" w:cs="Open Sans"/>
                <w:w w:val="100"/>
                <w:sz w:val="18"/>
                <w:szCs w:val="18"/>
              </w:rPr>
              <w:t>Tlenek glinowy 90 aktywny zasadowy</w:t>
            </w:r>
          </w:p>
        </w:tc>
        <w:tc>
          <w:tcPr>
            <w:tcW w:w="1401" w:type="pct"/>
            <w:vAlign w:val="center"/>
          </w:tcPr>
          <w:p w14:paraId="1E9FFEB7" w14:textId="14F93DFF" w:rsidR="00341A1B" w:rsidRPr="00341A1B" w:rsidRDefault="00341A1B" w:rsidP="00341A1B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341A1B">
              <w:rPr>
                <w:rFonts w:ascii="Open Sans" w:hAnsi="Open Sans" w:cs="Open Sans"/>
                <w:w w:val="100"/>
                <w:sz w:val="18"/>
                <w:szCs w:val="18"/>
              </w:rPr>
              <w:t>aktywność I, rozmiar cząstek 0,063-0,200 mm do chromatografii kolumnowej, Merck nr kat. 1.01076.2000 lub równoważny</w:t>
            </w:r>
          </w:p>
        </w:tc>
        <w:tc>
          <w:tcPr>
            <w:tcW w:w="333" w:type="pct"/>
            <w:vAlign w:val="center"/>
          </w:tcPr>
          <w:p w14:paraId="38CC12AA" w14:textId="77777777" w:rsidR="00341A1B" w:rsidRPr="00DD4177" w:rsidRDefault="00341A1B" w:rsidP="00341A1B">
            <w:pPr>
              <w:pStyle w:val="Tytu"/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DD4177">
              <w:rPr>
                <w:rFonts w:ascii="Open Sans" w:hAnsi="Open Sans" w:cs="Open Sans"/>
                <w:b w:val="0"/>
                <w:sz w:val="18"/>
                <w:szCs w:val="18"/>
              </w:rPr>
              <w:t>2 kg</w:t>
            </w:r>
          </w:p>
          <w:p w14:paraId="7AFB6B46" w14:textId="07F4D1FD" w:rsidR="00341A1B" w:rsidRPr="00DD4177" w:rsidRDefault="00341A1B" w:rsidP="00341A1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D4177">
              <w:rPr>
                <w:rFonts w:ascii="Open Sans" w:hAnsi="Open Sans" w:cs="Open Sans"/>
                <w:w w:val="100"/>
                <w:sz w:val="18"/>
                <w:szCs w:val="18"/>
              </w:rPr>
              <w:t>(op. 2 kg)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F507F" w14:textId="77777777" w:rsidR="00341A1B" w:rsidRPr="00FA4746" w:rsidRDefault="00341A1B" w:rsidP="00341A1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D98C" w14:textId="77777777" w:rsidR="00341A1B" w:rsidRPr="00FA4746" w:rsidRDefault="00341A1B" w:rsidP="00341A1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BFA8" w14:textId="77777777" w:rsidR="00341A1B" w:rsidRPr="00FA4746" w:rsidRDefault="00341A1B" w:rsidP="00341A1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43CF" w14:textId="77777777" w:rsidR="00341A1B" w:rsidRPr="00FA4746" w:rsidRDefault="00341A1B" w:rsidP="00341A1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341A1B" w:rsidRPr="00FA4746" w14:paraId="500A721B" w14:textId="77777777" w:rsidTr="00DD417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2F82" w14:textId="77777777" w:rsidR="00341A1B" w:rsidRPr="00341A1B" w:rsidRDefault="00341A1B" w:rsidP="00341A1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41A1B">
              <w:rPr>
                <w:rFonts w:ascii="Open Sans" w:hAnsi="Open Sans" w:cs="Open Sans"/>
                <w:w w:val="100"/>
                <w:sz w:val="18"/>
                <w:szCs w:val="18"/>
              </w:rPr>
              <w:t>5</w:t>
            </w:r>
          </w:p>
        </w:tc>
        <w:tc>
          <w:tcPr>
            <w:tcW w:w="735" w:type="pct"/>
            <w:vAlign w:val="center"/>
          </w:tcPr>
          <w:p w14:paraId="56287C4C" w14:textId="77777777" w:rsidR="00341A1B" w:rsidRPr="00341A1B" w:rsidRDefault="00341A1B" w:rsidP="00DD4177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41A1B">
              <w:rPr>
                <w:rFonts w:ascii="Open Sans" w:hAnsi="Open Sans" w:cs="Open Sans"/>
                <w:w w:val="100"/>
                <w:sz w:val="18"/>
                <w:szCs w:val="18"/>
              </w:rPr>
              <w:t>Acetonitryl</w:t>
            </w:r>
          </w:p>
          <w:p w14:paraId="56455E06" w14:textId="6A3561F3" w:rsidR="00341A1B" w:rsidRPr="00341A1B" w:rsidRDefault="00341A1B" w:rsidP="00DD4177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341A1B">
              <w:rPr>
                <w:rFonts w:ascii="Open Sans" w:hAnsi="Open Sans" w:cs="Open Sans"/>
                <w:w w:val="100"/>
                <w:sz w:val="18"/>
                <w:szCs w:val="18"/>
              </w:rPr>
              <w:t>CAS: 75-05-8</w:t>
            </w:r>
          </w:p>
        </w:tc>
        <w:tc>
          <w:tcPr>
            <w:tcW w:w="1401" w:type="pct"/>
            <w:vAlign w:val="center"/>
          </w:tcPr>
          <w:p w14:paraId="3E34F72D" w14:textId="1CFB8829" w:rsidR="00341A1B" w:rsidRPr="00341A1B" w:rsidRDefault="00341A1B" w:rsidP="00341A1B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41A1B">
              <w:rPr>
                <w:rFonts w:ascii="Open Sans" w:hAnsi="Open Sans" w:cs="Open Sans"/>
                <w:w w:val="100"/>
                <w:sz w:val="18"/>
                <w:szCs w:val="18"/>
              </w:rPr>
              <w:t>Hypergrade for LC-MS LiChrosolv</w:t>
            </w:r>
            <w:r w:rsidRPr="00341A1B">
              <w:rPr>
                <w:rFonts w:ascii="Open Sans" w:hAnsi="Open Sans" w:cs="Open Sans"/>
                <w:w w:val="100"/>
                <w:sz w:val="18"/>
                <w:szCs w:val="18"/>
                <w:vertAlign w:val="superscript"/>
              </w:rPr>
              <w:t>®</w:t>
            </w:r>
            <w:r w:rsidRPr="00341A1B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Merck nr kat. 1.00029.2500 lub równoważny</w:t>
            </w:r>
          </w:p>
        </w:tc>
        <w:tc>
          <w:tcPr>
            <w:tcW w:w="333" w:type="pct"/>
            <w:vAlign w:val="center"/>
          </w:tcPr>
          <w:p w14:paraId="78A36169" w14:textId="77777777" w:rsidR="00341A1B" w:rsidRPr="00DD4177" w:rsidRDefault="00341A1B" w:rsidP="00341A1B">
            <w:pPr>
              <w:pStyle w:val="Tytu"/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DD4177">
              <w:rPr>
                <w:rFonts w:ascii="Open Sans" w:hAnsi="Open Sans" w:cs="Open Sans"/>
                <w:b w:val="0"/>
                <w:sz w:val="18"/>
                <w:szCs w:val="18"/>
              </w:rPr>
              <w:t>10 L</w:t>
            </w:r>
          </w:p>
          <w:p w14:paraId="10FB61E0" w14:textId="2EDCF527" w:rsidR="00341A1B" w:rsidRPr="00DD4177" w:rsidRDefault="00341A1B" w:rsidP="00341A1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D4177">
              <w:rPr>
                <w:rFonts w:ascii="Open Sans" w:hAnsi="Open Sans" w:cs="Open Sans"/>
                <w:w w:val="100"/>
                <w:sz w:val="18"/>
                <w:szCs w:val="18"/>
              </w:rPr>
              <w:t>(1op. 2,5 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690C4" w14:textId="77777777" w:rsidR="00341A1B" w:rsidRPr="00FA4746" w:rsidRDefault="00341A1B" w:rsidP="00341A1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6022" w14:textId="77777777" w:rsidR="00341A1B" w:rsidRPr="00FA4746" w:rsidRDefault="00341A1B" w:rsidP="00341A1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C347" w14:textId="77777777" w:rsidR="00341A1B" w:rsidRPr="00FA4746" w:rsidRDefault="00341A1B" w:rsidP="00341A1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6D36" w14:textId="77777777" w:rsidR="00341A1B" w:rsidRPr="00FA4746" w:rsidRDefault="00341A1B" w:rsidP="00341A1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341A1B" w:rsidRPr="00FA4746" w14:paraId="5738B12A" w14:textId="77777777" w:rsidTr="00DD417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4635" w14:textId="77777777" w:rsidR="00341A1B" w:rsidRPr="00341A1B" w:rsidRDefault="00341A1B" w:rsidP="00341A1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41A1B">
              <w:rPr>
                <w:rFonts w:ascii="Open Sans" w:hAnsi="Open Sans" w:cs="Open Sans"/>
                <w:w w:val="100"/>
                <w:sz w:val="18"/>
                <w:szCs w:val="18"/>
              </w:rPr>
              <w:t>6</w:t>
            </w:r>
          </w:p>
        </w:tc>
        <w:tc>
          <w:tcPr>
            <w:tcW w:w="735" w:type="pct"/>
            <w:vAlign w:val="center"/>
          </w:tcPr>
          <w:p w14:paraId="0D3A3546" w14:textId="6DB5A452" w:rsidR="00341A1B" w:rsidRPr="00341A1B" w:rsidRDefault="00341A1B" w:rsidP="00DD4177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341A1B">
              <w:rPr>
                <w:rFonts w:ascii="Open Sans" w:hAnsi="Open Sans" w:cs="Open Sans"/>
                <w:w w:val="100"/>
                <w:sz w:val="18"/>
                <w:szCs w:val="18"/>
              </w:rPr>
              <w:t>Wodorotlenek potasowy (tabletki)</w:t>
            </w:r>
          </w:p>
        </w:tc>
        <w:tc>
          <w:tcPr>
            <w:tcW w:w="1401" w:type="pct"/>
            <w:vAlign w:val="center"/>
          </w:tcPr>
          <w:p w14:paraId="0D1A85FD" w14:textId="6C6DBEBE" w:rsidR="00341A1B" w:rsidRPr="00341A1B" w:rsidRDefault="00341A1B" w:rsidP="00341A1B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341A1B">
              <w:rPr>
                <w:rFonts w:ascii="Open Sans" w:hAnsi="Open Sans" w:cs="Open Sans"/>
                <w:w w:val="100"/>
                <w:sz w:val="18"/>
                <w:szCs w:val="18"/>
              </w:rPr>
              <w:t>Wodorotlenek potasowy EMSURE</w:t>
            </w:r>
            <w:r w:rsidRPr="00341A1B">
              <w:rPr>
                <w:rFonts w:ascii="Open Sans" w:hAnsi="Open Sans" w:cs="Open Sans"/>
                <w:w w:val="100"/>
                <w:sz w:val="18"/>
                <w:szCs w:val="18"/>
                <w:vertAlign w:val="superscript"/>
              </w:rPr>
              <w:t>®</w:t>
            </w:r>
            <w:r w:rsidRPr="00341A1B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Merck nr kat. 1.05033.0500 lub równoważny</w:t>
            </w:r>
          </w:p>
        </w:tc>
        <w:tc>
          <w:tcPr>
            <w:tcW w:w="333" w:type="pct"/>
            <w:vAlign w:val="center"/>
          </w:tcPr>
          <w:p w14:paraId="4D93004B" w14:textId="493B8106" w:rsidR="00341A1B" w:rsidRPr="00DD4177" w:rsidRDefault="00341A1B" w:rsidP="00341A1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D4177">
              <w:rPr>
                <w:rFonts w:ascii="Open Sans" w:hAnsi="Open Sans" w:cs="Open Sans"/>
                <w:w w:val="100"/>
                <w:sz w:val="18"/>
                <w:szCs w:val="18"/>
              </w:rPr>
              <w:t>500 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F1EBB" w14:textId="77777777" w:rsidR="00341A1B" w:rsidRPr="00FA4746" w:rsidRDefault="00341A1B" w:rsidP="00341A1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AB78" w14:textId="77777777" w:rsidR="00341A1B" w:rsidRPr="00FA4746" w:rsidRDefault="00341A1B" w:rsidP="00341A1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1BFE" w14:textId="77777777" w:rsidR="00341A1B" w:rsidRPr="00FA4746" w:rsidRDefault="00341A1B" w:rsidP="00341A1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D3CA" w14:textId="77777777" w:rsidR="00341A1B" w:rsidRPr="00FA4746" w:rsidRDefault="00341A1B" w:rsidP="00341A1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341A1B" w:rsidRPr="00FA4746" w14:paraId="7E7884EA" w14:textId="77777777" w:rsidTr="00DD417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8EB8" w14:textId="77777777" w:rsidR="00341A1B" w:rsidRPr="00341A1B" w:rsidRDefault="00341A1B" w:rsidP="00341A1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41A1B">
              <w:rPr>
                <w:rFonts w:ascii="Open Sans" w:hAnsi="Open Sans" w:cs="Open Sans"/>
                <w:w w:val="100"/>
                <w:sz w:val="18"/>
                <w:szCs w:val="18"/>
              </w:rPr>
              <w:t>7</w:t>
            </w:r>
          </w:p>
        </w:tc>
        <w:tc>
          <w:tcPr>
            <w:tcW w:w="735" w:type="pct"/>
            <w:vAlign w:val="center"/>
          </w:tcPr>
          <w:p w14:paraId="0AD1A2B8" w14:textId="77777777" w:rsidR="00341A1B" w:rsidRPr="00341A1B" w:rsidRDefault="00341A1B" w:rsidP="00DD4177">
            <w:pPr>
              <w:pStyle w:val="Nagwek"/>
              <w:tabs>
                <w:tab w:val="left" w:pos="708"/>
              </w:tabs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41A1B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Sodu wodorowęglan </w:t>
            </w:r>
          </w:p>
          <w:p w14:paraId="31FD095A" w14:textId="275C10A9" w:rsidR="00341A1B" w:rsidRPr="00341A1B" w:rsidRDefault="00341A1B" w:rsidP="00DD4177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341A1B">
              <w:rPr>
                <w:rFonts w:ascii="Open Sans" w:hAnsi="Open Sans" w:cs="Open Sans"/>
                <w:w w:val="100"/>
                <w:sz w:val="18"/>
                <w:szCs w:val="18"/>
              </w:rPr>
              <w:t>CAS: 144-55-8</w:t>
            </w:r>
          </w:p>
        </w:tc>
        <w:tc>
          <w:tcPr>
            <w:tcW w:w="1401" w:type="pct"/>
            <w:vAlign w:val="center"/>
          </w:tcPr>
          <w:p w14:paraId="535C99BC" w14:textId="2CFC09C0" w:rsidR="00341A1B" w:rsidRPr="00DD4177" w:rsidRDefault="00341A1B" w:rsidP="00DD4177">
            <w:pPr>
              <w:pStyle w:val="Bezodstpw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41A1B">
              <w:rPr>
                <w:rFonts w:ascii="Open Sans" w:hAnsi="Open Sans" w:cs="Open Sans"/>
                <w:w w:val="100"/>
                <w:sz w:val="18"/>
                <w:szCs w:val="18"/>
              </w:rPr>
              <w:t>cz.d.a., Chempur</w:t>
            </w:r>
            <w:r w:rsidR="00DD417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</w:t>
            </w:r>
            <w:r w:rsidRPr="00341A1B">
              <w:rPr>
                <w:rFonts w:ascii="Open Sans" w:hAnsi="Open Sans" w:cs="Open Sans"/>
                <w:w w:val="100"/>
                <w:sz w:val="18"/>
                <w:szCs w:val="18"/>
              </w:rPr>
              <w:t>nr kat. 118105307 lub równoważny</w:t>
            </w:r>
          </w:p>
        </w:tc>
        <w:tc>
          <w:tcPr>
            <w:tcW w:w="333" w:type="pct"/>
            <w:vAlign w:val="center"/>
          </w:tcPr>
          <w:p w14:paraId="2282AB8C" w14:textId="5E8272D2" w:rsidR="00341A1B" w:rsidRPr="00DD4177" w:rsidRDefault="00341A1B" w:rsidP="00341A1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D4177">
              <w:rPr>
                <w:rFonts w:ascii="Open Sans" w:hAnsi="Open Sans" w:cs="Open Sans"/>
                <w:w w:val="100"/>
                <w:sz w:val="18"/>
                <w:szCs w:val="18"/>
              </w:rPr>
              <w:t>500 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BE311" w14:textId="77777777" w:rsidR="00341A1B" w:rsidRPr="00FA4746" w:rsidRDefault="00341A1B" w:rsidP="00341A1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C869" w14:textId="77777777" w:rsidR="00341A1B" w:rsidRPr="00FA4746" w:rsidRDefault="00341A1B" w:rsidP="00341A1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37B0" w14:textId="77777777" w:rsidR="00341A1B" w:rsidRPr="00FA4746" w:rsidRDefault="00341A1B" w:rsidP="00341A1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4915" w14:textId="77777777" w:rsidR="00341A1B" w:rsidRPr="00FA4746" w:rsidRDefault="00341A1B" w:rsidP="00341A1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341A1B" w:rsidRPr="00FA4746" w14:paraId="1D81C342" w14:textId="77777777" w:rsidTr="00DD4177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041C" w14:textId="71318CF6" w:rsidR="00341A1B" w:rsidRPr="00341A1B" w:rsidRDefault="00341A1B" w:rsidP="00341A1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41A1B">
              <w:rPr>
                <w:rFonts w:ascii="Open Sans" w:hAnsi="Open Sans" w:cs="Open Sans"/>
                <w:w w:val="100"/>
                <w:sz w:val="18"/>
                <w:szCs w:val="18"/>
              </w:rPr>
              <w:t>8</w:t>
            </w:r>
          </w:p>
        </w:tc>
        <w:tc>
          <w:tcPr>
            <w:tcW w:w="735" w:type="pct"/>
            <w:vAlign w:val="center"/>
          </w:tcPr>
          <w:p w14:paraId="4D7BDB99" w14:textId="77777777" w:rsidR="00341A1B" w:rsidRPr="00341A1B" w:rsidRDefault="00341A1B" w:rsidP="00DD4177">
            <w:pPr>
              <w:pStyle w:val="Nagwek"/>
              <w:tabs>
                <w:tab w:val="left" w:pos="708"/>
              </w:tabs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41A1B">
              <w:rPr>
                <w:rFonts w:ascii="Open Sans" w:hAnsi="Open Sans" w:cs="Open Sans"/>
                <w:w w:val="100"/>
                <w:sz w:val="18"/>
                <w:szCs w:val="18"/>
              </w:rPr>
              <w:t>Cyny (II) chlorek dihydrat</w:t>
            </w:r>
          </w:p>
          <w:p w14:paraId="2B916231" w14:textId="23A45958" w:rsidR="00341A1B" w:rsidRPr="00341A1B" w:rsidRDefault="00341A1B" w:rsidP="00DD4177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41A1B">
              <w:rPr>
                <w:rFonts w:ascii="Open Sans" w:hAnsi="Open Sans" w:cs="Open Sans"/>
                <w:w w:val="100"/>
                <w:sz w:val="18"/>
                <w:szCs w:val="18"/>
              </w:rPr>
              <w:t>CAS: 10025-69-1</w:t>
            </w:r>
          </w:p>
        </w:tc>
        <w:tc>
          <w:tcPr>
            <w:tcW w:w="1401" w:type="pct"/>
            <w:vAlign w:val="center"/>
          </w:tcPr>
          <w:p w14:paraId="0370B83D" w14:textId="3E63E537" w:rsidR="00341A1B" w:rsidRPr="00DD4177" w:rsidRDefault="00341A1B" w:rsidP="00DD4177">
            <w:pPr>
              <w:pStyle w:val="Bezodstpw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341A1B">
              <w:rPr>
                <w:rFonts w:ascii="Open Sans" w:hAnsi="Open Sans" w:cs="Open Sans"/>
                <w:w w:val="100"/>
                <w:sz w:val="18"/>
                <w:szCs w:val="18"/>
              </w:rPr>
              <w:t>cz.d.a. Chempur nr kat. 112620409</w:t>
            </w:r>
            <w:r w:rsidR="00DD4177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</w:t>
            </w:r>
            <w:r w:rsidRPr="00341A1B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33" w:type="pct"/>
            <w:vAlign w:val="center"/>
          </w:tcPr>
          <w:p w14:paraId="378B839E" w14:textId="77777777" w:rsidR="00341A1B" w:rsidRPr="00DD4177" w:rsidRDefault="00341A1B" w:rsidP="00341A1B">
            <w:pPr>
              <w:pStyle w:val="Tytu"/>
              <w:rPr>
                <w:rFonts w:ascii="Open Sans" w:hAnsi="Open Sans" w:cs="Open Sans"/>
                <w:b w:val="0"/>
                <w:sz w:val="18"/>
                <w:szCs w:val="18"/>
              </w:rPr>
            </w:pPr>
            <w:r w:rsidRPr="00DD4177">
              <w:rPr>
                <w:rFonts w:ascii="Open Sans" w:hAnsi="Open Sans" w:cs="Open Sans"/>
                <w:b w:val="0"/>
                <w:sz w:val="18"/>
                <w:szCs w:val="18"/>
              </w:rPr>
              <w:t>4 kg</w:t>
            </w:r>
          </w:p>
          <w:p w14:paraId="1658A5C0" w14:textId="7E452042" w:rsidR="00341A1B" w:rsidRPr="00DD4177" w:rsidRDefault="00341A1B" w:rsidP="00341A1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D4177">
              <w:rPr>
                <w:rFonts w:ascii="Open Sans" w:hAnsi="Open Sans" w:cs="Open Sans"/>
                <w:w w:val="100"/>
                <w:sz w:val="18"/>
                <w:szCs w:val="18"/>
              </w:rPr>
              <w:t>(1 op. 1 kg)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B62F5" w14:textId="77777777" w:rsidR="00341A1B" w:rsidRPr="00FA4746" w:rsidRDefault="00341A1B" w:rsidP="00341A1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314A" w14:textId="77777777" w:rsidR="00341A1B" w:rsidRPr="00FA4746" w:rsidRDefault="00341A1B" w:rsidP="00341A1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A705" w14:textId="77777777" w:rsidR="00341A1B" w:rsidRPr="00FA4746" w:rsidRDefault="00341A1B" w:rsidP="00341A1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3B11" w14:textId="77777777" w:rsidR="00341A1B" w:rsidRPr="00FA4746" w:rsidRDefault="00341A1B" w:rsidP="00341A1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D791C" w:rsidRPr="00FA4746" w14:paraId="02425824" w14:textId="77777777" w:rsidTr="00804BD1">
        <w:trPr>
          <w:trHeight w:val="568"/>
        </w:trPr>
        <w:tc>
          <w:tcPr>
            <w:tcW w:w="4470" w:type="pct"/>
            <w:gridSpan w:val="7"/>
            <w:vAlign w:val="center"/>
          </w:tcPr>
          <w:p w14:paraId="4175F41D" w14:textId="77777777" w:rsidR="009D791C" w:rsidRPr="00FA4746" w:rsidRDefault="009D791C" w:rsidP="00804BD1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6522C73D" w14:textId="77777777" w:rsidR="009D791C" w:rsidRPr="00FA4746" w:rsidRDefault="009D791C" w:rsidP="00804BD1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6A40574C" w14:textId="77777777" w:rsidR="009D791C" w:rsidRDefault="009D791C" w:rsidP="009D791C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5D1F47A8" w14:textId="77777777" w:rsidR="00DD4177" w:rsidRPr="00C65013" w:rsidRDefault="00DD4177" w:rsidP="00DD4177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Uwagi: </w:t>
      </w:r>
    </w:p>
    <w:p w14:paraId="140CD7CB" w14:textId="77777777" w:rsidR="00DD4177" w:rsidRPr="00C65013" w:rsidRDefault="00DD4177" w:rsidP="00DD4177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Zamawiający dopuszcza możliwości składania ofert równoważnych pod warunkiem, że oferowane odczynniki będą co najmniej takiej jakości jak podane w SOPZ – równoważne pod względem właściwości fizykochemicznych, zgodnie z parametrami katalogowymi wymienionych producentów.</w:t>
      </w:r>
    </w:p>
    <w:p w14:paraId="4BBF3F77" w14:textId="77777777" w:rsidR="00DD4177" w:rsidRPr="00C65013" w:rsidRDefault="00DD4177" w:rsidP="00DD4177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Każdy produkt musi być pakowany zgodnie z podanymi powyżej wytycznymi, dla rozpuszczalników – opakowania szklane. </w:t>
      </w:r>
      <w:r w:rsidRPr="00C65013">
        <w:rPr>
          <w:rFonts w:ascii="Open Sans" w:hAnsi="Open Sans" w:cs="Open Sans"/>
          <w:b/>
          <w:w w:val="100"/>
          <w:sz w:val="20"/>
        </w:rPr>
        <w:t>Jednorazowa dostawa konkretnego odczynnika musi mieć ten sam numer serii</w:t>
      </w:r>
      <w:r w:rsidRPr="00C65013">
        <w:rPr>
          <w:rFonts w:ascii="Open Sans" w:hAnsi="Open Sans" w:cs="Open Sans"/>
          <w:w w:val="100"/>
          <w:sz w:val="20"/>
        </w:rPr>
        <w:t xml:space="preserve">. Do każdego produktu musi być dołączony aktualny certyfikat z analizy oraz </w:t>
      </w:r>
      <w:r w:rsidRPr="00C65013">
        <w:rPr>
          <w:rFonts w:ascii="Open Sans" w:hAnsi="Open Sans" w:cs="Open Sans"/>
          <w:b/>
          <w:w w:val="100"/>
          <w:sz w:val="20"/>
        </w:rPr>
        <w:t>aktualna</w:t>
      </w:r>
      <w:r w:rsidRPr="00C65013">
        <w:rPr>
          <w:rFonts w:ascii="Open Sans" w:hAnsi="Open Sans" w:cs="Open Sans"/>
          <w:w w:val="100"/>
          <w:sz w:val="20"/>
        </w:rPr>
        <w:t xml:space="preserve"> </w:t>
      </w:r>
      <w:r w:rsidRPr="00C65013">
        <w:rPr>
          <w:rFonts w:ascii="Open Sans" w:hAnsi="Open Sans" w:cs="Open Sans"/>
          <w:b/>
          <w:w w:val="100"/>
          <w:sz w:val="20"/>
        </w:rPr>
        <w:t>karta charakterystyki w języku polskim</w:t>
      </w:r>
      <w:r w:rsidRPr="00C65013">
        <w:rPr>
          <w:rFonts w:ascii="Open Sans" w:hAnsi="Open Sans" w:cs="Open Sans"/>
          <w:w w:val="100"/>
          <w:sz w:val="20"/>
        </w:rPr>
        <w:t>.</w:t>
      </w:r>
    </w:p>
    <w:p w14:paraId="02F2A555" w14:textId="77777777" w:rsidR="00DD4177" w:rsidRPr="00C65013" w:rsidRDefault="00DD4177" w:rsidP="00DD4177">
      <w:pPr>
        <w:pStyle w:val="Nagwek"/>
        <w:tabs>
          <w:tab w:val="left" w:pos="708"/>
        </w:tabs>
        <w:spacing w:before="0" w:line="360" w:lineRule="auto"/>
        <w:rPr>
          <w:rFonts w:ascii="Open Sans" w:hAnsi="Open Sans" w:cs="Open Sans"/>
          <w:bCs/>
          <w:w w:val="100"/>
          <w:sz w:val="20"/>
        </w:rPr>
      </w:pPr>
      <w:r w:rsidRPr="00C65013">
        <w:rPr>
          <w:rFonts w:ascii="Open Sans" w:hAnsi="Open Sans" w:cs="Open Sans"/>
          <w:bCs/>
          <w:w w:val="100"/>
          <w:sz w:val="20"/>
        </w:rPr>
        <w:t>Termin ważności: minimum 24 miesiące dla każdej pozycji.</w:t>
      </w:r>
    </w:p>
    <w:p w14:paraId="31BD4CFA" w14:textId="77777777" w:rsidR="00DD4177" w:rsidRPr="00C65013" w:rsidRDefault="00DD4177" w:rsidP="00DD4177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Realizacja: w ciągu 30 dni od podpisania umowy. </w:t>
      </w:r>
      <w:r w:rsidRPr="00C65013">
        <w:rPr>
          <w:rFonts w:ascii="Open Sans" w:hAnsi="Open Sans" w:cs="Open Sans"/>
          <w:b/>
          <w:bCs/>
          <w:w w:val="100"/>
          <w:sz w:val="20"/>
        </w:rPr>
        <w:t>Dostawa całości do</w:t>
      </w:r>
      <w:r w:rsidRPr="00C65013">
        <w:rPr>
          <w:rFonts w:ascii="Open Sans" w:hAnsi="Open Sans" w:cs="Open Sans"/>
          <w:w w:val="100"/>
          <w:sz w:val="20"/>
        </w:rPr>
        <w:t xml:space="preserve"> </w:t>
      </w:r>
      <w:r w:rsidRPr="00C65013">
        <w:rPr>
          <w:rFonts w:ascii="Open Sans" w:hAnsi="Open Sans" w:cs="Open Sans"/>
          <w:b/>
          <w:bCs/>
          <w:w w:val="100"/>
          <w:sz w:val="20"/>
        </w:rPr>
        <w:t>CL Toruń</w:t>
      </w:r>
      <w:r w:rsidRPr="00C65013">
        <w:rPr>
          <w:rFonts w:ascii="Open Sans" w:hAnsi="Open Sans" w:cs="Open Sans"/>
          <w:w w:val="100"/>
          <w:sz w:val="20"/>
        </w:rPr>
        <w:t>.</w:t>
      </w:r>
    </w:p>
    <w:p w14:paraId="5E7ECF33" w14:textId="604D572E" w:rsidR="00DD4177" w:rsidRDefault="00DD4177">
      <w:pPr>
        <w:autoSpaceDE/>
        <w:autoSpaceDN/>
        <w:spacing w:before="0" w:line="240" w:lineRule="auto"/>
        <w:jc w:val="left"/>
        <w:rPr>
          <w:rFonts w:ascii="Open Sans" w:hAnsi="Open Sans" w:cs="Open Sans"/>
          <w:w w:val="100"/>
          <w:sz w:val="20"/>
          <w:szCs w:val="18"/>
        </w:rPr>
      </w:pPr>
      <w:r>
        <w:rPr>
          <w:rFonts w:ascii="Open Sans" w:hAnsi="Open Sans" w:cs="Open Sans"/>
          <w:w w:val="100"/>
          <w:sz w:val="20"/>
          <w:szCs w:val="18"/>
        </w:rPr>
        <w:br w:type="page"/>
      </w:r>
    </w:p>
    <w:p w14:paraId="7FB3B5D2" w14:textId="77777777" w:rsidR="00E64D5E" w:rsidRDefault="00E64D5E" w:rsidP="00804BD1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612B798D" w14:textId="1E9CC80F" w:rsidR="00804BD1" w:rsidRDefault="00804BD1" w:rsidP="00804BD1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t xml:space="preserve">Część 58 </w:t>
      </w:r>
      <w:r w:rsidR="00250E80" w:rsidRPr="00250E80">
        <w:rPr>
          <w:rFonts w:ascii="Open Sans" w:hAnsi="Open Sans" w:cs="Open Sans"/>
          <w:b/>
          <w:w w:val="100"/>
          <w:sz w:val="20"/>
          <w:u w:val="single"/>
        </w:rPr>
        <w:t>Materiały odniesienia</w:t>
      </w:r>
    </w:p>
    <w:p w14:paraId="40CD234C" w14:textId="77777777" w:rsidR="00E64D5E" w:rsidRDefault="00E64D5E" w:rsidP="00804BD1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2864"/>
        <w:gridCol w:w="2409"/>
        <w:gridCol w:w="1984"/>
        <w:gridCol w:w="2554"/>
        <w:gridCol w:w="5099"/>
        <w:gridCol w:w="2273"/>
        <w:gridCol w:w="1135"/>
        <w:gridCol w:w="2392"/>
      </w:tblGrid>
      <w:tr w:rsidR="00250E80" w14:paraId="71152CDD" w14:textId="77777777" w:rsidTr="00133D35">
        <w:trPr>
          <w:trHeight w:val="408"/>
        </w:trPr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30749A9" w14:textId="77777777" w:rsidR="00250E80" w:rsidRDefault="00250E80" w:rsidP="00133D3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9A1AF4F" w14:textId="77777777" w:rsidR="00250E80" w:rsidRDefault="00250E80" w:rsidP="00133D3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ACF5E82" w14:textId="77777777" w:rsidR="00250E80" w:rsidRDefault="00250E80" w:rsidP="00133D3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069A840" w14:textId="77777777" w:rsidR="00250E80" w:rsidRDefault="00250E80" w:rsidP="00133D3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Ilość      </w:t>
            </w:r>
          </w:p>
          <w:p w14:paraId="70685F03" w14:textId="77777777" w:rsidR="00250E80" w:rsidRDefault="00250E80" w:rsidP="00133D3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 </w:t>
            </w:r>
            <w:r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F11E608" w14:textId="77777777" w:rsidR="00250E80" w:rsidRDefault="00250E80" w:rsidP="00133D3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CB2B75F" w14:textId="77777777" w:rsidR="00250E80" w:rsidRDefault="00250E80" w:rsidP="00133D3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F3171BC" w14:textId="77777777" w:rsidR="00250E80" w:rsidRDefault="00250E80" w:rsidP="00133D3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6E4F1F1" w14:textId="77777777" w:rsidR="00250E80" w:rsidRDefault="00250E80" w:rsidP="00133D3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482290AE" w14:textId="77777777" w:rsidR="00250E80" w:rsidRDefault="00250E80" w:rsidP="00133D3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(Kol. 4 x kol.6)</w:t>
            </w:r>
          </w:p>
        </w:tc>
      </w:tr>
      <w:tr w:rsidR="00250E80" w14:paraId="2512C9A7" w14:textId="77777777" w:rsidTr="00133D35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0954" w14:textId="77777777" w:rsidR="00250E80" w:rsidRDefault="00250E80" w:rsidP="00133D35">
            <w:pPr>
              <w:autoSpaceDE/>
              <w:autoSpaceDN/>
              <w:spacing w:before="0" w:line="240" w:lineRule="auto"/>
              <w:jc w:val="left"/>
              <w:rPr>
                <w:rFonts w:ascii="Open Sans" w:hAnsi="Open Sans" w:cs="Open Sans"/>
                <w:b/>
                <w:w w:val="1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DBCDA" w14:textId="77777777" w:rsidR="00250E80" w:rsidRDefault="00250E80" w:rsidP="00133D35">
            <w:pPr>
              <w:autoSpaceDE/>
              <w:autoSpaceDN/>
              <w:spacing w:before="0" w:line="240" w:lineRule="auto"/>
              <w:jc w:val="left"/>
              <w:rPr>
                <w:rFonts w:ascii="Open Sans" w:hAnsi="Open Sans" w:cs="Open Sans"/>
                <w:b/>
                <w:w w:val="100"/>
                <w:sz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8A2A8CC" w14:textId="77777777" w:rsidR="00250E80" w:rsidRDefault="00250E80" w:rsidP="00133D3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b/>
                <w:w w:val="100"/>
                <w:sz w:val="20"/>
              </w:rPr>
              <w:t>Nr kat.</w:t>
            </w:r>
          </w:p>
          <w:p w14:paraId="23327D64" w14:textId="77777777" w:rsidR="00250E80" w:rsidRDefault="00250E80" w:rsidP="00133D3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b/>
                <w:w w:val="100"/>
                <w:sz w:val="20"/>
              </w:rPr>
              <w:t>Dr. Ehrenstorfer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30132A7" w14:textId="77777777" w:rsidR="00250E80" w:rsidRDefault="00250E80" w:rsidP="00133D35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b/>
                <w:w w:val="100"/>
                <w:sz w:val="20"/>
              </w:rPr>
              <w:t>Nr CAS</w:t>
            </w: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11BE4" w14:textId="77777777" w:rsidR="00250E80" w:rsidRDefault="00250E80" w:rsidP="00133D35">
            <w:pPr>
              <w:autoSpaceDE/>
              <w:autoSpaceDN/>
              <w:spacing w:before="0" w:line="240" w:lineRule="auto"/>
              <w:jc w:val="left"/>
              <w:rPr>
                <w:rFonts w:ascii="Open Sans" w:hAnsi="Open Sans" w:cs="Open Sans"/>
                <w:b/>
                <w:w w:val="100"/>
                <w:sz w:val="20"/>
              </w:rPr>
            </w:pPr>
          </w:p>
        </w:tc>
        <w:tc>
          <w:tcPr>
            <w:tcW w:w="1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D0E6" w14:textId="77777777" w:rsidR="00250E80" w:rsidRDefault="00250E80" w:rsidP="00133D35">
            <w:pPr>
              <w:autoSpaceDE/>
              <w:autoSpaceDN/>
              <w:spacing w:before="0" w:line="240" w:lineRule="auto"/>
              <w:jc w:val="left"/>
              <w:rPr>
                <w:rFonts w:ascii="Open Sans" w:hAnsi="Open Sans" w:cs="Open Sans"/>
                <w:b/>
                <w:w w:val="100"/>
                <w:sz w:val="20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5BD94" w14:textId="77777777" w:rsidR="00250E80" w:rsidRDefault="00250E80" w:rsidP="00133D35">
            <w:pPr>
              <w:autoSpaceDE/>
              <w:autoSpaceDN/>
              <w:spacing w:before="0" w:line="240" w:lineRule="auto"/>
              <w:jc w:val="left"/>
              <w:rPr>
                <w:rFonts w:ascii="Open Sans" w:hAnsi="Open Sans" w:cs="Open Sans"/>
                <w:b/>
                <w:w w:val="1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6AF2F" w14:textId="77777777" w:rsidR="00250E80" w:rsidRDefault="00250E80" w:rsidP="00133D35">
            <w:pPr>
              <w:autoSpaceDE/>
              <w:autoSpaceDN/>
              <w:spacing w:before="0" w:line="240" w:lineRule="auto"/>
              <w:jc w:val="left"/>
              <w:rPr>
                <w:rFonts w:ascii="Open Sans" w:hAnsi="Open Sans" w:cs="Open Sans"/>
                <w:b/>
                <w:w w:val="1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5E71" w14:textId="77777777" w:rsidR="00250E80" w:rsidRDefault="00250E80" w:rsidP="00133D35">
            <w:pPr>
              <w:autoSpaceDE/>
              <w:autoSpaceDN/>
              <w:spacing w:before="0" w:line="240" w:lineRule="auto"/>
              <w:jc w:val="left"/>
              <w:rPr>
                <w:rFonts w:ascii="Open Sans" w:hAnsi="Open Sans" w:cs="Open Sans"/>
                <w:b/>
                <w:w w:val="100"/>
                <w:sz w:val="20"/>
              </w:rPr>
            </w:pPr>
          </w:p>
        </w:tc>
      </w:tr>
      <w:tr w:rsidR="00250E80" w14:paraId="42DFA60B" w14:textId="77777777" w:rsidTr="00133D35">
        <w:trPr>
          <w:trHeight w:val="1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D2C6" w14:textId="77777777" w:rsidR="00250E80" w:rsidRDefault="00250E80" w:rsidP="00133D3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DE3C" w14:textId="77777777" w:rsidR="00250E80" w:rsidRDefault="00250E80" w:rsidP="00133D3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25148" w14:textId="77777777" w:rsidR="00250E80" w:rsidRDefault="00250E80" w:rsidP="00133D3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F472" w14:textId="77777777" w:rsidR="00250E80" w:rsidRDefault="00250E80" w:rsidP="00133D3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A995" w14:textId="77777777" w:rsidR="00250E80" w:rsidRDefault="00250E80" w:rsidP="00133D3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8FC0" w14:textId="77777777" w:rsidR="00250E80" w:rsidRDefault="00250E80" w:rsidP="00133D3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76B53" w14:textId="77777777" w:rsidR="00250E80" w:rsidRDefault="00250E80" w:rsidP="00133D3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404C" w14:textId="77777777" w:rsidR="00250E80" w:rsidRDefault="00250E80" w:rsidP="00133D3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861E1" w14:textId="77777777" w:rsidR="00250E80" w:rsidRDefault="00250E80" w:rsidP="00133D35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E64D5E" w14:paraId="57E26937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BB68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674" w:type="pct"/>
            <w:vAlign w:val="center"/>
          </w:tcPr>
          <w:p w14:paraId="0CAF3C3B" w14:textId="75C6F131" w:rsidR="00E64D5E" w:rsidRPr="00E64D5E" w:rsidRDefault="00E64D5E" w:rsidP="00E64D5E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Allethrin</w:t>
            </w:r>
          </w:p>
        </w:tc>
        <w:tc>
          <w:tcPr>
            <w:tcW w:w="567" w:type="pct"/>
            <w:vAlign w:val="center"/>
          </w:tcPr>
          <w:p w14:paraId="39A666CB" w14:textId="6C1FD26B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CA10100000</w:t>
            </w:r>
          </w:p>
        </w:tc>
        <w:tc>
          <w:tcPr>
            <w:tcW w:w="467" w:type="pct"/>
            <w:vAlign w:val="center"/>
          </w:tcPr>
          <w:p w14:paraId="3FC25EE6" w14:textId="1BD8492F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584-79-2</w:t>
            </w:r>
          </w:p>
        </w:tc>
        <w:tc>
          <w:tcPr>
            <w:tcW w:w="601" w:type="pct"/>
            <w:vAlign w:val="center"/>
          </w:tcPr>
          <w:p w14:paraId="537C62B8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0,1 g </w:t>
            </w:r>
          </w:p>
          <w:p w14:paraId="1EBF7FA3" w14:textId="65E41418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3906123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5C26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EEE1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F5BF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2F15659A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521A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674" w:type="pct"/>
            <w:vAlign w:val="center"/>
          </w:tcPr>
          <w:p w14:paraId="15B9713C" w14:textId="79E3C218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Azaconazole</w:t>
            </w:r>
          </w:p>
        </w:tc>
        <w:tc>
          <w:tcPr>
            <w:tcW w:w="567" w:type="pct"/>
            <w:vAlign w:val="center"/>
          </w:tcPr>
          <w:p w14:paraId="0639D0B5" w14:textId="319A09B5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C10339000</w:t>
            </w:r>
          </w:p>
        </w:tc>
        <w:tc>
          <w:tcPr>
            <w:tcW w:w="467" w:type="pct"/>
            <w:vAlign w:val="center"/>
          </w:tcPr>
          <w:p w14:paraId="73087549" w14:textId="7D73294F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60207-31-0</w:t>
            </w:r>
          </w:p>
        </w:tc>
        <w:tc>
          <w:tcPr>
            <w:tcW w:w="601" w:type="pct"/>
            <w:vAlign w:val="center"/>
          </w:tcPr>
          <w:p w14:paraId="4604C39E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0,1 g </w:t>
            </w:r>
          </w:p>
          <w:p w14:paraId="268860F1" w14:textId="3FD1716B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8FBB4EC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A47D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38B0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7348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4AF331FC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7939E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3</w:t>
            </w:r>
          </w:p>
        </w:tc>
        <w:tc>
          <w:tcPr>
            <w:tcW w:w="674" w:type="pct"/>
            <w:vAlign w:val="center"/>
          </w:tcPr>
          <w:p w14:paraId="691709F5" w14:textId="60F8FAB9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Azoxystrobin</w:t>
            </w:r>
          </w:p>
        </w:tc>
        <w:tc>
          <w:tcPr>
            <w:tcW w:w="567" w:type="pct"/>
            <w:vAlign w:val="center"/>
          </w:tcPr>
          <w:p w14:paraId="33E5FBFC" w14:textId="4AB777C7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C10413000</w:t>
            </w:r>
          </w:p>
        </w:tc>
        <w:tc>
          <w:tcPr>
            <w:tcW w:w="467" w:type="pct"/>
            <w:vAlign w:val="center"/>
          </w:tcPr>
          <w:p w14:paraId="1900AF51" w14:textId="7B7AEEB2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131860-33-8</w:t>
            </w:r>
          </w:p>
        </w:tc>
        <w:tc>
          <w:tcPr>
            <w:tcW w:w="601" w:type="pct"/>
            <w:vAlign w:val="center"/>
          </w:tcPr>
          <w:p w14:paraId="362427F6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0,1 g </w:t>
            </w:r>
          </w:p>
          <w:p w14:paraId="4A5275D1" w14:textId="241DE79A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87EA007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02DD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955A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78F5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E64D5E" w14:paraId="63195B03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1686F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4</w:t>
            </w:r>
          </w:p>
        </w:tc>
        <w:tc>
          <w:tcPr>
            <w:tcW w:w="674" w:type="pct"/>
            <w:vAlign w:val="center"/>
          </w:tcPr>
          <w:p w14:paraId="72A06CFF" w14:textId="2A4AD39E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Azinphos-ethyl</w:t>
            </w:r>
          </w:p>
        </w:tc>
        <w:tc>
          <w:tcPr>
            <w:tcW w:w="567" w:type="pct"/>
            <w:vAlign w:val="center"/>
          </w:tcPr>
          <w:p w14:paraId="0F826A73" w14:textId="13A5119E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C10360000</w:t>
            </w:r>
          </w:p>
        </w:tc>
        <w:tc>
          <w:tcPr>
            <w:tcW w:w="467" w:type="pct"/>
            <w:vAlign w:val="center"/>
          </w:tcPr>
          <w:p w14:paraId="193A8257" w14:textId="3EA19D3C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2642-71-9</w:t>
            </w:r>
          </w:p>
        </w:tc>
        <w:tc>
          <w:tcPr>
            <w:tcW w:w="601" w:type="pct"/>
            <w:vAlign w:val="center"/>
          </w:tcPr>
          <w:p w14:paraId="5919E189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0,25 g </w:t>
            </w:r>
          </w:p>
          <w:p w14:paraId="74A6FECC" w14:textId="50EE1D56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250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589C4FB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A82D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9BC5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8ABE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244D82B8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56093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5</w:t>
            </w:r>
          </w:p>
        </w:tc>
        <w:tc>
          <w:tcPr>
            <w:tcW w:w="674" w:type="pct"/>
            <w:vAlign w:val="center"/>
          </w:tcPr>
          <w:p w14:paraId="5516C31D" w14:textId="59E83A8A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Chlorpropham</w:t>
            </w:r>
          </w:p>
        </w:tc>
        <w:tc>
          <w:tcPr>
            <w:tcW w:w="567" w:type="pct"/>
            <w:vAlign w:val="center"/>
          </w:tcPr>
          <w:p w14:paraId="654815F6" w14:textId="3D1AB938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C11580000</w:t>
            </w:r>
          </w:p>
        </w:tc>
        <w:tc>
          <w:tcPr>
            <w:tcW w:w="467" w:type="pct"/>
            <w:vAlign w:val="center"/>
          </w:tcPr>
          <w:p w14:paraId="197F63D3" w14:textId="45406133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101-21-3</w:t>
            </w:r>
          </w:p>
        </w:tc>
        <w:tc>
          <w:tcPr>
            <w:tcW w:w="601" w:type="pct"/>
            <w:vAlign w:val="center"/>
          </w:tcPr>
          <w:p w14:paraId="51DDC2C9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0,25 g </w:t>
            </w:r>
          </w:p>
          <w:p w14:paraId="472546E1" w14:textId="43866A04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250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C1D0C89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EC11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0B3C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EC71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473512E1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C9440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6</w:t>
            </w:r>
          </w:p>
        </w:tc>
        <w:tc>
          <w:tcPr>
            <w:tcW w:w="674" w:type="pct"/>
            <w:vAlign w:val="center"/>
          </w:tcPr>
          <w:p w14:paraId="2DF03910" w14:textId="169E02DB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Cycluron</w:t>
            </w:r>
          </w:p>
        </w:tc>
        <w:tc>
          <w:tcPr>
            <w:tcW w:w="567" w:type="pct"/>
            <w:vAlign w:val="center"/>
          </w:tcPr>
          <w:p w14:paraId="73C9DE2C" w14:textId="46E05883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C11840000</w:t>
            </w:r>
          </w:p>
        </w:tc>
        <w:tc>
          <w:tcPr>
            <w:tcW w:w="467" w:type="pct"/>
            <w:vAlign w:val="center"/>
          </w:tcPr>
          <w:p w14:paraId="225D2324" w14:textId="27B061F9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2163-69-1</w:t>
            </w:r>
          </w:p>
        </w:tc>
        <w:tc>
          <w:tcPr>
            <w:tcW w:w="601" w:type="pct"/>
            <w:vAlign w:val="center"/>
          </w:tcPr>
          <w:p w14:paraId="34AB52C4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0,25 g </w:t>
            </w:r>
          </w:p>
          <w:p w14:paraId="6A19D7F2" w14:textId="2B9303B8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250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C7E3DC5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AD20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5029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FCD4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07F87DB3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0E9D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7</w:t>
            </w:r>
          </w:p>
        </w:tc>
        <w:tc>
          <w:tcPr>
            <w:tcW w:w="674" w:type="pct"/>
            <w:vAlign w:val="center"/>
          </w:tcPr>
          <w:p w14:paraId="679784CF" w14:textId="42026D81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Cymoxanil</w:t>
            </w:r>
          </w:p>
        </w:tc>
        <w:tc>
          <w:tcPr>
            <w:tcW w:w="567" w:type="pct"/>
            <w:vAlign w:val="center"/>
          </w:tcPr>
          <w:p w14:paraId="3ACEE8FE" w14:textId="722FC886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C11880000</w:t>
            </w:r>
          </w:p>
        </w:tc>
        <w:tc>
          <w:tcPr>
            <w:tcW w:w="467" w:type="pct"/>
            <w:vAlign w:val="center"/>
          </w:tcPr>
          <w:p w14:paraId="2ECD326A" w14:textId="2E2CB4A4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57966-95-7</w:t>
            </w:r>
          </w:p>
        </w:tc>
        <w:tc>
          <w:tcPr>
            <w:tcW w:w="601" w:type="pct"/>
            <w:vAlign w:val="center"/>
          </w:tcPr>
          <w:p w14:paraId="041ACA14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0,1 g </w:t>
            </w:r>
          </w:p>
          <w:p w14:paraId="1113D3B1" w14:textId="12C71438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ACF635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1EFA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40DA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B17A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21CAE4B1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F08D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8</w:t>
            </w:r>
          </w:p>
        </w:tc>
        <w:tc>
          <w:tcPr>
            <w:tcW w:w="674" w:type="pct"/>
            <w:vAlign w:val="center"/>
          </w:tcPr>
          <w:p w14:paraId="4FEB37B9" w14:textId="7A5F6F99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Cyprodinil</w:t>
            </w:r>
          </w:p>
        </w:tc>
        <w:tc>
          <w:tcPr>
            <w:tcW w:w="567" w:type="pct"/>
            <w:vAlign w:val="center"/>
          </w:tcPr>
          <w:p w14:paraId="0DC5A0A2" w14:textId="3A4936D2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C11909000</w:t>
            </w:r>
          </w:p>
        </w:tc>
        <w:tc>
          <w:tcPr>
            <w:tcW w:w="467" w:type="pct"/>
            <w:vAlign w:val="center"/>
          </w:tcPr>
          <w:p w14:paraId="71B013F5" w14:textId="25C8E20B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121552-61-2</w:t>
            </w:r>
          </w:p>
        </w:tc>
        <w:tc>
          <w:tcPr>
            <w:tcW w:w="601" w:type="pct"/>
            <w:vAlign w:val="center"/>
          </w:tcPr>
          <w:p w14:paraId="26948BFA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0,1 g </w:t>
            </w:r>
          </w:p>
          <w:p w14:paraId="0AFA852F" w14:textId="2BCAB05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7D41432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9DE1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80CD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1DED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52D4204B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41ABC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9</w:t>
            </w:r>
          </w:p>
        </w:tc>
        <w:tc>
          <w:tcPr>
            <w:tcW w:w="674" w:type="pct"/>
            <w:vAlign w:val="center"/>
          </w:tcPr>
          <w:p w14:paraId="3B72A698" w14:textId="19DBCE21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Dazomet</w:t>
            </w:r>
          </w:p>
        </w:tc>
        <w:tc>
          <w:tcPr>
            <w:tcW w:w="567" w:type="pct"/>
            <w:vAlign w:val="center"/>
          </w:tcPr>
          <w:p w14:paraId="386DD848" w14:textId="207F7745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C11970000</w:t>
            </w:r>
          </w:p>
        </w:tc>
        <w:tc>
          <w:tcPr>
            <w:tcW w:w="467" w:type="pct"/>
            <w:vAlign w:val="center"/>
          </w:tcPr>
          <w:p w14:paraId="690F0B6F" w14:textId="550F5D25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533-74-4</w:t>
            </w:r>
          </w:p>
        </w:tc>
        <w:tc>
          <w:tcPr>
            <w:tcW w:w="601" w:type="pct"/>
            <w:vAlign w:val="center"/>
          </w:tcPr>
          <w:p w14:paraId="49752E6E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0,25 g </w:t>
            </w:r>
          </w:p>
          <w:p w14:paraId="013693E5" w14:textId="2F831192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250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5D46141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C2C5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E1D6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9DDF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67400056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7C480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10</w:t>
            </w:r>
          </w:p>
        </w:tc>
        <w:tc>
          <w:tcPr>
            <w:tcW w:w="674" w:type="pct"/>
            <w:vAlign w:val="center"/>
          </w:tcPr>
          <w:p w14:paraId="0C6A2CFB" w14:textId="5245DF30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4,4'-DDD</w:t>
            </w:r>
          </w:p>
        </w:tc>
        <w:tc>
          <w:tcPr>
            <w:tcW w:w="567" w:type="pct"/>
            <w:vAlign w:val="center"/>
          </w:tcPr>
          <w:p w14:paraId="604C61CA" w14:textId="5D900369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C12031000</w:t>
            </w:r>
          </w:p>
        </w:tc>
        <w:tc>
          <w:tcPr>
            <w:tcW w:w="467" w:type="pct"/>
            <w:vAlign w:val="center"/>
          </w:tcPr>
          <w:p w14:paraId="6D505C98" w14:textId="78DFBE3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72-54-8</w:t>
            </w:r>
          </w:p>
        </w:tc>
        <w:tc>
          <w:tcPr>
            <w:tcW w:w="601" w:type="pct"/>
            <w:vAlign w:val="center"/>
          </w:tcPr>
          <w:p w14:paraId="3A913379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0,25 g </w:t>
            </w:r>
          </w:p>
          <w:p w14:paraId="3EFD27BC" w14:textId="6F708D95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250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0EA1C29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019A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26F8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D083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4261F00C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DFC7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11</w:t>
            </w:r>
          </w:p>
        </w:tc>
        <w:tc>
          <w:tcPr>
            <w:tcW w:w="674" w:type="pct"/>
            <w:vAlign w:val="center"/>
          </w:tcPr>
          <w:p w14:paraId="1BEA846D" w14:textId="4BF48B28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2,4'-DDT</w:t>
            </w:r>
          </w:p>
        </w:tc>
        <w:tc>
          <w:tcPr>
            <w:tcW w:w="567" w:type="pct"/>
            <w:vAlign w:val="center"/>
          </w:tcPr>
          <w:p w14:paraId="0EE706BE" w14:textId="7F8B6B73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C12081000</w:t>
            </w:r>
          </w:p>
        </w:tc>
        <w:tc>
          <w:tcPr>
            <w:tcW w:w="467" w:type="pct"/>
            <w:vAlign w:val="center"/>
          </w:tcPr>
          <w:p w14:paraId="4FFA62E4" w14:textId="22A6068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789-02-6</w:t>
            </w:r>
          </w:p>
        </w:tc>
        <w:tc>
          <w:tcPr>
            <w:tcW w:w="601" w:type="pct"/>
            <w:vAlign w:val="center"/>
          </w:tcPr>
          <w:p w14:paraId="5655244F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0,05 g </w:t>
            </w:r>
          </w:p>
          <w:p w14:paraId="53B0A3B0" w14:textId="1B5EDE8A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50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A846F21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16D0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EA87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0306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7CB02769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C15E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12</w:t>
            </w:r>
          </w:p>
        </w:tc>
        <w:tc>
          <w:tcPr>
            <w:tcW w:w="674" w:type="pct"/>
            <w:vAlign w:val="center"/>
          </w:tcPr>
          <w:p w14:paraId="16011828" w14:textId="218C26EE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Deltamethrin</w:t>
            </w:r>
          </w:p>
        </w:tc>
        <w:tc>
          <w:tcPr>
            <w:tcW w:w="567" w:type="pct"/>
            <w:vAlign w:val="center"/>
          </w:tcPr>
          <w:p w14:paraId="43086450" w14:textId="18BE474A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C12120000</w:t>
            </w:r>
          </w:p>
        </w:tc>
        <w:tc>
          <w:tcPr>
            <w:tcW w:w="467" w:type="pct"/>
            <w:vAlign w:val="center"/>
          </w:tcPr>
          <w:p w14:paraId="33FD2A3A" w14:textId="56C198A8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52918-63-5</w:t>
            </w:r>
          </w:p>
        </w:tc>
        <w:tc>
          <w:tcPr>
            <w:tcW w:w="601" w:type="pct"/>
            <w:vAlign w:val="center"/>
          </w:tcPr>
          <w:p w14:paraId="5C0A3667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0,25 g </w:t>
            </w:r>
          </w:p>
          <w:p w14:paraId="1249D2C2" w14:textId="0ED5F14D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250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5270E3B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B84A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B3F8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F6B4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30C0D708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E70D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13</w:t>
            </w:r>
          </w:p>
        </w:tc>
        <w:tc>
          <w:tcPr>
            <w:tcW w:w="674" w:type="pct"/>
            <w:vAlign w:val="center"/>
          </w:tcPr>
          <w:p w14:paraId="44809399" w14:textId="4096CF52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Demeton-S-mehtyl- sulfoxide</w:t>
            </w:r>
          </w:p>
        </w:tc>
        <w:tc>
          <w:tcPr>
            <w:tcW w:w="567" w:type="pct"/>
            <w:vAlign w:val="center"/>
          </w:tcPr>
          <w:p w14:paraId="13AB1F10" w14:textId="749C470A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CA12145000</w:t>
            </w:r>
          </w:p>
        </w:tc>
        <w:tc>
          <w:tcPr>
            <w:tcW w:w="467" w:type="pct"/>
            <w:vAlign w:val="center"/>
          </w:tcPr>
          <w:p w14:paraId="26D3716B" w14:textId="2A5E4B10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301-12-2</w:t>
            </w:r>
          </w:p>
        </w:tc>
        <w:tc>
          <w:tcPr>
            <w:tcW w:w="601" w:type="pct"/>
            <w:vAlign w:val="center"/>
          </w:tcPr>
          <w:p w14:paraId="7E72652C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0,025 g </w:t>
            </w:r>
          </w:p>
          <w:p w14:paraId="18B2F016" w14:textId="05A04A51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25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B14A25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3239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AB2B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7121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58456AF8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611CA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14</w:t>
            </w:r>
          </w:p>
        </w:tc>
        <w:tc>
          <w:tcPr>
            <w:tcW w:w="674" w:type="pct"/>
            <w:vAlign w:val="center"/>
          </w:tcPr>
          <w:p w14:paraId="10E561F4" w14:textId="714FA651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Dieldrin</w:t>
            </w:r>
          </w:p>
        </w:tc>
        <w:tc>
          <w:tcPr>
            <w:tcW w:w="567" w:type="pct"/>
            <w:vAlign w:val="center"/>
          </w:tcPr>
          <w:p w14:paraId="4AEB92F3" w14:textId="17AC67AA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C12590000</w:t>
            </w:r>
          </w:p>
        </w:tc>
        <w:tc>
          <w:tcPr>
            <w:tcW w:w="467" w:type="pct"/>
            <w:vAlign w:val="center"/>
          </w:tcPr>
          <w:p w14:paraId="4A714ECA" w14:textId="4C11B083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60-57-1</w:t>
            </w:r>
          </w:p>
        </w:tc>
        <w:tc>
          <w:tcPr>
            <w:tcW w:w="601" w:type="pct"/>
            <w:vAlign w:val="center"/>
          </w:tcPr>
          <w:p w14:paraId="5DAD5D91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0,05 g </w:t>
            </w:r>
          </w:p>
          <w:p w14:paraId="77E88567" w14:textId="5EEB648E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50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E52C172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0429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7940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7CB8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42490B3A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9AE9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15</w:t>
            </w:r>
          </w:p>
        </w:tc>
        <w:tc>
          <w:tcPr>
            <w:tcW w:w="674" w:type="pct"/>
            <w:vAlign w:val="center"/>
          </w:tcPr>
          <w:p w14:paraId="0FB4CF4A" w14:textId="077D9679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Diniconazole</w:t>
            </w:r>
          </w:p>
        </w:tc>
        <w:tc>
          <w:tcPr>
            <w:tcW w:w="567" w:type="pct"/>
            <w:vAlign w:val="center"/>
          </w:tcPr>
          <w:p w14:paraId="2680FA10" w14:textId="78024F3C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C12777000</w:t>
            </w:r>
          </w:p>
        </w:tc>
        <w:tc>
          <w:tcPr>
            <w:tcW w:w="467" w:type="pct"/>
            <w:vAlign w:val="center"/>
          </w:tcPr>
          <w:p w14:paraId="3D0609C9" w14:textId="0BA6A23E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83657-24-3</w:t>
            </w:r>
          </w:p>
        </w:tc>
        <w:tc>
          <w:tcPr>
            <w:tcW w:w="601" w:type="pct"/>
            <w:vAlign w:val="center"/>
          </w:tcPr>
          <w:p w14:paraId="12AAD84D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0,1 g </w:t>
            </w:r>
          </w:p>
          <w:p w14:paraId="2BB232EC" w14:textId="3F38C928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E584579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2692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935E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5F4F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669C6A99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08C63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16</w:t>
            </w:r>
          </w:p>
        </w:tc>
        <w:tc>
          <w:tcPr>
            <w:tcW w:w="674" w:type="pct"/>
            <w:vAlign w:val="center"/>
          </w:tcPr>
          <w:p w14:paraId="52565D0C" w14:textId="0089CC71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Disulfoton</w:t>
            </w:r>
          </w:p>
        </w:tc>
        <w:tc>
          <w:tcPr>
            <w:tcW w:w="567" w:type="pct"/>
            <w:vAlign w:val="center"/>
          </w:tcPr>
          <w:p w14:paraId="563C8035" w14:textId="4174B469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CA12980000</w:t>
            </w:r>
          </w:p>
        </w:tc>
        <w:tc>
          <w:tcPr>
            <w:tcW w:w="467" w:type="pct"/>
            <w:vAlign w:val="center"/>
          </w:tcPr>
          <w:p w14:paraId="6A0F4BD7" w14:textId="353A042D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298-04-4</w:t>
            </w:r>
          </w:p>
        </w:tc>
        <w:tc>
          <w:tcPr>
            <w:tcW w:w="601" w:type="pct"/>
            <w:vAlign w:val="center"/>
          </w:tcPr>
          <w:p w14:paraId="0DBF0419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0,25 g </w:t>
            </w:r>
          </w:p>
          <w:p w14:paraId="67DD6818" w14:textId="740CED13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250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3EF5DA0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951A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AEFB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B74A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44284784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4BD2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17</w:t>
            </w:r>
          </w:p>
        </w:tc>
        <w:tc>
          <w:tcPr>
            <w:tcW w:w="674" w:type="pct"/>
            <w:vAlign w:val="center"/>
          </w:tcPr>
          <w:p w14:paraId="681381C4" w14:textId="2EEFE25F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Disulfoton-sulfone</w:t>
            </w:r>
          </w:p>
        </w:tc>
        <w:tc>
          <w:tcPr>
            <w:tcW w:w="567" w:type="pct"/>
            <w:vAlign w:val="center"/>
          </w:tcPr>
          <w:p w14:paraId="4F662B2C" w14:textId="43CC22B7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C12985000</w:t>
            </w:r>
          </w:p>
        </w:tc>
        <w:tc>
          <w:tcPr>
            <w:tcW w:w="467" w:type="pct"/>
            <w:vAlign w:val="center"/>
          </w:tcPr>
          <w:p w14:paraId="1D931133" w14:textId="095C95E8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2497-06-5</w:t>
            </w:r>
          </w:p>
        </w:tc>
        <w:tc>
          <w:tcPr>
            <w:tcW w:w="601" w:type="pct"/>
            <w:vAlign w:val="center"/>
          </w:tcPr>
          <w:p w14:paraId="3FEFAD70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0,05 g </w:t>
            </w:r>
          </w:p>
          <w:p w14:paraId="2E079FAE" w14:textId="68DD7874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50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5859AFE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F8BD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24E1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AAC0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3EB0A8C8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5C88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18</w:t>
            </w:r>
          </w:p>
        </w:tc>
        <w:tc>
          <w:tcPr>
            <w:tcW w:w="674" w:type="pct"/>
            <w:vAlign w:val="center"/>
          </w:tcPr>
          <w:p w14:paraId="0486B57C" w14:textId="1362E105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Ethion</w:t>
            </w:r>
          </w:p>
        </w:tc>
        <w:tc>
          <w:tcPr>
            <w:tcW w:w="567" w:type="pct"/>
            <w:vAlign w:val="center"/>
          </w:tcPr>
          <w:p w14:paraId="3EED14FD" w14:textId="535F3F5A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CA13270000</w:t>
            </w:r>
          </w:p>
        </w:tc>
        <w:tc>
          <w:tcPr>
            <w:tcW w:w="467" w:type="pct"/>
            <w:vAlign w:val="center"/>
          </w:tcPr>
          <w:p w14:paraId="284AF791" w14:textId="080E44ED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563-12-2</w:t>
            </w:r>
          </w:p>
        </w:tc>
        <w:tc>
          <w:tcPr>
            <w:tcW w:w="601" w:type="pct"/>
            <w:vAlign w:val="center"/>
          </w:tcPr>
          <w:p w14:paraId="2676FAC9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0,25 g </w:t>
            </w:r>
          </w:p>
          <w:p w14:paraId="5F083E5B" w14:textId="3D7FBDD2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250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A4D0A3D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B68D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2ABE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ADF7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75747853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E882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19</w:t>
            </w:r>
          </w:p>
        </w:tc>
        <w:tc>
          <w:tcPr>
            <w:tcW w:w="674" w:type="pct"/>
            <w:vAlign w:val="center"/>
          </w:tcPr>
          <w:p w14:paraId="53AF93A0" w14:textId="68A20218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Ethofumesate</w:t>
            </w:r>
          </w:p>
        </w:tc>
        <w:tc>
          <w:tcPr>
            <w:tcW w:w="567" w:type="pct"/>
            <w:vAlign w:val="center"/>
          </w:tcPr>
          <w:p w14:paraId="11BF3725" w14:textId="2A3746A2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C13290000</w:t>
            </w:r>
          </w:p>
        </w:tc>
        <w:tc>
          <w:tcPr>
            <w:tcW w:w="467" w:type="pct"/>
            <w:vAlign w:val="center"/>
          </w:tcPr>
          <w:p w14:paraId="6FB34DFF" w14:textId="259D8E9E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26225-79-6</w:t>
            </w:r>
          </w:p>
        </w:tc>
        <w:tc>
          <w:tcPr>
            <w:tcW w:w="601" w:type="pct"/>
            <w:vAlign w:val="center"/>
          </w:tcPr>
          <w:p w14:paraId="28750E1B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0,25 g </w:t>
            </w:r>
          </w:p>
          <w:p w14:paraId="4CC41B62" w14:textId="2DAAD8F5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250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A5B603C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AB46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6F39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D2E5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3066F397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FFE4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20</w:t>
            </w:r>
          </w:p>
        </w:tc>
        <w:tc>
          <w:tcPr>
            <w:tcW w:w="674" w:type="pct"/>
            <w:vAlign w:val="center"/>
          </w:tcPr>
          <w:p w14:paraId="75BD8B7E" w14:textId="0E51FCDC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Etoxazole</w:t>
            </w:r>
          </w:p>
        </w:tc>
        <w:tc>
          <w:tcPr>
            <w:tcW w:w="567" w:type="pct"/>
            <w:vAlign w:val="center"/>
          </w:tcPr>
          <w:p w14:paraId="039D4D6C" w14:textId="7A5E2CD4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C13368000</w:t>
            </w:r>
          </w:p>
        </w:tc>
        <w:tc>
          <w:tcPr>
            <w:tcW w:w="467" w:type="pct"/>
            <w:vAlign w:val="center"/>
          </w:tcPr>
          <w:p w14:paraId="44AFEA65" w14:textId="09EAC7F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153233-91-1</w:t>
            </w:r>
          </w:p>
        </w:tc>
        <w:tc>
          <w:tcPr>
            <w:tcW w:w="601" w:type="pct"/>
            <w:vAlign w:val="center"/>
          </w:tcPr>
          <w:p w14:paraId="0F060774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0,05 g </w:t>
            </w:r>
          </w:p>
          <w:p w14:paraId="2BC00D71" w14:textId="7558B3DF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50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1D07F59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1DE6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CC9B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552A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31616950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BEB2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674" w:type="pct"/>
            <w:vAlign w:val="center"/>
          </w:tcPr>
          <w:p w14:paraId="09EFA083" w14:textId="66F95DD5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Ethoprophos</w:t>
            </w:r>
          </w:p>
        </w:tc>
        <w:tc>
          <w:tcPr>
            <w:tcW w:w="567" w:type="pct"/>
            <w:vAlign w:val="center"/>
          </w:tcPr>
          <w:p w14:paraId="48ED8028" w14:textId="07919CE8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C13300000</w:t>
            </w:r>
          </w:p>
        </w:tc>
        <w:tc>
          <w:tcPr>
            <w:tcW w:w="467" w:type="pct"/>
            <w:vAlign w:val="center"/>
          </w:tcPr>
          <w:p w14:paraId="5A5A4BB5" w14:textId="783D32AA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13194-48-4</w:t>
            </w:r>
          </w:p>
        </w:tc>
        <w:tc>
          <w:tcPr>
            <w:tcW w:w="601" w:type="pct"/>
            <w:vAlign w:val="center"/>
          </w:tcPr>
          <w:p w14:paraId="5ECDA169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0,1 g </w:t>
            </w:r>
          </w:p>
          <w:p w14:paraId="55173C0A" w14:textId="11B62A84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7672AF0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3B30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7FFA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3DA3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56E2845F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F1DE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22</w:t>
            </w:r>
          </w:p>
        </w:tc>
        <w:tc>
          <w:tcPr>
            <w:tcW w:w="674" w:type="pct"/>
            <w:vAlign w:val="center"/>
          </w:tcPr>
          <w:p w14:paraId="28786FEC" w14:textId="1489B69D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Fenamiphos</w:t>
            </w:r>
          </w:p>
        </w:tc>
        <w:tc>
          <w:tcPr>
            <w:tcW w:w="567" w:type="pct"/>
            <w:vAlign w:val="center"/>
          </w:tcPr>
          <w:p w14:paraId="2F6A72E6" w14:textId="022F6268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C13420000</w:t>
            </w:r>
          </w:p>
        </w:tc>
        <w:tc>
          <w:tcPr>
            <w:tcW w:w="467" w:type="pct"/>
            <w:vAlign w:val="center"/>
          </w:tcPr>
          <w:p w14:paraId="21C6AF72" w14:textId="6EDEDA30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22224-92-6</w:t>
            </w:r>
          </w:p>
        </w:tc>
        <w:tc>
          <w:tcPr>
            <w:tcW w:w="601" w:type="pct"/>
            <w:vAlign w:val="center"/>
          </w:tcPr>
          <w:p w14:paraId="76655C4C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0,25 g </w:t>
            </w:r>
          </w:p>
          <w:p w14:paraId="5E4567FD" w14:textId="2992BFEE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250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7B3469E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D432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4FDE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B8FC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5BE1ECE4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D0EC5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23</w:t>
            </w:r>
          </w:p>
        </w:tc>
        <w:tc>
          <w:tcPr>
            <w:tcW w:w="674" w:type="pct"/>
            <w:vAlign w:val="center"/>
          </w:tcPr>
          <w:p w14:paraId="692C88BC" w14:textId="7DD9CBB9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Fenamiphos-sulfoxide</w:t>
            </w:r>
          </w:p>
        </w:tc>
        <w:tc>
          <w:tcPr>
            <w:tcW w:w="567" w:type="pct"/>
            <w:vAlign w:val="center"/>
          </w:tcPr>
          <w:p w14:paraId="6C868716" w14:textId="2769763D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C13422000</w:t>
            </w:r>
          </w:p>
        </w:tc>
        <w:tc>
          <w:tcPr>
            <w:tcW w:w="467" w:type="pct"/>
            <w:vAlign w:val="center"/>
          </w:tcPr>
          <w:p w14:paraId="7FF93B51" w14:textId="13E9C9B8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31972-43-7</w:t>
            </w:r>
          </w:p>
        </w:tc>
        <w:tc>
          <w:tcPr>
            <w:tcW w:w="601" w:type="pct"/>
            <w:vAlign w:val="center"/>
          </w:tcPr>
          <w:p w14:paraId="0AEC5D3B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0,1 g </w:t>
            </w:r>
          </w:p>
          <w:p w14:paraId="17659B06" w14:textId="28C15B8E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FF8EDC0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BDE8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6158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54BF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7491EA98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9C7F0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24</w:t>
            </w:r>
          </w:p>
        </w:tc>
        <w:tc>
          <w:tcPr>
            <w:tcW w:w="674" w:type="pct"/>
            <w:vAlign w:val="center"/>
          </w:tcPr>
          <w:p w14:paraId="7A88053F" w14:textId="1CE21621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Fenbutatin-oxide</w:t>
            </w:r>
          </w:p>
        </w:tc>
        <w:tc>
          <w:tcPr>
            <w:tcW w:w="567" w:type="pct"/>
            <w:vAlign w:val="center"/>
          </w:tcPr>
          <w:p w14:paraId="4F3E3187" w14:textId="2877A4AA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C13450000</w:t>
            </w:r>
          </w:p>
        </w:tc>
        <w:tc>
          <w:tcPr>
            <w:tcW w:w="467" w:type="pct"/>
            <w:vAlign w:val="center"/>
          </w:tcPr>
          <w:p w14:paraId="1FFEFAC3" w14:textId="10F4DBD6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13356-08-6</w:t>
            </w:r>
          </w:p>
        </w:tc>
        <w:tc>
          <w:tcPr>
            <w:tcW w:w="601" w:type="pct"/>
            <w:vAlign w:val="center"/>
          </w:tcPr>
          <w:p w14:paraId="1CA25E8F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0,25 g </w:t>
            </w:r>
          </w:p>
          <w:p w14:paraId="13E6C1D7" w14:textId="1C12682C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250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6A71506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3856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F4B6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D02B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65768407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B57E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25</w:t>
            </w:r>
          </w:p>
        </w:tc>
        <w:tc>
          <w:tcPr>
            <w:tcW w:w="674" w:type="pct"/>
            <w:vAlign w:val="center"/>
          </w:tcPr>
          <w:p w14:paraId="19FC6862" w14:textId="093319C2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Fenchlorphos</w:t>
            </w:r>
          </w:p>
        </w:tc>
        <w:tc>
          <w:tcPr>
            <w:tcW w:w="567" w:type="pct"/>
            <w:vAlign w:val="center"/>
          </w:tcPr>
          <w:p w14:paraId="033D47A1" w14:textId="086FDCAE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C13460000</w:t>
            </w:r>
          </w:p>
        </w:tc>
        <w:tc>
          <w:tcPr>
            <w:tcW w:w="467" w:type="pct"/>
            <w:vAlign w:val="center"/>
          </w:tcPr>
          <w:p w14:paraId="60F19EAA" w14:textId="4671B15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299-84-3</w:t>
            </w:r>
          </w:p>
        </w:tc>
        <w:tc>
          <w:tcPr>
            <w:tcW w:w="601" w:type="pct"/>
            <w:vAlign w:val="center"/>
          </w:tcPr>
          <w:p w14:paraId="12AD1DF1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0,1 g </w:t>
            </w:r>
          </w:p>
          <w:p w14:paraId="3060BBEC" w14:textId="16625708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A162740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85EA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164F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A64C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590D3A65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F941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26</w:t>
            </w:r>
          </w:p>
        </w:tc>
        <w:tc>
          <w:tcPr>
            <w:tcW w:w="674" w:type="pct"/>
            <w:vAlign w:val="center"/>
          </w:tcPr>
          <w:p w14:paraId="296DFDFE" w14:textId="55B19563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Fenitrothion</w:t>
            </w:r>
          </w:p>
        </w:tc>
        <w:tc>
          <w:tcPr>
            <w:tcW w:w="567" w:type="pct"/>
            <w:vAlign w:val="center"/>
          </w:tcPr>
          <w:p w14:paraId="7BB5C8C5" w14:textId="18BCDBBF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C13480000</w:t>
            </w:r>
          </w:p>
        </w:tc>
        <w:tc>
          <w:tcPr>
            <w:tcW w:w="467" w:type="pct"/>
            <w:vAlign w:val="center"/>
          </w:tcPr>
          <w:p w14:paraId="07E4230F" w14:textId="2046EDA1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122-14-5</w:t>
            </w:r>
          </w:p>
        </w:tc>
        <w:tc>
          <w:tcPr>
            <w:tcW w:w="601" w:type="pct"/>
            <w:vAlign w:val="center"/>
          </w:tcPr>
          <w:p w14:paraId="5C16F8A7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0,25 g </w:t>
            </w:r>
          </w:p>
          <w:p w14:paraId="5621A2BB" w14:textId="784DFD39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250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36CC72F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3B73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A1C4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A0C3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7D18B816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621B6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27</w:t>
            </w:r>
          </w:p>
        </w:tc>
        <w:tc>
          <w:tcPr>
            <w:tcW w:w="674" w:type="pct"/>
            <w:vAlign w:val="center"/>
          </w:tcPr>
          <w:p w14:paraId="13C827F9" w14:textId="62F87CC0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Fenuron</w:t>
            </w:r>
          </w:p>
        </w:tc>
        <w:tc>
          <w:tcPr>
            <w:tcW w:w="567" w:type="pct"/>
            <w:vAlign w:val="center"/>
          </w:tcPr>
          <w:p w14:paraId="00B241D2" w14:textId="71D6B421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C13620000</w:t>
            </w:r>
          </w:p>
        </w:tc>
        <w:tc>
          <w:tcPr>
            <w:tcW w:w="467" w:type="pct"/>
            <w:vAlign w:val="center"/>
          </w:tcPr>
          <w:p w14:paraId="5193B7E8" w14:textId="54C942C9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101-42-8</w:t>
            </w:r>
          </w:p>
        </w:tc>
        <w:tc>
          <w:tcPr>
            <w:tcW w:w="601" w:type="pct"/>
            <w:vAlign w:val="center"/>
          </w:tcPr>
          <w:p w14:paraId="4813E8F8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0,25 g </w:t>
            </w:r>
          </w:p>
          <w:p w14:paraId="2B0315FA" w14:textId="3EDD44AA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250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06EDCD5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9605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11F7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E387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367DB32B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B228C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28</w:t>
            </w:r>
          </w:p>
        </w:tc>
        <w:tc>
          <w:tcPr>
            <w:tcW w:w="674" w:type="pct"/>
            <w:vAlign w:val="center"/>
          </w:tcPr>
          <w:p w14:paraId="1B4926C2" w14:textId="49A00E0A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Phenmedipham</w:t>
            </w:r>
          </w:p>
        </w:tc>
        <w:tc>
          <w:tcPr>
            <w:tcW w:w="567" w:type="pct"/>
            <w:vAlign w:val="center"/>
          </w:tcPr>
          <w:p w14:paraId="6060A868" w14:textId="1C477F22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C16020000</w:t>
            </w:r>
          </w:p>
        </w:tc>
        <w:tc>
          <w:tcPr>
            <w:tcW w:w="467" w:type="pct"/>
            <w:vAlign w:val="center"/>
          </w:tcPr>
          <w:p w14:paraId="77298601" w14:textId="7DE50B99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13684-63-4</w:t>
            </w:r>
          </w:p>
        </w:tc>
        <w:tc>
          <w:tcPr>
            <w:tcW w:w="601" w:type="pct"/>
            <w:vAlign w:val="center"/>
          </w:tcPr>
          <w:p w14:paraId="56FADB06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0,1 g </w:t>
            </w:r>
          </w:p>
          <w:p w14:paraId="0F06C79B" w14:textId="70B16B7D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22446E0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B062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4B23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45A6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2ED87A33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F4580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29</w:t>
            </w:r>
          </w:p>
        </w:tc>
        <w:tc>
          <w:tcPr>
            <w:tcW w:w="674" w:type="pct"/>
            <w:vAlign w:val="center"/>
          </w:tcPr>
          <w:p w14:paraId="6F2A00E9" w14:textId="61759358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Flazasulfuron</w:t>
            </w:r>
          </w:p>
        </w:tc>
        <w:tc>
          <w:tcPr>
            <w:tcW w:w="567" w:type="pct"/>
            <w:vAlign w:val="center"/>
          </w:tcPr>
          <w:p w14:paraId="3971DA70" w14:textId="76A27766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C13655600</w:t>
            </w:r>
          </w:p>
        </w:tc>
        <w:tc>
          <w:tcPr>
            <w:tcW w:w="467" w:type="pct"/>
            <w:vAlign w:val="center"/>
          </w:tcPr>
          <w:p w14:paraId="5FD5D4D3" w14:textId="51CB7B7D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104040-78-0</w:t>
            </w:r>
          </w:p>
        </w:tc>
        <w:tc>
          <w:tcPr>
            <w:tcW w:w="601" w:type="pct"/>
            <w:vAlign w:val="center"/>
          </w:tcPr>
          <w:p w14:paraId="064D58EF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0,05 g </w:t>
            </w:r>
          </w:p>
          <w:p w14:paraId="29529033" w14:textId="6059793A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50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F72BD6E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1B0C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7F63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E59C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1B392CB3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B8FD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30</w:t>
            </w:r>
          </w:p>
        </w:tc>
        <w:tc>
          <w:tcPr>
            <w:tcW w:w="674" w:type="pct"/>
            <w:vAlign w:val="center"/>
          </w:tcPr>
          <w:p w14:paraId="18C9A02C" w14:textId="638C8CF2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Fluazuron</w:t>
            </w:r>
          </w:p>
        </w:tc>
        <w:tc>
          <w:tcPr>
            <w:tcW w:w="567" w:type="pct"/>
            <w:vAlign w:val="center"/>
          </w:tcPr>
          <w:p w14:paraId="0A127ECC" w14:textId="220808D1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C13672000</w:t>
            </w:r>
          </w:p>
        </w:tc>
        <w:tc>
          <w:tcPr>
            <w:tcW w:w="467" w:type="pct"/>
            <w:vAlign w:val="center"/>
          </w:tcPr>
          <w:p w14:paraId="0296FE2D" w14:textId="2946F8CB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86811-58-7</w:t>
            </w:r>
          </w:p>
        </w:tc>
        <w:tc>
          <w:tcPr>
            <w:tcW w:w="601" w:type="pct"/>
            <w:vAlign w:val="center"/>
          </w:tcPr>
          <w:p w14:paraId="22C3466F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0,1 g </w:t>
            </w:r>
          </w:p>
          <w:p w14:paraId="75A1C24F" w14:textId="3871DD20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9A85938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A850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DF47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74F2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5AC4C345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49F1F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31</w:t>
            </w:r>
          </w:p>
        </w:tc>
        <w:tc>
          <w:tcPr>
            <w:tcW w:w="674" w:type="pct"/>
            <w:vAlign w:val="center"/>
          </w:tcPr>
          <w:p w14:paraId="44096F22" w14:textId="033CF570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Fluquinconazole</w:t>
            </w:r>
          </w:p>
        </w:tc>
        <w:tc>
          <w:tcPr>
            <w:tcW w:w="567" w:type="pct"/>
            <w:vAlign w:val="center"/>
          </w:tcPr>
          <w:p w14:paraId="38F94365" w14:textId="54A070E0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C13805000</w:t>
            </w:r>
          </w:p>
        </w:tc>
        <w:tc>
          <w:tcPr>
            <w:tcW w:w="467" w:type="pct"/>
            <w:vAlign w:val="center"/>
          </w:tcPr>
          <w:p w14:paraId="4D9B3D93" w14:textId="2A171B25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136426-54-5</w:t>
            </w:r>
          </w:p>
        </w:tc>
        <w:tc>
          <w:tcPr>
            <w:tcW w:w="601" w:type="pct"/>
            <w:vAlign w:val="center"/>
          </w:tcPr>
          <w:p w14:paraId="537915C9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0,1 g </w:t>
            </w:r>
          </w:p>
          <w:p w14:paraId="57961FF8" w14:textId="67459476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55558B1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51D9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B99D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9653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077144CA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41518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32</w:t>
            </w:r>
          </w:p>
        </w:tc>
        <w:tc>
          <w:tcPr>
            <w:tcW w:w="674" w:type="pct"/>
            <w:vAlign w:val="center"/>
          </w:tcPr>
          <w:p w14:paraId="6B2A0A30" w14:textId="735D67E7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Flufenacet</w:t>
            </w:r>
          </w:p>
        </w:tc>
        <w:tc>
          <w:tcPr>
            <w:tcW w:w="567" w:type="pct"/>
            <w:vAlign w:val="center"/>
          </w:tcPr>
          <w:p w14:paraId="46D5D6C9" w14:textId="6167FE7B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C13711000</w:t>
            </w:r>
          </w:p>
        </w:tc>
        <w:tc>
          <w:tcPr>
            <w:tcW w:w="467" w:type="pct"/>
            <w:vAlign w:val="center"/>
          </w:tcPr>
          <w:p w14:paraId="149DC6E5" w14:textId="6D9A8E5F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142459-58-3</w:t>
            </w:r>
          </w:p>
        </w:tc>
        <w:tc>
          <w:tcPr>
            <w:tcW w:w="601" w:type="pct"/>
            <w:vAlign w:val="center"/>
          </w:tcPr>
          <w:p w14:paraId="5D54BC9C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0,1 g </w:t>
            </w:r>
          </w:p>
          <w:p w14:paraId="03E40BEC" w14:textId="16D48E4E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EAA1035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B94A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2545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BCA7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735664B2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9F13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33</w:t>
            </w:r>
          </w:p>
        </w:tc>
        <w:tc>
          <w:tcPr>
            <w:tcW w:w="674" w:type="pct"/>
            <w:vAlign w:val="center"/>
          </w:tcPr>
          <w:p w14:paraId="0BAB5D65" w14:textId="736413CF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Formetanate hydrochloride</w:t>
            </w:r>
          </w:p>
        </w:tc>
        <w:tc>
          <w:tcPr>
            <w:tcW w:w="567" w:type="pct"/>
            <w:vAlign w:val="center"/>
          </w:tcPr>
          <w:p w14:paraId="482A95BA" w14:textId="6158E55B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C13910000</w:t>
            </w:r>
          </w:p>
        </w:tc>
        <w:tc>
          <w:tcPr>
            <w:tcW w:w="467" w:type="pct"/>
            <w:vAlign w:val="center"/>
          </w:tcPr>
          <w:p w14:paraId="24BED697" w14:textId="2A63C953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23422-53-9</w:t>
            </w:r>
          </w:p>
        </w:tc>
        <w:tc>
          <w:tcPr>
            <w:tcW w:w="601" w:type="pct"/>
            <w:vAlign w:val="center"/>
          </w:tcPr>
          <w:p w14:paraId="512F32E4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0,1 g </w:t>
            </w:r>
          </w:p>
          <w:p w14:paraId="483B2669" w14:textId="1AC04872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03D75E5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8D4F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F599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EFFC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6189BEDC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1EBD0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34</w:t>
            </w:r>
          </w:p>
        </w:tc>
        <w:tc>
          <w:tcPr>
            <w:tcW w:w="674" w:type="pct"/>
            <w:vAlign w:val="center"/>
          </w:tcPr>
          <w:p w14:paraId="4BA05ACF" w14:textId="5DA7FB4E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Fuberidazole</w:t>
            </w:r>
          </w:p>
        </w:tc>
        <w:tc>
          <w:tcPr>
            <w:tcW w:w="567" w:type="pct"/>
            <w:vAlign w:val="center"/>
          </w:tcPr>
          <w:p w14:paraId="61C8A5A4" w14:textId="1060BA87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C13950000</w:t>
            </w:r>
          </w:p>
        </w:tc>
        <w:tc>
          <w:tcPr>
            <w:tcW w:w="467" w:type="pct"/>
            <w:vAlign w:val="center"/>
          </w:tcPr>
          <w:p w14:paraId="69877ABD" w14:textId="69E082B0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3878-19-1</w:t>
            </w:r>
          </w:p>
        </w:tc>
        <w:tc>
          <w:tcPr>
            <w:tcW w:w="601" w:type="pct"/>
            <w:vAlign w:val="center"/>
          </w:tcPr>
          <w:p w14:paraId="65029C3C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0,25 g </w:t>
            </w:r>
          </w:p>
          <w:p w14:paraId="0D7C8FA9" w14:textId="3030A521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250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A0088D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1856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72B0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7C71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5CB77D8B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BE685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35</w:t>
            </w:r>
          </w:p>
        </w:tc>
        <w:tc>
          <w:tcPr>
            <w:tcW w:w="674" w:type="pct"/>
            <w:vAlign w:val="center"/>
          </w:tcPr>
          <w:p w14:paraId="52776C09" w14:textId="553BBC14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alpha-HCH</w:t>
            </w:r>
          </w:p>
        </w:tc>
        <w:tc>
          <w:tcPr>
            <w:tcW w:w="567" w:type="pct"/>
            <w:vAlign w:val="center"/>
          </w:tcPr>
          <w:p w14:paraId="4A786884" w14:textId="6FAB23FA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C14071000</w:t>
            </w:r>
          </w:p>
        </w:tc>
        <w:tc>
          <w:tcPr>
            <w:tcW w:w="467" w:type="pct"/>
            <w:vAlign w:val="center"/>
          </w:tcPr>
          <w:p w14:paraId="084E623A" w14:textId="1390306C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319-84-6</w:t>
            </w:r>
          </w:p>
        </w:tc>
        <w:tc>
          <w:tcPr>
            <w:tcW w:w="601" w:type="pct"/>
            <w:vAlign w:val="center"/>
          </w:tcPr>
          <w:p w14:paraId="1D9E69CA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0,1 g </w:t>
            </w:r>
          </w:p>
          <w:p w14:paraId="421B0F7B" w14:textId="614D39F4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2DB54E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4016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6228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9464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695B076F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826B3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36</w:t>
            </w:r>
          </w:p>
        </w:tc>
        <w:tc>
          <w:tcPr>
            <w:tcW w:w="674" w:type="pct"/>
            <w:vAlign w:val="center"/>
          </w:tcPr>
          <w:p w14:paraId="7ED15566" w14:textId="6AB54218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beta-HCH</w:t>
            </w:r>
          </w:p>
        </w:tc>
        <w:tc>
          <w:tcPr>
            <w:tcW w:w="567" w:type="pct"/>
            <w:vAlign w:val="center"/>
          </w:tcPr>
          <w:p w14:paraId="3FC628FC" w14:textId="46B5879B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C14072000</w:t>
            </w:r>
          </w:p>
        </w:tc>
        <w:tc>
          <w:tcPr>
            <w:tcW w:w="467" w:type="pct"/>
            <w:vAlign w:val="center"/>
          </w:tcPr>
          <w:p w14:paraId="301F1A00" w14:textId="3D202CEF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319-85-7</w:t>
            </w:r>
          </w:p>
        </w:tc>
        <w:tc>
          <w:tcPr>
            <w:tcW w:w="601" w:type="pct"/>
            <w:vAlign w:val="center"/>
          </w:tcPr>
          <w:p w14:paraId="1668AEAF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0,1 g </w:t>
            </w:r>
          </w:p>
          <w:p w14:paraId="34352C4C" w14:textId="49022B9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6F11F38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AFB7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C970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8BE0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6F4AA919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91F37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37</w:t>
            </w:r>
          </w:p>
        </w:tc>
        <w:tc>
          <w:tcPr>
            <w:tcW w:w="674" w:type="pct"/>
            <w:vAlign w:val="center"/>
          </w:tcPr>
          <w:p w14:paraId="7E6F5E6A" w14:textId="734F2CA6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Hexachlorobenzene</w:t>
            </w:r>
          </w:p>
        </w:tc>
        <w:tc>
          <w:tcPr>
            <w:tcW w:w="567" w:type="pct"/>
            <w:vAlign w:val="center"/>
          </w:tcPr>
          <w:p w14:paraId="1185F5C2" w14:textId="3F70D29E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C14160000</w:t>
            </w:r>
          </w:p>
        </w:tc>
        <w:tc>
          <w:tcPr>
            <w:tcW w:w="467" w:type="pct"/>
            <w:vAlign w:val="center"/>
          </w:tcPr>
          <w:p w14:paraId="5B31C0A8" w14:textId="664CCA0B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118-74-1</w:t>
            </w:r>
          </w:p>
        </w:tc>
        <w:tc>
          <w:tcPr>
            <w:tcW w:w="601" w:type="pct"/>
            <w:vAlign w:val="center"/>
          </w:tcPr>
          <w:p w14:paraId="2AEFEF40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0,25 g </w:t>
            </w:r>
          </w:p>
          <w:p w14:paraId="1EB8DB2E" w14:textId="51BA2944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250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4BD27A3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6D55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3CE8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60C1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6C0BEF6A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0DE2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38</w:t>
            </w:r>
          </w:p>
        </w:tc>
        <w:tc>
          <w:tcPr>
            <w:tcW w:w="674" w:type="pct"/>
            <w:vAlign w:val="center"/>
          </w:tcPr>
          <w:p w14:paraId="008F5CDD" w14:textId="6DCDE653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Imibenconazole</w:t>
            </w:r>
          </w:p>
        </w:tc>
        <w:tc>
          <w:tcPr>
            <w:tcW w:w="567" w:type="pct"/>
            <w:vAlign w:val="center"/>
          </w:tcPr>
          <w:p w14:paraId="16EA41E3" w14:textId="0F09E914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C14283600</w:t>
            </w:r>
          </w:p>
        </w:tc>
        <w:tc>
          <w:tcPr>
            <w:tcW w:w="467" w:type="pct"/>
            <w:vAlign w:val="center"/>
          </w:tcPr>
          <w:p w14:paraId="33EE4C67" w14:textId="0A3F5F8A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86598-92-7</w:t>
            </w:r>
          </w:p>
        </w:tc>
        <w:tc>
          <w:tcPr>
            <w:tcW w:w="601" w:type="pct"/>
            <w:vAlign w:val="center"/>
          </w:tcPr>
          <w:p w14:paraId="3C40D83F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0,1 g </w:t>
            </w:r>
          </w:p>
          <w:p w14:paraId="57F5CD77" w14:textId="1EB4BBAF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D83FB6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F373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3D72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20DF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5ED401EA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C9EA2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39</w:t>
            </w:r>
          </w:p>
        </w:tc>
        <w:tc>
          <w:tcPr>
            <w:tcW w:w="674" w:type="pct"/>
            <w:vAlign w:val="center"/>
          </w:tcPr>
          <w:p w14:paraId="308E80B3" w14:textId="1690F767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Iprovalicarb</w:t>
            </w:r>
          </w:p>
        </w:tc>
        <w:tc>
          <w:tcPr>
            <w:tcW w:w="567" w:type="pct"/>
            <w:vAlign w:val="center"/>
          </w:tcPr>
          <w:p w14:paraId="65EC1051" w14:textId="526FE131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C14371000</w:t>
            </w:r>
          </w:p>
        </w:tc>
        <w:tc>
          <w:tcPr>
            <w:tcW w:w="467" w:type="pct"/>
            <w:vAlign w:val="center"/>
          </w:tcPr>
          <w:p w14:paraId="2C3AE398" w14:textId="291EE62D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140923-17-7</w:t>
            </w:r>
          </w:p>
        </w:tc>
        <w:tc>
          <w:tcPr>
            <w:tcW w:w="601" w:type="pct"/>
            <w:vAlign w:val="center"/>
          </w:tcPr>
          <w:p w14:paraId="217109DE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0,1 g </w:t>
            </w:r>
          </w:p>
          <w:p w14:paraId="6A3A14D5" w14:textId="08944200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3E2EAE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BA5A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F32D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CF15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43689904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4B13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40</w:t>
            </w:r>
          </w:p>
        </w:tc>
        <w:tc>
          <w:tcPr>
            <w:tcW w:w="674" w:type="pct"/>
            <w:vAlign w:val="center"/>
          </w:tcPr>
          <w:p w14:paraId="50FEBBF1" w14:textId="3AB49DE4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Coumaphos</w:t>
            </w:r>
          </w:p>
        </w:tc>
        <w:tc>
          <w:tcPr>
            <w:tcW w:w="567" w:type="pct"/>
            <w:vAlign w:val="center"/>
          </w:tcPr>
          <w:p w14:paraId="577CF48D" w14:textId="3E1A0DE4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C11730000</w:t>
            </w:r>
          </w:p>
        </w:tc>
        <w:tc>
          <w:tcPr>
            <w:tcW w:w="467" w:type="pct"/>
            <w:vAlign w:val="center"/>
          </w:tcPr>
          <w:p w14:paraId="6FBEA38E" w14:textId="0893CA69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56-72-4</w:t>
            </w:r>
          </w:p>
        </w:tc>
        <w:tc>
          <w:tcPr>
            <w:tcW w:w="601" w:type="pct"/>
            <w:vAlign w:val="center"/>
          </w:tcPr>
          <w:p w14:paraId="28C8C4CF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0,1 g </w:t>
            </w:r>
          </w:p>
          <w:p w14:paraId="7F9572B9" w14:textId="3933088D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5F1207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62E6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C88D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AF7F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02076FBD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0E4A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41</w:t>
            </w:r>
          </w:p>
        </w:tc>
        <w:tc>
          <w:tcPr>
            <w:tcW w:w="674" w:type="pct"/>
            <w:vAlign w:val="center"/>
          </w:tcPr>
          <w:p w14:paraId="3C07EC93" w14:textId="75DBCA68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Metaflumizone</w:t>
            </w:r>
          </w:p>
        </w:tc>
        <w:tc>
          <w:tcPr>
            <w:tcW w:w="567" w:type="pct"/>
            <w:vAlign w:val="center"/>
          </w:tcPr>
          <w:p w14:paraId="170B8604" w14:textId="0BF0F909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C14918500</w:t>
            </w:r>
          </w:p>
        </w:tc>
        <w:tc>
          <w:tcPr>
            <w:tcW w:w="467" w:type="pct"/>
            <w:vAlign w:val="center"/>
          </w:tcPr>
          <w:p w14:paraId="30210D4A" w14:textId="368E8E7C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139968-49-3</w:t>
            </w:r>
          </w:p>
        </w:tc>
        <w:tc>
          <w:tcPr>
            <w:tcW w:w="601" w:type="pct"/>
            <w:vAlign w:val="center"/>
          </w:tcPr>
          <w:p w14:paraId="15FCF813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0,1 g </w:t>
            </w:r>
          </w:p>
          <w:p w14:paraId="7F078E72" w14:textId="24C5C041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FF09EF4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D414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CA26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E733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4A81F641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61D3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42</w:t>
            </w:r>
          </w:p>
        </w:tc>
        <w:tc>
          <w:tcPr>
            <w:tcW w:w="674" w:type="pct"/>
            <w:vAlign w:val="center"/>
          </w:tcPr>
          <w:p w14:paraId="76F3D662" w14:textId="516D3ECD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Methacrifos</w:t>
            </w:r>
          </w:p>
        </w:tc>
        <w:tc>
          <w:tcPr>
            <w:tcW w:w="567" w:type="pct"/>
            <w:vAlign w:val="center"/>
          </w:tcPr>
          <w:p w14:paraId="037472C1" w14:textId="670F195C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C14970000</w:t>
            </w:r>
          </w:p>
        </w:tc>
        <w:tc>
          <w:tcPr>
            <w:tcW w:w="467" w:type="pct"/>
            <w:vAlign w:val="center"/>
          </w:tcPr>
          <w:p w14:paraId="2563010D" w14:textId="494CC4EC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62610-77-9</w:t>
            </w:r>
          </w:p>
        </w:tc>
        <w:tc>
          <w:tcPr>
            <w:tcW w:w="601" w:type="pct"/>
            <w:vAlign w:val="center"/>
          </w:tcPr>
          <w:p w14:paraId="212B7E28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0,1 g </w:t>
            </w:r>
          </w:p>
          <w:p w14:paraId="622C0645" w14:textId="1C939801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DF967E5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AC6E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FBE9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EE8A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599CC512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F872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43</w:t>
            </w:r>
          </w:p>
        </w:tc>
        <w:tc>
          <w:tcPr>
            <w:tcW w:w="674" w:type="pct"/>
            <w:vAlign w:val="center"/>
          </w:tcPr>
          <w:p w14:paraId="49D82FA4" w14:textId="653B1F2D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Methiokarb-sulfone</w:t>
            </w:r>
          </w:p>
        </w:tc>
        <w:tc>
          <w:tcPr>
            <w:tcW w:w="567" w:type="pct"/>
            <w:vAlign w:val="center"/>
          </w:tcPr>
          <w:p w14:paraId="05A874BB" w14:textId="2827DFC2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C15020510</w:t>
            </w:r>
          </w:p>
        </w:tc>
        <w:tc>
          <w:tcPr>
            <w:tcW w:w="467" w:type="pct"/>
            <w:vAlign w:val="center"/>
          </w:tcPr>
          <w:p w14:paraId="2A92EEB8" w14:textId="1CBFEA39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2179-25-1</w:t>
            </w:r>
          </w:p>
        </w:tc>
        <w:tc>
          <w:tcPr>
            <w:tcW w:w="601" w:type="pct"/>
            <w:vAlign w:val="center"/>
          </w:tcPr>
          <w:p w14:paraId="098950E5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0,05 g </w:t>
            </w:r>
          </w:p>
          <w:p w14:paraId="61DCD8F1" w14:textId="73F11FE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50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07B760E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F57D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A6BC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4A79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4C879825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1775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44</w:t>
            </w:r>
          </w:p>
        </w:tc>
        <w:tc>
          <w:tcPr>
            <w:tcW w:w="674" w:type="pct"/>
            <w:vAlign w:val="center"/>
          </w:tcPr>
          <w:p w14:paraId="522DCE20" w14:textId="0461E266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Methiokarb-sulfoxide</w:t>
            </w:r>
          </w:p>
        </w:tc>
        <w:tc>
          <w:tcPr>
            <w:tcW w:w="567" w:type="pct"/>
            <w:vAlign w:val="center"/>
          </w:tcPr>
          <w:p w14:paraId="42498DBF" w14:textId="3A3711BC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C15020520</w:t>
            </w:r>
          </w:p>
        </w:tc>
        <w:tc>
          <w:tcPr>
            <w:tcW w:w="467" w:type="pct"/>
            <w:vAlign w:val="center"/>
          </w:tcPr>
          <w:p w14:paraId="1ACFB659" w14:textId="6DB0395A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2635-10-1</w:t>
            </w:r>
          </w:p>
        </w:tc>
        <w:tc>
          <w:tcPr>
            <w:tcW w:w="601" w:type="pct"/>
            <w:vAlign w:val="center"/>
          </w:tcPr>
          <w:p w14:paraId="1C952CA8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0,1 g </w:t>
            </w:r>
          </w:p>
          <w:p w14:paraId="2D9345A1" w14:textId="21DEDF5B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5E30E67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41E2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6B58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ECB5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4C61B487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ACB8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45</w:t>
            </w:r>
          </w:p>
        </w:tc>
        <w:tc>
          <w:tcPr>
            <w:tcW w:w="674" w:type="pct"/>
            <w:vAlign w:val="center"/>
          </w:tcPr>
          <w:p w14:paraId="47C2CA30" w14:textId="7E2B73FB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Metconazole</w:t>
            </w:r>
          </w:p>
        </w:tc>
        <w:tc>
          <w:tcPr>
            <w:tcW w:w="567" w:type="pct"/>
            <w:vAlign w:val="center"/>
          </w:tcPr>
          <w:p w14:paraId="16D367E2" w14:textId="640D60CA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C14955000</w:t>
            </w:r>
          </w:p>
        </w:tc>
        <w:tc>
          <w:tcPr>
            <w:tcW w:w="467" w:type="pct"/>
            <w:vAlign w:val="center"/>
          </w:tcPr>
          <w:p w14:paraId="474517C7" w14:textId="704701EB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125116-23-6</w:t>
            </w:r>
          </w:p>
        </w:tc>
        <w:tc>
          <w:tcPr>
            <w:tcW w:w="601" w:type="pct"/>
            <w:vAlign w:val="center"/>
          </w:tcPr>
          <w:p w14:paraId="6F217AB8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0,1 g </w:t>
            </w:r>
          </w:p>
          <w:p w14:paraId="40ADFC7E" w14:textId="726DE9D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DBC4763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8418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728C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3900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19807123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7EE0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lastRenderedPageBreak/>
              <w:t>46</w:t>
            </w:r>
          </w:p>
        </w:tc>
        <w:tc>
          <w:tcPr>
            <w:tcW w:w="674" w:type="pct"/>
            <w:vAlign w:val="center"/>
          </w:tcPr>
          <w:p w14:paraId="46AB3D6D" w14:textId="7DB0C6D3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Methoxychlor</w:t>
            </w:r>
          </w:p>
        </w:tc>
        <w:tc>
          <w:tcPr>
            <w:tcW w:w="567" w:type="pct"/>
            <w:vAlign w:val="center"/>
          </w:tcPr>
          <w:p w14:paraId="32606793" w14:textId="01C8983F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C15060000</w:t>
            </w:r>
          </w:p>
        </w:tc>
        <w:tc>
          <w:tcPr>
            <w:tcW w:w="467" w:type="pct"/>
            <w:vAlign w:val="center"/>
          </w:tcPr>
          <w:p w14:paraId="3772383D" w14:textId="07856BA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72-43-5</w:t>
            </w:r>
          </w:p>
        </w:tc>
        <w:tc>
          <w:tcPr>
            <w:tcW w:w="601" w:type="pct"/>
            <w:vAlign w:val="center"/>
          </w:tcPr>
          <w:p w14:paraId="247F9314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0,1 g </w:t>
            </w:r>
          </w:p>
          <w:p w14:paraId="33E43ABA" w14:textId="4D3A3395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5ADBEBF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82AD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DFCA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4A62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2D90C2DF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115E4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47</w:t>
            </w:r>
          </w:p>
        </w:tc>
        <w:tc>
          <w:tcPr>
            <w:tcW w:w="674" w:type="pct"/>
            <w:vAlign w:val="center"/>
          </w:tcPr>
          <w:p w14:paraId="4631C549" w14:textId="4CD9B71A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Mesotrione</w:t>
            </w:r>
          </w:p>
        </w:tc>
        <w:tc>
          <w:tcPr>
            <w:tcW w:w="567" w:type="pct"/>
            <w:vAlign w:val="center"/>
          </w:tcPr>
          <w:p w14:paraId="7E6A6C4A" w14:textId="57524C0B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C14914000</w:t>
            </w:r>
          </w:p>
        </w:tc>
        <w:tc>
          <w:tcPr>
            <w:tcW w:w="467" w:type="pct"/>
            <w:vAlign w:val="center"/>
          </w:tcPr>
          <w:p w14:paraId="53C94CDD" w14:textId="0B3C158B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104206-82-8</w:t>
            </w:r>
          </w:p>
        </w:tc>
        <w:tc>
          <w:tcPr>
            <w:tcW w:w="601" w:type="pct"/>
            <w:vAlign w:val="center"/>
          </w:tcPr>
          <w:p w14:paraId="1B133D48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0,1 g </w:t>
            </w:r>
          </w:p>
          <w:p w14:paraId="6C96AF65" w14:textId="4C22A715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BD3B238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0A5A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E9D9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0ACA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4BB02C39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B689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48</w:t>
            </w:r>
          </w:p>
        </w:tc>
        <w:tc>
          <w:tcPr>
            <w:tcW w:w="674" w:type="pct"/>
            <w:vAlign w:val="center"/>
          </w:tcPr>
          <w:p w14:paraId="3BB77139" w14:textId="6870A5BF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Myclobutanil</w:t>
            </w:r>
          </w:p>
        </w:tc>
        <w:tc>
          <w:tcPr>
            <w:tcW w:w="567" w:type="pct"/>
            <w:vAlign w:val="center"/>
          </w:tcPr>
          <w:p w14:paraId="077F6E2E" w14:textId="4493776A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C15390000</w:t>
            </w:r>
          </w:p>
        </w:tc>
        <w:tc>
          <w:tcPr>
            <w:tcW w:w="467" w:type="pct"/>
            <w:vAlign w:val="center"/>
          </w:tcPr>
          <w:p w14:paraId="3EB27F5A" w14:textId="6858EDFB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88671-89-0</w:t>
            </w:r>
          </w:p>
        </w:tc>
        <w:tc>
          <w:tcPr>
            <w:tcW w:w="601" w:type="pct"/>
            <w:vAlign w:val="center"/>
          </w:tcPr>
          <w:p w14:paraId="36AE932C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0,1 g </w:t>
            </w:r>
          </w:p>
          <w:p w14:paraId="60CC72B7" w14:textId="6250C26B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E59BA36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7A63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20D2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180A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0CF82FD1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5276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49</w:t>
            </w:r>
          </w:p>
        </w:tc>
        <w:tc>
          <w:tcPr>
            <w:tcW w:w="674" w:type="pct"/>
            <w:vAlign w:val="center"/>
          </w:tcPr>
          <w:p w14:paraId="6E7144D8" w14:textId="4F3F6EFE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Oxadixyl</w:t>
            </w:r>
          </w:p>
        </w:tc>
        <w:tc>
          <w:tcPr>
            <w:tcW w:w="567" w:type="pct"/>
            <w:vAlign w:val="center"/>
          </w:tcPr>
          <w:p w14:paraId="0A6AF35B" w14:textId="4F91E43C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C15770000</w:t>
            </w:r>
          </w:p>
        </w:tc>
        <w:tc>
          <w:tcPr>
            <w:tcW w:w="467" w:type="pct"/>
            <w:vAlign w:val="center"/>
          </w:tcPr>
          <w:p w14:paraId="4406984A" w14:textId="2AEDA318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77732-09-3</w:t>
            </w:r>
          </w:p>
        </w:tc>
        <w:tc>
          <w:tcPr>
            <w:tcW w:w="601" w:type="pct"/>
            <w:vAlign w:val="center"/>
          </w:tcPr>
          <w:p w14:paraId="7996ACA0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0,1 g </w:t>
            </w:r>
          </w:p>
          <w:p w14:paraId="4C0D2B7E" w14:textId="24697F52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04A6E18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6915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26B7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1D63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3102AB80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F1807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50</w:t>
            </w:r>
          </w:p>
        </w:tc>
        <w:tc>
          <w:tcPr>
            <w:tcW w:w="674" w:type="pct"/>
            <w:vAlign w:val="center"/>
          </w:tcPr>
          <w:p w14:paraId="7D5999BC" w14:textId="7E4636BD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Omethoate</w:t>
            </w:r>
          </w:p>
        </w:tc>
        <w:tc>
          <w:tcPr>
            <w:tcW w:w="567" w:type="pct"/>
            <w:vAlign w:val="center"/>
          </w:tcPr>
          <w:p w14:paraId="716BAF4A" w14:textId="66AEFB93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C15730000</w:t>
            </w:r>
          </w:p>
        </w:tc>
        <w:tc>
          <w:tcPr>
            <w:tcW w:w="467" w:type="pct"/>
            <w:vAlign w:val="center"/>
          </w:tcPr>
          <w:p w14:paraId="4B309C99" w14:textId="61F62D9D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1113-02-6</w:t>
            </w:r>
          </w:p>
        </w:tc>
        <w:tc>
          <w:tcPr>
            <w:tcW w:w="601" w:type="pct"/>
            <w:vAlign w:val="center"/>
          </w:tcPr>
          <w:p w14:paraId="3C40B980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0,1 g </w:t>
            </w:r>
          </w:p>
          <w:p w14:paraId="22F47705" w14:textId="1A1938B2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786C1B4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C36D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E671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5F96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43216CEC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1535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51</w:t>
            </w:r>
          </w:p>
        </w:tc>
        <w:tc>
          <w:tcPr>
            <w:tcW w:w="674" w:type="pct"/>
            <w:vAlign w:val="center"/>
          </w:tcPr>
          <w:p w14:paraId="3C8C6593" w14:textId="54A0CC4B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Penoxsulam</w:t>
            </w:r>
          </w:p>
        </w:tc>
        <w:tc>
          <w:tcPr>
            <w:tcW w:w="567" w:type="pct"/>
            <w:vAlign w:val="center"/>
          </w:tcPr>
          <w:p w14:paraId="712191A4" w14:textId="37CA4BF6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C15937000</w:t>
            </w:r>
          </w:p>
        </w:tc>
        <w:tc>
          <w:tcPr>
            <w:tcW w:w="467" w:type="pct"/>
            <w:vAlign w:val="center"/>
          </w:tcPr>
          <w:p w14:paraId="2FDD273B" w14:textId="66D0F9BA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219714-96-2</w:t>
            </w:r>
          </w:p>
        </w:tc>
        <w:tc>
          <w:tcPr>
            <w:tcW w:w="601" w:type="pct"/>
            <w:vAlign w:val="center"/>
          </w:tcPr>
          <w:p w14:paraId="7A093AD8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0,05 g </w:t>
            </w:r>
          </w:p>
          <w:p w14:paraId="5236D694" w14:textId="4F236E59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50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CD2C4EF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BE25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698F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5DCE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68DE9F80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5F57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52</w:t>
            </w:r>
          </w:p>
        </w:tc>
        <w:tc>
          <w:tcPr>
            <w:tcW w:w="674" w:type="pct"/>
            <w:vAlign w:val="center"/>
          </w:tcPr>
          <w:p w14:paraId="16C282FF" w14:textId="1D4D2C2B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Piperonyl butoxide</w:t>
            </w:r>
          </w:p>
        </w:tc>
        <w:tc>
          <w:tcPr>
            <w:tcW w:w="567" w:type="pct"/>
            <w:vAlign w:val="center"/>
          </w:tcPr>
          <w:p w14:paraId="3F2823D0" w14:textId="34A42D50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C16240000</w:t>
            </w:r>
          </w:p>
        </w:tc>
        <w:tc>
          <w:tcPr>
            <w:tcW w:w="467" w:type="pct"/>
            <w:vAlign w:val="center"/>
          </w:tcPr>
          <w:p w14:paraId="01F2BEBA" w14:textId="196B18AD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51-03-6</w:t>
            </w:r>
          </w:p>
        </w:tc>
        <w:tc>
          <w:tcPr>
            <w:tcW w:w="601" w:type="pct"/>
            <w:vAlign w:val="center"/>
          </w:tcPr>
          <w:p w14:paraId="3C9E6AAE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0,1 g </w:t>
            </w:r>
          </w:p>
          <w:p w14:paraId="588BA914" w14:textId="246F7A24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0E2575D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2EE8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1C87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2664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0D0BFFF7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9E75D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53</w:t>
            </w:r>
          </w:p>
        </w:tc>
        <w:tc>
          <w:tcPr>
            <w:tcW w:w="674" w:type="pct"/>
            <w:vAlign w:val="center"/>
          </w:tcPr>
          <w:p w14:paraId="0E4DA9EA" w14:textId="63AD8441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Procymidone</w:t>
            </w:r>
          </w:p>
        </w:tc>
        <w:tc>
          <w:tcPr>
            <w:tcW w:w="567" w:type="pct"/>
            <w:vAlign w:val="center"/>
          </w:tcPr>
          <w:p w14:paraId="547C224A" w14:textId="12B78EE7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C16310000</w:t>
            </w:r>
          </w:p>
        </w:tc>
        <w:tc>
          <w:tcPr>
            <w:tcW w:w="467" w:type="pct"/>
            <w:vAlign w:val="center"/>
          </w:tcPr>
          <w:p w14:paraId="393C5822" w14:textId="26F1ECDE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32809-16-8</w:t>
            </w:r>
          </w:p>
        </w:tc>
        <w:tc>
          <w:tcPr>
            <w:tcW w:w="601" w:type="pct"/>
            <w:vAlign w:val="center"/>
          </w:tcPr>
          <w:p w14:paraId="2A18B5ED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0,25 g </w:t>
            </w:r>
          </w:p>
          <w:p w14:paraId="5B0DF5BA" w14:textId="1107FE32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250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198D78F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4D83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55C8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C688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44BF4315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4ED2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54</w:t>
            </w:r>
          </w:p>
        </w:tc>
        <w:tc>
          <w:tcPr>
            <w:tcW w:w="674" w:type="pct"/>
            <w:vAlign w:val="center"/>
          </w:tcPr>
          <w:p w14:paraId="36479F94" w14:textId="7AAF875F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Propoxur</w:t>
            </w:r>
          </w:p>
        </w:tc>
        <w:tc>
          <w:tcPr>
            <w:tcW w:w="567" w:type="pct"/>
            <w:vAlign w:val="center"/>
          </w:tcPr>
          <w:p w14:paraId="74C1BE6D" w14:textId="3AE94518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C16500000</w:t>
            </w:r>
          </w:p>
        </w:tc>
        <w:tc>
          <w:tcPr>
            <w:tcW w:w="467" w:type="pct"/>
            <w:vAlign w:val="center"/>
          </w:tcPr>
          <w:p w14:paraId="47B35309" w14:textId="220C6DAE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114-26-1</w:t>
            </w:r>
          </w:p>
        </w:tc>
        <w:tc>
          <w:tcPr>
            <w:tcW w:w="601" w:type="pct"/>
            <w:vAlign w:val="center"/>
          </w:tcPr>
          <w:p w14:paraId="51D87C62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0,25 g </w:t>
            </w:r>
          </w:p>
          <w:p w14:paraId="4585486D" w14:textId="7928A313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250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538545E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5AA9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EE4B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9879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7470A21D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D5065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55</w:t>
            </w:r>
          </w:p>
        </w:tc>
        <w:tc>
          <w:tcPr>
            <w:tcW w:w="674" w:type="pct"/>
            <w:vAlign w:val="center"/>
          </w:tcPr>
          <w:p w14:paraId="7A8235BD" w14:textId="27050A30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Prothioconazole</w:t>
            </w:r>
          </w:p>
        </w:tc>
        <w:tc>
          <w:tcPr>
            <w:tcW w:w="567" w:type="pct"/>
            <w:vAlign w:val="center"/>
          </w:tcPr>
          <w:p w14:paraId="70548805" w14:textId="076497B3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C16555000</w:t>
            </w:r>
          </w:p>
        </w:tc>
        <w:tc>
          <w:tcPr>
            <w:tcW w:w="467" w:type="pct"/>
            <w:vAlign w:val="center"/>
          </w:tcPr>
          <w:p w14:paraId="75F32B76" w14:textId="391C73B6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178928-70-6</w:t>
            </w:r>
          </w:p>
        </w:tc>
        <w:tc>
          <w:tcPr>
            <w:tcW w:w="601" w:type="pct"/>
            <w:vAlign w:val="center"/>
          </w:tcPr>
          <w:p w14:paraId="138FE41D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0,1 g </w:t>
            </w:r>
          </w:p>
          <w:p w14:paraId="0CD7539E" w14:textId="122EDB98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BAF90B7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9EC9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6AD8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DAE7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60E01B16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1658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56</w:t>
            </w:r>
          </w:p>
        </w:tc>
        <w:tc>
          <w:tcPr>
            <w:tcW w:w="674" w:type="pct"/>
            <w:vAlign w:val="center"/>
          </w:tcPr>
          <w:p w14:paraId="714DDF58" w14:textId="2AAB0C65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6-Chloro-4-hydroxy-3-phenyl-pyridazine</w:t>
            </w:r>
          </w:p>
        </w:tc>
        <w:tc>
          <w:tcPr>
            <w:tcW w:w="567" w:type="pct"/>
            <w:vAlign w:val="center"/>
          </w:tcPr>
          <w:p w14:paraId="537E27B5" w14:textId="7F073EAD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C11417500</w:t>
            </w:r>
          </w:p>
        </w:tc>
        <w:tc>
          <w:tcPr>
            <w:tcW w:w="467" w:type="pct"/>
            <w:vAlign w:val="center"/>
          </w:tcPr>
          <w:p w14:paraId="29C62498" w14:textId="53FC77B2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40020-01-7</w:t>
            </w:r>
          </w:p>
        </w:tc>
        <w:tc>
          <w:tcPr>
            <w:tcW w:w="601" w:type="pct"/>
            <w:vAlign w:val="center"/>
          </w:tcPr>
          <w:p w14:paraId="1788C374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2 x 0,01 g </w:t>
            </w:r>
          </w:p>
          <w:p w14:paraId="3176ACE4" w14:textId="74BF002B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0D38038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B292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56CB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75BA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2B907635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15E1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57</w:t>
            </w:r>
          </w:p>
        </w:tc>
        <w:tc>
          <w:tcPr>
            <w:tcW w:w="674" w:type="pct"/>
            <w:vAlign w:val="center"/>
          </w:tcPr>
          <w:p w14:paraId="03600806" w14:textId="5E767951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Pyrimethanil</w:t>
            </w:r>
          </w:p>
        </w:tc>
        <w:tc>
          <w:tcPr>
            <w:tcW w:w="567" w:type="pct"/>
            <w:vAlign w:val="center"/>
          </w:tcPr>
          <w:p w14:paraId="162072E6" w14:textId="0218F078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C16658500</w:t>
            </w:r>
          </w:p>
        </w:tc>
        <w:tc>
          <w:tcPr>
            <w:tcW w:w="467" w:type="pct"/>
            <w:vAlign w:val="center"/>
          </w:tcPr>
          <w:p w14:paraId="75E4952D" w14:textId="11CDEF7B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53112-28-0</w:t>
            </w:r>
          </w:p>
        </w:tc>
        <w:tc>
          <w:tcPr>
            <w:tcW w:w="601" w:type="pct"/>
            <w:vAlign w:val="center"/>
          </w:tcPr>
          <w:p w14:paraId="24690AE5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0,1 g </w:t>
            </w:r>
          </w:p>
          <w:p w14:paraId="5D3BE551" w14:textId="6CD3A910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DD94BEF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0529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E0F7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534C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45A8A165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A2CC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58</w:t>
            </w:r>
          </w:p>
        </w:tc>
        <w:tc>
          <w:tcPr>
            <w:tcW w:w="674" w:type="pct"/>
            <w:vAlign w:val="center"/>
          </w:tcPr>
          <w:p w14:paraId="6C595A40" w14:textId="0F09BBA8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Quinmerac</w:t>
            </w:r>
          </w:p>
        </w:tc>
        <w:tc>
          <w:tcPr>
            <w:tcW w:w="567" w:type="pct"/>
            <w:vAlign w:val="center"/>
          </w:tcPr>
          <w:p w14:paraId="3AE849E7" w14:textId="0370E4CA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C16708000</w:t>
            </w:r>
          </w:p>
        </w:tc>
        <w:tc>
          <w:tcPr>
            <w:tcW w:w="467" w:type="pct"/>
            <w:vAlign w:val="center"/>
          </w:tcPr>
          <w:p w14:paraId="7C67F81C" w14:textId="1D05DB2C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90717-03-6</w:t>
            </w:r>
          </w:p>
        </w:tc>
        <w:tc>
          <w:tcPr>
            <w:tcW w:w="601" w:type="pct"/>
            <w:vAlign w:val="center"/>
          </w:tcPr>
          <w:p w14:paraId="04B5ECE5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0,1 g </w:t>
            </w:r>
          </w:p>
          <w:p w14:paraId="3BA6382B" w14:textId="524DD2B9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2C595F8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4ED2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8E5B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F825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260826F6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8691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59</w:t>
            </w:r>
          </w:p>
        </w:tc>
        <w:tc>
          <w:tcPr>
            <w:tcW w:w="674" w:type="pct"/>
            <w:vAlign w:val="center"/>
          </w:tcPr>
          <w:p w14:paraId="6CEB5193" w14:textId="0E99F2A1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Quintozene</w:t>
            </w:r>
          </w:p>
        </w:tc>
        <w:tc>
          <w:tcPr>
            <w:tcW w:w="567" w:type="pct"/>
            <w:vAlign w:val="center"/>
          </w:tcPr>
          <w:p w14:paraId="1AA559A2" w14:textId="42FDC1C9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C16730000</w:t>
            </w:r>
          </w:p>
        </w:tc>
        <w:tc>
          <w:tcPr>
            <w:tcW w:w="467" w:type="pct"/>
            <w:vAlign w:val="center"/>
          </w:tcPr>
          <w:p w14:paraId="546C5E9D" w14:textId="1C0017CF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82-68-8</w:t>
            </w:r>
          </w:p>
        </w:tc>
        <w:tc>
          <w:tcPr>
            <w:tcW w:w="601" w:type="pct"/>
            <w:vAlign w:val="center"/>
          </w:tcPr>
          <w:p w14:paraId="4A9E273B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0,25 g </w:t>
            </w:r>
          </w:p>
          <w:p w14:paraId="5C7680CE" w14:textId="3053E3C4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250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9383B86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519C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7D8D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66B0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5F62230E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679D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60</w:t>
            </w:r>
          </w:p>
        </w:tc>
        <w:tc>
          <w:tcPr>
            <w:tcW w:w="674" w:type="pct"/>
            <w:vAlign w:val="center"/>
          </w:tcPr>
          <w:p w14:paraId="1352B284" w14:textId="1D55AE2C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Spiromesifen</w:t>
            </w:r>
          </w:p>
        </w:tc>
        <w:tc>
          <w:tcPr>
            <w:tcW w:w="567" w:type="pct"/>
            <w:vAlign w:val="center"/>
          </w:tcPr>
          <w:p w14:paraId="66971DD2" w14:textId="7B078AE6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C16972970</w:t>
            </w:r>
          </w:p>
        </w:tc>
        <w:tc>
          <w:tcPr>
            <w:tcW w:w="467" w:type="pct"/>
            <w:vAlign w:val="center"/>
          </w:tcPr>
          <w:p w14:paraId="4E5FFBC2" w14:textId="6B688D3E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283594-90-1</w:t>
            </w:r>
          </w:p>
        </w:tc>
        <w:tc>
          <w:tcPr>
            <w:tcW w:w="601" w:type="pct"/>
            <w:vAlign w:val="center"/>
          </w:tcPr>
          <w:p w14:paraId="24FF6EBF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0,1 g </w:t>
            </w:r>
          </w:p>
          <w:p w14:paraId="534A2A60" w14:textId="76486C86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F488A1A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F07E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04F0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4C12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2035158F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CC17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61</w:t>
            </w:r>
          </w:p>
        </w:tc>
        <w:tc>
          <w:tcPr>
            <w:tcW w:w="674" w:type="pct"/>
            <w:vAlign w:val="center"/>
          </w:tcPr>
          <w:p w14:paraId="218D7FCD" w14:textId="53785A66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Simazine</w:t>
            </w:r>
          </w:p>
        </w:tc>
        <w:tc>
          <w:tcPr>
            <w:tcW w:w="567" w:type="pct"/>
            <w:vAlign w:val="center"/>
          </w:tcPr>
          <w:p w14:paraId="4C6C8F19" w14:textId="4B30CF80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C16950000</w:t>
            </w:r>
          </w:p>
        </w:tc>
        <w:tc>
          <w:tcPr>
            <w:tcW w:w="467" w:type="pct"/>
            <w:vAlign w:val="center"/>
          </w:tcPr>
          <w:p w14:paraId="7BBA91B0" w14:textId="2A95302D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122-34-9</w:t>
            </w:r>
          </w:p>
        </w:tc>
        <w:tc>
          <w:tcPr>
            <w:tcW w:w="601" w:type="pct"/>
            <w:vAlign w:val="center"/>
          </w:tcPr>
          <w:p w14:paraId="3865FD8C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0,25 g </w:t>
            </w:r>
          </w:p>
          <w:p w14:paraId="3F740473" w14:textId="3BBCBD79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250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0DB7ED3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56B1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AFAD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3E7D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1509AF02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8C1C0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62</w:t>
            </w:r>
          </w:p>
        </w:tc>
        <w:tc>
          <w:tcPr>
            <w:tcW w:w="674" w:type="pct"/>
            <w:vAlign w:val="center"/>
          </w:tcPr>
          <w:p w14:paraId="2C7DC26F" w14:textId="52BDAE16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tau-Fluvalinate</w:t>
            </w:r>
          </w:p>
        </w:tc>
        <w:tc>
          <w:tcPr>
            <w:tcW w:w="567" w:type="pct"/>
            <w:vAlign w:val="center"/>
          </w:tcPr>
          <w:p w14:paraId="6F98F470" w14:textId="51CC67BE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C13870000</w:t>
            </w:r>
          </w:p>
        </w:tc>
        <w:tc>
          <w:tcPr>
            <w:tcW w:w="467" w:type="pct"/>
            <w:vAlign w:val="center"/>
          </w:tcPr>
          <w:p w14:paraId="59E65DE7" w14:textId="29B4D77D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102851-06-9</w:t>
            </w:r>
          </w:p>
        </w:tc>
        <w:tc>
          <w:tcPr>
            <w:tcW w:w="601" w:type="pct"/>
            <w:vAlign w:val="center"/>
          </w:tcPr>
          <w:p w14:paraId="19BBACBB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0,1 g </w:t>
            </w:r>
          </w:p>
          <w:p w14:paraId="75AD5270" w14:textId="4FDE3F00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54085A1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3D8A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BEFB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99F3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23DB6CB1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AE41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63</w:t>
            </w:r>
          </w:p>
        </w:tc>
        <w:tc>
          <w:tcPr>
            <w:tcW w:w="674" w:type="pct"/>
            <w:vAlign w:val="center"/>
          </w:tcPr>
          <w:p w14:paraId="1CA8B4E1" w14:textId="1C23BE44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Tebufenozide</w:t>
            </w:r>
          </w:p>
        </w:tc>
        <w:tc>
          <w:tcPr>
            <w:tcW w:w="567" w:type="pct"/>
            <w:vAlign w:val="center"/>
          </w:tcPr>
          <w:p w14:paraId="0F2FD73C" w14:textId="2246F352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C17178800</w:t>
            </w:r>
          </w:p>
        </w:tc>
        <w:tc>
          <w:tcPr>
            <w:tcW w:w="467" w:type="pct"/>
            <w:vAlign w:val="center"/>
          </w:tcPr>
          <w:p w14:paraId="3960D4D1" w14:textId="16F1689C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112410-23-8</w:t>
            </w:r>
          </w:p>
        </w:tc>
        <w:tc>
          <w:tcPr>
            <w:tcW w:w="601" w:type="pct"/>
            <w:vAlign w:val="center"/>
          </w:tcPr>
          <w:p w14:paraId="4646D7A7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0,1 g </w:t>
            </w:r>
          </w:p>
          <w:p w14:paraId="52D11C5C" w14:textId="26CBF73D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B39C55F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A015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25EA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4524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1FDC720F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58A75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64</w:t>
            </w:r>
          </w:p>
        </w:tc>
        <w:tc>
          <w:tcPr>
            <w:tcW w:w="674" w:type="pct"/>
            <w:vAlign w:val="center"/>
          </w:tcPr>
          <w:p w14:paraId="07FD8146" w14:textId="79D8A344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Tebufenpyrad</w:t>
            </w:r>
          </w:p>
        </w:tc>
        <w:tc>
          <w:tcPr>
            <w:tcW w:w="567" w:type="pct"/>
            <w:vAlign w:val="center"/>
          </w:tcPr>
          <w:p w14:paraId="23551AF2" w14:textId="06FC6C2E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C17179300</w:t>
            </w:r>
          </w:p>
        </w:tc>
        <w:tc>
          <w:tcPr>
            <w:tcW w:w="467" w:type="pct"/>
            <w:vAlign w:val="center"/>
          </w:tcPr>
          <w:p w14:paraId="12F77874" w14:textId="1CCED996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119168-77-3</w:t>
            </w:r>
          </w:p>
        </w:tc>
        <w:tc>
          <w:tcPr>
            <w:tcW w:w="601" w:type="pct"/>
            <w:vAlign w:val="center"/>
          </w:tcPr>
          <w:p w14:paraId="467DFDCC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0,1 g </w:t>
            </w:r>
          </w:p>
          <w:p w14:paraId="3AD4B902" w14:textId="6A7E5EB0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DCA446B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6350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AE82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7EC6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5C2D60E1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744D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65</w:t>
            </w:r>
          </w:p>
        </w:tc>
        <w:tc>
          <w:tcPr>
            <w:tcW w:w="674" w:type="pct"/>
            <w:vAlign w:val="center"/>
          </w:tcPr>
          <w:p w14:paraId="7D4A996B" w14:textId="0D036F24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Terbuthylazine</w:t>
            </w:r>
          </w:p>
        </w:tc>
        <w:tc>
          <w:tcPr>
            <w:tcW w:w="567" w:type="pct"/>
            <w:vAlign w:val="center"/>
          </w:tcPr>
          <w:p w14:paraId="31EC89D8" w14:textId="57CB6C74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C17300000</w:t>
            </w:r>
          </w:p>
        </w:tc>
        <w:tc>
          <w:tcPr>
            <w:tcW w:w="467" w:type="pct"/>
            <w:vAlign w:val="center"/>
          </w:tcPr>
          <w:p w14:paraId="5A70F391" w14:textId="320C76B5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5915-41-3</w:t>
            </w:r>
          </w:p>
        </w:tc>
        <w:tc>
          <w:tcPr>
            <w:tcW w:w="601" w:type="pct"/>
            <w:vAlign w:val="center"/>
          </w:tcPr>
          <w:p w14:paraId="2332CC0E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0,25 g </w:t>
            </w:r>
          </w:p>
          <w:p w14:paraId="3A3CE22F" w14:textId="6ECB07CE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250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CBDFD1D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2BC9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8739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814F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55111EC7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A85E2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66</w:t>
            </w:r>
          </w:p>
        </w:tc>
        <w:tc>
          <w:tcPr>
            <w:tcW w:w="674" w:type="pct"/>
            <w:vAlign w:val="center"/>
          </w:tcPr>
          <w:p w14:paraId="671F0963" w14:textId="7DF7580D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Tetrachlorvinphos</w:t>
            </w:r>
          </w:p>
        </w:tc>
        <w:tc>
          <w:tcPr>
            <w:tcW w:w="567" w:type="pct"/>
            <w:vAlign w:val="center"/>
          </w:tcPr>
          <w:p w14:paraId="2CB81673" w14:textId="14F9F26C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C17390000</w:t>
            </w:r>
          </w:p>
        </w:tc>
        <w:tc>
          <w:tcPr>
            <w:tcW w:w="467" w:type="pct"/>
            <w:vAlign w:val="center"/>
          </w:tcPr>
          <w:p w14:paraId="2D41FA71" w14:textId="53D5CAE9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22248-79-9</w:t>
            </w:r>
          </w:p>
        </w:tc>
        <w:tc>
          <w:tcPr>
            <w:tcW w:w="601" w:type="pct"/>
            <w:vAlign w:val="center"/>
          </w:tcPr>
          <w:p w14:paraId="4BD636E4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0,25 g </w:t>
            </w:r>
          </w:p>
          <w:p w14:paraId="57319186" w14:textId="7404B865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250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A89EAB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C98F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38B6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55B7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0AD47EA5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69535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67</w:t>
            </w:r>
          </w:p>
        </w:tc>
        <w:tc>
          <w:tcPr>
            <w:tcW w:w="674" w:type="pct"/>
            <w:vAlign w:val="center"/>
          </w:tcPr>
          <w:p w14:paraId="1F26CEB9" w14:textId="7422E649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Thiabendazole</w:t>
            </w:r>
          </w:p>
        </w:tc>
        <w:tc>
          <w:tcPr>
            <w:tcW w:w="567" w:type="pct"/>
            <w:vAlign w:val="center"/>
          </w:tcPr>
          <w:p w14:paraId="2ED55916" w14:textId="79E9786D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C17450000</w:t>
            </w:r>
          </w:p>
        </w:tc>
        <w:tc>
          <w:tcPr>
            <w:tcW w:w="467" w:type="pct"/>
            <w:vAlign w:val="center"/>
          </w:tcPr>
          <w:p w14:paraId="49C77E94" w14:textId="0CBDDBD2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148-79-8</w:t>
            </w:r>
          </w:p>
        </w:tc>
        <w:tc>
          <w:tcPr>
            <w:tcW w:w="601" w:type="pct"/>
            <w:vAlign w:val="center"/>
          </w:tcPr>
          <w:p w14:paraId="6AA6C241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0,25 g </w:t>
            </w:r>
          </w:p>
          <w:p w14:paraId="054FC897" w14:textId="1A7735F2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250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0CEEDA5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B3E5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5A0B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2997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69E6136B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B2BED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68</w:t>
            </w:r>
          </w:p>
        </w:tc>
        <w:tc>
          <w:tcPr>
            <w:tcW w:w="674" w:type="pct"/>
            <w:vAlign w:val="center"/>
          </w:tcPr>
          <w:p w14:paraId="68A0EE79" w14:textId="6A5D41D4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Thiamethoxam</w:t>
            </w:r>
          </w:p>
        </w:tc>
        <w:tc>
          <w:tcPr>
            <w:tcW w:w="567" w:type="pct"/>
            <w:vAlign w:val="center"/>
          </w:tcPr>
          <w:p w14:paraId="00E98DD3" w14:textId="16B355B5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C17453000</w:t>
            </w:r>
          </w:p>
        </w:tc>
        <w:tc>
          <w:tcPr>
            <w:tcW w:w="467" w:type="pct"/>
            <w:vAlign w:val="center"/>
          </w:tcPr>
          <w:p w14:paraId="1AF2806A" w14:textId="78EBC59C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153719-23-4</w:t>
            </w:r>
          </w:p>
        </w:tc>
        <w:tc>
          <w:tcPr>
            <w:tcW w:w="601" w:type="pct"/>
            <w:vAlign w:val="center"/>
          </w:tcPr>
          <w:p w14:paraId="0808EF1B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0,1 g </w:t>
            </w:r>
          </w:p>
          <w:p w14:paraId="64353527" w14:textId="59C994FB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8450BEB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2A5C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EC28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811C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205BEF7D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E0A4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69</w:t>
            </w:r>
          </w:p>
        </w:tc>
        <w:tc>
          <w:tcPr>
            <w:tcW w:w="674" w:type="pct"/>
            <w:vAlign w:val="center"/>
          </w:tcPr>
          <w:p w14:paraId="704DB536" w14:textId="2565478A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Tolfenpyrad</w:t>
            </w:r>
          </w:p>
        </w:tc>
        <w:tc>
          <w:tcPr>
            <w:tcW w:w="567" w:type="pct"/>
            <w:vAlign w:val="center"/>
          </w:tcPr>
          <w:p w14:paraId="702DDD50" w14:textId="39763141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C17591500</w:t>
            </w:r>
          </w:p>
        </w:tc>
        <w:tc>
          <w:tcPr>
            <w:tcW w:w="467" w:type="pct"/>
            <w:vAlign w:val="center"/>
          </w:tcPr>
          <w:p w14:paraId="2A903A47" w14:textId="064C6654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129558-76-5</w:t>
            </w:r>
          </w:p>
        </w:tc>
        <w:tc>
          <w:tcPr>
            <w:tcW w:w="601" w:type="pct"/>
            <w:vAlign w:val="center"/>
          </w:tcPr>
          <w:p w14:paraId="3BFE6494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0,1 g </w:t>
            </w:r>
          </w:p>
          <w:p w14:paraId="7A188524" w14:textId="29656738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9B89DA2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0486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7D1F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CC13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5EE2CFDE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F482F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70</w:t>
            </w:r>
          </w:p>
        </w:tc>
        <w:tc>
          <w:tcPr>
            <w:tcW w:w="674" w:type="pct"/>
            <w:vAlign w:val="center"/>
          </w:tcPr>
          <w:p w14:paraId="3980E846" w14:textId="3235A6F0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Topramezone</w:t>
            </w:r>
          </w:p>
        </w:tc>
        <w:tc>
          <w:tcPr>
            <w:tcW w:w="567" w:type="pct"/>
            <w:vAlign w:val="center"/>
          </w:tcPr>
          <w:p w14:paraId="215B9DED" w14:textId="4F5205A0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C17602500</w:t>
            </w:r>
          </w:p>
        </w:tc>
        <w:tc>
          <w:tcPr>
            <w:tcW w:w="467" w:type="pct"/>
            <w:vAlign w:val="center"/>
          </w:tcPr>
          <w:p w14:paraId="52C64511" w14:textId="18AEAD0F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210631-68-8</w:t>
            </w:r>
          </w:p>
        </w:tc>
        <w:tc>
          <w:tcPr>
            <w:tcW w:w="601" w:type="pct"/>
            <w:vAlign w:val="center"/>
          </w:tcPr>
          <w:p w14:paraId="0031DB70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0,05 g </w:t>
            </w:r>
          </w:p>
          <w:p w14:paraId="1B549151" w14:textId="13BC1A01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50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65798BC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22A3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A5DA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5F7B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120B2128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D5DDA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lastRenderedPageBreak/>
              <w:t>71</w:t>
            </w:r>
          </w:p>
        </w:tc>
        <w:tc>
          <w:tcPr>
            <w:tcW w:w="674" w:type="pct"/>
            <w:vAlign w:val="center"/>
          </w:tcPr>
          <w:p w14:paraId="391644BE" w14:textId="323E4253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Triadimefon</w:t>
            </w:r>
          </w:p>
        </w:tc>
        <w:tc>
          <w:tcPr>
            <w:tcW w:w="567" w:type="pct"/>
            <w:vAlign w:val="center"/>
          </w:tcPr>
          <w:p w14:paraId="265810FB" w14:textId="19834792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C17610000</w:t>
            </w:r>
          </w:p>
        </w:tc>
        <w:tc>
          <w:tcPr>
            <w:tcW w:w="467" w:type="pct"/>
            <w:vAlign w:val="center"/>
          </w:tcPr>
          <w:p w14:paraId="1B902C80" w14:textId="5C5D7ACA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43121-43-3</w:t>
            </w:r>
          </w:p>
        </w:tc>
        <w:tc>
          <w:tcPr>
            <w:tcW w:w="601" w:type="pct"/>
            <w:vAlign w:val="center"/>
          </w:tcPr>
          <w:p w14:paraId="093C6D8E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0,25 g </w:t>
            </w:r>
          </w:p>
          <w:p w14:paraId="0507F0A3" w14:textId="6E438FB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250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CA7514B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66F0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E3F8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98AF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2BAABFDA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BC1E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72</w:t>
            </w:r>
          </w:p>
        </w:tc>
        <w:tc>
          <w:tcPr>
            <w:tcW w:w="674" w:type="pct"/>
            <w:vAlign w:val="center"/>
          </w:tcPr>
          <w:p w14:paraId="3A54BAC4" w14:textId="30ED42FD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Triasulfuron</w:t>
            </w:r>
          </w:p>
        </w:tc>
        <w:tc>
          <w:tcPr>
            <w:tcW w:w="567" w:type="pct"/>
            <w:vAlign w:val="center"/>
          </w:tcPr>
          <w:p w14:paraId="5F8DD24F" w14:textId="192F9FC8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C17648000</w:t>
            </w:r>
          </w:p>
        </w:tc>
        <w:tc>
          <w:tcPr>
            <w:tcW w:w="467" w:type="pct"/>
            <w:vAlign w:val="center"/>
          </w:tcPr>
          <w:p w14:paraId="5ECA0A1F" w14:textId="5311742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82097-50-5</w:t>
            </w:r>
          </w:p>
        </w:tc>
        <w:tc>
          <w:tcPr>
            <w:tcW w:w="601" w:type="pct"/>
            <w:vAlign w:val="center"/>
          </w:tcPr>
          <w:p w14:paraId="5FA1D45B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0,1 g </w:t>
            </w:r>
          </w:p>
          <w:p w14:paraId="07F336E9" w14:textId="5E5C9F3E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88E2E7C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1A79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5C1D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9B4E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04753E05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D0BB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73</w:t>
            </w:r>
          </w:p>
        </w:tc>
        <w:tc>
          <w:tcPr>
            <w:tcW w:w="674" w:type="pct"/>
            <w:vAlign w:val="center"/>
          </w:tcPr>
          <w:p w14:paraId="11EA7B2A" w14:textId="2255F4DA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Trifluralin</w:t>
            </w:r>
          </w:p>
        </w:tc>
        <w:tc>
          <w:tcPr>
            <w:tcW w:w="567" w:type="pct"/>
            <w:vAlign w:val="center"/>
          </w:tcPr>
          <w:p w14:paraId="6B83BCF1" w14:textId="569F152D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 xml:space="preserve"> C17850000</w:t>
            </w:r>
          </w:p>
        </w:tc>
        <w:tc>
          <w:tcPr>
            <w:tcW w:w="467" w:type="pct"/>
            <w:vAlign w:val="center"/>
          </w:tcPr>
          <w:p w14:paraId="37F45CB7" w14:textId="2FFC523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1582-09-8</w:t>
            </w:r>
          </w:p>
        </w:tc>
        <w:tc>
          <w:tcPr>
            <w:tcW w:w="601" w:type="pct"/>
            <w:vAlign w:val="center"/>
          </w:tcPr>
          <w:p w14:paraId="7DEACCE9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0,25 g </w:t>
            </w:r>
          </w:p>
          <w:p w14:paraId="3495B95D" w14:textId="33C40B0B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250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EF4F94D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FAFB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3A56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D633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29A6306F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F0FA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74</w:t>
            </w:r>
          </w:p>
        </w:tc>
        <w:tc>
          <w:tcPr>
            <w:tcW w:w="674" w:type="pct"/>
            <w:vAlign w:val="center"/>
          </w:tcPr>
          <w:p w14:paraId="3DA17246" w14:textId="02E87D57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Chlozolinate</w:t>
            </w:r>
          </w:p>
        </w:tc>
        <w:tc>
          <w:tcPr>
            <w:tcW w:w="567" w:type="pct"/>
            <w:vAlign w:val="center"/>
          </w:tcPr>
          <w:p w14:paraId="75A9BDE5" w14:textId="2C1D2C01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C11665000</w:t>
            </w:r>
          </w:p>
        </w:tc>
        <w:tc>
          <w:tcPr>
            <w:tcW w:w="467" w:type="pct"/>
            <w:vAlign w:val="center"/>
          </w:tcPr>
          <w:p w14:paraId="0BE6EB90" w14:textId="762DDB15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84332-86-5</w:t>
            </w:r>
          </w:p>
        </w:tc>
        <w:tc>
          <w:tcPr>
            <w:tcW w:w="601" w:type="pct"/>
            <w:vAlign w:val="center"/>
          </w:tcPr>
          <w:p w14:paraId="583AB8BA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2 x 0,01 g </w:t>
            </w:r>
          </w:p>
          <w:p w14:paraId="34E7A00C" w14:textId="5FCD9A66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4F3B0B2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6952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1B4C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0867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708A51E9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E412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75</w:t>
            </w:r>
          </w:p>
        </w:tc>
        <w:tc>
          <w:tcPr>
            <w:tcW w:w="674" w:type="pct"/>
            <w:vAlign w:val="center"/>
          </w:tcPr>
          <w:p w14:paraId="08E666E7" w14:textId="6DA92B4B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Etaconazole</w:t>
            </w:r>
          </w:p>
        </w:tc>
        <w:tc>
          <w:tcPr>
            <w:tcW w:w="567" w:type="pct"/>
            <w:vAlign w:val="center"/>
          </w:tcPr>
          <w:p w14:paraId="0A064FAA" w14:textId="0DEEE033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C13215000</w:t>
            </w:r>
          </w:p>
        </w:tc>
        <w:tc>
          <w:tcPr>
            <w:tcW w:w="467" w:type="pct"/>
            <w:vAlign w:val="center"/>
          </w:tcPr>
          <w:p w14:paraId="2F2AD286" w14:textId="201BB30F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60207-93-4</w:t>
            </w:r>
          </w:p>
        </w:tc>
        <w:tc>
          <w:tcPr>
            <w:tcW w:w="601" w:type="pct"/>
            <w:vAlign w:val="center"/>
          </w:tcPr>
          <w:p w14:paraId="61B11892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0,1 g</w:t>
            </w:r>
          </w:p>
          <w:p w14:paraId="18DB2723" w14:textId="620875E0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A7935FE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27AB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8F27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C8AC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2B52468A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5946" w14:textId="7777777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76</w:t>
            </w:r>
          </w:p>
        </w:tc>
        <w:tc>
          <w:tcPr>
            <w:tcW w:w="674" w:type="pct"/>
            <w:vAlign w:val="center"/>
          </w:tcPr>
          <w:p w14:paraId="01EE8F33" w14:textId="799EEE3C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Oxadiazon</w:t>
            </w:r>
          </w:p>
        </w:tc>
        <w:tc>
          <w:tcPr>
            <w:tcW w:w="567" w:type="pct"/>
            <w:vAlign w:val="center"/>
          </w:tcPr>
          <w:p w14:paraId="37F856EB" w14:textId="61266829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C15760000</w:t>
            </w:r>
          </w:p>
        </w:tc>
        <w:tc>
          <w:tcPr>
            <w:tcW w:w="467" w:type="pct"/>
            <w:vAlign w:val="center"/>
          </w:tcPr>
          <w:p w14:paraId="4D2B4279" w14:textId="1976CA2F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19666-30-9</w:t>
            </w:r>
          </w:p>
        </w:tc>
        <w:tc>
          <w:tcPr>
            <w:tcW w:w="601" w:type="pct"/>
            <w:vAlign w:val="center"/>
          </w:tcPr>
          <w:p w14:paraId="7D372604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0,1 g</w:t>
            </w:r>
          </w:p>
          <w:p w14:paraId="0FA20948" w14:textId="47BA6974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64AC328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B19F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DD4E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CA30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08BCBF59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B5BE" w14:textId="629275FB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77</w:t>
            </w:r>
          </w:p>
        </w:tc>
        <w:tc>
          <w:tcPr>
            <w:tcW w:w="674" w:type="pct"/>
            <w:vAlign w:val="center"/>
          </w:tcPr>
          <w:p w14:paraId="0F1FFD2A" w14:textId="556C66AC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Propham</w:t>
            </w:r>
          </w:p>
        </w:tc>
        <w:tc>
          <w:tcPr>
            <w:tcW w:w="567" w:type="pct"/>
            <w:vAlign w:val="center"/>
          </w:tcPr>
          <w:p w14:paraId="593FDE24" w14:textId="3AABC507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C16470000</w:t>
            </w:r>
          </w:p>
        </w:tc>
        <w:tc>
          <w:tcPr>
            <w:tcW w:w="467" w:type="pct"/>
            <w:vAlign w:val="center"/>
          </w:tcPr>
          <w:p w14:paraId="0239F987" w14:textId="6AB270A3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122-42-9</w:t>
            </w:r>
          </w:p>
        </w:tc>
        <w:tc>
          <w:tcPr>
            <w:tcW w:w="601" w:type="pct"/>
            <w:vAlign w:val="center"/>
          </w:tcPr>
          <w:p w14:paraId="5A9807E9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0,25 g</w:t>
            </w:r>
          </w:p>
          <w:p w14:paraId="0526597B" w14:textId="157468AA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250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B438852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8AF1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3659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E0FB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049711B8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7BB8" w14:textId="16EE0EDE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78</w:t>
            </w:r>
          </w:p>
        </w:tc>
        <w:tc>
          <w:tcPr>
            <w:tcW w:w="674" w:type="pct"/>
            <w:vAlign w:val="center"/>
          </w:tcPr>
          <w:p w14:paraId="09681924" w14:textId="2DDFEE44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Propazine</w:t>
            </w:r>
          </w:p>
        </w:tc>
        <w:tc>
          <w:tcPr>
            <w:tcW w:w="567" w:type="pct"/>
            <w:vAlign w:val="center"/>
          </w:tcPr>
          <w:p w14:paraId="79991EA4" w14:textId="02C47C80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C16440000</w:t>
            </w:r>
          </w:p>
        </w:tc>
        <w:tc>
          <w:tcPr>
            <w:tcW w:w="467" w:type="pct"/>
            <w:vAlign w:val="center"/>
          </w:tcPr>
          <w:p w14:paraId="02396BFF" w14:textId="46E8ED2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139-40-2</w:t>
            </w:r>
          </w:p>
        </w:tc>
        <w:tc>
          <w:tcPr>
            <w:tcW w:w="601" w:type="pct"/>
            <w:vAlign w:val="center"/>
          </w:tcPr>
          <w:p w14:paraId="70DEC2EA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0,25 g</w:t>
            </w:r>
          </w:p>
          <w:p w14:paraId="6FF0D732" w14:textId="2CE8825F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250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57C96E6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B82B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0F75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BA11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30271196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76C4" w14:textId="239AB7E8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79</w:t>
            </w:r>
          </w:p>
        </w:tc>
        <w:tc>
          <w:tcPr>
            <w:tcW w:w="674" w:type="pct"/>
            <w:vAlign w:val="center"/>
          </w:tcPr>
          <w:p w14:paraId="44CC1C83" w14:textId="6EDE379F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Ethiofencarb</w:t>
            </w:r>
          </w:p>
        </w:tc>
        <w:tc>
          <w:tcPr>
            <w:tcW w:w="567" w:type="pct"/>
            <w:vAlign w:val="center"/>
          </w:tcPr>
          <w:p w14:paraId="656EA93A" w14:textId="5E08C90B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C13250000</w:t>
            </w:r>
          </w:p>
        </w:tc>
        <w:tc>
          <w:tcPr>
            <w:tcW w:w="467" w:type="pct"/>
            <w:vAlign w:val="center"/>
          </w:tcPr>
          <w:p w14:paraId="615EF587" w14:textId="1215959F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29973-13-5</w:t>
            </w:r>
          </w:p>
        </w:tc>
        <w:tc>
          <w:tcPr>
            <w:tcW w:w="601" w:type="pct"/>
            <w:vAlign w:val="center"/>
          </w:tcPr>
          <w:p w14:paraId="6119BA71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0,1 g</w:t>
            </w:r>
          </w:p>
          <w:p w14:paraId="12FE259F" w14:textId="33127E68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AF5F59E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725D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0399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C5B2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4ABAEA56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6BC0" w14:textId="6691DA01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80</w:t>
            </w:r>
          </w:p>
        </w:tc>
        <w:tc>
          <w:tcPr>
            <w:tcW w:w="674" w:type="pct"/>
            <w:vAlign w:val="center"/>
          </w:tcPr>
          <w:p w14:paraId="076490CD" w14:textId="67883133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Fluridone</w:t>
            </w:r>
          </w:p>
        </w:tc>
        <w:tc>
          <w:tcPr>
            <w:tcW w:w="567" w:type="pct"/>
            <w:vAlign w:val="center"/>
          </w:tcPr>
          <w:p w14:paraId="3813B91A" w14:textId="6ED44E10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C13840000</w:t>
            </w:r>
          </w:p>
        </w:tc>
        <w:tc>
          <w:tcPr>
            <w:tcW w:w="467" w:type="pct"/>
            <w:vAlign w:val="center"/>
          </w:tcPr>
          <w:p w14:paraId="67B0EFDD" w14:textId="61C3A22A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59756-60-4</w:t>
            </w:r>
          </w:p>
        </w:tc>
        <w:tc>
          <w:tcPr>
            <w:tcW w:w="601" w:type="pct"/>
            <w:vAlign w:val="center"/>
          </w:tcPr>
          <w:p w14:paraId="293103E5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0,1 g</w:t>
            </w:r>
          </w:p>
          <w:p w14:paraId="09EECDD3" w14:textId="586F2B7A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95AD7A5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8D11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7A86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4D1C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6F8A18CD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C3CC" w14:textId="3A88B41B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81</w:t>
            </w:r>
          </w:p>
        </w:tc>
        <w:tc>
          <w:tcPr>
            <w:tcW w:w="674" w:type="pct"/>
            <w:vAlign w:val="center"/>
          </w:tcPr>
          <w:p w14:paraId="07B07228" w14:textId="3BE3C581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Flumioxazin</w:t>
            </w:r>
          </w:p>
        </w:tc>
        <w:tc>
          <w:tcPr>
            <w:tcW w:w="567" w:type="pct"/>
            <w:vAlign w:val="center"/>
          </w:tcPr>
          <w:p w14:paraId="1718248D" w14:textId="2C1CCC11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C13725000</w:t>
            </w:r>
          </w:p>
        </w:tc>
        <w:tc>
          <w:tcPr>
            <w:tcW w:w="467" w:type="pct"/>
            <w:vAlign w:val="center"/>
          </w:tcPr>
          <w:p w14:paraId="143EFBA9" w14:textId="67CD78B9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103361-09-7</w:t>
            </w:r>
          </w:p>
        </w:tc>
        <w:tc>
          <w:tcPr>
            <w:tcW w:w="601" w:type="pct"/>
            <w:vAlign w:val="center"/>
          </w:tcPr>
          <w:p w14:paraId="509D3529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0,1 g</w:t>
            </w:r>
          </w:p>
          <w:p w14:paraId="4F492BFB" w14:textId="3A0D4B93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5290EC1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E265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2631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F60C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0DC08832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66C9" w14:textId="1F71174A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82</w:t>
            </w:r>
          </w:p>
        </w:tc>
        <w:tc>
          <w:tcPr>
            <w:tcW w:w="674" w:type="pct"/>
            <w:vAlign w:val="center"/>
          </w:tcPr>
          <w:p w14:paraId="6501FFAA" w14:textId="2B190C89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Metolcarb</w:t>
            </w:r>
          </w:p>
        </w:tc>
        <w:tc>
          <w:tcPr>
            <w:tcW w:w="567" w:type="pct"/>
            <w:vAlign w:val="center"/>
          </w:tcPr>
          <w:p w14:paraId="18BA0403" w14:textId="7B02BE34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C15175000</w:t>
            </w:r>
          </w:p>
        </w:tc>
        <w:tc>
          <w:tcPr>
            <w:tcW w:w="467" w:type="pct"/>
            <w:vAlign w:val="center"/>
          </w:tcPr>
          <w:p w14:paraId="3338A61B" w14:textId="3347DA4F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1129-41-5</w:t>
            </w:r>
          </w:p>
        </w:tc>
        <w:tc>
          <w:tcPr>
            <w:tcW w:w="601" w:type="pct"/>
            <w:vAlign w:val="center"/>
          </w:tcPr>
          <w:p w14:paraId="668EE7A2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0,1 g</w:t>
            </w:r>
          </w:p>
          <w:p w14:paraId="1F492A6F" w14:textId="13591103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4EDA8E2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C7A9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64E6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C8D6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29B448F7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A076" w14:textId="6031E435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83</w:t>
            </w:r>
          </w:p>
        </w:tc>
        <w:tc>
          <w:tcPr>
            <w:tcW w:w="674" w:type="pct"/>
            <w:vAlign w:val="center"/>
          </w:tcPr>
          <w:p w14:paraId="5A598E7B" w14:textId="5AEE6DCA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Promecarb</w:t>
            </w:r>
          </w:p>
        </w:tc>
        <w:tc>
          <w:tcPr>
            <w:tcW w:w="567" w:type="pct"/>
            <w:vAlign w:val="center"/>
          </w:tcPr>
          <w:p w14:paraId="38BBE6B1" w14:textId="07F6C616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C16350000</w:t>
            </w:r>
          </w:p>
        </w:tc>
        <w:tc>
          <w:tcPr>
            <w:tcW w:w="467" w:type="pct"/>
            <w:vAlign w:val="center"/>
          </w:tcPr>
          <w:p w14:paraId="1B8DDE42" w14:textId="2119FC75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2631-37-0</w:t>
            </w:r>
          </w:p>
        </w:tc>
        <w:tc>
          <w:tcPr>
            <w:tcW w:w="601" w:type="pct"/>
            <w:vAlign w:val="center"/>
          </w:tcPr>
          <w:p w14:paraId="7CF6CC66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0,1 g</w:t>
            </w:r>
          </w:p>
          <w:p w14:paraId="2C94482B" w14:textId="230C523A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FA16A51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9750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DBDC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743F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4764584F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E86D" w14:textId="65D67115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84</w:t>
            </w:r>
          </w:p>
        </w:tc>
        <w:tc>
          <w:tcPr>
            <w:tcW w:w="674" w:type="pct"/>
            <w:vAlign w:val="center"/>
          </w:tcPr>
          <w:p w14:paraId="6E645604" w14:textId="2ABB4793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Tri-allate</w:t>
            </w:r>
          </w:p>
        </w:tc>
        <w:tc>
          <w:tcPr>
            <w:tcW w:w="567" w:type="pct"/>
            <w:vAlign w:val="center"/>
          </w:tcPr>
          <w:p w14:paraId="1A44CF0B" w14:textId="6DB59755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C17630000</w:t>
            </w:r>
          </w:p>
        </w:tc>
        <w:tc>
          <w:tcPr>
            <w:tcW w:w="467" w:type="pct"/>
            <w:vAlign w:val="center"/>
          </w:tcPr>
          <w:p w14:paraId="5CC78893" w14:textId="6A7B9C46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2303-17-5</w:t>
            </w:r>
          </w:p>
        </w:tc>
        <w:tc>
          <w:tcPr>
            <w:tcW w:w="601" w:type="pct"/>
            <w:vAlign w:val="center"/>
          </w:tcPr>
          <w:p w14:paraId="23272823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0,25 g</w:t>
            </w:r>
          </w:p>
          <w:p w14:paraId="6DCF565A" w14:textId="303B801C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250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630AA90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377E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CD2A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AFC8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4EC417F2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A191" w14:textId="31024C3F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85</w:t>
            </w:r>
          </w:p>
        </w:tc>
        <w:tc>
          <w:tcPr>
            <w:tcW w:w="674" w:type="pct"/>
            <w:vAlign w:val="center"/>
          </w:tcPr>
          <w:p w14:paraId="66EF33D4" w14:textId="75AE9141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Uniconazole</w:t>
            </w:r>
          </w:p>
        </w:tc>
        <w:tc>
          <w:tcPr>
            <w:tcW w:w="567" w:type="pct"/>
            <w:vAlign w:val="center"/>
          </w:tcPr>
          <w:p w14:paraId="01A44B79" w14:textId="450757B5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C17897000</w:t>
            </w:r>
          </w:p>
        </w:tc>
        <w:tc>
          <w:tcPr>
            <w:tcW w:w="467" w:type="pct"/>
            <w:vAlign w:val="center"/>
          </w:tcPr>
          <w:p w14:paraId="16F01350" w14:textId="45BCA693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83657-22-1</w:t>
            </w:r>
          </w:p>
        </w:tc>
        <w:tc>
          <w:tcPr>
            <w:tcW w:w="601" w:type="pct"/>
            <w:vAlign w:val="center"/>
          </w:tcPr>
          <w:p w14:paraId="714F3DDA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2 x 0,01 g </w:t>
            </w:r>
          </w:p>
          <w:p w14:paraId="132199F1" w14:textId="0804B5FB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1B622C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E2E0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8600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8F4B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10DB75CD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87BD" w14:textId="2B287D4E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86</w:t>
            </w:r>
          </w:p>
        </w:tc>
        <w:tc>
          <w:tcPr>
            <w:tcW w:w="674" w:type="pct"/>
            <w:vAlign w:val="center"/>
          </w:tcPr>
          <w:p w14:paraId="0E7F3BEC" w14:textId="37C6134F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Vamidothion</w:t>
            </w:r>
          </w:p>
        </w:tc>
        <w:tc>
          <w:tcPr>
            <w:tcW w:w="567" w:type="pct"/>
            <w:vAlign w:val="center"/>
          </w:tcPr>
          <w:p w14:paraId="422A938B" w14:textId="44DF8F39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C17900000</w:t>
            </w:r>
          </w:p>
        </w:tc>
        <w:tc>
          <w:tcPr>
            <w:tcW w:w="467" w:type="pct"/>
            <w:vAlign w:val="center"/>
          </w:tcPr>
          <w:p w14:paraId="766B07EC" w14:textId="4F864929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2275-23-2</w:t>
            </w:r>
          </w:p>
        </w:tc>
        <w:tc>
          <w:tcPr>
            <w:tcW w:w="601" w:type="pct"/>
            <w:vAlign w:val="center"/>
          </w:tcPr>
          <w:p w14:paraId="6DB1805C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0,1 g</w:t>
            </w:r>
          </w:p>
          <w:p w14:paraId="031BCD11" w14:textId="4D963ACA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C96C10B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A1DC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3DC1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DDDE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2A60E8A7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DBAC" w14:textId="583C1E65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87</w:t>
            </w:r>
          </w:p>
        </w:tc>
        <w:tc>
          <w:tcPr>
            <w:tcW w:w="674" w:type="pct"/>
            <w:vAlign w:val="center"/>
          </w:tcPr>
          <w:p w14:paraId="5875FE05" w14:textId="175A2A7B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Dichlobenil</w:t>
            </w:r>
          </w:p>
        </w:tc>
        <w:tc>
          <w:tcPr>
            <w:tcW w:w="567" w:type="pct"/>
            <w:vAlign w:val="center"/>
          </w:tcPr>
          <w:p w14:paraId="419EE9EC" w14:textId="791C7504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C12280000</w:t>
            </w:r>
          </w:p>
        </w:tc>
        <w:tc>
          <w:tcPr>
            <w:tcW w:w="467" w:type="pct"/>
            <w:vAlign w:val="center"/>
          </w:tcPr>
          <w:p w14:paraId="0880CFFD" w14:textId="53C20D78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1194-65-6</w:t>
            </w:r>
          </w:p>
        </w:tc>
        <w:tc>
          <w:tcPr>
            <w:tcW w:w="601" w:type="pct"/>
            <w:vAlign w:val="center"/>
          </w:tcPr>
          <w:p w14:paraId="568B878A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0,25 g</w:t>
            </w:r>
          </w:p>
          <w:p w14:paraId="50B7DACD" w14:textId="41DB95E5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250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851C5A9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C068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31B8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34D1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05CF997D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2762" w14:textId="34508BE2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88</w:t>
            </w:r>
          </w:p>
        </w:tc>
        <w:tc>
          <w:tcPr>
            <w:tcW w:w="674" w:type="pct"/>
            <w:vAlign w:val="center"/>
          </w:tcPr>
          <w:p w14:paraId="0055B6D8" w14:textId="20124716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Thiobencarb</w:t>
            </w:r>
          </w:p>
        </w:tc>
        <w:tc>
          <w:tcPr>
            <w:tcW w:w="567" w:type="pct"/>
            <w:vAlign w:val="center"/>
          </w:tcPr>
          <w:p w14:paraId="73542095" w14:textId="783DE91C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C17470000</w:t>
            </w:r>
          </w:p>
        </w:tc>
        <w:tc>
          <w:tcPr>
            <w:tcW w:w="467" w:type="pct"/>
            <w:vAlign w:val="center"/>
          </w:tcPr>
          <w:p w14:paraId="7D72E319" w14:textId="7A24DA5E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28249-77-6</w:t>
            </w:r>
          </w:p>
        </w:tc>
        <w:tc>
          <w:tcPr>
            <w:tcW w:w="601" w:type="pct"/>
            <w:vAlign w:val="center"/>
          </w:tcPr>
          <w:p w14:paraId="72DA4A72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0,25 g</w:t>
            </w:r>
          </w:p>
          <w:p w14:paraId="3B7F1EC2" w14:textId="3B66F2D2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250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6CBC8E1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0F65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5D3F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25A3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3B053813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F787" w14:textId="5062AE5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89</w:t>
            </w:r>
          </w:p>
        </w:tc>
        <w:tc>
          <w:tcPr>
            <w:tcW w:w="674" w:type="pct"/>
            <w:vAlign w:val="center"/>
          </w:tcPr>
          <w:p w14:paraId="1907A27A" w14:textId="777E426B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Flumetralin</w:t>
            </w:r>
          </w:p>
        </w:tc>
        <w:tc>
          <w:tcPr>
            <w:tcW w:w="567" w:type="pct"/>
            <w:vAlign w:val="center"/>
          </w:tcPr>
          <w:p w14:paraId="54F0F125" w14:textId="41C704CC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C13720000</w:t>
            </w:r>
          </w:p>
        </w:tc>
        <w:tc>
          <w:tcPr>
            <w:tcW w:w="467" w:type="pct"/>
            <w:vAlign w:val="center"/>
          </w:tcPr>
          <w:p w14:paraId="3A5FF594" w14:textId="0B0FDEC1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62924-70-3</w:t>
            </w:r>
          </w:p>
        </w:tc>
        <w:tc>
          <w:tcPr>
            <w:tcW w:w="601" w:type="pct"/>
            <w:vAlign w:val="center"/>
          </w:tcPr>
          <w:p w14:paraId="7AE14104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0,25 g</w:t>
            </w:r>
          </w:p>
          <w:p w14:paraId="0E5D0024" w14:textId="2E882B6B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250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0DB2299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FFEE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17B7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A18B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0614F3EF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FDEE" w14:textId="09536A98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90</w:t>
            </w:r>
          </w:p>
        </w:tc>
        <w:tc>
          <w:tcPr>
            <w:tcW w:w="674" w:type="pct"/>
            <w:vAlign w:val="center"/>
          </w:tcPr>
          <w:p w14:paraId="3BCE62D0" w14:textId="38F6702D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Acibenzolar-S-methyl</w:t>
            </w:r>
          </w:p>
        </w:tc>
        <w:tc>
          <w:tcPr>
            <w:tcW w:w="567" w:type="pct"/>
            <w:vAlign w:val="center"/>
          </w:tcPr>
          <w:p w14:paraId="77B186BF" w14:textId="613A530D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C10028000</w:t>
            </w:r>
          </w:p>
        </w:tc>
        <w:tc>
          <w:tcPr>
            <w:tcW w:w="467" w:type="pct"/>
            <w:vAlign w:val="center"/>
          </w:tcPr>
          <w:p w14:paraId="708B4EA3" w14:textId="1590F85C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135158-54-2</w:t>
            </w:r>
          </w:p>
        </w:tc>
        <w:tc>
          <w:tcPr>
            <w:tcW w:w="601" w:type="pct"/>
            <w:vAlign w:val="center"/>
          </w:tcPr>
          <w:p w14:paraId="7594A4B4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0,1 g</w:t>
            </w:r>
          </w:p>
          <w:p w14:paraId="2B54A9CB" w14:textId="627F91F0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A029DD8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6427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E93D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7E0F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1479616E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C0F5" w14:textId="554B60CA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91</w:t>
            </w:r>
          </w:p>
        </w:tc>
        <w:tc>
          <w:tcPr>
            <w:tcW w:w="674" w:type="pct"/>
            <w:vAlign w:val="center"/>
          </w:tcPr>
          <w:p w14:paraId="389D6C7E" w14:textId="530E8A77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Acifluorfen</w:t>
            </w:r>
          </w:p>
        </w:tc>
        <w:tc>
          <w:tcPr>
            <w:tcW w:w="567" w:type="pct"/>
            <w:vAlign w:val="center"/>
          </w:tcPr>
          <w:p w14:paraId="0A57F06C" w14:textId="6FE2CEBE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C10030000</w:t>
            </w:r>
          </w:p>
        </w:tc>
        <w:tc>
          <w:tcPr>
            <w:tcW w:w="467" w:type="pct"/>
            <w:vAlign w:val="center"/>
          </w:tcPr>
          <w:p w14:paraId="6AAF201F" w14:textId="6B225538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50594-66-6</w:t>
            </w:r>
          </w:p>
        </w:tc>
        <w:tc>
          <w:tcPr>
            <w:tcW w:w="601" w:type="pct"/>
            <w:vAlign w:val="center"/>
          </w:tcPr>
          <w:p w14:paraId="1F2C2B79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0,05 g</w:t>
            </w:r>
          </w:p>
          <w:p w14:paraId="5B702AA3" w14:textId="7C8C8A9C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50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920A633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DD72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666A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97B2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7F2AE88D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83AB" w14:textId="01019578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92</w:t>
            </w:r>
          </w:p>
        </w:tc>
        <w:tc>
          <w:tcPr>
            <w:tcW w:w="674" w:type="pct"/>
            <w:vAlign w:val="center"/>
          </w:tcPr>
          <w:p w14:paraId="5C16EE44" w14:textId="36AE71B7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Acifluorfen-methyl-2-amino</w:t>
            </w:r>
          </w:p>
        </w:tc>
        <w:tc>
          <w:tcPr>
            <w:tcW w:w="567" w:type="pct"/>
            <w:vAlign w:val="center"/>
          </w:tcPr>
          <w:p w14:paraId="76BF9AEA" w14:textId="5D4D5AD0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C10031100</w:t>
            </w:r>
          </w:p>
        </w:tc>
        <w:tc>
          <w:tcPr>
            <w:tcW w:w="467" w:type="pct"/>
            <w:vAlign w:val="center"/>
          </w:tcPr>
          <w:p w14:paraId="2FA6F8A6" w14:textId="7BA1B586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58105-66-1</w:t>
            </w:r>
          </w:p>
        </w:tc>
        <w:tc>
          <w:tcPr>
            <w:tcW w:w="601" w:type="pct"/>
            <w:vAlign w:val="center"/>
          </w:tcPr>
          <w:p w14:paraId="05BDDF54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2 x 0,025 g</w:t>
            </w:r>
          </w:p>
          <w:p w14:paraId="339DB2AD" w14:textId="602D408D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25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DC5D6E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22D8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A92A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6AEE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72BAB5B9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5CFD" w14:textId="69A00F31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93</w:t>
            </w:r>
          </w:p>
        </w:tc>
        <w:tc>
          <w:tcPr>
            <w:tcW w:w="674" w:type="pct"/>
            <w:vAlign w:val="center"/>
          </w:tcPr>
          <w:p w14:paraId="238421D1" w14:textId="4312536A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Fenchlorazol-ethyl</w:t>
            </w:r>
          </w:p>
        </w:tc>
        <w:tc>
          <w:tcPr>
            <w:tcW w:w="567" w:type="pct"/>
            <w:vAlign w:val="center"/>
          </w:tcPr>
          <w:p w14:paraId="1F12027B" w14:textId="3116DC74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C13457000</w:t>
            </w:r>
          </w:p>
        </w:tc>
        <w:tc>
          <w:tcPr>
            <w:tcW w:w="467" w:type="pct"/>
            <w:vAlign w:val="center"/>
          </w:tcPr>
          <w:p w14:paraId="10F5DAF7" w14:textId="55142AE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103112-35-2</w:t>
            </w:r>
          </w:p>
        </w:tc>
        <w:tc>
          <w:tcPr>
            <w:tcW w:w="601" w:type="pct"/>
            <w:vAlign w:val="center"/>
          </w:tcPr>
          <w:p w14:paraId="01BEB4D1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0,1 g</w:t>
            </w:r>
          </w:p>
          <w:p w14:paraId="42DDE4A3" w14:textId="0C2B61B0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5990FD0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8D27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1544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B489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5CD10977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5EC2" w14:textId="6F7D0D50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94</w:t>
            </w:r>
          </w:p>
        </w:tc>
        <w:tc>
          <w:tcPr>
            <w:tcW w:w="674" w:type="pct"/>
            <w:vAlign w:val="center"/>
          </w:tcPr>
          <w:p w14:paraId="77722FAF" w14:textId="774F5369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Butoxycarboxim</w:t>
            </w:r>
          </w:p>
        </w:tc>
        <w:tc>
          <w:tcPr>
            <w:tcW w:w="567" w:type="pct"/>
            <w:vAlign w:val="center"/>
          </w:tcPr>
          <w:p w14:paraId="729C4C79" w14:textId="393FD600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C10900000</w:t>
            </w:r>
          </w:p>
        </w:tc>
        <w:tc>
          <w:tcPr>
            <w:tcW w:w="467" w:type="pct"/>
            <w:vAlign w:val="center"/>
          </w:tcPr>
          <w:p w14:paraId="712EC08E" w14:textId="61019A16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34681-23-7</w:t>
            </w:r>
          </w:p>
        </w:tc>
        <w:tc>
          <w:tcPr>
            <w:tcW w:w="601" w:type="pct"/>
            <w:vAlign w:val="center"/>
          </w:tcPr>
          <w:p w14:paraId="158120E7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0,1 g</w:t>
            </w:r>
          </w:p>
          <w:p w14:paraId="299DF881" w14:textId="15D7E868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C533C83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4AA7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B312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A18A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39F9BE44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0E5E" w14:textId="143E6E74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95</w:t>
            </w:r>
          </w:p>
        </w:tc>
        <w:tc>
          <w:tcPr>
            <w:tcW w:w="674" w:type="pct"/>
            <w:vAlign w:val="center"/>
          </w:tcPr>
          <w:p w14:paraId="71E51AD1" w14:textId="16FB90E3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Cinosulfuron</w:t>
            </w:r>
          </w:p>
        </w:tc>
        <w:tc>
          <w:tcPr>
            <w:tcW w:w="567" w:type="pct"/>
            <w:vAlign w:val="center"/>
          </w:tcPr>
          <w:p w14:paraId="7D42A8A0" w14:textId="4BF2034B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C11668000</w:t>
            </w:r>
          </w:p>
        </w:tc>
        <w:tc>
          <w:tcPr>
            <w:tcW w:w="467" w:type="pct"/>
            <w:vAlign w:val="center"/>
          </w:tcPr>
          <w:p w14:paraId="014C0720" w14:textId="1E75423E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94593-91-6</w:t>
            </w:r>
          </w:p>
        </w:tc>
        <w:tc>
          <w:tcPr>
            <w:tcW w:w="601" w:type="pct"/>
            <w:vAlign w:val="center"/>
          </w:tcPr>
          <w:p w14:paraId="137B10E1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0,1 g</w:t>
            </w:r>
          </w:p>
          <w:p w14:paraId="5CBA19FC" w14:textId="73433EBC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A83BDB3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6992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F54F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A76C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7D8B789C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FCFD" w14:textId="57A7D537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lastRenderedPageBreak/>
              <w:t>96</w:t>
            </w:r>
          </w:p>
        </w:tc>
        <w:tc>
          <w:tcPr>
            <w:tcW w:w="674" w:type="pct"/>
            <w:vAlign w:val="center"/>
          </w:tcPr>
          <w:p w14:paraId="036A37ED" w14:textId="75CA9892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Dimefuron</w:t>
            </w:r>
          </w:p>
        </w:tc>
        <w:tc>
          <w:tcPr>
            <w:tcW w:w="567" w:type="pct"/>
            <w:vAlign w:val="center"/>
          </w:tcPr>
          <w:p w14:paraId="1CF0338D" w14:textId="784C16FE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C12660000</w:t>
            </w:r>
          </w:p>
        </w:tc>
        <w:tc>
          <w:tcPr>
            <w:tcW w:w="467" w:type="pct"/>
            <w:vAlign w:val="center"/>
          </w:tcPr>
          <w:p w14:paraId="45F66165" w14:textId="1A1AF52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34205-21-5</w:t>
            </w:r>
          </w:p>
        </w:tc>
        <w:tc>
          <w:tcPr>
            <w:tcW w:w="601" w:type="pct"/>
            <w:vAlign w:val="center"/>
          </w:tcPr>
          <w:p w14:paraId="173B9BC8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0,1 g</w:t>
            </w:r>
          </w:p>
          <w:p w14:paraId="180329E0" w14:textId="64D40D7D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C6A231B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AD82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20E0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2A9C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38A3A421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A02D" w14:textId="503D395C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97</w:t>
            </w:r>
          </w:p>
        </w:tc>
        <w:tc>
          <w:tcPr>
            <w:tcW w:w="674" w:type="pct"/>
            <w:vAlign w:val="center"/>
          </w:tcPr>
          <w:p w14:paraId="062BCFB8" w14:textId="36165957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Ethiofencarb-sulfone</w:t>
            </w:r>
          </w:p>
        </w:tc>
        <w:tc>
          <w:tcPr>
            <w:tcW w:w="567" w:type="pct"/>
            <w:vAlign w:val="center"/>
          </w:tcPr>
          <w:p w14:paraId="59CC7293" w14:textId="126E2BC9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C13250500</w:t>
            </w:r>
          </w:p>
        </w:tc>
        <w:tc>
          <w:tcPr>
            <w:tcW w:w="467" w:type="pct"/>
            <w:vAlign w:val="center"/>
          </w:tcPr>
          <w:p w14:paraId="13545C1A" w14:textId="279274F2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53380-23-7</w:t>
            </w:r>
          </w:p>
        </w:tc>
        <w:tc>
          <w:tcPr>
            <w:tcW w:w="601" w:type="pct"/>
            <w:vAlign w:val="center"/>
          </w:tcPr>
          <w:p w14:paraId="389D20DC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2 x 0,01 g </w:t>
            </w:r>
          </w:p>
          <w:p w14:paraId="265E1E19" w14:textId="7F02738E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3B577F5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A16F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F856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F35B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119CA263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570F" w14:textId="0250FC64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98</w:t>
            </w:r>
          </w:p>
        </w:tc>
        <w:tc>
          <w:tcPr>
            <w:tcW w:w="674" w:type="pct"/>
            <w:vAlign w:val="center"/>
          </w:tcPr>
          <w:p w14:paraId="3804C8D2" w14:textId="1C181469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Ethiofencarb-sulfoxide</w:t>
            </w:r>
          </w:p>
        </w:tc>
        <w:tc>
          <w:tcPr>
            <w:tcW w:w="567" w:type="pct"/>
            <w:vAlign w:val="center"/>
          </w:tcPr>
          <w:p w14:paraId="2A98E932" w14:textId="62D3C381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CA13251000</w:t>
            </w:r>
          </w:p>
        </w:tc>
        <w:tc>
          <w:tcPr>
            <w:tcW w:w="467" w:type="pct"/>
            <w:vAlign w:val="center"/>
          </w:tcPr>
          <w:p w14:paraId="4736F2E3" w14:textId="71001104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53380-22-6</w:t>
            </w:r>
          </w:p>
        </w:tc>
        <w:tc>
          <w:tcPr>
            <w:tcW w:w="601" w:type="pct"/>
            <w:vAlign w:val="center"/>
          </w:tcPr>
          <w:p w14:paraId="2A99A889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2 x 0,01 g</w:t>
            </w:r>
          </w:p>
          <w:p w14:paraId="2210D27F" w14:textId="63E360C4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A68186B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A940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B0C7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826F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0D5444B2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5D12" w14:textId="2C4BBB39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99</w:t>
            </w:r>
          </w:p>
        </w:tc>
        <w:tc>
          <w:tcPr>
            <w:tcW w:w="674" w:type="pct"/>
            <w:vAlign w:val="center"/>
          </w:tcPr>
          <w:p w14:paraId="5F1562B7" w14:textId="2504269B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Fluconazole</w:t>
            </w:r>
          </w:p>
        </w:tc>
        <w:tc>
          <w:tcPr>
            <w:tcW w:w="567" w:type="pct"/>
            <w:vAlign w:val="center"/>
          </w:tcPr>
          <w:p w14:paraId="5278E4E4" w14:textId="2B49D543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C13697500</w:t>
            </w:r>
          </w:p>
        </w:tc>
        <w:tc>
          <w:tcPr>
            <w:tcW w:w="467" w:type="pct"/>
            <w:vAlign w:val="center"/>
          </w:tcPr>
          <w:p w14:paraId="02F1D393" w14:textId="4A8733B8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86386-73-4</w:t>
            </w:r>
          </w:p>
        </w:tc>
        <w:tc>
          <w:tcPr>
            <w:tcW w:w="601" w:type="pct"/>
            <w:vAlign w:val="center"/>
          </w:tcPr>
          <w:p w14:paraId="3FD80584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0,1 g</w:t>
            </w:r>
          </w:p>
          <w:p w14:paraId="124E7297" w14:textId="5D5873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68EC992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D828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4283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561B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2420297B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0FF1" w14:textId="57B5B2A6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100</w:t>
            </w:r>
          </w:p>
        </w:tc>
        <w:tc>
          <w:tcPr>
            <w:tcW w:w="674" w:type="pct"/>
            <w:vAlign w:val="center"/>
          </w:tcPr>
          <w:p w14:paraId="395C81FE" w14:textId="25528642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Halofenozide</w:t>
            </w:r>
          </w:p>
        </w:tc>
        <w:tc>
          <w:tcPr>
            <w:tcW w:w="567" w:type="pct"/>
            <w:vAlign w:val="center"/>
          </w:tcPr>
          <w:p w14:paraId="2CF3C76A" w14:textId="69F54646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C14059200</w:t>
            </w:r>
          </w:p>
        </w:tc>
        <w:tc>
          <w:tcPr>
            <w:tcW w:w="467" w:type="pct"/>
            <w:vAlign w:val="center"/>
          </w:tcPr>
          <w:p w14:paraId="1F35F4B1" w14:textId="0195E365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112226-61-6</w:t>
            </w:r>
          </w:p>
        </w:tc>
        <w:tc>
          <w:tcPr>
            <w:tcW w:w="601" w:type="pct"/>
            <w:vAlign w:val="center"/>
          </w:tcPr>
          <w:p w14:paraId="6E4145BF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0,1 g</w:t>
            </w:r>
          </w:p>
          <w:p w14:paraId="73F8F334" w14:textId="591DA919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09707FB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E5DA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A27A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0AB3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04E39755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0CDC" w14:textId="1C2C82A0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101</w:t>
            </w:r>
          </w:p>
        </w:tc>
        <w:tc>
          <w:tcPr>
            <w:tcW w:w="674" w:type="pct"/>
            <w:vAlign w:val="center"/>
          </w:tcPr>
          <w:p w14:paraId="47CDF7BD" w14:textId="61ECFB12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Methfuroxam</w:t>
            </w:r>
          </w:p>
        </w:tc>
        <w:tc>
          <w:tcPr>
            <w:tcW w:w="567" w:type="pct"/>
            <w:vAlign w:val="center"/>
          </w:tcPr>
          <w:p w14:paraId="43A5E0C2" w14:textId="5B68DD52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C15010000</w:t>
            </w:r>
          </w:p>
        </w:tc>
        <w:tc>
          <w:tcPr>
            <w:tcW w:w="467" w:type="pct"/>
            <w:vAlign w:val="center"/>
          </w:tcPr>
          <w:p w14:paraId="4DAC4246" w14:textId="60FF6F53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28730-17-8</w:t>
            </w:r>
          </w:p>
        </w:tc>
        <w:tc>
          <w:tcPr>
            <w:tcW w:w="601" w:type="pct"/>
            <w:vAlign w:val="center"/>
          </w:tcPr>
          <w:p w14:paraId="425EA981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0,1 g</w:t>
            </w:r>
          </w:p>
          <w:p w14:paraId="6477626D" w14:textId="44999859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307D81F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0602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7862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129B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150AF717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553F" w14:textId="0BB12311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102</w:t>
            </w:r>
          </w:p>
        </w:tc>
        <w:tc>
          <w:tcPr>
            <w:tcW w:w="674" w:type="pct"/>
            <w:vAlign w:val="center"/>
          </w:tcPr>
          <w:p w14:paraId="41A022A9" w14:textId="53766A0B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Prometon</w:t>
            </w:r>
          </w:p>
        </w:tc>
        <w:tc>
          <w:tcPr>
            <w:tcW w:w="567" w:type="pct"/>
            <w:vAlign w:val="center"/>
          </w:tcPr>
          <w:p w14:paraId="375E7FE4" w14:textId="00CF0E6D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C16360000</w:t>
            </w:r>
          </w:p>
        </w:tc>
        <w:tc>
          <w:tcPr>
            <w:tcW w:w="467" w:type="pct"/>
            <w:vAlign w:val="center"/>
          </w:tcPr>
          <w:p w14:paraId="3F5D2725" w14:textId="22692AB0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1610-18-0</w:t>
            </w:r>
          </w:p>
        </w:tc>
        <w:tc>
          <w:tcPr>
            <w:tcW w:w="601" w:type="pct"/>
            <w:vAlign w:val="center"/>
          </w:tcPr>
          <w:p w14:paraId="37977988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0,1 g</w:t>
            </w:r>
          </w:p>
          <w:p w14:paraId="73B37DB2" w14:textId="491E2259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100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7EA0BE7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68AB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5A75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41E7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E64D5E" w14:paraId="1BBC9138" w14:textId="77777777" w:rsidTr="00DD40DC">
        <w:trPr>
          <w:trHeight w:val="56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DB5C" w14:textId="6C701192" w:rsidR="00E64D5E" w:rsidRPr="00133D35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133D35">
              <w:rPr>
                <w:rFonts w:ascii="Open Sans" w:hAnsi="Open Sans" w:cs="Open Sans"/>
                <w:w w:val="100"/>
                <w:sz w:val="18"/>
                <w:szCs w:val="18"/>
              </w:rPr>
              <w:t>103</w:t>
            </w:r>
          </w:p>
        </w:tc>
        <w:tc>
          <w:tcPr>
            <w:tcW w:w="674" w:type="pct"/>
            <w:vAlign w:val="center"/>
          </w:tcPr>
          <w:p w14:paraId="3BAD467E" w14:textId="24187A83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Thidiazuron</w:t>
            </w:r>
          </w:p>
        </w:tc>
        <w:tc>
          <w:tcPr>
            <w:tcW w:w="567" w:type="pct"/>
            <w:vAlign w:val="center"/>
          </w:tcPr>
          <w:p w14:paraId="01762319" w14:textId="5A20C6AF" w:rsidR="00E64D5E" w:rsidRPr="00E64D5E" w:rsidRDefault="00E64D5E" w:rsidP="00E64D5E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C17465000</w:t>
            </w:r>
          </w:p>
        </w:tc>
        <w:tc>
          <w:tcPr>
            <w:tcW w:w="467" w:type="pct"/>
            <w:vAlign w:val="center"/>
          </w:tcPr>
          <w:p w14:paraId="2C2D28F6" w14:textId="36731246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</w:rPr>
              <w:t>51707-55-2</w:t>
            </w:r>
          </w:p>
        </w:tc>
        <w:tc>
          <w:tcPr>
            <w:tcW w:w="601" w:type="pct"/>
            <w:vAlign w:val="center"/>
          </w:tcPr>
          <w:p w14:paraId="7790D414" w14:textId="77777777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0,25 g</w:t>
            </w:r>
          </w:p>
          <w:p w14:paraId="5B8925A8" w14:textId="0A24FC81" w:rsidR="00E64D5E" w:rsidRP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E64D5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250 mg)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7767D87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7DF5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F8A5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A736" w14:textId="77777777" w:rsidR="00E64D5E" w:rsidRDefault="00E64D5E" w:rsidP="00E64D5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250E80" w14:paraId="508FDD28" w14:textId="77777777" w:rsidTr="00133D35">
        <w:trPr>
          <w:trHeight w:val="568"/>
        </w:trPr>
        <w:tc>
          <w:tcPr>
            <w:tcW w:w="44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F154" w14:textId="77777777" w:rsidR="00250E80" w:rsidRDefault="00250E80" w:rsidP="00133D35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BRUTTO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EB25" w14:textId="77777777" w:rsidR="00250E80" w:rsidRDefault="00250E80" w:rsidP="00133D35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29C02E9E" w14:textId="77777777" w:rsidR="00222931" w:rsidRDefault="00222931" w:rsidP="00804BD1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2F7221CA" w14:textId="77777777" w:rsidR="00E64D5E" w:rsidRPr="00C65013" w:rsidRDefault="00E64D5E" w:rsidP="00E64D5E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Uwagi:</w:t>
      </w:r>
    </w:p>
    <w:p w14:paraId="48871DB8" w14:textId="77777777" w:rsidR="00E64D5E" w:rsidRPr="00C65013" w:rsidRDefault="00E64D5E" w:rsidP="00E64D5E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b/>
          <w:bCs/>
          <w:w w:val="100"/>
          <w:sz w:val="20"/>
        </w:rPr>
        <w:t>Zamawiający</w:t>
      </w:r>
      <w:r w:rsidRPr="00C65013">
        <w:rPr>
          <w:rFonts w:ascii="Open Sans" w:hAnsi="Open Sans" w:cs="Open Sans"/>
          <w:w w:val="100"/>
          <w:sz w:val="20"/>
        </w:rPr>
        <w:t xml:space="preserve"> </w:t>
      </w:r>
      <w:r w:rsidRPr="00C65013">
        <w:rPr>
          <w:rFonts w:ascii="Open Sans" w:hAnsi="Open Sans" w:cs="Open Sans"/>
          <w:b/>
          <w:w w:val="100"/>
          <w:sz w:val="20"/>
        </w:rPr>
        <w:t xml:space="preserve">nie dopuszcza składania ofert równoważnych </w:t>
      </w:r>
      <w:r w:rsidRPr="00C65013">
        <w:rPr>
          <w:rFonts w:ascii="Open Sans" w:hAnsi="Open Sans" w:cs="Open Sans"/>
          <w:w w:val="100"/>
          <w:sz w:val="20"/>
        </w:rPr>
        <w:t>ze względu na to, że zastąpienie materiałów odniesienia stosowanych dotychczas innymi spowodowałoby konieczność ponownej walidacji metod, co naraziłoby GIORiN na znaczne i niepotrzebne koszty oraz spowodowało duże utrudnienia w bieżącej działalności Laboratorium.</w:t>
      </w:r>
    </w:p>
    <w:p w14:paraId="028C05CC" w14:textId="77777777" w:rsidR="00E64D5E" w:rsidRPr="00C65013" w:rsidRDefault="00E64D5E" w:rsidP="00E64D5E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Zamawiane produkty mają być pakowane zgodnie z podanymi powyżej wytycznymi – opakowania szklane.</w:t>
      </w:r>
    </w:p>
    <w:p w14:paraId="50C71071" w14:textId="77777777" w:rsidR="00E64D5E" w:rsidRPr="00C65013" w:rsidRDefault="00E64D5E" w:rsidP="00E64D5E">
      <w:pPr>
        <w:spacing w:before="0" w:line="360" w:lineRule="auto"/>
        <w:rPr>
          <w:rFonts w:ascii="Open Sans" w:hAnsi="Open Sans" w:cs="Open Sans"/>
          <w:b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Do każdego produktu musi być dołączony aktualny certyfikat analizy w języku polskim lub angielskim oraz </w:t>
      </w:r>
      <w:r w:rsidRPr="00C65013">
        <w:rPr>
          <w:rFonts w:ascii="Open Sans" w:hAnsi="Open Sans" w:cs="Open Sans"/>
          <w:b/>
          <w:w w:val="100"/>
          <w:sz w:val="20"/>
        </w:rPr>
        <w:t>aktualna</w:t>
      </w:r>
      <w:r w:rsidRPr="00C65013">
        <w:rPr>
          <w:rFonts w:ascii="Open Sans" w:hAnsi="Open Sans" w:cs="Open Sans"/>
          <w:w w:val="100"/>
          <w:sz w:val="20"/>
        </w:rPr>
        <w:t xml:space="preserve"> </w:t>
      </w:r>
      <w:r w:rsidRPr="00C65013">
        <w:rPr>
          <w:rFonts w:ascii="Open Sans" w:hAnsi="Open Sans" w:cs="Open Sans"/>
          <w:b/>
          <w:w w:val="100"/>
          <w:sz w:val="20"/>
        </w:rPr>
        <w:t>karta charakterystyki w języku polskim.</w:t>
      </w:r>
    </w:p>
    <w:p w14:paraId="7FCE94C4" w14:textId="77777777" w:rsidR="00E64D5E" w:rsidRPr="00C65013" w:rsidRDefault="00E64D5E" w:rsidP="00E64D5E">
      <w:pPr>
        <w:pStyle w:val="Nagwek"/>
        <w:tabs>
          <w:tab w:val="left" w:pos="708"/>
        </w:tabs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Zamawiane produkty powinny być:</w:t>
      </w:r>
    </w:p>
    <w:p w14:paraId="332E329E" w14:textId="77777777" w:rsidR="00E64D5E" w:rsidRPr="00C65013" w:rsidRDefault="00E64D5E" w:rsidP="00E64D5E">
      <w:pPr>
        <w:pStyle w:val="Nagwek"/>
        <w:numPr>
          <w:ilvl w:val="0"/>
          <w:numId w:val="103"/>
        </w:numPr>
        <w:tabs>
          <w:tab w:val="left" w:pos="708"/>
        </w:tabs>
        <w:autoSpaceDE/>
        <w:autoSpaceDN/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zgodne z normą ISO 17034</w:t>
      </w:r>
    </w:p>
    <w:p w14:paraId="0E58A45A" w14:textId="77777777" w:rsidR="00E64D5E" w:rsidRPr="00C65013" w:rsidRDefault="00E64D5E" w:rsidP="00E64D5E">
      <w:pPr>
        <w:pStyle w:val="Nagwek"/>
        <w:numPr>
          <w:ilvl w:val="0"/>
          <w:numId w:val="103"/>
        </w:numPr>
        <w:tabs>
          <w:tab w:val="left" w:pos="708"/>
        </w:tabs>
        <w:autoSpaceDE/>
        <w:autoSpaceDN/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najwyżej jakości (wysoki stopień czystości, podany z niepewnością), do śladowych analiz pestycydów technikami chromatograficznymi/spektrofotometrycznymi, sprawdzone doświadczalnie w laboratoriach akredytowanych,</w:t>
      </w:r>
    </w:p>
    <w:p w14:paraId="79A5D913" w14:textId="77777777" w:rsidR="00E64D5E" w:rsidRPr="00C65013" w:rsidRDefault="00E64D5E" w:rsidP="00E64D5E">
      <w:pPr>
        <w:pStyle w:val="Nagwek"/>
        <w:numPr>
          <w:ilvl w:val="0"/>
          <w:numId w:val="103"/>
        </w:numPr>
        <w:tabs>
          <w:tab w:val="left" w:pos="708"/>
        </w:tabs>
        <w:autoSpaceDE/>
        <w:autoSpaceDN/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własności fizyko-chemiczne charakteryzujące produkt muszą ściśle odpowiadać parametrom podanym w aktualnej karcie charakterystyki </w:t>
      </w:r>
    </w:p>
    <w:p w14:paraId="6A859992" w14:textId="77777777" w:rsidR="00E64D5E" w:rsidRPr="00C65013" w:rsidRDefault="00E64D5E" w:rsidP="00E64D5E">
      <w:pPr>
        <w:pStyle w:val="Nagwek"/>
        <w:numPr>
          <w:ilvl w:val="0"/>
          <w:numId w:val="103"/>
        </w:numPr>
        <w:tabs>
          <w:tab w:val="left" w:pos="708"/>
        </w:tabs>
        <w:autoSpaceDE/>
        <w:autoSpaceDN/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certyfikat analizy dla danej substancji winien zawierać chromatogramy/spektrogramy identyfikujące produkt wraz z warunkami oznaczeń</w:t>
      </w:r>
    </w:p>
    <w:p w14:paraId="226176FE" w14:textId="77777777" w:rsidR="00E64D5E" w:rsidRPr="00C65013" w:rsidRDefault="00E64D5E" w:rsidP="00E64D5E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Termin ważności: </w:t>
      </w:r>
      <w:r w:rsidRPr="00C65013">
        <w:rPr>
          <w:rFonts w:ascii="Open Sans" w:hAnsi="Open Sans" w:cs="Open Sans"/>
          <w:b/>
          <w:w w:val="100"/>
          <w:sz w:val="20"/>
        </w:rPr>
        <w:t>minimum 24 miesiące</w:t>
      </w:r>
      <w:r w:rsidRPr="00C65013">
        <w:rPr>
          <w:rFonts w:ascii="Open Sans" w:hAnsi="Open Sans" w:cs="Open Sans"/>
          <w:w w:val="100"/>
          <w:sz w:val="20"/>
        </w:rPr>
        <w:t>.</w:t>
      </w:r>
    </w:p>
    <w:p w14:paraId="101EB8E8" w14:textId="77777777" w:rsidR="00E64D5E" w:rsidRPr="00C65013" w:rsidRDefault="00E64D5E" w:rsidP="00E64D5E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Realizacja w ciągu 30 dni od daty podpisania umowy. </w:t>
      </w:r>
      <w:r w:rsidRPr="00C65013">
        <w:rPr>
          <w:rFonts w:ascii="Open Sans" w:hAnsi="Open Sans" w:cs="Open Sans"/>
          <w:b/>
          <w:bCs/>
          <w:w w:val="100"/>
          <w:sz w:val="20"/>
        </w:rPr>
        <w:t>Dostawa całości do</w:t>
      </w:r>
      <w:r w:rsidRPr="00C65013">
        <w:rPr>
          <w:rFonts w:ascii="Open Sans" w:hAnsi="Open Sans" w:cs="Open Sans"/>
          <w:w w:val="100"/>
          <w:sz w:val="20"/>
        </w:rPr>
        <w:t xml:space="preserve"> </w:t>
      </w:r>
      <w:r w:rsidRPr="00C65013">
        <w:rPr>
          <w:rFonts w:ascii="Open Sans" w:hAnsi="Open Sans" w:cs="Open Sans"/>
          <w:b/>
          <w:bCs/>
          <w:w w:val="100"/>
          <w:sz w:val="20"/>
        </w:rPr>
        <w:t>CL Toruń</w:t>
      </w:r>
      <w:r w:rsidRPr="00C65013">
        <w:rPr>
          <w:rFonts w:ascii="Open Sans" w:hAnsi="Open Sans" w:cs="Open Sans"/>
          <w:w w:val="100"/>
          <w:sz w:val="20"/>
        </w:rPr>
        <w:t>.</w:t>
      </w:r>
    </w:p>
    <w:p w14:paraId="05A84C77" w14:textId="77777777" w:rsidR="00E64D5E" w:rsidRPr="00C65013" w:rsidRDefault="00E64D5E" w:rsidP="00E64D5E">
      <w:pPr>
        <w:spacing w:before="0" w:line="360" w:lineRule="auto"/>
        <w:rPr>
          <w:rFonts w:ascii="Open Sans" w:hAnsi="Open Sans" w:cs="Open Sans"/>
          <w:w w:val="100"/>
          <w:sz w:val="20"/>
        </w:rPr>
      </w:pPr>
    </w:p>
    <w:p w14:paraId="6C11916B" w14:textId="0EBE884C" w:rsidR="004A0A99" w:rsidRDefault="004A0A99" w:rsidP="00222931">
      <w:pPr>
        <w:spacing w:before="120" w:after="120" w:line="276" w:lineRule="auto"/>
        <w:rPr>
          <w:rFonts w:ascii="Open Sans" w:hAnsi="Open Sans" w:cs="Open Sans"/>
          <w:b/>
          <w:bCs/>
          <w:w w:val="100"/>
          <w:sz w:val="20"/>
          <w:szCs w:val="18"/>
        </w:rPr>
      </w:pPr>
    </w:p>
    <w:p w14:paraId="3E7F8408" w14:textId="59E16928" w:rsidR="004A0A99" w:rsidRDefault="004A0A99" w:rsidP="00222931">
      <w:pPr>
        <w:spacing w:before="120" w:after="120" w:line="276" w:lineRule="auto"/>
        <w:rPr>
          <w:rFonts w:ascii="Open Sans" w:hAnsi="Open Sans" w:cs="Open Sans"/>
          <w:b/>
          <w:bCs/>
          <w:w w:val="100"/>
          <w:sz w:val="20"/>
          <w:szCs w:val="18"/>
        </w:rPr>
      </w:pPr>
    </w:p>
    <w:p w14:paraId="378C00BE" w14:textId="77777777" w:rsidR="004A0A99" w:rsidRDefault="004A0A99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bCs/>
          <w:w w:val="100"/>
          <w:sz w:val="20"/>
          <w:szCs w:val="18"/>
        </w:rPr>
      </w:pPr>
      <w:r>
        <w:rPr>
          <w:rFonts w:ascii="Open Sans" w:hAnsi="Open Sans" w:cs="Open Sans"/>
          <w:b/>
          <w:bCs/>
          <w:w w:val="100"/>
          <w:sz w:val="20"/>
          <w:szCs w:val="18"/>
        </w:rPr>
        <w:br w:type="page"/>
      </w:r>
    </w:p>
    <w:p w14:paraId="01920549" w14:textId="036CF946" w:rsidR="004A0A99" w:rsidRPr="004A0A99" w:rsidRDefault="004A0A99" w:rsidP="00222931">
      <w:pPr>
        <w:spacing w:before="120" w:after="120" w:line="276" w:lineRule="auto"/>
        <w:rPr>
          <w:rFonts w:ascii="Open Sans" w:hAnsi="Open Sans" w:cs="Open Sans"/>
          <w:b/>
          <w:w w:val="100"/>
          <w:sz w:val="20"/>
          <w:u w:val="single"/>
        </w:rPr>
      </w:pPr>
    </w:p>
    <w:p w14:paraId="234DF3FD" w14:textId="738FA305" w:rsidR="004A0A99" w:rsidRDefault="004A0A99" w:rsidP="004A0A99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t xml:space="preserve">Część 59 </w:t>
      </w:r>
      <w:r w:rsidR="00DD40DC" w:rsidRPr="00DD40DC">
        <w:rPr>
          <w:rFonts w:ascii="Open Sans" w:hAnsi="Open Sans" w:cs="Open Sans"/>
          <w:b/>
          <w:w w:val="100"/>
          <w:sz w:val="20"/>
          <w:u w:val="single"/>
        </w:rPr>
        <w:t>Odczynniki ogólne</w:t>
      </w:r>
    </w:p>
    <w:p w14:paraId="76721BAF" w14:textId="3B2F0923" w:rsidR="004A0A99" w:rsidRDefault="004A0A99" w:rsidP="004A0A99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113"/>
        <w:gridCol w:w="4963"/>
        <w:gridCol w:w="1415"/>
        <w:gridCol w:w="4823"/>
        <w:gridCol w:w="2129"/>
        <w:gridCol w:w="850"/>
        <w:gridCol w:w="2252"/>
      </w:tblGrid>
      <w:tr w:rsidR="00B53A92" w:rsidRPr="00FA4746" w14:paraId="63A1D094" w14:textId="77777777" w:rsidTr="00B53A92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E5162B5" w14:textId="77777777" w:rsidR="00B53A92" w:rsidRPr="00FA4746" w:rsidRDefault="00B53A92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9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3449A7D" w14:textId="77777777" w:rsidR="00B53A92" w:rsidRPr="00FA4746" w:rsidRDefault="00B53A92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1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9E77411" w14:textId="77777777" w:rsidR="00B53A92" w:rsidRPr="00FA4746" w:rsidRDefault="00B53A92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F5C9507" w14:textId="77777777" w:rsidR="00B53A92" w:rsidRPr="00FA4746" w:rsidRDefault="00B53A92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DCE1A1E" w14:textId="77777777" w:rsidR="00B53A92" w:rsidRPr="00FA4746" w:rsidRDefault="00B53A92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6CCAC05" w14:textId="77777777" w:rsidR="00B53A92" w:rsidRPr="00FA4746" w:rsidRDefault="00B53A92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4EFFB5A" w14:textId="77777777" w:rsidR="00B53A92" w:rsidRPr="00FA4746" w:rsidRDefault="00B53A92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58AAD19" w14:textId="77777777" w:rsidR="00B53A92" w:rsidRPr="00FA4746" w:rsidRDefault="00B53A92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241F663C" w14:textId="77777777" w:rsidR="00B53A92" w:rsidRPr="00FA4746" w:rsidRDefault="00B53A92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B53A92" w:rsidRPr="00AF6C83" w14:paraId="7B81CBAC" w14:textId="77777777" w:rsidTr="00B53A92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B43A" w14:textId="77777777" w:rsidR="00B53A92" w:rsidRPr="00AF6C83" w:rsidRDefault="00B53A92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F595" w14:textId="77777777" w:rsidR="00B53A92" w:rsidRPr="00AF6C83" w:rsidRDefault="00B53A92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06CF" w14:textId="77777777" w:rsidR="00B53A92" w:rsidRPr="00AF6C83" w:rsidRDefault="00B53A92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F716" w14:textId="77777777" w:rsidR="00B53A92" w:rsidRPr="00AF6C83" w:rsidRDefault="00B53A92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D032" w14:textId="77777777" w:rsidR="00B53A92" w:rsidRPr="00AF6C83" w:rsidRDefault="00B53A92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F9C4" w14:textId="77777777" w:rsidR="00B53A92" w:rsidRPr="00AF6C83" w:rsidRDefault="00B53A92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8164" w14:textId="77777777" w:rsidR="00B53A92" w:rsidRPr="00AF6C83" w:rsidRDefault="00B53A92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7AC0" w14:textId="77777777" w:rsidR="00B53A92" w:rsidRPr="00AF6C83" w:rsidRDefault="00B53A92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DD40DC" w:rsidRPr="00FA4746" w14:paraId="0CBB2809" w14:textId="77777777" w:rsidTr="006703E1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80F7" w14:textId="77777777" w:rsidR="00DD40DC" w:rsidRPr="00DD40DC" w:rsidRDefault="00DD40DC" w:rsidP="00DD40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D40DC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968" w:type="pct"/>
            <w:vAlign w:val="center"/>
          </w:tcPr>
          <w:p w14:paraId="79B36AC1" w14:textId="32B0313F" w:rsidR="00DD40DC" w:rsidRPr="00DD40DC" w:rsidRDefault="00DD40DC" w:rsidP="00DD40DC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D40DC">
              <w:rPr>
                <w:rFonts w:ascii="Open Sans" w:hAnsi="Open Sans" w:cs="Open Sans"/>
                <w:w w:val="100"/>
                <w:sz w:val="18"/>
                <w:szCs w:val="18"/>
              </w:rPr>
              <w:t>Alkohol etylowy</w:t>
            </w:r>
          </w:p>
        </w:tc>
        <w:tc>
          <w:tcPr>
            <w:tcW w:w="1168" w:type="pct"/>
            <w:vAlign w:val="center"/>
          </w:tcPr>
          <w:p w14:paraId="2C5E1747" w14:textId="77777777" w:rsidR="00DD40DC" w:rsidRPr="00DD40DC" w:rsidRDefault="00DD40DC" w:rsidP="00DD40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D40DC">
              <w:rPr>
                <w:rFonts w:ascii="Open Sans" w:hAnsi="Open Sans" w:cs="Open Sans"/>
                <w:w w:val="100"/>
                <w:sz w:val="18"/>
                <w:szCs w:val="18"/>
              </w:rPr>
              <w:t>96%, cz.d.a.</w:t>
            </w:r>
          </w:p>
          <w:p w14:paraId="731364F2" w14:textId="30AFCD05" w:rsidR="00DD40DC" w:rsidRPr="00DD40DC" w:rsidRDefault="00DD40DC" w:rsidP="00DD40DC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D40DC">
              <w:rPr>
                <w:rFonts w:ascii="Open Sans" w:hAnsi="Open Sans" w:cs="Open Sans"/>
                <w:w w:val="100"/>
                <w:sz w:val="18"/>
                <w:szCs w:val="18"/>
              </w:rPr>
              <w:t>np. Avantor BA6420113 lub równoważny</w:t>
            </w:r>
          </w:p>
        </w:tc>
        <w:tc>
          <w:tcPr>
            <w:tcW w:w="333" w:type="pct"/>
            <w:vAlign w:val="center"/>
          </w:tcPr>
          <w:p w14:paraId="63590491" w14:textId="77777777" w:rsidR="00DD40DC" w:rsidRPr="00DD40DC" w:rsidRDefault="00DD40DC" w:rsidP="00DD40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D40DC">
              <w:rPr>
                <w:rFonts w:ascii="Open Sans" w:hAnsi="Open Sans" w:cs="Open Sans"/>
                <w:w w:val="100"/>
                <w:sz w:val="18"/>
                <w:szCs w:val="18"/>
              </w:rPr>
              <w:t>120 op.</w:t>
            </w:r>
          </w:p>
          <w:p w14:paraId="4A149B6A" w14:textId="69112104" w:rsidR="00DD40DC" w:rsidRPr="00DD40DC" w:rsidRDefault="00DD40DC" w:rsidP="00DD40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DD40DC">
              <w:rPr>
                <w:rFonts w:ascii="Open Sans" w:hAnsi="Open Sans" w:cs="Open Sans"/>
                <w:w w:val="100"/>
                <w:sz w:val="18"/>
                <w:szCs w:val="18"/>
              </w:rPr>
              <w:t>(op. 0,5 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B02F5" w14:textId="77777777" w:rsidR="00DD40DC" w:rsidRPr="00FA4746" w:rsidRDefault="00DD40DC" w:rsidP="00DD40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357D" w14:textId="77777777" w:rsidR="00DD40DC" w:rsidRPr="00FA4746" w:rsidRDefault="00DD40DC" w:rsidP="00DD40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D700" w14:textId="77777777" w:rsidR="00DD40DC" w:rsidRPr="00FA4746" w:rsidRDefault="00DD40DC" w:rsidP="00DD40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E5A0" w14:textId="77777777" w:rsidR="00DD40DC" w:rsidRPr="00FA4746" w:rsidRDefault="00DD40DC" w:rsidP="00DD40DC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53A92" w:rsidRPr="00FA4746" w14:paraId="5FAEC755" w14:textId="77777777" w:rsidTr="00B21FDB">
        <w:trPr>
          <w:trHeight w:val="568"/>
        </w:trPr>
        <w:tc>
          <w:tcPr>
            <w:tcW w:w="4470" w:type="pct"/>
            <w:gridSpan w:val="7"/>
            <w:vAlign w:val="center"/>
          </w:tcPr>
          <w:p w14:paraId="2E4E7436" w14:textId="77777777" w:rsidR="00B53A92" w:rsidRPr="00FA4746" w:rsidRDefault="00B53A92" w:rsidP="00B21FD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12CD0E6B" w14:textId="77777777" w:rsidR="00B53A92" w:rsidRPr="00FA4746" w:rsidRDefault="00B53A92" w:rsidP="00B21FD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167E5E9B" w14:textId="77777777" w:rsidR="00B53A92" w:rsidRDefault="00B53A92" w:rsidP="004A0A99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5B1F0F4A" w14:textId="4556A2CF" w:rsidR="006703E1" w:rsidRDefault="006703E1" w:rsidP="008A5948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Uwagi:</w:t>
      </w:r>
    </w:p>
    <w:p w14:paraId="27B0C9E6" w14:textId="48EDCB38" w:rsidR="00DA2A02" w:rsidRPr="00C65013" w:rsidRDefault="00DA2A02" w:rsidP="008A5948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Zamawiający dopuszcza możliwość składania ofert równoważnych pod warunkiem, iż oferowane produkty będą charakteryzowały się parametrami nie gorszymi niż wyspecyfikowane powyżej</w:t>
      </w:r>
      <w:r>
        <w:rPr>
          <w:rFonts w:ascii="Open Sans" w:hAnsi="Open Sans" w:cs="Open Sans"/>
          <w:w w:val="100"/>
          <w:sz w:val="20"/>
        </w:rPr>
        <w:t>.</w:t>
      </w:r>
    </w:p>
    <w:p w14:paraId="519A73FB" w14:textId="77777777" w:rsidR="006703E1" w:rsidRPr="00C65013" w:rsidRDefault="006703E1" w:rsidP="008A5948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Do produktu musi być dołączony certyfikat analizy/świadectwo kontroli jakości oraz karta charakterystyki substancji w języku polskim.</w:t>
      </w:r>
    </w:p>
    <w:p w14:paraId="2D6045D1" w14:textId="77777777" w:rsidR="006703E1" w:rsidRPr="00C65013" w:rsidRDefault="006703E1" w:rsidP="008A5948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Termin przydatności od daty dostarczenia: minimum 20 miesięcy.</w:t>
      </w:r>
    </w:p>
    <w:p w14:paraId="61633066" w14:textId="77777777" w:rsidR="006703E1" w:rsidRPr="00C65013" w:rsidRDefault="006703E1" w:rsidP="008A5948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Realizacja 1: w ciągu 30 dni od daty podpisania umowy – poz. 1 - 80 op. </w:t>
      </w:r>
    </w:p>
    <w:p w14:paraId="3544B237" w14:textId="77777777" w:rsidR="006703E1" w:rsidRPr="00C65013" w:rsidRDefault="006703E1" w:rsidP="008A5948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Realizacja 2: 2-14 listopada 2025 r. poz. 1 - 40 op.</w:t>
      </w:r>
    </w:p>
    <w:p w14:paraId="2775B6CF" w14:textId="77777777" w:rsidR="006703E1" w:rsidRPr="00C65013" w:rsidRDefault="006703E1" w:rsidP="008A5948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b/>
          <w:bCs/>
          <w:w w:val="100"/>
          <w:sz w:val="20"/>
        </w:rPr>
        <w:t>Dostawa całości do</w:t>
      </w:r>
      <w:r w:rsidRPr="00C65013">
        <w:rPr>
          <w:rFonts w:ascii="Open Sans" w:hAnsi="Open Sans" w:cs="Open Sans"/>
          <w:w w:val="100"/>
          <w:sz w:val="20"/>
        </w:rPr>
        <w:t xml:space="preserve"> </w:t>
      </w:r>
      <w:r w:rsidRPr="00C65013">
        <w:rPr>
          <w:rFonts w:ascii="Open Sans" w:hAnsi="Open Sans" w:cs="Open Sans"/>
          <w:b/>
          <w:bCs/>
          <w:w w:val="100"/>
          <w:sz w:val="20"/>
        </w:rPr>
        <w:t>CL Toruń</w:t>
      </w:r>
      <w:r w:rsidRPr="00C65013">
        <w:rPr>
          <w:rFonts w:ascii="Open Sans" w:hAnsi="Open Sans" w:cs="Open Sans"/>
          <w:w w:val="100"/>
          <w:sz w:val="20"/>
        </w:rPr>
        <w:t>.</w:t>
      </w:r>
    </w:p>
    <w:p w14:paraId="06A395CD" w14:textId="28C55E13" w:rsidR="009827FA" w:rsidRDefault="009827FA" w:rsidP="00222931">
      <w:pPr>
        <w:spacing w:before="120" w:after="120" w:line="276" w:lineRule="auto"/>
        <w:rPr>
          <w:rFonts w:ascii="Open Sans" w:hAnsi="Open Sans" w:cs="Open Sans"/>
          <w:b/>
          <w:bCs/>
          <w:w w:val="100"/>
          <w:sz w:val="20"/>
          <w:szCs w:val="18"/>
        </w:rPr>
      </w:pPr>
    </w:p>
    <w:p w14:paraId="36B6C842" w14:textId="77777777" w:rsidR="009827FA" w:rsidRDefault="009827FA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bCs/>
          <w:w w:val="100"/>
          <w:sz w:val="20"/>
          <w:szCs w:val="18"/>
        </w:rPr>
      </w:pPr>
      <w:r>
        <w:rPr>
          <w:rFonts w:ascii="Open Sans" w:hAnsi="Open Sans" w:cs="Open Sans"/>
          <w:b/>
          <w:bCs/>
          <w:w w:val="100"/>
          <w:sz w:val="20"/>
          <w:szCs w:val="18"/>
        </w:rPr>
        <w:br w:type="page"/>
      </w:r>
    </w:p>
    <w:p w14:paraId="594AE1CD" w14:textId="075B2DDC" w:rsidR="004A0A99" w:rsidRDefault="004A0A99" w:rsidP="00222931">
      <w:pPr>
        <w:spacing w:before="120" w:after="120" w:line="276" w:lineRule="auto"/>
        <w:rPr>
          <w:rFonts w:ascii="Open Sans" w:hAnsi="Open Sans" w:cs="Open Sans"/>
          <w:b/>
          <w:bCs/>
          <w:w w:val="100"/>
          <w:sz w:val="20"/>
          <w:szCs w:val="18"/>
        </w:rPr>
      </w:pPr>
    </w:p>
    <w:p w14:paraId="750D1279" w14:textId="57016E2C" w:rsidR="009827FA" w:rsidRDefault="009827FA" w:rsidP="009827FA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t xml:space="preserve">Część 60 </w:t>
      </w:r>
      <w:r w:rsidR="008A5948" w:rsidRPr="008A5948">
        <w:rPr>
          <w:rFonts w:ascii="Open Sans" w:hAnsi="Open Sans" w:cs="Open Sans"/>
          <w:b/>
          <w:w w:val="100"/>
          <w:sz w:val="20"/>
          <w:u w:val="single"/>
        </w:rPr>
        <w:t>Zestaw do oznaczeń CaMV metodą Real-time PCR</w:t>
      </w:r>
    </w:p>
    <w:p w14:paraId="3257B625" w14:textId="09029F55" w:rsidR="009827FA" w:rsidRDefault="009827FA" w:rsidP="009827FA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973"/>
        <w:gridCol w:w="5103"/>
        <w:gridCol w:w="1415"/>
        <w:gridCol w:w="4823"/>
        <w:gridCol w:w="2129"/>
        <w:gridCol w:w="850"/>
        <w:gridCol w:w="2252"/>
      </w:tblGrid>
      <w:tr w:rsidR="009827FA" w:rsidRPr="00FA4746" w14:paraId="2B1D18B0" w14:textId="77777777" w:rsidTr="009827FA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72BDE82" w14:textId="77777777" w:rsidR="009827FA" w:rsidRPr="00FA4746" w:rsidRDefault="009827FA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69040C26" w14:textId="77777777" w:rsidR="009827FA" w:rsidRPr="00FA4746" w:rsidRDefault="009827FA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2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B52EF6F" w14:textId="77777777" w:rsidR="009827FA" w:rsidRPr="00FA4746" w:rsidRDefault="009827FA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7B8692B" w14:textId="77777777" w:rsidR="009827FA" w:rsidRPr="00FA4746" w:rsidRDefault="009827FA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8A7430E" w14:textId="77777777" w:rsidR="009827FA" w:rsidRPr="00FA4746" w:rsidRDefault="009827FA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3C43EE9" w14:textId="77777777" w:rsidR="009827FA" w:rsidRPr="00FA4746" w:rsidRDefault="009827FA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AAE4DC7" w14:textId="77777777" w:rsidR="009827FA" w:rsidRPr="00FA4746" w:rsidRDefault="009827FA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BEAC308" w14:textId="77777777" w:rsidR="009827FA" w:rsidRPr="00FA4746" w:rsidRDefault="009827FA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4848C792" w14:textId="77777777" w:rsidR="009827FA" w:rsidRPr="00FA4746" w:rsidRDefault="009827FA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9827FA" w:rsidRPr="00AF6C83" w14:paraId="6EF8D579" w14:textId="77777777" w:rsidTr="009827FA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D9F4" w14:textId="77777777" w:rsidR="009827FA" w:rsidRPr="00AF6C83" w:rsidRDefault="009827FA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1A18" w14:textId="77777777" w:rsidR="009827FA" w:rsidRPr="00AF6C83" w:rsidRDefault="009827FA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C3E3" w14:textId="77777777" w:rsidR="009827FA" w:rsidRPr="00AF6C83" w:rsidRDefault="009827FA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CC02" w14:textId="77777777" w:rsidR="009827FA" w:rsidRPr="00AF6C83" w:rsidRDefault="009827FA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3BF9" w14:textId="77777777" w:rsidR="009827FA" w:rsidRPr="00AF6C83" w:rsidRDefault="009827FA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91BA" w14:textId="77777777" w:rsidR="009827FA" w:rsidRPr="00AF6C83" w:rsidRDefault="009827FA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7758" w14:textId="77777777" w:rsidR="009827FA" w:rsidRPr="00AF6C83" w:rsidRDefault="009827FA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3EAA" w14:textId="77777777" w:rsidR="009827FA" w:rsidRPr="00AF6C83" w:rsidRDefault="009827FA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8A5948" w:rsidRPr="00FA4746" w14:paraId="52FD2B28" w14:textId="77777777" w:rsidTr="008A5948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7B5E" w14:textId="77777777" w:rsidR="008A5948" w:rsidRPr="008A5948" w:rsidRDefault="008A5948" w:rsidP="008A594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A5948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935" w:type="pct"/>
            <w:vAlign w:val="center"/>
          </w:tcPr>
          <w:p w14:paraId="54E39B17" w14:textId="671C2F50" w:rsidR="008A5948" w:rsidRPr="008A5948" w:rsidRDefault="008A5948" w:rsidP="008A5948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A5948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Speciesident RT CaMV IPC (LR/HR), kit real-time PCR incl IPC</w:t>
            </w:r>
          </w:p>
        </w:tc>
        <w:tc>
          <w:tcPr>
            <w:tcW w:w="1201" w:type="pct"/>
            <w:vAlign w:val="center"/>
          </w:tcPr>
          <w:p w14:paraId="3F500819" w14:textId="77777777" w:rsidR="008A5948" w:rsidRPr="008A5948" w:rsidRDefault="008A5948" w:rsidP="008A594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A5948">
              <w:rPr>
                <w:rFonts w:ascii="Open Sans" w:hAnsi="Open Sans" w:cs="Open Sans"/>
                <w:w w:val="100"/>
                <w:sz w:val="18"/>
                <w:szCs w:val="18"/>
              </w:rPr>
              <w:t>Gold Standard Diagnostics  5421229701</w:t>
            </w:r>
          </w:p>
          <w:p w14:paraId="3AC1A84F" w14:textId="7C538078" w:rsidR="008A5948" w:rsidRPr="008A5948" w:rsidRDefault="008A5948" w:rsidP="008A594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A5948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lub równoważny</w:t>
            </w:r>
          </w:p>
        </w:tc>
        <w:tc>
          <w:tcPr>
            <w:tcW w:w="333" w:type="pct"/>
            <w:vAlign w:val="center"/>
          </w:tcPr>
          <w:p w14:paraId="2A74702F" w14:textId="77777777" w:rsidR="008A5948" w:rsidRPr="008A5948" w:rsidRDefault="008A5948" w:rsidP="008A594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A5948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op. </w:t>
            </w:r>
          </w:p>
          <w:p w14:paraId="3262A834" w14:textId="500086D3" w:rsidR="008A5948" w:rsidRPr="008A5948" w:rsidRDefault="008A5948" w:rsidP="004A27F8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8A5948">
              <w:rPr>
                <w:rFonts w:ascii="Open Sans" w:hAnsi="Open Sans" w:cs="Open Sans"/>
                <w:w w:val="100"/>
                <w:sz w:val="18"/>
                <w:szCs w:val="18"/>
              </w:rPr>
              <w:t>(op. 96 reakcji)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BB400" w14:textId="77777777" w:rsidR="008A5948" w:rsidRPr="008A5948" w:rsidRDefault="008A5948" w:rsidP="008A594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2710" w14:textId="77777777" w:rsidR="008A5948" w:rsidRPr="00FA4746" w:rsidRDefault="008A5948" w:rsidP="008A594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5A18" w14:textId="77777777" w:rsidR="008A5948" w:rsidRPr="00FA4746" w:rsidRDefault="008A5948" w:rsidP="008A594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16EC" w14:textId="77777777" w:rsidR="008A5948" w:rsidRPr="00FA4746" w:rsidRDefault="008A5948" w:rsidP="008A5948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9827FA" w:rsidRPr="00FA4746" w14:paraId="64A9B601" w14:textId="77777777" w:rsidTr="00B21FDB">
        <w:trPr>
          <w:trHeight w:val="568"/>
        </w:trPr>
        <w:tc>
          <w:tcPr>
            <w:tcW w:w="4470" w:type="pct"/>
            <w:gridSpan w:val="7"/>
            <w:vAlign w:val="center"/>
          </w:tcPr>
          <w:p w14:paraId="0567C5D3" w14:textId="77777777" w:rsidR="009827FA" w:rsidRPr="00FA4746" w:rsidRDefault="009827FA" w:rsidP="00B21FD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791CE5D3" w14:textId="77777777" w:rsidR="009827FA" w:rsidRPr="00FA4746" w:rsidRDefault="009827FA" w:rsidP="00B21FD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44A739CC" w14:textId="77777777" w:rsidR="009827FA" w:rsidRDefault="009827FA" w:rsidP="009827FA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2D9049C4" w14:textId="77777777" w:rsidR="004A27F8" w:rsidRPr="00C65013" w:rsidRDefault="004A27F8" w:rsidP="004A27F8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Uwagi: </w:t>
      </w:r>
    </w:p>
    <w:p w14:paraId="7119D68B" w14:textId="7988AE29" w:rsidR="00DA2A02" w:rsidRDefault="00DA2A02" w:rsidP="004A27F8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Zamawiający dopuszcza możliwość składania ofert równoważnych pod warunkiem, iż oferowane produkty będą charakteryzowały się parametrami nie gorszymi niż wyspecyfikowane powyżej</w:t>
      </w:r>
      <w:r>
        <w:rPr>
          <w:rFonts w:ascii="Open Sans" w:hAnsi="Open Sans" w:cs="Open Sans"/>
          <w:w w:val="100"/>
          <w:sz w:val="20"/>
        </w:rPr>
        <w:t>.</w:t>
      </w:r>
    </w:p>
    <w:p w14:paraId="136ABA60" w14:textId="28236657" w:rsidR="004A27F8" w:rsidRPr="00C65013" w:rsidRDefault="004A27F8" w:rsidP="004A27F8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Do produktu musi być dołączony certyfikat analizy/świadectwo kontroli jakości w języku polskim. </w:t>
      </w:r>
    </w:p>
    <w:p w14:paraId="007CA402" w14:textId="77777777" w:rsidR="004A27F8" w:rsidRPr="00C65013" w:rsidRDefault="004A27F8" w:rsidP="004A27F8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Termin przydatności od daty dostarczenia: minimum 12 miesięcy.</w:t>
      </w:r>
    </w:p>
    <w:p w14:paraId="48AC9DDE" w14:textId="77777777" w:rsidR="004A27F8" w:rsidRPr="00C65013" w:rsidRDefault="004A27F8" w:rsidP="004A27F8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Realizacja w terminie 2-14 listopada 2025.</w:t>
      </w:r>
    </w:p>
    <w:p w14:paraId="21312FE2" w14:textId="77777777" w:rsidR="004A27F8" w:rsidRPr="00C65013" w:rsidRDefault="004A27F8" w:rsidP="004A27F8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b/>
          <w:bCs/>
          <w:w w:val="100"/>
          <w:sz w:val="20"/>
        </w:rPr>
        <w:t>Dostawa całości do</w:t>
      </w:r>
      <w:r w:rsidRPr="00C65013">
        <w:rPr>
          <w:rFonts w:ascii="Open Sans" w:hAnsi="Open Sans" w:cs="Open Sans"/>
          <w:w w:val="100"/>
          <w:sz w:val="20"/>
        </w:rPr>
        <w:t xml:space="preserve"> </w:t>
      </w:r>
      <w:r w:rsidRPr="00C65013">
        <w:rPr>
          <w:rFonts w:ascii="Open Sans" w:hAnsi="Open Sans" w:cs="Open Sans"/>
          <w:b/>
          <w:bCs/>
          <w:w w:val="100"/>
          <w:sz w:val="20"/>
        </w:rPr>
        <w:t>CL Toruń</w:t>
      </w:r>
      <w:r w:rsidRPr="00C65013">
        <w:rPr>
          <w:rFonts w:ascii="Open Sans" w:hAnsi="Open Sans" w:cs="Open Sans"/>
          <w:w w:val="100"/>
          <w:sz w:val="20"/>
        </w:rPr>
        <w:t>.</w:t>
      </w:r>
    </w:p>
    <w:p w14:paraId="17EF42B8" w14:textId="50DB8D45" w:rsidR="00813B06" w:rsidRDefault="00813B06" w:rsidP="009827FA">
      <w:pPr>
        <w:rPr>
          <w:rFonts w:ascii="Open Sans" w:hAnsi="Open Sans" w:cs="Open Sans"/>
          <w:bCs/>
          <w:w w:val="100"/>
          <w:sz w:val="20"/>
        </w:rPr>
      </w:pPr>
    </w:p>
    <w:p w14:paraId="11C76EC7" w14:textId="77777777" w:rsidR="00813B06" w:rsidRDefault="00813B06">
      <w:pPr>
        <w:autoSpaceDE/>
        <w:autoSpaceDN/>
        <w:spacing w:before="0" w:line="240" w:lineRule="auto"/>
        <w:jc w:val="left"/>
        <w:rPr>
          <w:rFonts w:ascii="Open Sans" w:hAnsi="Open Sans" w:cs="Open Sans"/>
          <w:bCs/>
          <w:w w:val="100"/>
          <w:sz w:val="20"/>
        </w:rPr>
      </w:pPr>
      <w:r>
        <w:rPr>
          <w:rFonts w:ascii="Open Sans" w:hAnsi="Open Sans" w:cs="Open Sans"/>
          <w:bCs/>
          <w:w w:val="100"/>
          <w:sz w:val="20"/>
        </w:rPr>
        <w:br w:type="page"/>
      </w:r>
    </w:p>
    <w:p w14:paraId="33E770B5" w14:textId="075FB0D4" w:rsidR="00813B06" w:rsidRDefault="00813B06" w:rsidP="009827FA">
      <w:pPr>
        <w:rPr>
          <w:rFonts w:ascii="Open Sans" w:hAnsi="Open Sans" w:cs="Open Sans"/>
          <w:bCs/>
          <w:w w:val="100"/>
          <w:sz w:val="20"/>
        </w:rPr>
      </w:pPr>
    </w:p>
    <w:p w14:paraId="5F4AED79" w14:textId="2ACE5CAD" w:rsidR="00813B06" w:rsidRDefault="00813B06" w:rsidP="00813B06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t xml:space="preserve">Część 61 </w:t>
      </w:r>
      <w:r w:rsidR="00EF017C" w:rsidRPr="00EF017C">
        <w:rPr>
          <w:rFonts w:ascii="Open Sans" w:hAnsi="Open Sans" w:cs="Open Sans"/>
          <w:b/>
          <w:w w:val="100"/>
          <w:sz w:val="20"/>
          <w:u w:val="single"/>
        </w:rPr>
        <w:t>Startery i sondy do reakcji Real-time PCR oczyszczone HPLC</w:t>
      </w:r>
    </w:p>
    <w:p w14:paraId="5F1E4AA1" w14:textId="3F370EED" w:rsidR="00813B06" w:rsidRDefault="00813B06" w:rsidP="00813B06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554"/>
        <w:gridCol w:w="6378"/>
        <w:gridCol w:w="1559"/>
        <w:gridCol w:w="4823"/>
        <w:gridCol w:w="2129"/>
        <w:gridCol w:w="850"/>
        <w:gridCol w:w="2252"/>
      </w:tblGrid>
      <w:tr w:rsidR="00813B06" w:rsidRPr="00FA4746" w14:paraId="056495D3" w14:textId="77777777" w:rsidTr="0077481E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92FC2F7" w14:textId="77777777" w:rsidR="00813B06" w:rsidRPr="00FA4746" w:rsidRDefault="00813B06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85741D8" w14:textId="77777777" w:rsidR="00813B06" w:rsidRPr="00FA4746" w:rsidRDefault="00813B06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5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3685B337" w14:textId="77777777" w:rsidR="00813B06" w:rsidRPr="00FA4746" w:rsidRDefault="00813B06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2392437" w14:textId="77777777" w:rsidR="00813B06" w:rsidRPr="00FA4746" w:rsidRDefault="00813B06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52F26A7" w14:textId="77777777" w:rsidR="00813B06" w:rsidRPr="00FA4746" w:rsidRDefault="00813B06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CEA91E3" w14:textId="77777777" w:rsidR="00813B06" w:rsidRPr="00FA4746" w:rsidRDefault="00813B06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DEB744C" w14:textId="77777777" w:rsidR="00813B06" w:rsidRPr="00FA4746" w:rsidRDefault="00813B06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CD988B5" w14:textId="77777777" w:rsidR="00813B06" w:rsidRPr="00FA4746" w:rsidRDefault="00813B06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405E86C2" w14:textId="77777777" w:rsidR="00813B06" w:rsidRPr="00FA4746" w:rsidRDefault="00813B06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813B06" w:rsidRPr="00AF6C83" w14:paraId="09F5EA10" w14:textId="77777777" w:rsidTr="0077481E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6EDB" w14:textId="77777777" w:rsidR="00813B06" w:rsidRPr="00AF6C83" w:rsidRDefault="00813B06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B208" w14:textId="77777777" w:rsidR="00813B06" w:rsidRPr="00AF6C83" w:rsidRDefault="00813B06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BB17" w14:textId="77777777" w:rsidR="00813B06" w:rsidRPr="00AF6C83" w:rsidRDefault="00813B06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478E" w14:textId="77777777" w:rsidR="00813B06" w:rsidRPr="00AF6C83" w:rsidRDefault="00813B06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0980" w14:textId="77777777" w:rsidR="00813B06" w:rsidRPr="00AF6C83" w:rsidRDefault="00813B06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312A" w14:textId="77777777" w:rsidR="00813B06" w:rsidRPr="00AF6C83" w:rsidRDefault="00813B06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04E7" w14:textId="77777777" w:rsidR="00813B06" w:rsidRPr="00AF6C83" w:rsidRDefault="00813B06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FA4B" w14:textId="77777777" w:rsidR="00813B06" w:rsidRPr="00AF6C83" w:rsidRDefault="00813B06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6F78A2" w:rsidRPr="006F78A2" w14:paraId="7D400F2B" w14:textId="77777777" w:rsidTr="0077481E">
        <w:trPr>
          <w:trHeight w:val="44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897B" w14:textId="625DFB3F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b/>
                <w:w w:val="100"/>
                <w:sz w:val="18"/>
                <w:szCs w:val="18"/>
                <w:lang w:val="en-US"/>
              </w:rPr>
              <w:t>screening</w:t>
            </w:r>
          </w:p>
        </w:tc>
      </w:tr>
      <w:tr w:rsidR="006F78A2" w:rsidRPr="006F78A2" w14:paraId="1A31969A" w14:textId="77777777" w:rsidTr="0077481E">
        <w:trPr>
          <w:trHeight w:val="421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20FC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2DBA" w14:textId="048CD3B4" w:rsidR="006F78A2" w:rsidRPr="0077481E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A-T35S-f1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0BAA" w14:textId="140D8DC1" w:rsidR="006F78A2" w:rsidRPr="0077481E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5’ </w:t>
            </w: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GTT CCC AGA TAA GGG AAT TAG GG 3’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6375" w14:textId="6953C78A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0,2 µmol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4C27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6D67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DE35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96A2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</w:tr>
      <w:tr w:rsidR="006F78A2" w:rsidRPr="006F78A2" w14:paraId="0B93B61E" w14:textId="77777777" w:rsidTr="0077481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4BF0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26A7" w14:textId="1C83B9CF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A-T35S-r1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C73C" w14:textId="047C0E0C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5’ </w:t>
            </w: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CTG GAT TTT GGT TTT AGG AAT TAG AAA T 3‘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1838" w14:textId="26339FA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0,2 µmol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60ADD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9721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9478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A45F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</w:tr>
      <w:tr w:rsidR="006F78A2" w:rsidRPr="006F78A2" w14:paraId="67EE9C2B" w14:textId="77777777" w:rsidTr="0077481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5C10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B05F" w14:textId="25809379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A_T35S_P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0F32" w14:textId="50A65F93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5’ FAM</w:t>
            </w: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-CTC ATG TGT TGA GCA TAT AAG AAA CCC TTA GTA TGT-TAMRA 3’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AD2E" w14:textId="10933499" w:rsidR="006F78A2" w:rsidRPr="0077481E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0,05 µmol  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0AA83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0D2C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49EC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9CA7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</w:tr>
      <w:tr w:rsidR="006F78A2" w:rsidRPr="006F78A2" w14:paraId="42B384DE" w14:textId="77777777" w:rsidTr="0077481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25FF" w14:textId="50A9F7CB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65C1" w14:textId="56EF10DD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de-DE"/>
              </w:rPr>
              <w:t>DAS40278-9_5S2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66D8" w14:textId="2C66DE61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5’- FAM-CGTAGCTAACCTTCATTGTATTCCG-TAMRA -3’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3C1E" w14:textId="636123F1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3 x 0,05 µmol  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527F6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D2C6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B792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1403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</w:tr>
      <w:tr w:rsidR="006F78A2" w:rsidRPr="006F78A2" w14:paraId="48997F15" w14:textId="77777777" w:rsidTr="0077481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00F3" w14:textId="100A60F3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7558" w14:textId="46713073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ZM1-F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8F9A" w14:textId="7F5C7906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5’-GCTACATAGGGAGCCTTGTCCT-3’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F099" w14:textId="5E6F7D39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0,2 µmol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BD58D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765D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9616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D50F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</w:tr>
      <w:tr w:rsidR="006F78A2" w:rsidRPr="006F78A2" w14:paraId="2B4C1950" w14:textId="77777777" w:rsidTr="0077481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3247" w14:textId="6465A2C8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ABFA" w14:textId="2A5F747B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ZM1-R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7C06" w14:textId="2B04687A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5’-TTGGACTAGAAATCTCGTGCTGA-3’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C2BB" w14:textId="6328E955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0,2 µmol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D3D86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235C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468D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9007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</w:tr>
      <w:tr w:rsidR="006F78A2" w:rsidRPr="006F78A2" w14:paraId="4C349060" w14:textId="77777777" w:rsidTr="0077481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A245" w14:textId="16866F5D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23C7" w14:textId="338C59FD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br w:type="page"/>
              <w:t>ZM1 probe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1F45" w14:textId="77777777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5’-FAM CAATCCACACAAACGCACGCGTA</w:t>
            </w:r>
          </w:p>
          <w:p w14:paraId="4C978D17" w14:textId="046D642D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TAMRA-3’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98AC" w14:textId="390B31D4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0,05 µmol  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FF37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96DB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1A0A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BA3D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</w:tr>
      <w:tr w:rsidR="006F78A2" w:rsidRPr="006F78A2" w14:paraId="7C93A30D" w14:textId="77777777" w:rsidTr="0077481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8107" w14:textId="77A76A1E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8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AE55" w14:textId="1BDA34AE" w:rsidR="006F78A2" w:rsidRPr="0077481E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KVM-5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9C9E" w14:textId="7EF18CC8" w:rsidR="006F78A2" w:rsidRPr="0077481E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5’-TTGAGGGTGTTGTGGCTGGTA-3’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138C" w14:textId="0EEA29B3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0,2 µmol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49389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D906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5E05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D16A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</w:tr>
      <w:tr w:rsidR="006F78A2" w:rsidRPr="006F78A2" w14:paraId="1B581F0C" w14:textId="77777777" w:rsidTr="0077481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17DE" w14:textId="2A122AF0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9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7A17" w14:textId="40862AB1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KVM-6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810C" w14:textId="7620B146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5’-TGTCCAATCGTAAGCGTTCCT-3’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8825" w14:textId="5F3DB6A0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0,2 µmol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5C4AB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3B3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50FC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76AF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</w:tr>
      <w:tr w:rsidR="006F78A2" w:rsidRPr="006F78A2" w14:paraId="3E37CFD3" w14:textId="77777777" w:rsidTr="0077481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DDF6" w14:textId="64D45625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10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EE99" w14:textId="5D93FD0D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TaqMan_Pat1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4151" w14:textId="115FCF44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5’-6-[FAM]-CTTCCAGGGCCCAGCGTAAGCA-[TAMRA(Q)]-3’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A32E" w14:textId="481CA2D2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3 x 0,05 µmol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304FB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1942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A710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B920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</w:tr>
      <w:tr w:rsidR="006F78A2" w:rsidRPr="006F78A2" w14:paraId="756F7FF2" w14:textId="77777777" w:rsidTr="0077481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AB43" w14:textId="40F6D0ED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11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32D6" w14:textId="43D3BCF6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MON94100 primer1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FB34" w14:textId="2D0508D4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5'-CACCATCTAATGAATAGTCACCAAAATAACG-3'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F452" w14:textId="08E218E0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2 x  0,2 µmol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FE67F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87E1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9263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BD06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</w:tr>
      <w:tr w:rsidR="006F78A2" w:rsidRPr="006F78A2" w14:paraId="2F8A53E7" w14:textId="77777777" w:rsidTr="0077481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773D" w14:textId="1833D581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12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21EB" w14:textId="4FF558A4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MON94100 primer2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2E82" w14:textId="1256730F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5'-CTATTCGGGCCTAACTTTTGGTGTG-3'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E7B3" w14:textId="1988B402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2 x 0,2 µmol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999E3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8DD5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DB3B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1868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</w:tr>
      <w:tr w:rsidR="006F78A2" w:rsidRPr="006F78A2" w14:paraId="3755EDE0" w14:textId="77777777" w:rsidTr="0077481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A426" w14:textId="04115A44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13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40D6" w14:textId="2C6E74FD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MON94100 probe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3552" w14:textId="248AD398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5'-FAM-TGATGCTGACTGGTGTCAA-MGBNFQ-3'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73FE" w14:textId="7CE44535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2 x 0,05 µmol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38BA6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37E0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344F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B3C9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</w:tr>
      <w:tr w:rsidR="006F78A2" w:rsidRPr="006F78A2" w14:paraId="49C3F9D6" w14:textId="77777777" w:rsidTr="0077481E">
        <w:trPr>
          <w:trHeight w:val="41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1BEC" w14:textId="0D3F6180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18"/>
                <w:szCs w:val="18"/>
                <w:lang w:val="en-US"/>
              </w:rPr>
            </w:pPr>
            <w:r w:rsidRPr="006F78A2">
              <w:rPr>
                <w:rFonts w:ascii="Open Sans" w:hAnsi="Open Sans" w:cs="Open Sans"/>
                <w:b/>
                <w:bCs/>
                <w:w w:val="100"/>
                <w:sz w:val="18"/>
                <w:szCs w:val="18"/>
                <w:lang w:val="en-US"/>
              </w:rPr>
              <w:t>identyfikacja</w:t>
            </w:r>
          </w:p>
        </w:tc>
      </w:tr>
      <w:tr w:rsidR="006F78A2" w:rsidRPr="006F78A2" w14:paraId="7F7FF126" w14:textId="77777777" w:rsidTr="0077481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8BA1" w14:textId="625E1CBC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14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096DA" w14:textId="524235CB" w:rsidR="006F78A2" w:rsidRPr="0077481E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MO</w:t>
            </w: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N863-F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7EA4F" w14:textId="54923C07" w:rsidR="006F78A2" w:rsidRPr="0077481E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5’ </w:t>
            </w: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GTA GGA TCG GAA AGC TTG GTA C</w:t>
            </w: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3’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AC9F" w14:textId="11623E73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0,2 µmol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F1406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EFDD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C847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2136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</w:tr>
      <w:tr w:rsidR="006F78A2" w:rsidRPr="006F78A2" w14:paraId="29FA56C4" w14:textId="77777777" w:rsidTr="0077481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4B85" w14:textId="68D2D72D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15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50BF4" w14:textId="105C11DC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MON863-R</w:t>
            </w:r>
          </w:p>
        </w:tc>
        <w:tc>
          <w:tcPr>
            <w:tcW w:w="15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852ED" w14:textId="3725EB95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5’ </w:t>
            </w: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TGT TAC GGC CTA AAT GCT GAA CT</w:t>
            </w: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3’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2C47" w14:textId="44CB719E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0,2 µmol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9AC5B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15F9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AF0C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450B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</w:tr>
      <w:tr w:rsidR="006F78A2" w:rsidRPr="006F78A2" w14:paraId="64C018B9" w14:textId="77777777" w:rsidTr="0077481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77A5" w14:textId="0F680AE0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16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FDB1A2" w14:textId="4BD2A6F8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br w:type="page"/>
            </w: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br w:type="page"/>
            </w: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MON863 probe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472A3" w14:textId="6B5C5980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5’ [</w:t>
            </w: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FAM]-TGA ACA CCC ATC CGA ACA AGT AGG GTA-[TAMRA]</w:t>
            </w: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3’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A870" w14:textId="03A887D6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0,05 µmol 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0A6A1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5572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998F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BDB1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</w:tr>
      <w:tr w:rsidR="006F78A2" w:rsidRPr="006F78A2" w14:paraId="4B724E24" w14:textId="77777777" w:rsidTr="0077481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60DA" w14:textId="20012876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17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D5765" w14:textId="39F96953" w:rsidR="006F78A2" w:rsidRPr="0077481E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MON87419 QF</w:t>
            </w:r>
          </w:p>
        </w:tc>
        <w:tc>
          <w:tcPr>
            <w:tcW w:w="15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EB37B" w14:textId="7C5D9EA7" w:rsidR="006F78A2" w:rsidRPr="0077481E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CGG TCG CTG CCA GGT ATT G 3’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3DD8" w14:textId="526B9E0C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0,2 µmol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937DF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4CE3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895E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9A04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</w:tr>
      <w:tr w:rsidR="006F78A2" w:rsidRPr="006F78A2" w14:paraId="76AFC64C" w14:textId="77777777" w:rsidTr="0077481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87E0" w14:textId="7DDEC97F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18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5A38B" w14:textId="5D0E68EE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MON87419 QR</w:t>
            </w:r>
          </w:p>
        </w:tc>
        <w:tc>
          <w:tcPr>
            <w:tcW w:w="15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FFF69" w14:textId="0CDC6388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CAG ACC TCA ATT GCG AGC TTT CT 3’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38FD" w14:textId="7DE30F8D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0,2 µmol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ED38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56BC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3885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386E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</w:tr>
      <w:tr w:rsidR="006F78A2" w:rsidRPr="006F78A2" w14:paraId="78AC579D" w14:textId="77777777" w:rsidTr="0077481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58DB" w14:textId="63CD63B5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19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89E27" w14:textId="0AD88871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MON87419 QP</w:t>
            </w:r>
          </w:p>
        </w:tc>
        <w:tc>
          <w:tcPr>
            <w:tcW w:w="15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81AC7" w14:textId="2FF7000A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[FAM]-TGT GCG CCA GTC AGC ATC ATC ACA CC-[TAMRA] 3’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40D2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0,05 µmol</w:t>
            </w:r>
          </w:p>
          <w:p w14:paraId="7288319C" w14:textId="10C8932E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  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42E79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BB16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20D2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EC5D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</w:tr>
      <w:tr w:rsidR="006F78A2" w:rsidRPr="006F78A2" w14:paraId="1E6627E7" w14:textId="77777777" w:rsidTr="0077481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2C35" w14:textId="3B730D83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20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E9EA2" w14:textId="01CC1EE3" w:rsidR="006F78A2" w:rsidRPr="0077481E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MON87429 primer1</w:t>
            </w:r>
          </w:p>
        </w:tc>
        <w:tc>
          <w:tcPr>
            <w:tcW w:w="15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87B3A" w14:textId="4398C115" w:rsidR="006F78A2" w:rsidRPr="0077481E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CGA GAC AGA CTC AAT GTA TCC GAG ATA CTC 3’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39C3" w14:textId="6FCCFD4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0,2 µmol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B194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3608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C4BE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A62F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</w:tr>
      <w:tr w:rsidR="006F78A2" w:rsidRPr="006F78A2" w14:paraId="1A0A2F59" w14:textId="77777777" w:rsidTr="0077481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7FB1" w14:textId="0C635CC4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07AAC" w14:textId="3BB7EFD5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MON87429 primer2</w:t>
            </w:r>
          </w:p>
        </w:tc>
        <w:tc>
          <w:tcPr>
            <w:tcW w:w="15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EFC5D" w14:textId="1A78A568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CCA TCA TAC TCA TTG CTG ATC CAT GTA 3’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5A80" w14:textId="216E5742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0,2 µmol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08465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CA64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44E8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5C4F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</w:tr>
      <w:tr w:rsidR="006F78A2" w:rsidRPr="006F78A2" w14:paraId="77315E1F" w14:textId="77777777" w:rsidTr="0077481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2B59" w14:textId="1FE62643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22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6A9C8" w14:textId="2116359A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MON87429 probe</w:t>
            </w:r>
          </w:p>
        </w:tc>
        <w:tc>
          <w:tcPr>
            <w:tcW w:w="15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C3D30" w14:textId="6C131861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[FAM]-TCC CGG ACA TGA AAC CAA ACA AGA GTG GTC-[TAMRA] 3’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4AFB" w14:textId="08327A62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0,05 µmol 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D526E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183B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7A34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16DF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</w:tr>
      <w:tr w:rsidR="006F78A2" w:rsidRPr="006F78A2" w14:paraId="41D11210" w14:textId="77777777" w:rsidTr="0077481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D647" w14:textId="4A245010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23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63F27" w14:textId="7216C8B8" w:rsidR="006F78A2" w:rsidRPr="0077481E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VCO-01981-5 primer F</w:t>
            </w:r>
          </w:p>
        </w:tc>
        <w:tc>
          <w:tcPr>
            <w:tcW w:w="15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1A172" w14:textId="4F044E9D" w:rsidR="006F78A2" w:rsidRPr="0077481E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CCA CTG AAC GTC ACC AAG AAG A 3’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6A01" w14:textId="4AF40C43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0,2 µmol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E8F2A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2030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BAC9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99B1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</w:tr>
      <w:tr w:rsidR="006F78A2" w:rsidRPr="006F78A2" w14:paraId="5BA9C23A" w14:textId="77777777" w:rsidTr="0077481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C5D5" w14:textId="4B5FBCB1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24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843F0" w14:textId="0F875310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VCO-01981-5 primer R</w:t>
            </w:r>
          </w:p>
        </w:tc>
        <w:tc>
          <w:tcPr>
            <w:tcW w:w="15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31393" w14:textId="558A55CB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GCC GCT ACT CGA GGG ATT TA 3’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A986" w14:textId="370A2370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0,2 µmol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E3938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F463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21AD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CE06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</w:tr>
      <w:tr w:rsidR="006F78A2" w:rsidRPr="006F78A2" w14:paraId="70E4B38E" w14:textId="77777777" w:rsidTr="0077481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0343" w14:textId="47FC41B5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25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2F32A" w14:textId="1AFE5F99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VCO-01981-5 probe</w:t>
            </w:r>
          </w:p>
        </w:tc>
        <w:tc>
          <w:tcPr>
            <w:tcW w:w="15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75339" w14:textId="2BA6373E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[FAM]-CAG TAC TCA AAC ACT GAT AG-[MGB] 3’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77B1" w14:textId="4D368E30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0,05 µmol  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C8DCD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DCC5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4F99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9F36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</w:tr>
      <w:tr w:rsidR="006F78A2" w:rsidRPr="006F78A2" w14:paraId="2688ADF3" w14:textId="77777777" w:rsidTr="0077481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3FBB" w14:textId="479D341F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26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4DBCD" w14:textId="77777777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leftFST_ev1_loc1-f4</w:t>
            </w:r>
          </w:p>
          <w:p w14:paraId="139EA734" w14:textId="2DB12669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rzepak LBFLK 1</w:t>
            </w:r>
          </w:p>
        </w:tc>
        <w:tc>
          <w:tcPr>
            <w:tcW w:w="15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12731" w14:textId="2B59E9A2" w:rsidR="006F78A2" w:rsidRPr="0077481E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ACC ATC ATA CTC ATT GCT GAT CC 3’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7093" w14:textId="57DA89CA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0,2 µmol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06ED9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648E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80BD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B4BE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</w:tr>
      <w:tr w:rsidR="006F78A2" w:rsidRPr="006F78A2" w14:paraId="300BC789" w14:textId="77777777" w:rsidTr="0077481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FD58" w14:textId="4FEDDC44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27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038DF" w14:textId="77777777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leftFST_ev1_loc1-r5</w:t>
            </w:r>
          </w:p>
          <w:p w14:paraId="03551069" w14:textId="0212BE93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rzepak LBFLK 1</w:t>
            </w:r>
          </w:p>
        </w:tc>
        <w:tc>
          <w:tcPr>
            <w:tcW w:w="15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32DC9" w14:textId="2425AEBF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TTC CTG TAT ACG CAC ACA TAG TAT A 3’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6738" w14:textId="54ADA8B5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0,2 µmol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488D1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799D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6502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E9FF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</w:tr>
      <w:tr w:rsidR="006F78A2" w:rsidRPr="006F78A2" w14:paraId="47CCB39A" w14:textId="77777777" w:rsidTr="0077481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9BD3" w14:textId="5705CAB1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28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E1800" w14:textId="77777777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leftFST_ev1_loc1-s2</w:t>
            </w:r>
          </w:p>
          <w:p w14:paraId="4C50CB50" w14:textId="745B6F38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rzepak LBFLK 1</w:t>
            </w:r>
          </w:p>
        </w:tc>
        <w:tc>
          <w:tcPr>
            <w:tcW w:w="15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497D9" w14:textId="72C6B286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[FAM]-ATG TAG ATT TCC CGG ACA TGA AGC CA-[BHQ1] 3’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4D3B" w14:textId="5717833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0,05 µmol  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98B66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C662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8108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EB2B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</w:tr>
      <w:tr w:rsidR="006F78A2" w:rsidRPr="006F78A2" w14:paraId="38DB7C2F" w14:textId="77777777" w:rsidTr="0077481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F2C4" w14:textId="2C01437F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29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2139F" w14:textId="77777777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rightFST_ev1_loc2-r1</w:t>
            </w:r>
          </w:p>
          <w:p w14:paraId="58F7F82F" w14:textId="52178850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rzepak LBFLK 2</w:t>
            </w:r>
          </w:p>
        </w:tc>
        <w:tc>
          <w:tcPr>
            <w:tcW w:w="15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8F8A5" w14:textId="4C898F45" w:rsidR="006F78A2" w:rsidRPr="0077481E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GAT TGG TAA TAT GTA AAT AAC GGG ATC C 3’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960D" w14:textId="2A489F50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0,2 µmol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44ED4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209D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FBC7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EBD7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</w:tr>
      <w:tr w:rsidR="006F78A2" w:rsidRPr="006F78A2" w14:paraId="07D79C34" w14:textId="77777777" w:rsidTr="0077481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F243" w14:textId="495E50CF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30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40CC1" w14:textId="77777777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rightFST_ev1_loc2-r1</w:t>
            </w:r>
          </w:p>
          <w:p w14:paraId="1855D05B" w14:textId="5D2A2BEB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rzepak LBFLK 2</w:t>
            </w:r>
          </w:p>
        </w:tc>
        <w:tc>
          <w:tcPr>
            <w:tcW w:w="15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6E8A2" w14:textId="35E3AE1D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GCG AAT TTG GCC TGT AGA CC 3’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63D3" w14:textId="7A9B5CE8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0,2 µmol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4861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89F4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48E1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C7A9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</w:tr>
      <w:tr w:rsidR="006F78A2" w:rsidRPr="006F78A2" w14:paraId="61842E5E" w14:textId="77777777" w:rsidTr="0077481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2977" w14:textId="64CD69A2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31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83056" w14:textId="77777777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lrightFST_ev1_loc2-s1</w:t>
            </w:r>
          </w:p>
          <w:p w14:paraId="3693AB60" w14:textId="2D73170E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rzepak LBFLK 2</w:t>
            </w:r>
          </w:p>
        </w:tc>
        <w:tc>
          <w:tcPr>
            <w:tcW w:w="15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24024" w14:textId="33483653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[FAM]-CAT CAC ACC AAA AGT TAG GCC CGA A-[BHQ1] 3’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7CBE" w14:textId="01D147EF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0,05 µmol  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572CA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B3A1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1841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5D9D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</w:tr>
      <w:tr w:rsidR="006F78A2" w:rsidRPr="006F78A2" w14:paraId="441A2BDF" w14:textId="77777777" w:rsidTr="0077481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C04A" w14:textId="64E1007A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32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83983" w14:textId="77777777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PHN165665</w:t>
            </w:r>
          </w:p>
          <w:p w14:paraId="70249F30" w14:textId="59F306B1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(DP202216)</w:t>
            </w:r>
          </w:p>
        </w:tc>
        <w:tc>
          <w:tcPr>
            <w:tcW w:w="15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BD924" w14:textId="4EBE0246" w:rsidR="006F78A2" w:rsidRPr="0077481E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CCA TCT GAG GTC TGC ACT CTC AC 3’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18B7" w14:textId="5B4B9A7D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0,2 µmol  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EE7C5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2864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442C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0D2C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</w:tr>
      <w:tr w:rsidR="006F78A2" w:rsidRPr="006F78A2" w14:paraId="65498BBA" w14:textId="77777777" w:rsidTr="0077481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F084" w14:textId="69031216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33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5001B" w14:textId="77777777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PHN143487</w:t>
            </w:r>
          </w:p>
          <w:p w14:paraId="3A44BE03" w14:textId="10F1CCB3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(DP202216)</w:t>
            </w:r>
          </w:p>
        </w:tc>
        <w:tc>
          <w:tcPr>
            <w:tcW w:w="15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A4C8F" w14:textId="2746AE0B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CTC CGC TCA TGA TCA GAT TGT C 3’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F121" w14:textId="5D8FAC9E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0,2 µmol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A371C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08E3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AC87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9C80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</w:tr>
      <w:tr w:rsidR="006F78A2" w:rsidRPr="006F78A2" w14:paraId="20EDB56A" w14:textId="77777777" w:rsidTr="0077481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834E" w14:textId="20711E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34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E1452" w14:textId="77777777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PHN2074 probe 1</w:t>
            </w:r>
          </w:p>
          <w:p w14:paraId="478D345B" w14:textId="41BE6F59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(DP202216)</w:t>
            </w:r>
          </w:p>
        </w:tc>
        <w:tc>
          <w:tcPr>
            <w:tcW w:w="15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E6BEA" w14:textId="41C26FFD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[FAM]-CAA CAC ACT CAA ACA CTG ATA G-[MGBNFQ] 3’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B638" w14:textId="2CD9DE4F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0,05 µmol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13D63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DDE6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9FB7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FD2F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</w:tr>
      <w:tr w:rsidR="006F78A2" w:rsidRPr="006F78A2" w14:paraId="143F1081" w14:textId="77777777" w:rsidTr="0077481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65F8" w14:textId="14018DC4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35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5C4DC" w14:textId="1F3DB573" w:rsidR="006F78A2" w:rsidRPr="0077481E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40-3-2 AF</w:t>
            </w:r>
          </w:p>
        </w:tc>
        <w:tc>
          <w:tcPr>
            <w:tcW w:w="15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DDAFA" w14:textId="4B3587F6" w:rsidR="006F78A2" w:rsidRPr="0077481E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5’ TTC ATT CAA </w:t>
            </w:r>
            <w:r w:rsidR="0077481E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AAT AAG ATC ATA CAT ACA GGT T’3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855B" w14:textId="1A56B042" w:rsidR="006F78A2" w:rsidRPr="006F78A2" w:rsidRDefault="0077481E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0,2 µmol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6DA69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CCC8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D7F1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16BD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</w:tr>
      <w:tr w:rsidR="006F78A2" w:rsidRPr="006F78A2" w14:paraId="2AC3EC36" w14:textId="77777777" w:rsidTr="0077481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CF0C" w14:textId="77A46196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36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BE351" w14:textId="7CBEE70D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40-3-2 AR</w:t>
            </w:r>
          </w:p>
        </w:tc>
        <w:tc>
          <w:tcPr>
            <w:tcW w:w="15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C59BE" w14:textId="42B2DED3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GGC ATT TGT AGG AGC CAC CTT 3’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9429" w14:textId="631B1D4A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0,2 µmol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F9CF8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B926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C598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0314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</w:tr>
      <w:tr w:rsidR="006F78A2" w:rsidRPr="006F78A2" w14:paraId="4AC753CF" w14:textId="77777777" w:rsidTr="0077481E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AB36" w14:textId="2291002A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>37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9F70E" w14:textId="223F9B84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40-3-20 AP</w:t>
            </w:r>
          </w:p>
        </w:tc>
        <w:tc>
          <w:tcPr>
            <w:tcW w:w="15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7B604" w14:textId="7D3DE58D" w:rsidR="006F78A2" w:rsidRPr="006F78A2" w:rsidRDefault="006F78A2" w:rsidP="0077481E">
            <w:pPr>
              <w:spacing w:before="0" w:line="240" w:lineRule="auto"/>
              <w:jc w:val="left"/>
              <w:rPr>
                <w:rFonts w:ascii="Open Sans" w:hAnsi="Open Sans" w:cs="Open Sans"/>
                <w:bCs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5’ [FAM]-CCTTTTCCATTTGGG-[MGBNFQ] 3’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A0CE" w14:textId="22E2ED6C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6F78A2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0,05 µmol  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BC14D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5EDF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57D1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DFB6" w14:textId="77777777" w:rsidR="006F78A2" w:rsidRPr="006F78A2" w:rsidRDefault="006F78A2" w:rsidP="0077481E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</w:p>
        </w:tc>
      </w:tr>
      <w:tr w:rsidR="00813B06" w:rsidRPr="00FA4746" w14:paraId="13EC804B" w14:textId="77777777" w:rsidTr="00B21FDB">
        <w:trPr>
          <w:trHeight w:val="568"/>
        </w:trPr>
        <w:tc>
          <w:tcPr>
            <w:tcW w:w="4470" w:type="pct"/>
            <w:gridSpan w:val="7"/>
            <w:vAlign w:val="center"/>
          </w:tcPr>
          <w:p w14:paraId="4B5E99CB" w14:textId="77777777" w:rsidR="00813B06" w:rsidRPr="00FA4746" w:rsidRDefault="00813B06" w:rsidP="00B21FD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073EEBE6" w14:textId="77777777" w:rsidR="00813B06" w:rsidRPr="00FA4746" w:rsidRDefault="00813B06" w:rsidP="00B21FD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3E446C85" w14:textId="77777777" w:rsidR="00813B06" w:rsidRDefault="00813B06" w:rsidP="0077481E">
      <w:pPr>
        <w:spacing w:before="0" w:line="360" w:lineRule="auto"/>
        <w:rPr>
          <w:rFonts w:ascii="Open Sans" w:hAnsi="Open Sans" w:cs="Open Sans"/>
          <w:b/>
          <w:w w:val="100"/>
          <w:sz w:val="20"/>
          <w:u w:val="single"/>
        </w:rPr>
      </w:pPr>
    </w:p>
    <w:p w14:paraId="673CF1F3" w14:textId="77777777" w:rsidR="00480172" w:rsidRDefault="0077481E" w:rsidP="0077481E">
      <w:pPr>
        <w:tabs>
          <w:tab w:val="left" w:pos="7511"/>
        </w:tabs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Uwagi: </w:t>
      </w:r>
    </w:p>
    <w:p w14:paraId="2101C67A" w14:textId="2A3B875B" w:rsidR="0077481E" w:rsidRPr="00C65013" w:rsidRDefault="00480172" w:rsidP="0077481E">
      <w:pPr>
        <w:tabs>
          <w:tab w:val="left" w:pos="7511"/>
        </w:tabs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Zamawiający dopuszcza możliwość składania ofert równoważnych pod warunkiem, iż oferowane produkty będą charakteryzowały się parametrami nie gorszymi niż wyspecyfikowane powyżej</w:t>
      </w:r>
      <w:r>
        <w:rPr>
          <w:rFonts w:ascii="Open Sans" w:hAnsi="Open Sans" w:cs="Open Sans"/>
          <w:w w:val="100"/>
          <w:sz w:val="20"/>
        </w:rPr>
        <w:t>.</w:t>
      </w:r>
      <w:r w:rsidR="0077481E" w:rsidRPr="00C65013">
        <w:rPr>
          <w:rFonts w:ascii="Open Sans" w:hAnsi="Open Sans" w:cs="Open Sans"/>
          <w:w w:val="100"/>
          <w:sz w:val="20"/>
        </w:rPr>
        <w:tab/>
      </w:r>
    </w:p>
    <w:p w14:paraId="5C280944" w14:textId="77777777" w:rsidR="0077481E" w:rsidRPr="00C65013" w:rsidRDefault="0077481E" w:rsidP="0077481E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Arial" w:hAnsi="Arial" w:cs="Arial" w:hint="cs"/>
          <w:w w:val="100"/>
          <w:sz w:val="20"/>
          <w:rtl/>
        </w:rPr>
        <w:t>٭</w:t>
      </w:r>
      <w:r w:rsidRPr="00C65013">
        <w:rPr>
          <w:rFonts w:ascii="Open Sans" w:hAnsi="Open Sans" w:cs="Open Sans"/>
          <w:w w:val="100"/>
          <w:sz w:val="20"/>
        </w:rPr>
        <w:t xml:space="preserve"> skala syntezy</w:t>
      </w:r>
    </w:p>
    <w:p w14:paraId="06F85278" w14:textId="77777777" w:rsidR="0077481E" w:rsidRPr="00C65013" w:rsidRDefault="0077481E" w:rsidP="0077481E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Forma dostarczenia: liofilizat</w:t>
      </w:r>
    </w:p>
    <w:p w14:paraId="7F80741F" w14:textId="77777777" w:rsidR="0077481E" w:rsidRPr="00C65013" w:rsidRDefault="0077481E" w:rsidP="0077481E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Informacje dostarczane z każdym starterem/sondą - nazwa, sekwencja, OD, Tm, przepis rozpuszczania. </w:t>
      </w:r>
    </w:p>
    <w:p w14:paraId="7DF3C1BE" w14:textId="77777777" w:rsidR="0077481E" w:rsidRPr="00C65013" w:rsidRDefault="0077481E" w:rsidP="0077481E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b/>
          <w:w w:val="100"/>
          <w:sz w:val="20"/>
        </w:rPr>
        <w:t>Prosimy o umieszczenie na każdej fiolce informacji w jakiej objętości należy zawiesić otrzymany liofilizat w celu uzyskania stężenia 100 µM.</w:t>
      </w:r>
    </w:p>
    <w:p w14:paraId="0B5C993A" w14:textId="77777777" w:rsidR="0077481E" w:rsidRPr="00C65013" w:rsidRDefault="0077481E" w:rsidP="0077481E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Realizacja w ciągu 30 dni od daty podpisania umowy. </w:t>
      </w:r>
      <w:r w:rsidRPr="00C65013">
        <w:rPr>
          <w:rFonts w:ascii="Open Sans" w:hAnsi="Open Sans" w:cs="Open Sans"/>
          <w:b/>
          <w:bCs/>
          <w:w w:val="100"/>
          <w:sz w:val="20"/>
        </w:rPr>
        <w:t>Dostawa całości do</w:t>
      </w:r>
      <w:r w:rsidRPr="00C65013">
        <w:rPr>
          <w:rFonts w:ascii="Open Sans" w:hAnsi="Open Sans" w:cs="Open Sans"/>
          <w:w w:val="100"/>
          <w:sz w:val="20"/>
        </w:rPr>
        <w:t xml:space="preserve"> </w:t>
      </w:r>
      <w:r w:rsidRPr="00C65013">
        <w:rPr>
          <w:rFonts w:ascii="Open Sans" w:hAnsi="Open Sans" w:cs="Open Sans"/>
          <w:b/>
          <w:bCs/>
          <w:w w:val="100"/>
          <w:sz w:val="20"/>
        </w:rPr>
        <w:t>CL Toruń</w:t>
      </w:r>
      <w:r w:rsidRPr="00C65013">
        <w:rPr>
          <w:rFonts w:ascii="Open Sans" w:hAnsi="Open Sans" w:cs="Open Sans"/>
          <w:w w:val="100"/>
          <w:sz w:val="20"/>
        </w:rPr>
        <w:t>.</w:t>
      </w:r>
    </w:p>
    <w:p w14:paraId="7D0F7201" w14:textId="464AB977" w:rsidR="00CA35FF" w:rsidRDefault="00CA35FF" w:rsidP="0077481E">
      <w:pPr>
        <w:spacing w:before="0" w:line="360" w:lineRule="auto"/>
        <w:rPr>
          <w:rFonts w:ascii="Open Sans" w:hAnsi="Open Sans" w:cs="Open Sans"/>
          <w:bCs/>
          <w:w w:val="100"/>
          <w:sz w:val="20"/>
        </w:rPr>
      </w:pPr>
    </w:p>
    <w:p w14:paraId="3BB9EA97" w14:textId="77777777" w:rsidR="00CA35FF" w:rsidRDefault="00CA35FF">
      <w:pPr>
        <w:autoSpaceDE/>
        <w:autoSpaceDN/>
        <w:spacing w:before="0" w:line="240" w:lineRule="auto"/>
        <w:jc w:val="left"/>
        <w:rPr>
          <w:rFonts w:ascii="Open Sans" w:hAnsi="Open Sans" w:cs="Open Sans"/>
          <w:bCs/>
          <w:w w:val="100"/>
          <w:sz w:val="20"/>
        </w:rPr>
      </w:pPr>
      <w:r>
        <w:rPr>
          <w:rFonts w:ascii="Open Sans" w:hAnsi="Open Sans" w:cs="Open Sans"/>
          <w:bCs/>
          <w:w w:val="100"/>
          <w:sz w:val="20"/>
        </w:rPr>
        <w:br w:type="page"/>
      </w:r>
    </w:p>
    <w:p w14:paraId="24009B18" w14:textId="174ACD04" w:rsidR="00813B06" w:rsidRDefault="00813B06" w:rsidP="009827FA">
      <w:pPr>
        <w:rPr>
          <w:rFonts w:ascii="Open Sans" w:hAnsi="Open Sans" w:cs="Open Sans"/>
          <w:bCs/>
          <w:w w:val="100"/>
          <w:sz w:val="20"/>
        </w:rPr>
      </w:pPr>
    </w:p>
    <w:p w14:paraId="5B981F06" w14:textId="6AC88F51" w:rsidR="00CA35FF" w:rsidRDefault="00CA35FF" w:rsidP="00CA35FF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t xml:space="preserve">Część 62 </w:t>
      </w:r>
      <w:r w:rsidR="00C11421" w:rsidRPr="00C11421">
        <w:rPr>
          <w:rFonts w:ascii="Open Sans" w:hAnsi="Open Sans" w:cs="Open Sans"/>
          <w:b/>
          <w:w w:val="100"/>
          <w:sz w:val="20"/>
          <w:u w:val="single"/>
        </w:rPr>
        <w:t>Bufory ogólnego zastosowania, elektroforeza</w:t>
      </w:r>
    </w:p>
    <w:p w14:paraId="2BA7BE70" w14:textId="45772E74" w:rsidR="00CA35FF" w:rsidRDefault="00CA35FF" w:rsidP="009827FA">
      <w:pPr>
        <w:rPr>
          <w:rFonts w:ascii="Open Sans" w:hAnsi="Open Sans" w:cs="Open Sans"/>
          <w:bCs/>
          <w:w w:val="100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979"/>
        <w:gridCol w:w="5953"/>
        <w:gridCol w:w="1559"/>
        <w:gridCol w:w="4823"/>
        <w:gridCol w:w="2129"/>
        <w:gridCol w:w="850"/>
        <w:gridCol w:w="2252"/>
      </w:tblGrid>
      <w:tr w:rsidR="00CA35FF" w:rsidRPr="00FA4746" w14:paraId="7385C8B8" w14:textId="77777777" w:rsidTr="00C11421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2708457D" w14:textId="77777777" w:rsidR="00CA35FF" w:rsidRPr="00FA4746" w:rsidRDefault="00CA35FF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35E95B2" w14:textId="77777777" w:rsidR="00CA35FF" w:rsidRPr="00FA4746" w:rsidRDefault="00CA35FF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401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EA17380" w14:textId="77777777" w:rsidR="00CA35FF" w:rsidRPr="00FA4746" w:rsidRDefault="00CA35FF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2D8EB49" w14:textId="77777777" w:rsidR="00CA35FF" w:rsidRPr="00FA4746" w:rsidRDefault="00CA35FF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6C73E0B" w14:textId="77777777" w:rsidR="00CA35FF" w:rsidRPr="00FA4746" w:rsidRDefault="00CA35FF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4A3DC7A" w14:textId="77777777" w:rsidR="00CA35FF" w:rsidRPr="00FA4746" w:rsidRDefault="00CA35FF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D4DFBCD" w14:textId="77777777" w:rsidR="00CA35FF" w:rsidRPr="00FA4746" w:rsidRDefault="00CA35FF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3C1CC40" w14:textId="77777777" w:rsidR="00CA35FF" w:rsidRPr="00FA4746" w:rsidRDefault="00CA35FF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6CC598DA" w14:textId="77777777" w:rsidR="00CA35FF" w:rsidRPr="00FA4746" w:rsidRDefault="00CA35FF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CA35FF" w:rsidRPr="00AF6C83" w14:paraId="1E3DE71D" w14:textId="77777777" w:rsidTr="00C11421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3FD7" w14:textId="77777777" w:rsidR="00CA35FF" w:rsidRPr="00AF6C83" w:rsidRDefault="00CA35FF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04D5" w14:textId="77777777" w:rsidR="00CA35FF" w:rsidRPr="00AF6C83" w:rsidRDefault="00CA35FF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1E3F" w14:textId="77777777" w:rsidR="00CA35FF" w:rsidRPr="00AF6C83" w:rsidRDefault="00CA35FF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1993" w14:textId="77777777" w:rsidR="00CA35FF" w:rsidRPr="00AF6C83" w:rsidRDefault="00CA35FF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E934" w14:textId="77777777" w:rsidR="00CA35FF" w:rsidRPr="00AF6C83" w:rsidRDefault="00CA35FF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50B2" w14:textId="77777777" w:rsidR="00CA35FF" w:rsidRPr="00AF6C83" w:rsidRDefault="00CA35FF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B095" w14:textId="77777777" w:rsidR="00CA35FF" w:rsidRPr="00AF6C83" w:rsidRDefault="00CA35FF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F788" w14:textId="77777777" w:rsidR="00CA35FF" w:rsidRPr="00AF6C83" w:rsidRDefault="00CA35FF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C11421" w:rsidRPr="00B51312" w14:paraId="3C206139" w14:textId="77777777" w:rsidTr="009E2B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FAAF" w14:textId="77777777" w:rsidR="00C11421" w:rsidRPr="00C11421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1421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701" w:type="pct"/>
            <w:vAlign w:val="center"/>
          </w:tcPr>
          <w:p w14:paraId="43B8D96D" w14:textId="5B038F70" w:rsidR="00C11421" w:rsidRPr="00C11421" w:rsidRDefault="00C11421" w:rsidP="00C11421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1421">
              <w:rPr>
                <w:rFonts w:ascii="Open Sans" w:hAnsi="Open Sans" w:cs="Open Sans"/>
                <w:w w:val="100"/>
                <w:sz w:val="18"/>
                <w:szCs w:val="18"/>
              </w:rPr>
              <w:t>Woda do biologii molekularnej</w:t>
            </w:r>
          </w:p>
        </w:tc>
        <w:tc>
          <w:tcPr>
            <w:tcW w:w="1401" w:type="pct"/>
            <w:vAlign w:val="center"/>
          </w:tcPr>
          <w:p w14:paraId="56A522AE" w14:textId="77777777" w:rsidR="009E2B29" w:rsidRPr="009E2B29" w:rsidRDefault="009E2B29" w:rsidP="009E2B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E2B29">
              <w:rPr>
                <w:rFonts w:ascii="Open Sans" w:hAnsi="Open Sans" w:cs="Open Sans"/>
                <w:w w:val="100"/>
                <w:sz w:val="18"/>
                <w:szCs w:val="18"/>
              </w:rPr>
              <w:t>Maksymalna wielkość opakowania 50 ml</w:t>
            </w:r>
          </w:p>
          <w:p w14:paraId="2579F9E0" w14:textId="18304973" w:rsidR="00C11421" w:rsidRPr="00C11421" w:rsidRDefault="009E2B29" w:rsidP="009E2B29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9E2B29">
              <w:rPr>
                <w:rFonts w:ascii="Open Sans" w:hAnsi="Open Sans" w:cs="Open Sans"/>
                <w:w w:val="100"/>
                <w:sz w:val="18"/>
                <w:szCs w:val="18"/>
              </w:rPr>
              <w:t>np. E0212-01P lub równoważny</w:t>
            </w:r>
          </w:p>
        </w:tc>
        <w:tc>
          <w:tcPr>
            <w:tcW w:w="367" w:type="pct"/>
            <w:vAlign w:val="center"/>
          </w:tcPr>
          <w:p w14:paraId="1A7DA9CD" w14:textId="77777777" w:rsidR="00C11421" w:rsidRPr="00C11421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142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10 op. </w:t>
            </w:r>
          </w:p>
          <w:p w14:paraId="5373C098" w14:textId="61E7E840" w:rsidR="00C11421" w:rsidRPr="00C11421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1421">
              <w:rPr>
                <w:rFonts w:ascii="Open Sans" w:hAnsi="Open Sans" w:cs="Open Sans"/>
                <w:w w:val="100"/>
                <w:sz w:val="18"/>
                <w:szCs w:val="18"/>
              </w:rPr>
              <w:t>(op. 50 ml)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0663B" w14:textId="77777777" w:rsidR="00C11421" w:rsidRPr="00B51312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A532" w14:textId="77777777" w:rsidR="00C11421" w:rsidRPr="00B51312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5F1B" w14:textId="77777777" w:rsidR="00C11421" w:rsidRPr="00B51312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7709" w14:textId="77777777" w:rsidR="00C11421" w:rsidRPr="00B51312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11421" w:rsidRPr="00B51312" w14:paraId="3FDB5694" w14:textId="77777777" w:rsidTr="009E2B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9017" w14:textId="77777777" w:rsidR="00C11421" w:rsidRPr="00C11421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1421">
              <w:rPr>
                <w:rFonts w:ascii="Open Sans" w:hAnsi="Open Sans" w:cs="Open Sans"/>
                <w:w w:val="100"/>
                <w:sz w:val="18"/>
                <w:szCs w:val="18"/>
              </w:rPr>
              <w:t>2</w:t>
            </w:r>
          </w:p>
        </w:tc>
        <w:tc>
          <w:tcPr>
            <w:tcW w:w="701" w:type="pct"/>
            <w:vAlign w:val="center"/>
          </w:tcPr>
          <w:p w14:paraId="182A87AB" w14:textId="18C5C3BB" w:rsidR="00C11421" w:rsidRPr="00C11421" w:rsidRDefault="00C11421" w:rsidP="00C1142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C11421">
              <w:rPr>
                <w:rFonts w:ascii="Open Sans" w:hAnsi="Open Sans" w:cs="Open Sans"/>
                <w:w w:val="100"/>
                <w:sz w:val="18"/>
                <w:szCs w:val="18"/>
              </w:rPr>
              <w:t>SimplySafe</w:t>
            </w:r>
          </w:p>
        </w:tc>
        <w:tc>
          <w:tcPr>
            <w:tcW w:w="1401" w:type="pct"/>
            <w:vAlign w:val="center"/>
          </w:tcPr>
          <w:p w14:paraId="32A35F46" w14:textId="75F2A6A9" w:rsidR="00C11421" w:rsidRPr="00C11421" w:rsidRDefault="00C11421" w:rsidP="00C11421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C11421">
              <w:rPr>
                <w:rFonts w:ascii="Open Sans" w:hAnsi="Open Sans" w:cs="Open Sans"/>
                <w:w w:val="100"/>
                <w:sz w:val="18"/>
                <w:szCs w:val="18"/>
              </w:rPr>
              <w:t>Barwnik do żelu agarozowego stosowany zamiennie do bromku etydyny – dodawany do żelu; np. EURx E4600-01lub równoważny</w:t>
            </w:r>
          </w:p>
        </w:tc>
        <w:tc>
          <w:tcPr>
            <w:tcW w:w="367" w:type="pct"/>
            <w:vAlign w:val="center"/>
          </w:tcPr>
          <w:p w14:paraId="78F09767" w14:textId="77777777" w:rsidR="00C11421" w:rsidRPr="00C11421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1421">
              <w:rPr>
                <w:rFonts w:ascii="Open Sans" w:hAnsi="Open Sans" w:cs="Open Sans"/>
                <w:w w:val="100"/>
                <w:sz w:val="18"/>
                <w:szCs w:val="18"/>
              </w:rPr>
              <w:t>4 op.</w:t>
            </w:r>
          </w:p>
          <w:p w14:paraId="408AC417" w14:textId="40ED4DEB" w:rsidR="00C11421" w:rsidRPr="00C11421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1421">
              <w:rPr>
                <w:rFonts w:ascii="Open Sans" w:hAnsi="Open Sans" w:cs="Open Sans"/>
                <w:w w:val="100"/>
                <w:sz w:val="18"/>
                <w:szCs w:val="18"/>
              </w:rPr>
              <w:t>(op. 1 ml)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18105" w14:textId="77777777" w:rsidR="00C11421" w:rsidRPr="00B51312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6E6A" w14:textId="77777777" w:rsidR="00C11421" w:rsidRPr="00B51312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AAED" w14:textId="77777777" w:rsidR="00C11421" w:rsidRPr="00B51312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3ECE" w14:textId="77777777" w:rsidR="00C11421" w:rsidRPr="00B51312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11421" w:rsidRPr="00B51312" w14:paraId="707572CD" w14:textId="77777777" w:rsidTr="009E2B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3B43" w14:textId="77777777" w:rsidR="00C11421" w:rsidRPr="00C11421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1421">
              <w:rPr>
                <w:rFonts w:ascii="Open Sans" w:hAnsi="Open Sans" w:cs="Open Sans"/>
                <w:w w:val="100"/>
                <w:sz w:val="18"/>
                <w:szCs w:val="18"/>
              </w:rPr>
              <w:t>3</w:t>
            </w:r>
          </w:p>
        </w:tc>
        <w:tc>
          <w:tcPr>
            <w:tcW w:w="701" w:type="pct"/>
            <w:vAlign w:val="center"/>
          </w:tcPr>
          <w:p w14:paraId="640F6ED3" w14:textId="6AD301D1" w:rsidR="00C11421" w:rsidRPr="00C11421" w:rsidRDefault="00C11421" w:rsidP="00C1142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C11421">
              <w:rPr>
                <w:rFonts w:ascii="Open Sans" w:hAnsi="Open Sans" w:cs="Open Sans"/>
                <w:w w:val="100"/>
                <w:sz w:val="18"/>
                <w:szCs w:val="18"/>
              </w:rPr>
              <w:t>0,5 M EDTA pH 8,0</w:t>
            </w:r>
          </w:p>
        </w:tc>
        <w:tc>
          <w:tcPr>
            <w:tcW w:w="1401" w:type="pct"/>
            <w:vAlign w:val="center"/>
          </w:tcPr>
          <w:p w14:paraId="3F1B8DA9" w14:textId="3BF999C6" w:rsidR="00C11421" w:rsidRPr="00C11421" w:rsidRDefault="00C11421" w:rsidP="00C11421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C11421">
              <w:rPr>
                <w:rFonts w:ascii="Open Sans" w:hAnsi="Open Sans" w:cs="Open Sans"/>
                <w:w w:val="100"/>
                <w:sz w:val="18"/>
                <w:szCs w:val="18"/>
              </w:rPr>
              <w:t>np. E0240-01lub równoważny</w:t>
            </w:r>
          </w:p>
        </w:tc>
        <w:tc>
          <w:tcPr>
            <w:tcW w:w="367" w:type="pct"/>
            <w:vAlign w:val="center"/>
          </w:tcPr>
          <w:p w14:paraId="718D1BAA" w14:textId="77777777" w:rsidR="00C11421" w:rsidRPr="00C11421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142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1 op. </w:t>
            </w:r>
          </w:p>
          <w:p w14:paraId="1F1673A6" w14:textId="4D6B47B0" w:rsidR="00C11421" w:rsidRPr="00C11421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C11421">
              <w:rPr>
                <w:rFonts w:ascii="Open Sans" w:hAnsi="Open Sans" w:cs="Open Sans"/>
                <w:w w:val="100"/>
                <w:sz w:val="18"/>
                <w:szCs w:val="18"/>
              </w:rPr>
              <w:t>(100 ml)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6652" w14:textId="77777777" w:rsidR="00C11421" w:rsidRPr="00B51312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2869" w14:textId="77777777" w:rsidR="00C11421" w:rsidRPr="00B51312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2F11" w14:textId="77777777" w:rsidR="00C11421" w:rsidRPr="00B51312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80BC" w14:textId="77777777" w:rsidR="00C11421" w:rsidRPr="00B51312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  <w:lang w:val="en-US"/>
              </w:rPr>
            </w:pPr>
          </w:p>
        </w:tc>
      </w:tr>
      <w:tr w:rsidR="00C11421" w:rsidRPr="00B51312" w14:paraId="6462891C" w14:textId="77777777" w:rsidTr="009E2B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1FC0" w14:textId="77777777" w:rsidR="00C11421" w:rsidRPr="00C11421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1421">
              <w:rPr>
                <w:rFonts w:ascii="Open Sans" w:hAnsi="Open Sans" w:cs="Open Sans"/>
                <w:w w:val="100"/>
                <w:sz w:val="18"/>
                <w:szCs w:val="18"/>
              </w:rPr>
              <w:t>4</w:t>
            </w:r>
          </w:p>
        </w:tc>
        <w:tc>
          <w:tcPr>
            <w:tcW w:w="701" w:type="pct"/>
            <w:vAlign w:val="center"/>
          </w:tcPr>
          <w:p w14:paraId="0648FD91" w14:textId="27A9F964" w:rsidR="00C11421" w:rsidRPr="00C11421" w:rsidRDefault="00C11421" w:rsidP="00C1142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C11421">
              <w:rPr>
                <w:rFonts w:ascii="Open Sans" w:hAnsi="Open Sans" w:cs="Open Sans"/>
                <w:w w:val="100"/>
                <w:sz w:val="18"/>
                <w:szCs w:val="18"/>
              </w:rPr>
              <w:t>1 x TE pH 8,0</w:t>
            </w:r>
          </w:p>
        </w:tc>
        <w:tc>
          <w:tcPr>
            <w:tcW w:w="1401" w:type="pct"/>
            <w:vAlign w:val="center"/>
          </w:tcPr>
          <w:p w14:paraId="39345DF9" w14:textId="3ED12B9F" w:rsidR="00C11421" w:rsidRPr="00C11421" w:rsidRDefault="00C11421" w:rsidP="00C11421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C11421">
              <w:rPr>
                <w:rFonts w:ascii="Open Sans" w:hAnsi="Open Sans" w:cs="Open Sans"/>
                <w:w w:val="100"/>
                <w:sz w:val="18"/>
                <w:szCs w:val="18"/>
              </w:rPr>
              <w:t>np. E0250-01 lub równoważny</w:t>
            </w:r>
          </w:p>
        </w:tc>
        <w:tc>
          <w:tcPr>
            <w:tcW w:w="367" w:type="pct"/>
            <w:vAlign w:val="center"/>
          </w:tcPr>
          <w:p w14:paraId="798358BC" w14:textId="77777777" w:rsidR="00C11421" w:rsidRPr="00C11421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142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1 op. </w:t>
            </w:r>
          </w:p>
          <w:p w14:paraId="2905D913" w14:textId="3EF02CAB" w:rsidR="00C11421" w:rsidRPr="00C11421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1421">
              <w:rPr>
                <w:rFonts w:ascii="Open Sans" w:hAnsi="Open Sans" w:cs="Open Sans"/>
                <w:w w:val="100"/>
                <w:sz w:val="18"/>
                <w:szCs w:val="18"/>
              </w:rPr>
              <w:t>(op. 500 ml)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5698B" w14:textId="77777777" w:rsidR="00C11421" w:rsidRPr="00B51312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E9D1" w14:textId="77777777" w:rsidR="00C11421" w:rsidRPr="00B51312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B51D" w14:textId="77777777" w:rsidR="00C11421" w:rsidRPr="00B51312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1099" w14:textId="77777777" w:rsidR="00C11421" w:rsidRPr="00B51312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11421" w:rsidRPr="00B51312" w14:paraId="19D3B57B" w14:textId="77777777" w:rsidTr="009E2B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D49C" w14:textId="77777777" w:rsidR="00C11421" w:rsidRPr="00C11421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1421">
              <w:rPr>
                <w:rFonts w:ascii="Open Sans" w:hAnsi="Open Sans" w:cs="Open Sans"/>
                <w:w w:val="100"/>
                <w:sz w:val="18"/>
                <w:szCs w:val="18"/>
              </w:rPr>
              <w:t>5</w:t>
            </w:r>
          </w:p>
        </w:tc>
        <w:tc>
          <w:tcPr>
            <w:tcW w:w="701" w:type="pct"/>
            <w:vAlign w:val="center"/>
          </w:tcPr>
          <w:p w14:paraId="40132B8E" w14:textId="1EEE6614" w:rsidR="00C11421" w:rsidRPr="00C11421" w:rsidRDefault="00C11421" w:rsidP="00C1142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C11421">
              <w:rPr>
                <w:rFonts w:ascii="Open Sans" w:hAnsi="Open Sans" w:cs="Open Sans"/>
                <w:w w:val="100"/>
                <w:sz w:val="18"/>
                <w:szCs w:val="18"/>
              </w:rPr>
              <w:t>1 M TRIS-HCl pH 8,0</w:t>
            </w:r>
          </w:p>
        </w:tc>
        <w:tc>
          <w:tcPr>
            <w:tcW w:w="1401" w:type="pct"/>
            <w:vAlign w:val="center"/>
          </w:tcPr>
          <w:p w14:paraId="3A7AB9FB" w14:textId="3ACECB75" w:rsidR="00C11421" w:rsidRPr="00C11421" w:rsidRDefault="00C11421" w:rsidP="00C1142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1421">
              <w:rPr>
                <w:rFonts w:ascii="Open Sans" w:hAnsi="Open Sans" w:cs="Open Sans"/>
                <w:w w:val="100"/>
                <w:sz w:val="18"/>
                <w:szCs w:val="18"/>
              </w:rPr>
              <w:t>np. E0273-01 lub równoważny</w:t>
            </w:r>
          </w:p>
        </w:tc>
        <w:tc>
          <w:tcPr>
            <w:tcW w:w="367" w:type="pct"/>
            <w:vAlign w:val="center"/>
          </w:tcPr>
          <w:p w14:paraId="2A601834" w14:textId="77777777" w:rsidR="00C11421" w:rsidRPr="00C11421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142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1 op. </w:t>
            </w:r>
          </w:p>
          <w:p w14:paraId="113DB265" w14:textId="438D4E6B" w:rsidR="00C11421" w:rsidRPr="00C11421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1421">
              <w:rPr>
                <w:rFonts w:ascii="Open Sans" w:hAnsi="Open Sans" w:cs="Open Sans"/>
                <w:w w:val="100"/>
                <w:sz w:val="18"/>
                <w:szCs w:val="18"/>
              </w:rPr>
              <w:t>(op. 1000 ml)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188DD" w14:textId="77777777" w:rsidR="00C11421" w:rsidRPr="00B51312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344A" w14:textId="77777777" w:rsidR="00C11421" w:rsidRPr="00B51312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E8F5" w14:textId="77777777" w:rsidR="00C11421" w:rsidRPr="00B51312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AC09" w14:textId="77777777" w:rsidR="00C11421" w:rsidRPr="00B51312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11421" w:rsidRPr="00B51312" w14:paraId="79A259C1" w14:textId="77777777" w:rsidTr="009E2B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EBD9" w14:textId="77777777" w:rsidR="00C11421" w:rsidRPr="00C11421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1421">
              <w:rPr>
                <w:rFonts w:ascii="Open Sans" w:hAnsi="Open Sans" w:cs="Open Sans"/>
                <w:w w:val="100"/>
                <w:sz w:val="18"/>
                <w:szCs w:val="18"/>
              </w:rPr>
              <w:t>6</w:t>
            </w:r>
          </w:p>
        </w:tc>
        <w:tc>
          <w:tcPr>
            <w:tcW w:w="701" w:type="pct"/>
            <w:vAlign w:val="center"/>
          </w:tcPr>
          <w:p w14:paraId="3495DE91" w14:textId="1F063C4F" w:rsidR="00C11421" w:rsidRPr="00C11421" w:rsidRDefault="00C11421" w:rsidP="00C1142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C11421">
              <w:rPr>
                <w:rFonts w:ascii="Open Sans" w:hAnsi="Open Sans" w:cs="Open Sans"/>
                <w:w w:val="100"/>
                <w:sz w:val="18"/>
                <w:szCs w:val="18"/>
              </w:rPr>
              <w:t>PerfectTM 100-1000 bp DNA Ladder</w:t>
            </w:r>
          </w:p>
        </w:tc>
        <w:tc>
          <w:tcPr>
            <w:tcW w:w="1401" w:type="pct"/>
            <w:vAlign w:val="center"/>
          </w:tcPr>
          <w:p w14:paraId="74882861" w14:textId="4D446995" w:rsidR="00C11421" w:rsidRPr="00C11421" w:rsidRDefault="00C11421" w:rsidP="00C11421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C1142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Marker wielkości DNA w zakresie 100 -1000 pz (100, 200, 300, 400, 500, 600, 700, 800, 900, 1000 pz); </w:t>
            </w:r>
            <w:r w:rsidRPr="00C11421">
              <w:rPr>
                <w:rFonts w:ascii="Open Sans" w:hAnsi="Open Sans" w:cs="Open Sans"/>
                <w:color w:val="000000"/>
                <w:w w:val="100"/>
                <w:sz w:val="18"/>
                <w:szCs w:val="18"/>
              </w:rPr>
              <w:t>np. E3141-02</w:t>
            </w:r>
            <w:r w:rsidRPr="00C1142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lub równoważny</w:t>
            </w:r>
          </w:p>
        </w:tc>
        <w:tc>
          <w:tcPr>
            <w:tcW w:w="367" w:type="pct"/>
            <w:vAlign w:val="center"/>
          </w:tcPr>
          <w:p w14:paraId="54934C86" w14:textId="77777777" w:rsidR="00C11421" w:rsidRPr="00C11421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142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5 op. </w:t>
            </w:r>
          </w:p>
          <w:p w14:paraId="26820AEC" w14:textId="31EB90E4" w:rsidR="00C11421" w:rsidRPr="00C11421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1421">
              <w:rPr>
                <w:rFonts w:ascii="Open Sans" w:hAnsi="Open Sans" w:cs="Open Sans"/>
                <w:w w:val="100"/>
                <w:sz w:val="18"/>
                <w:szCs w:val="18"/>
              </w:rPr>
              <w:t>(op. 250 µg)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9D8F9" w14:textId="77777777" w:rsidR="00C11421" w:rsidRPr="00B51312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AF1C" w14:textId="77777777" w:rsidR="00C11421" w:rsidRPr="00B51312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992B" w14:textId="77777777" w:rsidR="00C11421" w:rsidRPr="00B51312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D1DA" w14:textId="77777777" w:rsidR="00C11421" w:rsidRPr="00B51312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11421" w:rsidRPr="00B51312" w14:paraId="274BDA97" w14:textId="77777777" w:rsidTr="009E2B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3ED7" w14:textId="77777777" w:rsidR="00C11421" w:rsidRPr="00C11421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1421">
              <w:rPr>
                <w:rFonts w:ascii="Open Sans" w:hAnsi="Open Sans" w:cs="Open Sans"/>
                <w:w w:val="100"/>
                <w:sz w:val="18"/>
                <w:szCs w:val="18"/>
              </w:rPr>
              <w:t>7</w:t>
            </w:r>
          </w:p>
        </w:tc>
        <w:tc>
          <w:tcPr>
            <w:tcW w:w="701" w:type="pct"/>
            <w:vAlign w:val="center"/>
          </w:tcPr>
          <w:p w14:paraId="7529B683" w14:textId="352236FF" w:rsidR="00C11421" w:rsidRPr="00C11421" w:rsidRDefault="00C11421" w:rsidP="00C1142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C1142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 Bu</w:t>
            </w:r>
            <w:r w:rsidRPr="00C11421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 xml:space="preserve">for 5 x TBE </w:t>
            </w:r>
          </w:p>
        </w:tc>
        <w:tc>
          <w:tcPr>
            <w:tcW w:w="1401" w:type="pct"/>
            <w:vAlign w:val="center"/>
          </w:tcPr>
          <w:p w14:paraId="7CA4A901" w14:textId="77777777" w:rsidR="00C11421" w:rsidRPr="00C11421" w:rsidRDefault="00C11421" w:rsidP="00C1142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142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do biologii molekularnej, wolny od RNaz </w:t>
            </w:r>
          </w:p>
          <w:p w14:paraId="5C4BBBD2" w14:textId="53F4796F" w:rsidR="00C11421" w:rsidRPr="00C11421" w:rsidRDefault="00C11421" w:rsidP="00C11421">
            <w:pPr>
              <w:spacing w:before="0" w:line="240" w:lineRule="auto"/>
              <w:rPr>
                <w:rFonts w:ascii="Open Sans" w:hAnsi="Open Sans" w:cs="Open Sans"/>
                <w:bCs/>
                <w:color w:val="000000"/>
                <w:w w:val="100"/>
                <w:sz w:val="18"/>
                <w:szCs w:val="18"/>
              </w:rPr>
            </w:pPr>
            <w:r w:rsidRPr="00C11421">
              <w:rPr>
                <w:rFonts w:ascii="Open Sans" w:hAnsi="Open Sans" w:cs="Open Sans"/>
                <w:w w:val="100"/>
                <w:sz w:val="18"/>
                <w:szCs w:val="18"/>
              </w:rPr>
              <w:t>i DNaz; np. EURx E230-02</w:t>
            </w:r>
          </w:p>
        </w:tc>
        <w:tc>
          <w:tcPr>
            <w:tcW w:w="367" w:type="pct"/>
            <w:vAlign w:val="center"/>
          </w:tcPr>
          <w:p w14:paraId="64E36AB8" w14:textId="77777777" w:rsidR="00C11421" w:rsidRPr="00C11421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142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2 op. </w:t>
            </w:r>
          </w:p>
          <w:p w14:paraId="6071476C" w14:textId="0381F50E" w:rsidR="00C11421" w:rsidRPr="00C11421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1421">
              <w:rPr>
                <w:rFonts w:ascii="Open Sans" w:hAnsi="Open Sans" w:cs="Open Sans"/>
                <w:w w:val="100"/>
                <w:sz w:val="18"/>
                <w:szCs w:val="18"/>
              </w:rPr>
              <w:t>(op. 5 x 1 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DD5CB" w14:textId="77777777" w:rsidR="00C11421" w:rsidRPr="00B51312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CB9A" w14:textId="77777777" w:rsidR="00C11421" w:rsidRPr="00B51312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9A5B" w14:textId="77777777" w:rsidR="00C11421" w:rsidRPr="00B51312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4C81" w14:textId="77777777" w:rsidR="00C11421" w:rsidRPr="00B51312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11421" w:rsidRPr="00B51312" w14:paraId="18A4174A" w14:textId="77777777" w:rsidTr="009E2B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A8A7" w14:textId="77777777" w:rsidR="00C11421" w:rsidRPr="00C11421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1421">
              <w:rPr>
                <w:rFonts w:ascii="Open Sans" w:hAnsi="Open Sans" w:cs="Open Sans"/>
                <w:w w:val="100"/>
                <w:sz w:val="18"/>
                <w:szCs w:val="18"/>
              </w:rPr>
              <w:t>8</w:t>
            </w:r>
          </w:p>
        </w:tc>
        <w:tc>
          <w:tcPr>
            <w:tcW w:w="701" w:type="pct"/>
            <w:vAlign w:val="center"/>
          </w:tcPr>
          <w:p w14:paraId="3B0BC152" w14:textId="2BA2D641" w:rsidR="00C11421" w:rsidRPr="00C11421" w:rsidRDefault="00C11421" w:rsidP="00C1142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C1142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Agaroza </w:t>
            </w:r>
          </w:p>
        </w:tc>
        <w:tc>
          <w:tcPr>
            <w:tcW w:w="1401" w:type="pct"/>
            <w:vAlign w:val="center"/>
          </w:tcPr>
          <w:p w14:paraId="21024FFC" w14:textId="77777777" w:rsidR="00C11421" w:rsidRPr="00C11421" w:rsidRDefault="00C11421" w:rsidP="00C1142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1421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Agaroza; np. EURx E0301-500 </w:t>
            </w:r>
          </w:p>
          <w:p w14:paraId="4D043889" w14:textId="70C33E40" w:rsidR="00C11421" w:rsidRPr="00C11421" w:rsidRDefault="00C11421" w:rsidP="00C1142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1421">
              <w:rPr>
                <w:rFonts w:ascii="Open Sans" w:hAnsi="Open Sans" w:cs="Open Sans"/>
                <w:w w:val="100"/>
                <w:sz w:val="18"/>
                <w:szCs w:val="18"/>
              </w:rPr>
              <w:t>lub równoważny</w:t>
            </w:r>
          </w:p>
        </w:tc>
        <w:tc>
          <w:tcPr>
            <w:tcW w:w="367" w:type="pct"/>
            <w:vAlign w:val="center"/>
          </w:tcPr>
          <w:p w14:paraId="0D3816F0" w14:textId="77777777" w:rsidR="00C11421" w:rsidRPr="00C11421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1421">
              <w:rPr>
                <w:rFonts w:ascii="Open Sans" w:hAnsi="Open Sans" w:cs="Open Sans"/>
                <w:w w:val="100"/>
                <w:sz w:val="18"/>
                <w:szCs w:val="18"/>
              </w:rPr>
              <w:t>1 op.</w:t>
            </w:r>
          </w:p>
          <w:p w14:paraId="35F9C021" w14:textId="3BD4A810" w:rsidR="00C11421" w:rsidRPr="00C11421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1421">
              <w:rPr>
                <w:rFonts w:ascii="Open Sans" w:hAnsi="Open Sans" w:cs="Open Sans"/>
                <w:w w:val="100"/>
                <w:sz w:val="18"/>
                <w:szCs w:val="18"/>
              </w:rPr>
              <w:t>(op. 500 g)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7C18" w14:textId="77777777" w:rsidR="00C11421" w:rsidRPr="00B51312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70D9" w14:textId="77777777" w:rsidR="00C11421" w:rsidRPr="00B51312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FD49" w14:textId="77777777" w:rsidR="00C11421" w:rsidRPr="00B51312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CC2A" w14:textId="77777777" w:rsidR="00C11421" w:rsidRPr="00B51312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11421" w:rsidRPr="00B51312" w14:paraId="3E7C0400" w14:textId="77777777" w:rsidTr="009E2B2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E7C3" w14:textId="49455470" w:rsidR="00C11421" w:rsidRPr="00C11421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>
              <w:rPr>
                <w:rFonts w:ascii="Open Sans" w:hAnsi="Open Sans" w:cs="Open Sans"/>
                <w:w w:val="100"/>
                <w:sz w:val="18"/>
                <w:szCs w:val="18"/>
              </w:rPr>
              <w:t>9</w:t>
            </w:r>
          </w:p>
        </w:tc>
        <w:tc>
          <w:tcPr>
            <w:tcW w:w="701" w:type="pct"/>
            <w:vAlign w:val="center"/>
          </w:tcPr>
          <w:p w14:paraId="2CC1E75A" w14:textId="68405476" w:rsidR="00C11421" w:rsidRPr="00C11421" w:rsidRDefault="00C11421" w:rsidP="00C1142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  <w:lang w:val="en-GB"/>
              </w:rPr>
            </w:pPr>
            <w:r w:rsidRPr="00C11421">
              <w:rPr>
                <w:rFonts w:ascii="Open Sans" w:hAnsi="Open Sans" w:cs="Open Sans"/>
                <w:w w:val="100"/>
                <w:sz w:val="18"/>
                <w:szCs w:val="18"/>
              </w:rPr>
              <w:t>CTAB</w:t>
            </w:r>
          </w:p>
        </w:tc>
        <w:tc>
          <w:tcPr>
            <w:tcW w:w="1401" w:type="pct"/>
            <w:vAlign w:val="center"/>
          </w:tcPr>
          <w:p w14:paraId="06F52D3B" w14:textId="77777777" w:rsidR="00C11421" w:rsidRPr="00C11421" w:rsidRDefault="00C11421" w:rsidP="00C1142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1421">
              <w:rPr>
                <w:rFonts w:ascii="Open Sans" w:hAnsi="Open Sans" w:cs="Open Sans"/>
                <w:w w:val="100"/>
                <w:sz w:val="18"/>
                <w:szCs w:val="18"/>
              </w:rPr>
              <w:t>bufor ekstrakcyjny – roztwór lizujący z CTAB do tkanek roślinnych pH 8.0</w:t>
            </w:r>
          </w:p>
          <w:p w14:paraId="25D5346C" w14:textId="06D4D54D" w:rsidR="00C11421" w:rsidRPr="00C11421" w:rsidRDefault="00C11421" w:rsidP="00C11421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1421">
              <w:rPr>
                <w:rFonts w:ascii="Open Sans" w:hAnsi="Open Sans" w:cs="Open Sans"/>
                <w:w w:val="100"/>
                <w:sz w:val="18"/>
                <w:szCs w:val="18"/>
              </w:rPr>
              <w:t>np. EURx E290-01 lub równoważny</w:t>
            </w:r>
          </w:p>
        </w:tc>
        <w:tc>
          <w:tcPr>
            <w:tcW w:w="367" w:type="pct"/>
            <w:vAlign w:val="center"/>
          </w:tcPr>
          <w:p w14:paraId="2E07AC89" w14:textId="77777777" w:rsidR="00C11421" w:rsidRPr="00C11421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1421">
              <w:rPr>
                <w:rFonts w:ascii="Open Sans" w:hAnsi="Open Sans" w:cs="Open Sans"/>
                <w:w w:val="100"/>
                <w:sz w:val="18"/>
                <w:szCs w:val="18"/>
              </w:rPr>
              <w:t>10 l</w:t>
            </w:r>
          </w:p>
          <w:p w14:paraId="7F48ED12" w14:textId="7772DB22" w:rsidR="00C11421" w:rsidRPr="00C11421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C11421">
              <w:rPr>
                <w:rFonts w:ascii="Open Sans" w:hAnsi="Open Sans" w:cs="Open Sans"/>
                <w:w w:val="100"/>
                <w:sz w:val="18"/>
                <w:szCs w:val="18"/>
              </w:rPr>
              <w:t>(op. 1 l)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C393" w14:textId="77777777" w:rsidR="00C11421" w:rsidRPr="00B51312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B7F1" w14:textId="77777777" w:rsidR="00C11421" w:rsidRPr="00B51312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74B7" w14:textId="77777777" w:rsidR="00C11421" w:rsidRPr="00B51312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53FE" w14:textId="77777777" w:rsidR="00C11421" w:rsidRPr="00B51312" w:rsidRDefault="00C11421" w:rsidP="00C1142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B51312" w:rsidRPr="00FA4746" w14:paraId="2E4DDDD1" w14:textId="77777777" w:rsidTr="00B21FDB">
        <w:trPr>
          <w:trHeight w:val="568"/>
        </w:trPr>
        <w:tc>
          <w:tcPr>
            <w:tcW w:w="4470" w:type="pct"/>
            <w:gridSpan w:val="7"/>
            <w:vAlign w:val="center"/>
          </w:tcPr>
          <w:p w14:paraId="48454E63" w14:textId="77777777" w:rsidR="00B51312" w:rsidRPr="00FA4746" w:rsidRDefault="00B51312" w:rsidP="00B51312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25DD1A7C" w14:textId="77777777" w:rsidR="00B51312" w:rsidRPr="00FA4746" w:rsidRDefault="00B51312" w:rsidP="00B51312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083DFEF2" w14:textId="77777777" w:rsidR="00CA35FF" w:rsidRPr="009827FA" w:rsidRDefault="00CA35FF" w:rsidP="009827FA">
      <w:pPr>
        <w:rPr>
          <w:rFonts w:ascii="Open Sans" w:hAnsi="Open Sans" w:cs="Open Sans"/>
          <w:bCs/>
          <w:w w:val="100"/>
          <w:sz w:val="20"/>
        </w:rPr>
      </w:pPr>
    </w:p>
    <w:p w14:paraId="34AF900A" w14:textId="77777777" w:rsidR="009E2B29" w:rsidRPr="00C65013" w:rsidRDefault="009E2B29" w:rsidP="009E2B29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Uwagi:</w:t>
      </w:r>
    </w:p>
    <w:p w14:paraId="4E359B03" w14:textId="77777777" w:rsidR="009E2B29" w:rsidRPr="00C65013" w:rsidRDefault="009E2B29" w:rsidP="009E2B29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Zamawiający dopuszcza możliwość składania ofert równoważnych pod warunkiem, iż oferowany odczynnik będzie równoważny produktowi o numerze katalogowym podanym w specyfikacji, przy czym na oferencie spoczywa obowiązek udowodnienia równoważności złożonej oferty.</w:t>
      </w:r>
    </w:p>
    <w:p w14:paraId="79889196" w14:textId="77777777" w:rsidR="009E2B29" w:rsidRPr="00C65013" w:rsidRDefault="009E2B29" w:rsidP="009E2B29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Do produktu musi być dołączony opis sposobu postępowania z odczynnikiem (przeznaczenie, przechowywanie, rozcieńczanie), certyfikat analizy/świadectwo kontroli jakości w języku polskim.</w:t>
      </w:r>
    </w:p>
    <w:p w14:paraId="07461CFC" w14:textId="77777777" w:rsidR="009E2B29" w:rsidRPr="00C65013" w:rsidRDefault="009E2B29" w:rsidP="009E2B29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Termin przydatności od daty dostarczenia: minimum 18 miesięcy.</w:t>
      </w:r>
    </w:p>
    <w:p w14:paraId="27D29BD5" w14:textId="77777777" w:rsidR="009E2B29" w:rsidRPr="00C65013" w:rsidRDefault="009E2B29" w:rsidP="009E2B29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Realizacja w ciągu 30 dni od daty podpisania umowy. </w:t>
      </w:r>
      <w:r w:rsidRPr="00C65013">
        <w:rPr>
          <w:rFonts w:ascii="Open Sans" w:hAnsi="Open Sans" w:cs="Open Sans"/>
          <w:b/>
          <w:bCs/>
          <w:w w:val="100"/>
          <w:sz w:val="20"/>
        </w:rPr>
        <w:t>Dostawa całości do</w:t>
      </w:r>
      <w:r w:rsidRPr="00C65013">
        <w:rPr>
          <w:rFonts w:ascii="Open Sans" w:hAnsi="Open Sans" w:cs="Open Sans"/>
          <w:w w:val="100"/>
          <w:sz w:val="20"/>
        </w:rPr>
        <w:t xml:space="preserve"> </w:t>
      </w:r>
      <w:r w:rsidRPr="00C65013">
        <w:rPr>
          <w:rFonts w:ascii="Open Sans" w:hAnsi="Open Sans" w:cs="Open Sans"/>
          <w:b/>
          <w:bCs/>
          <w:w w:val="100"/>
          <w:sz w:val="20"/>
        </w:rPr>
        <w:t>CL Toruń</w:t>
      </w:r>
      <w:r w:rsidRPr="00C65013">
        <w:rPr>
          <w:rFonts w:ascii="Open Sans" w:hAnsi="Open Sans" w:cs="Open Sans"/>
          <w:w w:val="100"/>
          <w:sz w:val="20"/>
        </w:rPr>
        <w:t>.</w:t>
      </w:r>
    </w:p>
    <w:p w14:paraId="1D5C4109" w14:textId="0F82A2B4" w:rsidR="00C3364E" w:rsidRDefault="00C3364E" w:rsidP="00643F48">
      <w:pPr>
        <w:spacing w:before="120" w:after="120" w:line="276" w:lineRule="auto"/>
        <w:rPr>
          <w:rFonts w:ascii="Open Sans" w:hAnsi="Open Sans" w:cs="Open Sans"/>
          <w:w w:val="100"/>
          <w:sz w:val="20"/>
          <w:szCs w:val="18"/>
        </w:rPr>
      </w:pPr>
    </w:p>
    <w:p w14:paraId="21A87C14" w14:textId="20752448" w:rsidR="00C3364E" w:rsidRDefault="00C3364E" w:rsidP="007A44C5">
      <w:pPr>
        <w:spacing w:before="120" w:after="120" w:line="240" w:lineRule="auto"/>
        <w:rPr>
          <w:rFonts w:ascii="Open Sans" w:hAnsi="Open Sans" w:cs="Open Sans"/>
          <w:w w:val="100"/>
          <w:sz w:val="20"/>
          <w:szCs w:val="18"/>
        </w:rPr>
      </w:pPr>
    </w:p>
    <w:p w14:paraId="48FD98D3" w14:textId="77777777" w:rsidR="00C3364E" w:rsidRDefault="00C3364E">
      <w:pPr>
        <w:autoSpaceDE/>
        <w:autoSpaceDN/>
        <w:spacing w:before="0" w:line="240" w:lineRule="auto"/>
        <w:jc w:val="left"/>
        <w:rPr>
          <w:rFonts w:ascii="Open Sans" w:hAnsi="Open Sans" w:cs="Open Sans"/>
          <w:w w:val="100"/>
          <w:sz w:val="20"/>
          <w:szCs w:val="18"/>
        </w:rPr>
      </w:pPr>
      <w:r>
        <w:rPr>
          <w:rFonts w:ascii="Open Sans" w:hAnsi="Open Sans" w:cs="Open Sans"/>
          <w:w w:val="100"/>
          <w:sz w:val="20"/>
          <w:szCs w:val="18"/>
        </w:rPr>
        <w:br w:type="page"/>
      </w:r>
    </w:p>
    <w:p w14:paraId="76EDEB9F" w14:textId="63EA17BD" w:rsidR="00C3364E" w:rsidRDefault="00C3364E" w:rsidP="007A44C5">
      <w:pPr>
        <w:spacing w:before="120" w:after="120" w:line="240" w:lineRule="auto"/>
        <w:rPr>
          <w:rFonts w:ascii="Open Sans" w:hAnsi="Open Sans" w:cs="Open Sans"/>
          <w:w w:val="100"/>
          <w:sz w:val="20"/>
          <w:szCs w:val="18"/>
        </w:rPr>
      </w:pPr>
    </w:p>
    <w:p w14:paraId="58D3CCA1" w14:textId="5A39658B" w:rsidR="00C3364E" w:rsidRDefault="00C3364E" w:rsidP="00C3364E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t xml:space="preserve">Część 63 </w:t>
      </w:r>
      <w:r w:rsidR="007B1889" w:rsidRPr="007B1889">
        <w:rPr>
          <w:rFonts w:ascii="Open Sans" w:hAnsi="Open Sans" w:cs="Open Sans"/>
          <w:b/>
          <w:w w:val="100"/>
          <w:sz w:val="20"/>
          <w:u w:val="single"/>
        </w:rPr>
        <w:t>Odczynniki do Real-time PCR analiza ilościowa</w:t>
      </w:r>
    </w:p>
    <w:p w14:paraId="719779F8" w14:textId="171C68A7" w:rsidR="00C3364E" w:rsidRDefault="00C3364E" w:rsidP="00C3364E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263"/>
        <w:gridCol w:w="5388"/>
        <w:gridCol w:w="1840"/>
        <w:gridCol w:w="4823"/>
        <w:gridCol w:w="2129"/>
        <w:gridCol w:w="850"/>
        <w:gridCol w:w="2252"/>
      </w:tblGrid>
      <w:tr w:rsidR="00C95E14" w:rsidRPr="00FA4746" w14:paraId="3D7C524B" w14:textId="77777777" w:rsidTr="007B1889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4CD07CAB" w14:textId="77777777" w:rsidR="00C95E14" w:rsidRPr="00FA4746" w:rsidRDefault="00C95E14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7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54B97CA" w14:textId="77777777" w:rsidR="00C95E14" w:rsidRPr="00FA4746" w:rsidRDefault="00C95E14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2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00B2142" w14:textId="77777777" w:rsidR="00C95E14" w:rsidRPr="00FA4746" w:rsidRDefault="00C95E14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7607CAFF" w14:textId="77777777" w:rsidR="00C95E14" w:rsidRPr="00FA4746" w:rsidRDefault="00C95E14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40399BD" w14:textId="77777777" w:rsidR="00C95E14" w:rsidRPr="00FA4746" w:rsidRDefault="00C95E14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92DC04D" w14:textId="77777777" w:rsidR="00C95E14" w:rsidRPr="00FA4746" w:rsidRDefault="00C95E14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B371F3E" w14:textId="77777777" w:rsidR="00C95E14" w:rsidRPr="00FA4746" w:rsidRDefault="00C95E14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CB65C1F" w14:textId="77777777" w:rsidR="00C95E14" w:rsidRPr="00FA4746" w:rsidRDefault="00C95E14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7AF8FFDA" w14:textId="77777777" w:rsidR="00C95E14" w:rsidRPr="00FA4746" w:rsidRDefault="00C95E14" w:rsidP="00B21FDB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C95E14" w:rsidRPr="00AF6C83" w14:paraId="20D14EA7" w14:textId="77777777" w:rsidTr="007B1889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EA13" w14:textId="77777777" w:rsidR="00C95E14" w:rsidRPr="00AF6C83" w:rsidRDefault="00C95E14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CB25" w14:textId="77777777" w:rsidR="00C95E14" w:rsidRPr="00AF6C83" w:rsidRDefault="00C95E14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2807" w14:textId="77777777" w:rsidR="00C95E14" w:rsidRPr="00AF6C83" w:rsidRDefault="00C95E14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695D" w14:textId="77777777" w:rsidR="00C95E14" w:rsidRPr="00AF6C83" w:rsidRDefault="00C95E14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DFEF" w14:textId="77777777" w:rsidR="00C95E14" w:rsidRPr="00AF6C83" w:rsidRDefault="00C95E14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DB24" w14:textId="77777777" w:rsidR="00C95E14" w:rsidRPr="00AF6C83" w:rsidRDefault="00C95E14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F615" w14:textId="77777777" w:rsidR="00C95E14" w:rsidRPr="00AF6C83" w:rsidRDefault="00C95E14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3CCC" w14:textId="77777777" w:rsidR="00C95E14" w:rsidRPr="00AF6C83" w:rsidRDefault="00C95E14" w:rsidP="00B21FDB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7B1889" w:rsidRPr="00FA4746" w14:paraId="5756F260" w14:textId="77777777" w:rsidTr="007B1889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2FC4" w14:textId="06A81304" w:rsidR="007B1889" w:rsidRPr="007B1889" w:rsidRDefault="007B1889" w:rsidP="007B1889">
            <w:pPr>
              <w:pStyle w:val="Akapitzlist"/>
              <w:numPr>
                <w:ilvl w:val="0"/>
                <w:numId w:val="84"/>
              </w:num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368A" w14:textId="76234EA7" w:rsidR="007B1889" w:rsidRPr="007B1889" w:rsidRDefault="007B1889" w:rsidP="007B1889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B188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LightCycler TaqMan Master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18C9" w14:textId="61F17351" w:rsidR="007B1889" w:rsidRPr="007B1889" w:rsidRDefault="007B1889" w:rsidP="007B188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B188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Roche 04735536001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DFB5" w14:textId="77777777" w:rsidR="007B1889" w:rsidRPr="007B1889" w:rsidRDefault="007B1889" w:rsidP="007B188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</w:pPr>
            <w:r w:rsidRPr="007B188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12 op.</w:t>
            </w:r>
          </w:p>
          <w:p w14:paraId="30E4A9E4" w14:textId="0A07EF2F" w:rsidR="007B1889" w:rsidRPr="007B1889" w:rsidRDefault="007B1889" w:rsidP="007B188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7B1889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(op. 480 reakcji)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F56659F" w14:textId="77777777" w:rsidR="007B1889" w:rsidRPr="00FA4746" w:rsidRDefault="007B1889" w:rsidP="007B188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5DC7" w14:textId="77777777" w:rsidR="007B1889" w:rsidRPr="00FA4746" w:rsidRDefault="007B1889" w:rsidP="007B188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6D0A" w14:textId="77777777" w:rsidR="007B1889" w:rsidRPr="00FA4746" w:rsidRDefault="007B1889" w:rsidP="007B188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F8FD" w14:textId="77777777" w:rsidR="007B1889" w:rsidRPr="00FA4746" w:rsidRDefault="007B1889" w:rsidP="007B1889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95E14" w:rsidRPr="00FA4746" w14:paraId="190F9FE4" w14:textId="77777777" w:rsidTr="004966E2">
        <w:trPr>
          <w:trHeight w:val="568"/>
        </w:trPr>
        <w:tc>
          <w:tcPr>
            <w:tcW w:w="4470" w:type="pct"/>
            <w:gridSpan w:val="7"/>
            <w:vAlign w:val="center"/>
          </w:tcPr>
          <w:p w14:paraId="4730E24A" w14:textId="77777777" w:rsidR="00C95E14" w:rsidRPr="00FA4746" w:rsidRDefault="00C95E14" w:rsidP="00B21FD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3965FFB5" w14:textId="77777777" w:rsidR="00C95E14" w:rsidRPr="00FA4746" w:rsidRDefault="00C95E14" w:rsidP="00B21FDB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37E799BF" w14:textId="77777777" w:rsidR="00C3364E" w:rsidRPr="00C3364E" w:rsidRDefault="00C3364E" w:rsidP="00C3364E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4D74BFBC" w14:textId="77777777" w:rsidR="007B1889" w:rsidRPr="00C65013" w:rsidRDefault="007B1889" w:rsidP="007B1889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Uwagi: </w:t>
      </w:r>
    </w:p>
    <w:p w14:paraId="12EC714E" w14:textId="77777777" w:rsidR="007B1889" w:rsidRPr="00C65013" w:rsidRDefault="007B1889" w:rsidP="007B1889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b/>
          <w:bCs/>
          <w:w w:val="100"/>
          <w:sz w:val="20"/>
        </w:rPr>
        <w:t>Zamawiający</w:t>
      </w:r>
      <w:r w:rsidRPr="00C65013">
        <w:rPr>
          <w:rFonts w:ascii="Open Sans" w:hAnsi="Open Sans" w:cs="Open Sans"/>
          <w:w w:val="100"/>
          <w:sz w:val="20"/>
        </w:rPr>
        <w:t xml:space="preserve"> </w:t>
      </w:r>
      <w:r w:rsidRPr="00C65013">
        <w:rPr>
          <w:rFonts w:ascii="Open Sans" w:hAnsi="Open Sans" w:cs="Open Sans"/>
          <w:b/>
          <w:w w:val="100"/>
          <w:sz w:val="20"/>
        </w:rPr>
        <w:t>nie dopuszcza składania ofert równoważnych</w:t>
      </w:r>
      <w:r w:rsidRPr="00C65013">
        <w:rPr>
          <w:rFonts w:ascii="Open Sans" w:hAnsi="Open Sans" w:cs="Open Sans"/>
          <w:w w:val="100"/>
          <w:sz w:val="20"/>
        </w:rPr>
        <w:t xml:space="preserve"> ze względu na to, że zamawiane odczynniki zostały zaprojektowane do przeprowadzania reakcji amplifikacji w szklanych kapilarach w systemie LightCycler, posiadanym przez zamawiającego. Dodatkowo, oferent zobowiązuje się do zapewnienia bezpłatnego zaplecza aplikacyjnego, obejmującego pomoc przy optymalizacji metod (jeżeli zaistnieje taka konieczność) lub wsparcie w przypadku sytuacji problemowych.</w:t>
      </w:r>
    </w:p>
    <w:p w14:paraId="13C3874B" w14:textId="77777777" w:rsidR="007B1889" w:rsidRPr="00C65013" w:rsidRDefault="007B1889" w:rsidP="007B1889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Do każdego produktu musi być dołączony certyfikat analizy/świadectwo kontroli jakości oraz karta charakterystyki substancji w języku polskim lub angielskim.</w:t>
      </w:r>
    </w:p>
    <w:p w14:paraId="4F2A0670" w14:textId="77777777" w:rsidR="007B1889" w:rsidRPr="00C65013" w:rsidRDefault="007B1889" w:rsidP="007B1889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Termin przydatności od daty dostarczenia: minimum 12 miesięcy. </w:t>
      </w:r>
    </w:p>
    <w:p w14:paraId="1A45C763" w14:textId="77777777" w:rsidR="007B1889" w:rsidRPr="00C65013" w:rsidRDefault="007B1889" w:rsidP="007B1889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Realizacja w ciągu 30 dni od daty podpisania umowy. </w:t>
      </w:r>
      <w:r w:rsidRPr="00C65013">
        <w:rPr>
          <w:rFonts w:ascii="Open Sans" w:hAnsi="Open Sans" w:cs="Open Sans"/>
          <w:b/>
          <w:bCs/>
          <w:w w:val="100"/>
          <w:sz w:val="20"/>
        </w:rPr>
        <w:t>Dostawa całości do</w:t>
      </w:r>
      <w:r w:rsidRPr="00C65013">
        <w:rPr>
          <w:rFonts w:ascii="Open Sans" w:hAnsi="Open Sans" w:cs="Open Sans"/>
          <w:w w:val="100"/>
          <w:sz w:val="20"/>
        </w:rPr>
        <w:t xml:space="preserve"> </w:t>
      </w:r>
      <w:r w:rsidRPr="00C65013">
        <w:rPr>
          <w:rFonts w:ascii="Open Sans" w:hAnsi="Open Sans" w:cs="Open Sans"/>
          <w:b/>
          <w:bCs/>
          <w:w w:val="100"/>
          <w:sz w:val="20"/>
        </w:rPr>
        <w:t>CL Toruń</w:t>
      </w:r>
      <w:r w:rsidRPr="00C65013">
        <w:rPr>
          <w:rFonts w:ascii="Open Sans" w:hAnsi="Open Sans" w:cs="Open Sans"/>
          <w:w w:val="100"/>
          <w:sz w:val="20"/>
        </w:rPr>
        <w:t>.</w:t>
      </w:r>
    </w:p>
    <w:p w14:paraId="592876B2" w14:textId="00CC29E0" w:rsidR="00C45E81" w:rsidRDefault="00C45E81" w:rsidP="00C3364E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336F3697" w14:textId="77777777" w:rsidR="00C45E81" w:rsidRDefault="00C45E81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br w:type="page"/>
      </w:r>
    </w:p>
    <w:p w14:paraId="49EC141B" w14:textId="20A6F3DC" w:rsidR="00C3364E" w:rsidRDefault="00C3364E" w:rsidP="00C3364E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2E8C58EE" w14:textId="63D8A0F9" w:rsidR="00C45E81" w:rsidRDefault="00C45E81" w:rsidP="00C45E81">
      <w:pPr>
        <w:rPr>
          <w:rFonts w:ascii="Open Sans" w:hAnsi="Open Sans" w:cs="Open Sans"/>
          <w:b/>
          <w:w w:val="100"/>
          <w:sz w:val="20"/>
          <w:u w:val="single"/>
        </w:rPr>
      </w:pPr>
      <w:r>
        <w:rPr>
          <w:rFonts w:ascii="Open Sans" w:hAnsi="Open Sans" w:cs="Open Sans"/>
          <w:b/>
          <w:w w:val="100"/>
          <w:sz w:val="20"/>
          <w:u w:val="single"/>
        </w:rPr>
        <w:t xml:space="preserve">Część 64 </w:t>
      </w:r>
      <w:r w:rsidR="00DF0749" w:rsidRPr="00DF0749">
        <w:rPr>
          <w:rFonts w:ascii="Open Sans" w:hAnsi="Open Sans" w:cs="Open Sans"/>
          <w:b/>
          <w:w w:val="100"/>
          <w:sz w:val="20"/>
          <w:u w:val="single"/>
        </w:rPr>
        <w:t>Kontrola pozytywna do oznaczeń CaMV</w:t>
      </w:r>
    </w:p>
    <w:p w14:paraId="3FE5FA31" w14:textId="6CEF6D48" w:rsidR="00C45E81" w:rsidRDefault="00C45E81" w:rsidP="00C3364E">
      <w:pPr>
        <w:rPr>
          <w:rFonts w:ascii="Open Sans" w:hAnsi="Open Sans" w:cs="Open Sans"/>
          <w:b/>
          <w:w w:val="1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838"/>
        <w:gridCol w:w="6238"/>
        <w:gridCol w:w="1415"/>
        <w:gridCol w:w="4823"/>
        <w:gridCol w:w="2129"/>
        <w:gridCol w:w="850"/>
        <w:gridCol w:w="2252"/>
      </w:tblGrid>
      <w:tr w:rsidR="00C45E81" w:rsidRPr="00FA4746" w14:paraId="609F6960" w14:textId="77777777" w:rsidTr="00232D4A">
        <w:trPr>
          <w:trHeight w:val="450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03C0FD95" w14:textId="77777777" w:rsidR="00C45E81" w:rsidRPr="00FA4746" w:rsidRDefault="00C45E81" w:rsidP="00C45E8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6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DCCFBEC" w14:textId="77777777" w:rsidR="00C45E81" w:rsidRPr="00FA4746" w:rsidRDefault="00C45E81" w:rsidP="00C45E8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Nazwa</w:t>
            </w:r>
          </w:p>
        </w:tc>
        <w:tc>
          <w:tcPr>
            <w:tcW w:w="1468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5BE94873" w14:textId="77777777" w:rsidR="00C45E81" w:rsidRPr="00FA4746" w:rsidRDefault="00C45E81" w:rsidP="00C45E8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Specyfikacja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E0E0E0"/>
            <w:vAlign w:val="center"/>
            <w:hideMark/>
          </w:tcPr>
          <w:p w14:paraId="1F8D5B11" w14:textId="77777777" w:rsidR="00C45E81" w:rsidRPr="00FA4746" w:rsidRDefault="00C45E81" w:rsidP="00C45E8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Ilość      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(jednostka)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CEB5540" w14:textId="77777777" w:rsidR="00C45E81" w:rsidRPr="00FA4746" w:rsidRDefault="00C45E81" w:rsidP="00C45E8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W przypadku produktu RÓWNOWAŻNEGO należy podać nazwę oferowanego produktu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B3222F6" w14:textId="77777777" w:rsidR="00C45E81" w:rsidRPr="00FA4746" w:rsidRDefault="00C45E81" w:rsidP="00C45E8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Cena jedn. brutto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D73FF60" w14:textId="77777777" w:rsidR="00C45E81" w:rsidRPr="00FA4746" w:rsidRDefault="00C45E81" w:rsidP="00C45E8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>VAT %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618CEB5" w14:textId="77777777" w:rsidR="00C45E81" w:rsidRPr="00FA4746" w:rsidRDefault="00C45E81" w:rsidP="00C45E8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Wartość brutto </w:t>
            </w:r>
          </w:p>
          <w:p w14:paraId="70BEBE82" w14:textId="77777777" w:rsidR="00C45E81" w:rsidRPr="00FA4746" w:rsidRDefault="00C45E81" w:rsidP="00C45E81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w w:val="100"/>
                <w:sz w:val="20"/>
              </w:rPr>
            </w:pPr>
            <w:r>
              <w:rPr>
                <w:rFonts w:ascii="Open Sans" w:hAnsi="Open Sans" w:cs="Open Sans"/>
                <w:w w:val="100"/>
                <w:sz w:val="20"/>
              </w:rPr>
              <w:t>(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Kol. 4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</w:t>
            </w:r>
            <w:r w:rsidRPr="00FA4746">
              <w:rPr>
                <w:rFonts w:ascii="Open Sans" w:hAnsi="Open Sans" w:cs="Open Sans"/>
                <w:w w:val="100"/>
                <w:sz w:val="20"/>
              </w:rPr>
              <w:t>x</w:t>
            </w:r>
            <w:r>
              <w:rPr>
                <w:rFonts w:ascii="Open Sans" w:hAnsi="Open Sans" w:cs="Open Sans"/>
                <w:w w:val="100"/>
                <w:sz w:val="20"/>
              </w:rPr>
              <w:t xml:space="preserve"> kol.6)</w:t>
            </w:r>
          </w:p>
        </w:tc>
      </w:tr>
      <w:tr w:rsidR="00C45E81" w:rsidRPr="00AF6C83" w14:paraId="6B323E60" w14:textId="77777777" w:rsidTr="00232D4A">
        <w:trPr>
          <w:trHeight w:val="1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744B" w14:textId="77777777" w:rsidR="00C45E81" w:rsidRPr="00AF6C83" w:rsidRDefault="00C45E81" w:rsidP="00C45E8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5B14" w14:textId="77777777" w:rsidR="00C45E81" w:rsidRPr="00AF6C83" w:rsidRDefault="00C45E81" w:rsidP="00C45E8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F571" w14:textId="77777777" w:rsidR="00C45E81" w:rsidRPr="00AF6C83" w:rsidRDefault="00C45E81" w:rsidP="00C45E8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CE77" w14:textId="77777777" w:rsidR="00C45E81" w:rsidRPr="00AF6C83" w:rsidRDefault="00C45E81" w:rsidP="00C45E8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599D" w14:textId="77777777" w:rsidR="00C45E81" w:rsidRPr="00AF6C83" w:rsidRDefault="00C45E81" w:rsidP="00C45E8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A038" w14:textId="77777777" w:rsidR="00C45E81" w:rsidRPr="00AF6C83" w:rsidRDefault="00C45E81" w:rsidP="00C45E8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696C" w14:textId="77777777" w:rsidR="00C45E81" w:rsidRPr="00AF6C83" w:rsidRDefault="00C45E81" w:rsidP="00C45E8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2F59" w14:textId="77777777" w:rsidR="00C45E81" w:rsidRPr="00AF6C83" w:rsidRDefault="00C45E81" w:rsidP="00C45E81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6"/>
                <w:szCs w:val="16"/>
              </w:rPr>
            </w:pPr>
            <w:r w:rsidRPr="00AF6C83">
              <w:rPr>
                <w:rFonts w:ascii="Open Sans" w:hAnsi="Open Sans" w:cs="Open Sans"/>
                <w:w w:val="100"/>
                <w:sz w:val="16"/>
                <w:szCs w:val="16"/>
              </w:rPr>
              <w:t>8</w:t>
            </w:r>
          </w:p>
        </w:tc>
      </w:tr>
      <w:tr w:rsidR="00B32EDF" w:rsidRPr="00FA4746" w14:paraId="137879D8" w14:textId="77777777" w:rsidTr="00480172">
        <w:trPr>
          <w:trHeight w:val="568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C8F0" w14:textId="77777777" w:rsidR="00B32EDF" w:rsidRPr="00B32EDF" w:rsidRDefault="00B32EDF" w:rsidP="00B32ED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32EDF">
              <w:rPr>
                <w:rFonts w:ascii="Open Sans" w:hAnsi="Open Sans" w:cs="Open Sans"/>
                <w:w w:val="100"/>
                <w:sz w:val="18"/>
                <w:szCs w:val="18"/>
              </w:rPr>
              <w:t>1</w:t>
            </w:r>
          </w:p>
        </w:tc>
        <w:tc>
          <w:tcPr>
            <w:tcW w:w="668" w:type="pct"/>
            <w:vAlign w:val="center"/>
          </w:tcPr>
          <w:p w14:paraId="041C4D92" w14:textId="2B940CDF" w:rsidR="00B32EDF" w:rsidRPr="00B32EDF" w:rsidRDefault="00B32EDF" w:rsidP="00B32EDF">
            <w:pPr>
              <w:spacing w:before="0" w:line="240" w:lineRule="auto"/>
              <w:jc w:val="left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32EDF">
              <w:rPr>
                <w:rFonts w:ascii="Open Sans" w:hAnsi="Open Sans" w:cs="Open Sans"/>
                <w:w w:val="100"/>
                <w:sz w:val="18"/>
                <w:szCs w:val="18"/>
                <w:lang w:val="en-US"/>
              </w:rPr>
              <w:t>Kontrola pozytywna CaMV</w:t>
            </w:r>
          </w:p>
        </w:tc>
        <w:tc>
          <w:tcPr>
            <w:tcW w:w="1468" w:type="pct"/>
            <w:vAlign w:val="center"/>
          </w:tcPr>
          <w:p w14:paraId="4CD89E39" w14:textId="69BE9EE6" w:rsidR="00B32EDF" w:rsidRPr="00B32EDF" w:rsidRDefault="00B32EDF" w:rsidP="00B32EDF">
            <w:pPr>
              <w:spacing w:before="0" w:line="240" w:lineRule="auto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32EDF">
              <w:rPr>
                <w:rFonts w:ascii="Open Sans" w:hAnsi="Open Sans" w:cs="Open Sans"/>
                <w:w w:val="100"/>
                <w:sz w:val="18"/>
                <w:szCs w:val="18"/>
              </w:rPr>
              <w:t>Agdia catalog No: LPC45600</w:t>
            </w:r>
          </w:p>
        </w:tc>
        <w:tc>
          <w:tcPr>
            <w:tcW w:w="333" w:type="pct"/>
            <w:vAlign w:val="center"/>
          </w:tcPr>
          <w:p w14:paraId="50E2E03B" w14:textId="77777777" w:rsidR="00B32EDF" w:rsidRPr="00B32EDF" w:rsidRDefault="00B32EDF" w:rsidP="00B32ED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  <w:r w:rsidRPr="00B32EDF">
              <w:rPr>
                <w:rFonts w:ascii="Open Sans" w:hAnsi="Open Sans" w:cs="Open Sans"/>
                <w:w w:val="100"/>
                <w:sz w:val="18"/>
                <w:szCs w:val="18"/>
              </w:rPr>
              <w:t xml:space="preserve">1 op. </w:t>
            </w:r>
          </w:p>
          <w:p w14:paraId="2D3AE149" w14:textId="0D020172" w:rsidR="00B32EDF" w:rsidRPr="00B32EDF" w:rsidRDefault="00B32EDF" w:rsidP="00B32ED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18"/>
                <w:szCs w:val="18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6E16950" w14:textId="77777777" w:rsidR="00B32EDF" w:rsidRPr="00FA4746" w:rsidRDefault="00B32EDF" w:rsidP="00B32ED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F9F4" w14:textId="77777777" w:rsidR="00B32EDF" w:rsidRPr="00FA4746" w:rsidRDefault="00B32EDF" w:rsidP="00B32ED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E1F5" w14:textId="77777777" w:rsidR="00B32EDF" w:rsidRPr="00FA4746" w:rsidRDefault="00B32EDF" w:rsidP="00B32ED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1F17" w14:textId="77777777" w:rsidR="00B32EDF" w:rsidRPr="00FA4746" w:rsidRDefault="00B32EDF" w:rsidP="00B32EDF">
            <w:pPr>
              <w:spacing w:before="0" w:line="240" w:lineRule="auto"/>
              <w:jc w:val="center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C45E81" w:rsidRPr="00FA4746" w14:paraId="43D0FC3C" w14:textId="77777777" w:rsidTr="00C45E81">
        <w:trPr>
          <w:trHeight w:val="568"/>
        </w:trPr>
        <w:tc>
          <w:tcPr>
            <w:tcW w:w="4470" w:type="pct"/>
            <w:gridSpan w:val="7"/>
            <w:vAlign w:val="center"/>
          </w:tcPr>
          <w:p w14:paraId="55B4F242" w14:textId="77777777" w:rsidR="00C45E81" w:rsidRPr="00FA4746" w:rsidRDefault="00C45E81" w:rsidP="00C45E81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  <w:r w:rsidRPr="00FA4746">
              <w:rPr>
                <w:rFonts w:ascii="Open Sans" w:hAnsi="Open Sans" w:cs="Open Sans"/>
                <w:b/>
                <w:w w:val="100"/>
                <w:sz w:val="20"/>
              </w:rPr>
              <w:t xml:space="preserve">ŁĄCZNA WARTOŚĆ </w:t>
            </w:r>
            <w:r>
              <w:rPr>
                <w:rFonts w:ascii="Open Sans" w:hAnsi="Open Sans" w:cs="Open Sans"/>
                <w:b/>
                <w:w w:val="100"/>
                <w:sz w:val="20"/>
              </w:rPr>
              <w:t xml:space="preserve">BRUTTO </w:t>
            </w:r>
          </w:p>
        </w:tc>
        <w:tc>
          <w:tcPr>
            <w:tcW w:w="530" w:type="pct"/>
            <w:vAlign w:val="center"/>
          </w:tcPr>
          <w:p w14:paraId="19BEB275" w14:textId="77777777" w:rsidR="00C45E81" w:rsidRPr="00FA4746" w:rsidRDefault="00C45E81" w:rsidP="00C45E81">
            <w:pPr>
              <w:spacing w:before="0" w:line="240" w:lineRule="auto"/>
              <w:jc w:val="right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38405B58" w14:textId="77777777" w:rsidR="00C45E81" w:rsidRDefault="00C45E81" w:rsidP="00C3364E">
      <w:pPr>
        <w:rPr>
          <w:rFonts w:ascii="Open Sans" w:hAnsi="Open Sans" w:cs="Open Sans"/>
          <w:b/>
          <w:w w:val="100"/>
          <w:sz w:val="20"/>
          <w:u w:val="single"/>
        </w:rPr>
      </w:pPr>
    </w:p>
    <w:p w14:paraId="77B48813" w14:textId="77777777" w:rsidR="00B32EDF" w:rsidRDefault="00B32EDF" w:rsidP="00B32EDF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Uwagi: </w:t>
      </w:r>
    </w:p>
    <w:p w14:paraId="2E8D31BA" w14:textId="0C329461" w:rsidR="00A85EA9" w:rsidRPr="00DF5C73" w:rsidRDefault="00A85EA9" w:rsidP="00A85EA9">
      <w:pPr>
        <w:pStyle w:val="NormalnyWeb"/>
        <w:spacing w:before="0" w:after="0" w:line="360" w:lineRule="auto"/>
        <w:ind w:left="-2" w:hanging="2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b/>
          <w:color w:val="auto"/>
          <w:w w:val="100"/>
          <w:sz w:val="20"/>
        </w:rPr>
        <w:t>Z</w:t>
      </w:r>
      <w:r w:rsidRPr="00D57DED">
        <w:rPr>
          <w:rFonts w:ascii="Open Sans" w:hAnsi="Open Sans" w:cs="Open Sans"/>
          <w:b/>
          <w:color w:val="auto"/>
          <w:w w:val="100"/>
          <w:sz w:val="20"/>
        </w:rPr>
        <w:t>amawiający</w:t>
      </w:r>
      <w:r w:rsidRPr="00D57DED">
        <w:rPr>
          <w:rFonts w:ascii="Open Sans" w:hAnsi="Open Sans" w:cs="Open Sans"/>
          <w:color w:val="auto"/>
          <w:w w:val="100"/>
          <w:sz w:val="20"/>
        </w:rPr>
        <w:t xml:space="preserve"> </w:t>
      </w:r>
      <w:r w:rsidRPr="00D57DED">
        <w:rPr>
          <w:rFonts w:ascii="Open Sans" w:hAnsi="Open Sans" w:cs="Open Sans"/>
          <w:b/>
          <w:bCs/>
          <w:color w:val="auto"/>
          <w:w w:val="100"/>
          <w:sz w:val="20"/>
        </w:rPr>
        <w:t>nie dopuszcza składania ofert równoważnych</w:t>
      </w:r>
      <w:r w:rsidRPr="00D57DED">
        <w:rPr>
          <w:rFonts w:ascii="Open Sans" w:hAnsi="Open Sans" w:cs="Open Sans"/>
          <w:color w:val="auto"/>
          <w:w w:val="100"/>
          <w:sz w:val="20"/>
        </w:rPr>
        <w:t xml:space="preserve"> ze względu na to, że zastąpienie odczynnik</w:t>
      </w:r>
      <w:r>
        <w:rPr>
          <w:rFonts w:ascii="Open Sans" w:hAnsi="Open Sans" w:cs="Open Sans"/>
          <w:color w:val="auto"/>
          <w:w w:val="100"/>
          <w:sz w:val="20"/>
        </w:rPr>
        <w:t>a</w:t>
      </w:r>
      <w:r w:rsidRPr="00D57DED">
        <w:rPr>
          <w:rFonts w:ascii="Open Sans" w:hAnsi="Open Sans" w:cs="Open Sans"/>
          <w:color w:val="auto"/>
          <w:w w:val="100"/>
          <w:sz w:val="20"/>
        </w:rPr>
        <w:t xml:space="preserve"> stosowan</w:t>
      </w:r>
      <w:r>
        <w:rPr>
          <w:rFonts w:ascii="Open Sans" w:hAnsi="Open Sans" w:cs="Open Sans"/>
          <w:color w:val="auto"/>
          <w:w w:val="100"/>
          <w:sz w:val="20"/>
        </w:rPr>
        <w:t>ego</w:t>
      </w:r>
      <w:r w:rsidRPr="00D57DED">
        <w:rPr>
          <w:rFonts w:ascii="Open Sans" w:hAnsi="Open Sans" w:cs="Open Sans"/>
          <w:color w:val="auto"/>
          <w:w w:val="100"/>
          <w:sz w:val="20"/>
        </w:rPr>
        <w:t xml:space="preserve"> dotychczas innym spowodowałoby konieczność ponownej walidacji metod badawczych </w:t>
      </w:r>
      <w:r w:rsidRPr="00DF5C73">
        <w:rPr>
          <w:rFonts w:ascii="Open Sans" w:hAnsi="Open Sans" w:cs="Open Sans"/>
          <w:color w:val="000000"/>
          <w:w w:val="100"/>
          <w:sz w:val="20"/>
        </w:rPr>
        <w:t>w Centralnym Laboratorium, co naraziłoby GIORiN na znaczne i niepotrzebne koszty, nie gwarantując jednocześnie właściwego działania metod badawczych. </w:t>
      </w:r>
    </w:p>
    <w:p w14:paraId="63D53291" w14:textId="77777777" w:rsidR="00B32EDF" w:rsidRPr="00C65013" w:rsidRDefault="00B32EDF" w:rsidP="00B32EDF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Do produktu musi być dołączony certyfikat analizy/świadectwo kontroli jakości w języku polskim. </w:t>
      </w:r>
    </w:p>
    <w:p w14:paraId="0501D3A6" w14:textId="77777777" w:rsidR="00B32EDF" w:rsidRPr="00C65013" w:rsidRDefault="00B32EDF" w:rsidP="00B32EDF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>Termin przydatności od daty dostarczenia: minimum 12 miesięcy.</w:t>
      </w:r>
    </w:p>
    <w:p w14:paraId="32213B28" w14:textId="77777777" w:rsidR="00B32EDF" w:rsidRPr="00C65013" w:rsidRDefault="00B32EDF" w:rsidP="00B32EDF">
      <w:pPr>
        <w:spacing w:before="0" w:line="360" w:lineRule="auto"/>
        <w:rPr>
          <w:rFonts w:ascii="Open Sans" w:hAnsi="Open Sans" w:cs="Open Sans"/>
          <w:w w:val="100"/>
          <w:sz w:val="20"/>
        </w:rPr>
      </w:pPr>
      <w:r w:rsidRPr="00C65013">
        <w:rPr>
          <w:rFonts w:ascii="Open Sans" w:hAnsi="Open Sans" w:cs="Open Sans"/>
          <w:w w:val="100"/>
          <w:sz w:val="20"/>
        </w:rPr>
        <w:t xml:space="preserve">Realizacja w ciągu 30 dni od daty podpisania umowy. </w:t>
      </w:r>
      <w:r w:rsidRPr="00C65013">
        <w:rPr>
          <w:rFonts w:ascii="Open Sans" w:hAnsi="Open Sans" w:cs="Open Sans"/>
          <w:b/>
          <w:bCs/>
          <w:w w:val="100"/>
          <w:sz w:val="20"/>
        </w:rPr>
        <w:t>Dostawa całości do</w:t>
      </w:r>
      <w:r w:rsidRPr="00C65013">
        <w:rPr>
          <w:rFonts w:ascii="Open Sans" w:hAnsi="Open Sans" w:cs="Open Sans"/>
          <w:w w:val="100"/>
          <w:sz w:val="20"/>
        </w:rPr>
        <w:t xml:space="preserve"> </w:t>
      </w:r>
      <w:r w:rsidRPr="00C65013">
        <w:rPr>
          <w:rFonts w:ascii="Open Sans" w:hAnsi="Open Sans" w:cs="Open Sans"/>
          <w:b/>
          <w:bCs/>
          <w:w w:val="100"/>
          <w:sz w:val="20"/>
        </w:rPr>
        <w:t>CL Toruń</w:t>
      </w:r>
      <w:r w:rsidRPr="00C65013">
        <w:rPr>
          <w:rFonts w:ascii="Open Sans" w:hAnsi="Open Sans" w:cs="Open Sans"/>
          <w:w w:val="100"/>
          <w:sz w:val="20"/>
        </w:rPr>
        <w:t>.</w:t>
      </w:r>
    </w:p>
    <w:p w14:paraId="269D8EB2" w14:textId="60795972" w:rsidR="00C3364E" w:rsidRDefault="00C3364E" w:rsidP="007A44C5">
      <w:pPr>
        <w:spacing w:before="120" w:after="120" w:line="240" w:lineRule="auto"/>
        <w:rPr>
          <w:rFonts w:ascii="Open Sans" w:hAnsi="Open Sans" w:cs="Open Sans"/>
          <w:w w:val="100"/>
          <w:sz w:val="20"/>
          <w:szCs w:val="18"/>
        </w:rPr>
      </w:pPr>
    </w:p>
    <w:p w14:paraId="2A695530" w14:textId="77777777" w:rsidR="0062695B" w:rsidRPr="007A44C5" w:rsidRDefault="0062695B" w:rsidP="007A44C5">
      <w:pPr>
        <w:spacing w:before="120" w:after="120" w:line="240" w:lineRule="auto"/>
        <w:rPr>
          <w:rFonts w:ascii="Open Sans" w:hAnsi="Open Sans" w:cs="Open Sans"/>
          <w:w w:val="100"/>
          <w:sz w:val="20"/>
          <w:szCs w:val="18"/>
        </w:rPr>
      </w:pPr>
    </w:p>
    <w:p w14:paraId="6DD316AE" w14:textId="2832A843" w:rsidR="00235B26" w:rsidRPr="00DF2947" w:rsidRDefault="00235B26" w:rsidP="0062695B">
      <w:pPr>
        <w:autoSpaceDE/>
        <w:autoSpaceDN/>
        <w:spacing w:before="0" w:line="240" w:lineRule="auto"/>
        <w:ind w:left="10800" w:firstLine="720"/>
        <w:jc w:val="left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>_________________________________________________________________________</w:t>
      </w:r>
      <w:r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>___________</w:t>
      </w:r>
    </w:p>
    <w:p w14:paraId="561A13E3" w14:textId="77777777" w:rsidR="00235B26" w:rsidRDefault="00235B26" w:rsidP="00235B26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 xml:space="preserve">kwalifikowany podpis elektroniczny osoby/ osób </w:t>
      </w: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br/>
        <w:t>uprawnionych do wystąpienia w imieniu wykonawcy</w:t>
      </w:r>
    </w:p>
    <w:p w14:paraId="4179BCEA" w14:textId="77777777" w:rsidR="00235B26" w:rsidRDefault="00235B26" w:rsidP="00235B26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Arial" w:hAnsi="Arial" w:cs="Arial"/>
          <w:w w:val="100"/>
          <w:sz w:val="20"/>
        </w:rPr>
      </w:pPr>
    </w:p>
    <w:p w14:paraId="7651217D" w14:textId="77777777" w:rsidR="00235B26" w:rsidRPr="00DF2947" w:rsidRDefault="00235B26" w:rsidP="00235B26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Arial" w:hAnsi="Arial" w:cs="Arial"/>
          <w:w w:val="100"/>
          <w:sz w:val="20"/>
        </w:rPr>
      </w:pPr>
    </w:p>
    <w:p w14:paraId="217EB95D" w14:textId="77777777" w:rsidR="00235B26" w:rsidRDefault="00235B26" w:rsidP="00235B2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47EBE0C0" w14:textId="77777777" w:rsidR="0062695B" w:rsidRDefault="0062695B" w:rsidP="00235B26">
      <w:pPr>
        <w:autoSpaceDE/>
        <w:autoSpaceDN/>
        <w:spacing w:before="0" w:line="240" w:lineRule="auto"/>
        <w:jc w:val="left"/>
        <w:rPr>
          <w:rFonts w:ascii="Open Sans" w:hAnsi="Open Sans" w:cs="Open Sans"/>
          <w:b/>
          <w:i/>
          <w:w w:val="100"/>
          <w:sz w:val="20"/>
        </w:rPr>
      </w:pPr>
    </w:p>
    <w:p w14:paraId="551DCA2E" w14:textId="4D6F7517" w:rsidR="00933A90" w:rsidRPr="00235B26" w:rsidRDefault="00235B26" w:rsidP="00235B26">
      <w:pPr>
        <w:autoSpaceDE/>
        <w:autoSpaceDN/>
        <w:spacing w:before="0" w:line="240" w:lineRule="auto"/>
        <w:jc w:val="left"/>
        <w:rPr>
          <w:rFonts w:ascii="Open Sans" w:hAnsi="Open Sans" w:cs="Open Sans"/>
          <w:w w:val="100"/>
          <w:sz w:val="20"/>
        </w:rPr>
      </w:pPr>
      <w:r w:rsidRPr="00235B26">
        <w:rPr>
          <w:rFonts w:ascii="Open Sans" w:hAnsi="Open Sans" w:cs="Open Sans"/>
          <w:b/>
          <w:i/>
          <w:w w:val="100"/>
          <w:sz w:val="20"/>
        </w:rPr>
        <w:t>Dokument należy wypełnić elektronicznie. Zamawiający zaleca zapisanie dokumentu w formacie PDF (poprzez funkcję „zapisz jako” lub „drukuj”) i podpisanie kwalifikowanym podpisem elektronicznym w formacie PAdES. Zamawiający dopuszcza inne formaty plików i podpisów zgodnie z zapisami SWZ.</w:t>
      </w:r>
    </w:p>
    <w:p w14:paraId="75ECF404" w14:textId="77777777" w:rsidR="00C53DFB" w:rsidRPr="00235B26" w:rsidRDefault="00C53DFB" w:rsidP="00235B26">
      <w:pPr>
        <w:autoSpaceDE/>
        <w:autoSpaceDN/>
        <w:spacing w:before="0" w:line="240" w:lineRule="auto"/>
        <w:jc w:val="left"/>
        <w:rPr>
          <w:rFonts w:ascii="Open Sans" w:hAnsi="Open Sans" w:cs="Open Sans"/>
          <w:w w:val="100"/>
          <w:sz w:val="20"/>
        </w:rPr>
        <w:sectPr w:rsidR="00C53DFB" w:rsidRPr="00235B26" w:rsidSect="001E279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notePr>
            <w:numFmt w:val="chicago"/>
          </w:footnotePr>
          <w:pgSz w:w="23808" w:h="16840" w:orient="landscape" w:code="8"/>
          <w:pgMar w:top="1134" w:right="1276" w:bottom="1134" w:left="1276" w:header="567" w:footer="567" w:gutter="0"/>
          <w:cols w:space="708"/>
          <w:noEndnote/>
          <w:docGrid w:linePitch="303"/>
        </w:sectPr>
      </w:pPr>
    </w:p>
    <w:p w14:paraId="07F57E87" w14:textId="0FEC0526" w:rsidR="00051973" w:rsidRPr="006F720F" w:rsidRDefault="00ED238E" w:rsidP="006F720F">
      <w:pPr>
        <w:autoSpaceDE/>
        <w:autoSpaceDN/>
        <w:spacing w:before="0" w:line="240" w:lineRule="auto"/>
        <w:jc w:val="right"/>
        <w:rPr>
          <w:rFonts w:ascii="Open Sans" w:hAnsi="Open Sans" w:cs="Open Sans"/>
          <w:b/>
          <w:w w:val="100"/>
          <w:sz w:val="20"/>
        </w:rPr>
      </w:pPr>
      <w:bookmarkStart w:id="4" w:name="_Toc416760810"/>
      <w:bookmarkStart w:id="5" w:name="_Toc459378262"/>
      <w:bookmarkStart w:id="6" w:name="_Toc461746564"/>
      <w:bookmarkStart w:id="7" w:name="_Toc45283998"/>
      <w:bookmarkStart w:id="8" w:name="_Toc71881876"/>
      <w:bookmarkEnd w:id="0"/>
      <w:r w:rsidRPr="006F720F">
        <w:rPr>
          <w:rFonts w:ascii="Open Sans" w:hAnsi="Open Sans" w:cs="Open Sans"/>
          <w:b/>
          <w:w w:val="100"/>
          <w:sz w:val="20"/>
        </w:rPr>
        <w:lastRenderedPageBreak/>
        <w:t>Załącznik</w:t>
      </w:r>
      <w:r w:rsidR="0088579E" w:rsidRPr="006F720F">
        <w:rPr>
          <w:rFonts w:ascii="Open Sans" w:hAnsi="Open Sans" w:cs="Open Sans"/>
          <w:b/>
          <w:w w:val="100"/>
          <w:sz w:val="20"/>
        </w:rPr>
        <w:t xml:space="preserve"> </w:t>
      </w:r>
      <w:r w:rsidR="005E3549" w:rsidRPr="006F720F">
        <w:rPr>
          <w:rFonts w:ascii="Open Sans" w:hAnsi="Open Sans" w:cs="Open Sans"/>
          <w:b/>
          <w:w w:val="100"/>
          <w:sz w:val="20"/>
        </w:rPr>
        <w:t xml:space="preserve">nr </w:t>
      </w:r>
      <w:r w:rsidR="0066109C">
        <w:rPr>
          <w:rFonts w:ascii="Open Sans" w:hAnsi="Open Sans" w:cs="Open Sans"/>
          <w:b/>
          <w:w w:val="100"/>
          <w:sz w:val="20"/>
        </w:rPr>
        <w:t>4</w:t>
      </w:r>
      <w:r w:rsidR="0088579E" w:rsidRPr="006F720F">
        <w:rPr>
          <w:rFonts w:ascii="Open Sans" w:hAnsi="Open Sans" w:cs="Open Sans"/>
          <w:b/>
          <w:w w:val="100"/>
          <w:sz w:val="20"/>
        </w:rPr>
        <w:t xml:space="preserve"> </w:t>
      </w:r>
      <w:r w:rsidRPr="006F720F">
        <w:rPr>
          <w:rFonts w:ascii="Open Sans" w:hAnsi="Open Sans" w:cs="Open Sans"/>
          <w:b/>
          <w:w w:val="100"/>
          <w:sz w:val="20"/>
        </w:rPr>
        <w:t>do</w:t>
      </w:r>
      <w:r w:rsidR="0088579E" w:rsidRPr="006F720F">
        <w:rPr>
          <w:rFonts w:ascii="Open Sans" w:hAnsi="Open Sans" w:cs="Open Sans"/>
          <w:b/>
          <w:w w:val="100"/>
          <w:sz w:val="20"/>
        </w:rPr>
        <w:t xml:space="preserve"> </w:t>
      </w:r>
      <w:r w:rsidR="00B621D1" w:rsidRPr="006F720F">
        <w:rPr>
          <w:rFonts w:ascii="Open Sans" w:hAnsi="Open Sans" w:cs="Open Sans"/>
          <w:b/>
          <w:w w:val="100"/>
          <w:sz w:val="20"/>
        </w:rPr>
        <w:t>SWZ</w:t>
      </w:r>
      <w:bookmarkEnd w:id="4"/>
      <w:bookmarkEnd w:id="5"/>
      <w:bookmarkEnd w:id="6"/>
      <w:r w:rsidR="00350E4A" w:rsidRPr="006F720F">
        <w:rPr>
          <w:rFonts w:ascii="Open Sans" w:hAnsi="Open Sans" w:cs="Open Sans"/>
          <w:b/>
          <w:w w:val="100"/>
          <w:sz w:val="20"/>
        </w:rPr>
        <w:t xml:space="preserve"> -</w:t>
      </w:r>
    </w:p>
    <w:p w14:paraId="0F21E0E6" w14:textId="05D643D9" w:rsidR="00350E4A" w:rsidRPr="006F720F" w:rsidRDefault="00350E4A" w:rsidP="006F720F">
      <w:pPr>
        <w:autoSpaceDE/>
        <w:autoSpaceDN/>
        <w:spacing w:before="0" w:line="240" w:lineRule="auto"/>
        <w:jc w:val="right"/>
        <w:rPr>
          <w:rFonts w:ascii="Open Sans" w:hAnsi="Open Sans" w:cs="Open Sans"/>
          <w:b/>
          <w:w w:val="100"/>
          <w:sz w:val="20"/>
        </w:rPr>
      </w:pPr>
      <w:r w:rsidRPr="006F720F">
        <w:rPr>
          <w:rFonts w:ascii="Open Sans" w:hAnsi="Open Sans" w:cs="Open Sans"/>
          <w:b/>
          <w:w w:val="100"/>
          <w:sz w:val="20"/>
        </w:rPr>
        <w:t>Grupa kapitałowa</w:t>
      </w:r>
      <w:bookmarkEnd w:id="7"/>
      <w:bookmarkEnd w:id="8"/>
    </w:p>
    <w:p w14:paraId="784095EB" w14:textId="3C8D0AA3" w:rsidR="000922D6" w:rsidRDefault="000922D6" w:rsidP="000922D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w w:val="100"/>
          <w:sz w:val="20"/>
          <w:u w:val="single"/>
        </w:rPr>
      </w:pPr>
      <w:r w:rsidRPr="00D5491B">
        <w:rPr>
          <w:rFonts w:ascii="Open Sans" w:hAnsi="Open Sans" w:cs="Open Sans"/>
          <w:b/>
          <w:w w:val="100"/>
          <w:sz w:val="20"/>
          <w:u w:val="single"/>
        </w:rPr>
        <w:t>Wykonawca:</w:t>
      </w:r>
    </w:p>
    <w:p w14:paraId="09DDE430" w14:textId="77777777" w:rsidR="0066109C" w:rsidRPr="00D5491B" w:rsidRDefault="0066109C" w:rsidP="000922D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w w:val="100"/>
          <w:sz w:val="20"/>
          <w:u w:val="single"/>
        </w:rPr>
      </w:pPr>
    </w:p>
    <w:p w14:paraId="60C4616A" w14:textId="77777777" w:rsidR="000922D6" w:rsidRPr="00D5491B" w:rsidRDefault="000922D6" w:rsidP="000922D6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2"/>
          <w:szCs w:val="22"/>
        </w:rPr>
      </w:pPr>
      <w:r>
        <w:rPr>
          <w:rFonts w:ascii="Open Sans" w:hAnsi="Open Sans" w:cs="Open Sans"/>
          <w:w w:val="100"/>
          <w:sz w:val="22"/>
          <w:szCs w:val="22"/>
        </w:rPr>
        <w:t>_____________________________________</w:t>
      </w:r>
    </w:p>
    <w:p w14:paraId="68DA01E3" w14:textId="77777777" w:rsidR="000922D6" w:rsidRPr="00D5491B" w:rsidRDefault="000922D6" w:rsidP="000922D6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1"/>
          <w:szCs w:val="21"/>
        </w:rPr>
      </w:pPr>
      <w:r w:rsidRPr="00D5491B">
        <w:rPr>
          <w:rFonts w:ascii="Open Sans" w:hAnsi="Open Sans" w:cs="Open Sans"/>
          <w:i/>
          <w:w w:val="100"/>
          <w:sz w:val="16"/>
          <w:szCs w:val="16"/>
        </w:rPr>
        <w:t>(pełna nazwa/firma, adres, w zależności od podmiotu: NIP/PESEL, KRS/CEiDG)</w:t>
      </w:r>
    </w:p>
    <w:p w14:paraId="0E874E44" w14:textId="77777777" w:rsidR="000922D6" w:rsidRPr="00D5491B" w:rsidRDefault="000922D6" w:rsidP="000922D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1"/>
          <w:szCs w:val="21"/>
          <w:u w:val="single"/>
        </w:rPr>
      </w:pPr>
    </w:p>
    <w:p w14:paraId="77D23049" w14:textId="2ED9DC65" w:rsidR="000922D6" w:rsidRDefault="000922D6" w:rsidP="000922D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0"/>
          <w:u w:val="single"/>
        </w:rPr>
      </w:pPr>
      <w:r w:rsidRPr="00D5491B">
        <w:rPr>
          <w:rFonts w:ascii="Open Sans" w:hAnsi="Open Sans" w:cs="Open Sans"/>
          <w:w w:val="100"/>
          <w:sz w:val="20"/>
          <w:u w:val="single"/>
        </w:rPr>
        <w:t>reprezentowany przez:</w:t>
      </w:r>
    </w:p>
    <w:p w14:paraId="76E8CB01" w14:textId="77777777" w:rsidR="0066109C" w:rsidRPr="00D5491B" w:rsidRDefault="0066109C" w:rsidP="000922D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0"/>
          <w:u w:val="single"/>
        </w:rPr>
      </w:pPr>
    </w:p>
    <w:p w14:paraId="55935974" w14:textId="77777777" w:rsidR="000922D6" w:rsidRPr="00D5491B" w:rsidRDefault="000922D6" w:rsidP="000922D6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2"/>
          <w:szCs w:val="22"/>
        </w:rPr>
      </w:pPr>
      <w:r>
        <w:rPr>
          <w:rFonts w:ascii="Open Sans" w:hAnsi="Open Sans" w:cs="Open Sans"/>
          <w:w w:val="100"/>
          <w:sz w:val="22"/>
          <w:szCs w:val="22"/>
        </w:rPr>
        <w:t>_____________________________________</w:t>
      </w:r>
    </w:p>
    <w:p w14:paraId="10DB9794" w14:textId="77777777" w:rsidR="000922D6" w:rsidRPr="00D5491B" w:rsidRDefault="000922D6" w:rsidP="000922D6">
      <w:pPr>
        <w:widowControl w:val="0"/>
        <w:autoSpaceDE/>
        <w:autoSpaceDN/>
        <w:adjustRightInd w:val="0"/>
        <w:spacing w:before="0" w:line="240" w:lineRule="auto"/>
        <w:ind w:right="5953"/>
        <w:textAlignment w:val="baseline"/>
        <w:rPr>
          <w:rFonts w:ascii="Open Sans" w:hAnsi="Open Sans" w:cs="Open Sans"/>
          <w:i/>
          <w:w w:val="100"/>
          <w:sz w:val="16"/>
          <w:szCs w:val="16"/>
        </w:rPr>
      </w:pPr>
      <w:r w:rsidRPr="00D5491B">
        <w:rPr>
          <w:rFonts w:ascii="Open Sans" w:hAnsi="Open Sans" w:cs="Open Sans"/>
          <w:i/>
          <w:w w:val="100"/>
          <w:sz w:val="16"/>
          <w:szCs w:val="16"/>
        </w:rPr>
        <w:t>(imię, nazwisko, stanowisko/podstawa do  reprezentacji)</w:t>
      </w:r>
    </w:p>
    <w:p w14:paraId="22427057" w14:textId="77777777" w:rsidR="007F612E" w:rsidRPr="00D5491B" w:rsidRDefault="007F612E" w:rsidP="007F612E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bCs/>
          <w:w w:val="100"/>
          <w:sz w:val="16"/>
          <w:szCs w:val="16"/>
        </w:rPr>
      </w:pPr>
    </w:p>
    <w:p w14:paraId="69DC8B0D" w14:textId="70E84545" w:rsidR="004A2EFD" w:rsidRPr="00232715" w:rsidRDefault="007F612E" w:rsidP="004A2EFD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b/>
          <w:bCs/>
          <w:w w:val="100"/>
          <w:sz w:val="20"/>
        </w:rPr>
      </w:pPr>
      <w:r w:rsidRPr="00D5491B">
        <w:rPr>
          <w:rFonts w:ascii="Open Sans" w:hAnsi="Open Sans" w:cs="Open Sans"/>
          <w:b/>
          <w:bCs/>
          <w:w w:val="100"/>
          <w:sz w:val="20"/>
        </w:rPr>
        <w:t>Oświadczenie o braku o przynależności lub o przynależności do tej samej grupy kapitałowej, w</w:t>
      </w:r>
      <w:r w:rsidR="00F56262">
        <w:rPr>
          <w:rFonts w:ascii="Open Sans" w:hAnsi="Open Sans" w:cs="Open Sans"/>
          <w:b/>
          <w:bCs/>
          <w:w w:val="100"/>
          <w:sz w:val="20"/>
        </w:rPr>
        <w:t> </w:t>
      </w:r>
      <w:r w:rsidRPr="00D5491B">
        <w:rPr>
          <w:rFonts w:ascii="Open Sans" w:hAnsi="Open Sans" w:cs="Open Sans"/>
          <w:b/>
          <w:bCs/>
          <w:w w:val="100"/>
          <w:sz w:val="20"/>
        </w:rPr>
        <w:t>zakresie art. 108 ust. 1 pkt 5 ustawy</w:t>
      </w:r>
      <w:r w:rsidRPr="00D5491B">
        <w:rPr>
          <w:rFonts w:ascii="Open Sans" w:hAnsi="Open Sans" w:cs="Open Sans"/>
          <w:b/>
          <w:w w:val="100"/>
          <w:sz w:val="20"/>
        </w:rPr>
        <w:t xml:space="preserve"> z  dnia 11 września 2019 r. Prawo zamówień publicznych</w:t>
      </w:r>
      <w:r w:rsidRPr="00D5491B">
        <w:rPr>
          <w:rFonts w:ascii="Open Sans" w:hAnsi="Open Sans" w:cs="Open Sans"/>
          <w:b/>
          <w:bCs/>
          <w:w w:val="100"/>
          <w:sz w:val="20"/>
        </w:rPr>
        <w:t>,</w:t>
      </w:r>
      <w:bookmarkStart w:id="9" w:name="_Hlk66265364"/>
      <w:r w:rsidR="00232715">
        <w:rPr>
          <w:rFonts w:ascii="Open Sans" w:hAnsi="Open Sans" w:cs="Open Sans"/>
          <w:b/>
          <w:bCs/>
          <w:w w:val="100"/>
          <w:sz w:val="20"/>
        </w:rPr>
        <w:t xml:space="preserve"> </w:t>
      </w:r>
      <w:r w:rsidR="004A2EFD" w:rsidRPr="00D5491B">
        <w:rPr>
          <w:rFonts w:ascii="Open Sans" w:hAnsi="Open Sans" w:cs="Open Sans"/>
          <w:w w:val="100"/>
          <w:sz w:val="20"/>
          <w:shd w:val="clear" w:color="auto" w:fill="FFFFFF"/>
        </w:rPr>
        <w:t>w</w:t>
      </w:r>
      <w:r w:rsidR="00F56262">
        <w:rPr>
          <w:rFonts w:ascii="Open Sans" w:hAnsi="Open Sans" w:cs="Open Sans"/>
          <w:w w:val="100"/>
          <w:sz w:val="20"/>
          <w:shd w:val="clear" w:color="auto" w:fill="FFFFFF"/>
        </w:rPr>
        <w:t> </w:t>
      </w:r>
      <w:r w:rsidR="004A2EFD" w:rsidRPr="00D5491B">
        <w:rPr>
          <w:rFonts w:ascii="Open Sans" w:hAnsi="Open Sans" w:cs="Open Sans"/>
          <w:w w:val="100"/>
          <w:sz w:val="20"/>
          <w:shd w:val="clear" w:color="auto" w:fill="FFFFFF"/>
        </w:rPr>
        <w:t xml:space="preserve">postępowaniu prowadzonym w trybie przetargu nieograniczonego na: </w:t>
      </w:r>
      <w:r w:rsidR="00DD361E" w:rsidRPr="00DD361E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Dostawę odczynników chemicznych na potrzeby jednostek Centralnego Laboratorium Głównego Inspektoratu Ochrony Roślin i Nasiennictwa</w:t>
      </w:r>
      <w:r w:rsidR="004A2EFD" w:rsidRPr="00D5491B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 xml:space="preserve"> </w:t>
      </w:r>
      <w:r w:rsidR="00DA51BC" w:rsidRPr="00DA51BC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- nr postępowa</w:t>
      </w:r>
      <w:r w:rsidR="00DA51BC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 xml:space="preserve">nia </w:t>
      </w:r>
      <w:r w:rsidR="00D53A1E" w:rsidRPr="00D53A1E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WIP.261.</w:t>
      </w:r>
      <w:r w:rsidR="00662B31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19</w:t>
      </w:r>
      <w:r w:rsidR="00D53A1E" w:rsidRPr="00D53A1E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.202</w:t>
      </w:r>
      <w:r w:rsidR="00662B31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5</w:t>
      </w:r>
      <w:r w:rsidR="00D53A1E" w:rsidRPr="00D53A1E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.OM</w:t>
      </w:r>
    </w:p>
    <w:bookmarkEnd w:id="9"/>
    <w:p w14:paraId="4CCF5C92" w14:textId="77777777" w:rsidR="00232715" w:rsidRDefault="00232715" w:rsidP="007F612E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bCs/>
          <w:w w:val="100"/>
          <w:sz w:val="20"/>
          <w:shd w:val="clear" w:color="auto" w:fill="FFFFFF"/>
        </w:rPr>
      </w:pPr>
    </w:p>
    <w:p w14:paraId="643DB678" w14:textId="77777777" w:rsidR="000922D6" w:rsidRPr="00D5491B" w:rsidRDefault="000922D6" w:rsidP="000922D6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b/>
          <w:w w:val="100"/>
          <w:sz w:val="20"/>
          <w:shd w:val="clear" w:color="auto" w:fill="FFFFFF"/>
        </w:rPr>
      </w:pPr>
      <w:bookmarkStart w:id="10" w:name="_Toc71881877"/>
      <w:r w:rsidRPr="00D5491B">
        <w:rPr>
          <w:rFonts w:ascii="Open Sans" w:hAnsi="Open Sans" w:cs="Open Sans"/>
          <w:bCs/>
          <w:w w:val="100"/>
          <w:sz w:val="20"/>
          <w:shd w:val="clear" w:color="auto" w:fill="FFFFFF"/>
        </w:rPr>
        <w:t xml:space="preserve">Oświadczam, że </w:t>
      </w:r>
      <w:r w:rsidRPr="002E1864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nie przynależę</w:t>
      </w:r>
      <w:r w:rsidRPr="00BE30A3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 xml:space="preserve"> / przynależę </w:t>
      </w:r>
      <w:r w:rsidRPr="00756F3D">
        <w:rPr>
          <w:rFonts w:ascii="Open Sans" w:hAnsi="Open Sans" w:cs="Open Sans"/>
          <w:b/>
          <w:bCs/>
          <w:color w:val="FF0000"/>
          <w:w w:val="100"/>
          <w:sz w:val="20"/>
          <w:shd w:val="clear" w:color="auto" w:fill="FFFFFF"/>
        </w:rPr>
        <w:t xml:space="preserve">* </w:t>
      </w:r>
      <w:r w:rsidRPr="00D5491B">
        <w:rPr>
          <w:rFonts w:ascii="Open Sans" w:hAnsi="Open Sans" w:cs="Open Sans"/>
          <w:bCs/>
          <w:w w:val="100"/>
          <w:sz w:val="20"/>
          <w:shd w:val="clear" w:color="auto" w:fill="FFFFFF"/>
        </w:rPr>
        <w:t xml:space="preserve">do tej samej grupy kapitałowej </w:t>
      </w:r>
      <w:r w:rsidRPr="00D5491B">
        <w:rPr>
          <w:rFonts w:ascii="Open Sans" w:hAnsi="Open Sans" w:cs="Open Sans"/>
          <w:w w:val="100"/>
          <w:sz w:val="20"/>
          <w:shd w:val="clear" w:color="auto" w:fill="FFFFFF"/>
        </w:rPr>
        <w:t>w rozumieniu ustawy z dnia.</w:t>
      </w:r>
      <w:r w:rsidRPr="00D5491B">
        <w:rPr>
          <w:rFonts w:ascii="Open Sans" w:hAnsi="Open Sans" w:cs="Open Sans"/>
          <w:w w:val="100"/>
          <w:sz w:val="20"/>
        </w:rPr>
        <w:t xml:space="preserve"> </w:t>
      </w:r>
      <w:bookmarkStart w:id="11" w:name="_Hlk66265170"/>
      <w:r w:rsidRPr="00D5491B">
        <w:rPr>
          <w:rFonts w:ascii="Open Sans" w:hAnsi="Open Sans" w:cs="Open Sans"/>
          <w:w w:val="100"/>
          <w:sz w:val="20"/>
        </w:rPr>
        <w:t xml:space="preserve">z dnia 16 lutego 2007 r. </w:t>
      </w:r>
      <w:bookmarkEnd w:id="11"/>
      <w:r w:rsidRPr="00D5491B">
        <w:rPr>
          <w:rFonts w:ascii="Open Sans" w:hAnsi="Open Sans" w:cs="Open Sans"/>
          <w:w w:val="100"/>
          <w:sz w:val="20"/>
        </w:rPr>
        <w:t>o ochronie konkurencji i konsumentów</w:t>
      </w:r>
      <w:r w:rsidRPr="00D5491B">
        <w:rPr>
          <w:rFonts w:ascii="Open Sans" w:hAnsi="Open Sans" w:cs="Open Sans"/>
          <w:w w:val="100"/>
          <w:sz w:val="20"/>
          <w:shd w:val="clear" w:color="auto" w:fill="FFFFFF"/>
        </w:rPr>
        <w:t xml:space="preserve">, z innym Wykonawcą, który złożył odrębną ofertę/ofertę częściową: </w:t>
      </w:r>
    </w:p>
    <w:p w14:paraId="2E8E0A36" w14:textId="77777777" w:rsidR="000922D6" w:rsidRPr="00D5491B" w:rsidRDefault="000922D6" w:rsidP="000922D6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b/>
          <w:w w:val="100"/>
          <w:sz w:val="16"/>
          <w:szCs w:val="16"/>
          <w:shd w:val="clear" w:color="auto" w:fill="FFFFFF"/>
        </w:rPr>
      </w:pPr>
    </w:p>
    <w:p w14:paraId="1A2A93AF" w14:textId="77777777" w:rsidR="000922D6" w:rsidRPr="00BE30A3" w:rsidRDefault="000922D6" w:rsidP="000922D6">
      <w:pPr>
        <w:tabs>
          <w:tab w:val="center" w:pos="7655"/>
        </w:tabs>
        <w:spacing w:line="360" w:lineRule="auto"/>
        <w:rPr>
          <w:rFonts w:ascii="Open Sans" w:hAnsi="Open Sans" w:cs="Open Sans"/>
          <w:i/>
          <w:color w:val="FF0000"/>
          <w:w w:val="100"/>
          <w:sz w:val="20"/>
        </w:rPr>
      </w:pPr>
      <w:r w:rsidRPr="00BE30A3">
        <w:rPr>
          <w:rFonts w:ascii="Open Sans" w:hAnsi="Open Sans" w:cs="Open Sans"/>
          <w:i/>
          <w:color w:val="FF0000"/>
          <w:w w:val="100"/>
          <w:sz w:val="20"/>
        </w:rPr>
        <w:t>* niepotrzebne skreślić</w:t>
      </w:r>
    </w:p>
    <w:p w14:paraId="6E7060C9" w14:textId="77777777" w:rsidR="000922D6" w:rsidRPr="00D5491B" w:rsidRDefault="000922D6" w:rsidP="000922D6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w w:val="100"/>
          <w:sz w:val="20"/>
        </w:rPr>
      </w:pPr>
      <w:r w:rsidRPr="00D5491B">
        <w:rPr>
          <w:rFonts w:ascii="Open Sans" w:hAnsi="Open Sans" w:cs="Open Sans"/>
          <w:w w:val="100"/>
          <w:sz w:val="20"/>
        </w:rPr>
        <w:t xml:space="preserve">W przypadku odpowiedzi </w:t>
      </w:r>
      <w:r>
        <w:rPr>
          <w:rFonts w:ascii="Open Sans" w:hAnsi="Open Sans" w:cs="Open Sans"/>
          <w:w w:val="100"/>
          <w:sz w:val="20"/>
        </w:rPr>
        <w:t>twierdzącej</w:t>
      </w:r>
      <w:r w:rsidRPr="00D5491B">
        <w:rPr>
          <w:rFonts w:ascii="Open Sans" w:hAnsi="Open Sans" w:cs="Open Sans"/>
          <w:w w:val="100"/>
          <w:sz w:val="20"/>
        </w:rPr>
        <w:t>:</w:t>
      </w:r>
    </w:p>
    <w:p w14:paraId="683DF268" w14:textId="77777777" w:rsidR="000922D6" w:rsidRPr="00D5491B" w:rsidRDefault="000922D6" w:rsidP="000922D6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w w:val="100"/>
          <w:sz w:val="20"/>
        </w:rPr>
      </w:pPr>
      <w:r w:rsidRPr="00D5491B">
        <w:rPr>
          <w:rFonts w:ascii="Open Sans" w:hAnsi="Open Sans" w:cs="Open Sans"/>
          <w:w w:val="100"/>
          <w:sz w:val="20"/>
          <w:u w:val="single"/>
        </w:rPr>
        <w:t>Składam listę podmiotów</w:t>
      </w:r>
      <w:r w:rsidRPr="00D5491B">
        <w:rPr>
          <w:rFonts w:ascii="Open Sans" w:hAnsi="Open Sans" w:cs="Open Sans"/>
          <w:w w:val="100"/>
          <w:sz w:val="20"/>
        </w:rPr>
        <w:t>, razem z którymi przynależymy do tej samej grupy kapitałowej w rozumieniu ustawy z dnia 16 lutego 2007 r. o ochronie konkurencji i konsumentów.</w:t>
      </w:r>
    </w:p>
    <w:p w14:paraId="2B89757F" w14:textId="77777777" w:rsidR="000922D6" w:rsidRPr="00D5491B" w:rsidRDefault="000922D6" w:rsidP="000922D6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w w:val="100"/>
          <w:sz w:val="20"/>
        </w:rPr>
      </w:pPr>
    </w:p>
    <w:tbl>
      <w:tblPr>
        <w:tblW w:w="91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269"/>
        <w:gridCol w:w="5211"/>
      </w:tblGrid>
      <w:tr w:rsidR="000922D6" w:rsidRPr="00BA4819" w14:paraId="7B9E67C5" w14:textId="77777777" w:rsidTr="00C53D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536D4A53" w14:textId="77777777" w:rsidR="000922D6" w:rsidRPr="00BA4819" w:rsidRDefault="000922D6" w:rsidP="00C53DFB">
            <w:pPr>
              <w:widowControl w:val="0"/>
              <w:autoSpaceDE/>
              <w:autoSpaceDN/>
              <w:adjustRightInd w:val="0"/>
              <w:spacing w:before="120" w:line="240" w:lineRule="auto"/>
              <w:jc w:val="center"/>
              <w:textAlignment w:val="baseline"/>
              <w:rPr>
                <w:rFonts w:ascii="Open Sans" w:hAnsi="Open Sans" w:cs="Open Sans"/>
                <w:b/>
                <w:w w:val="100"/>
                <w:sz w:val="20"/>
              </w:rPr>
            </w:pPr>
            <w:r w:rsidRPr="00BA4819">
              <w:rPr>
                <w:rFonts w:ascii="Open Sans" w:hAnsi="Open Sans" w:cs="Open Sans"/>
                <w:b/>
                <w:w w:val="100"/>
                <w:sz w:val="20"/>
              </w:rPr>
              <w:t>Lp.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22C92D0B" w14:textId="77777777" w:rsidR="000922D6" w:rsidRPr="00BA4819" w:rsidRDefault="000922D6" w:rsidP="00C53DFB">
            <w:pPr>
              <w:widowControl w:val="0"/>
              <w:autoSpaceDE/>
              <w:autoSpaceDN/>
              <w:adjustRightInd w:val="0"/>
              <w:spacing w:before="120" w:line="240" w:lineRule="auto"/>
              <w:jc w:val="center"/>
              <w:textAlignment w:val="baseline"/>
              <w:rPr>
                <w:rFonts w:ascii="Open Sans" w:hAnsi="Open Sans" w:cs="Open Sans"/>
                <w:b/>
                <w:w w:val="100"/>
                <w:sz w:val="20"/>
              </w:rPr>
            </w:pPr>
            <w:r w:rsidRPr="00BA4819">
              <w:rPr>
                <w:rFonts w:ascii="Open Sans" w:hAnsi="Open Sans" w:cs="Open Sans"/>
                <w:b/>
                <w:w w:val="100"/>
                <w:sz w:val="20"/>
              </w:rPr>
              <w:t>Nazwa podmiotu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1AD1BF23" w14:textId="77777777" w:rsidR="000922D6" w:rsidRPr="00BA4819" w:rsidRDefault="000922D6" w:rsidP="00C53DFB">
            <w:pPr>
              <w:widowControl w:val="0"/>
              <w:autoSpaceDE/>
              <w:autoSpaceDN/>
              <w:adjustRightInd w:val="0"/>
              <w:spacing w:before="120" w:line="240" w:lineRule="auto"/>
              <w:jc w:val="center"/>
              <w:textAlignment w:val="baseline"/>
              <w:rPr>
                <w:rFonts w:ascii="Open Sans" w:hAnsi="Open Sans" w:cs="Open Sans"/>
                <w:b/>
                <w:w w:val="100"/>
                <w:sz w:val="20"/>
              </w:rPr>
            </w:pPr>
            <w:r w:rsidRPr="00BA4819">
              <w:rPr>
                <w:rFonts w:ascii="Open Sans" w:hAnsi="Open Sans" w:cs="Open Sans"/>
                <w:b/>
                <w:w w:val="100"/>
                <w:sz w:val="20"/>
              </w:rPr>
              <w:t>Adres podmiotu</w:t>
            </w:r>
          </w:p>
        </w:tc>
      </w:tr>
      <w:tr w:rsidR="000922D6" w:rsidRPr="00D5491B" w14:paraId="5FDC09FE" w14:textId="77777777" w:rsidTr="00C53D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FEA67" w14:textId="77777777" w:rsidR="000922D6" w:rsidRPr="00D5491B" w:rsidRDefault="000922D6" w:rsidP="00C53DFB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  <w:r w:rsidRPr="00D5491B">
              <w:rPr>
                <w:rFonts w:ascii="Open Sans" w:hAnsi="Open Sans" w:cs="Open Sans"/>
                <w:w w:val="100"/>
                <w:sz w:val="20"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3262" w14:textId="77777777" w:rsidR="000922D6" w:rsidRPr="00D5491B" w:rsidRDefault="000922D6" w:rsidP="00C53DFB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b/>
                <w:w w:val="100"/>
                <w:sz w:val="2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9F96" w14:textId="77777777" w:rsidR="000922D6" w:rsidRPr="00D5491B" w:rsidRDefault="000922D6" w:rsidP="00C53DFB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b/>
                <w:w w:val="100"/>
                <w:sz w:val="20"/>
              </w:rPr>
            </w:pPr>
          </w:p>
        </w:tc>
      </w:tr>
      <w:tr w:rsidR="000922D6" w:rsidRPr="00D5491B" w14:paraId="61B0CE8F" w14:textId="77777777" w:rsidTr="00C53D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84093" w14:textId="77777777" w:rsidR="000922D6" w:rsidRPr="00D5491B" w:rsidRDefault="000922D6" w:rsidP="00C53DFB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  <w:r w:rsidRPr="00D5491B">
              <w:rPr>
                <w:rFonts w:ascii="Open Sans" w:hAnsi="Open Sans" w:cs="Open Sans"/>
                <w:w w:val="100"/>
                <w:sz w:val="20"/>
              </w:rPr>
              <w:t>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FF12" w14:textId="77777777" w:rsidR="000922D6" w:rsidRPr="00D5491B" w:rsidRDefault="000922D6" w:rsidP="00C53DFB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542C" w14:textId="77777777" w:rsidR="000922D6" w:rsidRPr="00D5491B" w:rsidRDefault="000922D6" w:rsidP="00C53DFB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</w:p>
        </w:tc>
      </w:tr>
      <w:tr w:rsidR="000922D6" w:rsidRPr="00D5491B" w14:paraId="6F5C0F9A" w14:textId="77777777" w:rsidTr="00C53D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13517" w14:textId="77777777" w:rsidR="000922D6" w:rsidRPr="00D5491B" w:rsidRDefault="000922D6" w:rsidP="00C53DFB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  <w:r w:rsidRPr="00D5491B">
              <w:rPr>
                <w:rFonts w:ascii="Open Sans" w:hAnsi="Open Sans" w:cs="Open Sans"/>
                <w:w w:val="100"/>
                <w:sz w:val="20"/>
              </w:rPr>
              <w:t>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97D5" w14:textId="77777777" w:rsidR="000922D6" w:rsidRPr="00D5491B" w:rsidRDefault="000922D6" w:rsidP="00C53DFB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B679" w14:textId="77777777" w:rsidR="000922D6" w:rsidRPr="00D5491B" w:rsidRDefault="000922D6" w:rsidP="00C53DFB">
            <w:pPr>
              <w:widowControl w:val="0"/>
              <w:autoSpaceDE/>
              <w:autoSpaceDN/>
              <w:adjustRightInd w:val="0"/>
              <w:spacing w:before="120" w:line="240" w:lineRule="auto"/>
              <w:textAlignment w:val="baseline"/>
              <w:rPr>
                <w:rFonts w:ascii="Open Sans" w:hAnsi="Open Sans" w:cs="Open Sans"/>
                <w:w w:val="100"/>
                <w:sz w:val="20"/>
              </w:rPr>
            </w:pPr>
          </w:p>
        </w:tc>
      </w:tr>
    </w:tbl>
    <w:p w14:paraId="39CF8A5F" w14:textId="77777777" w:rsidR="000922D6" w:rsidRPr="00D5491B" w:rsidRDefault="000922D6" w:rsidP="000922D6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w w:val="100"/>
          <w:sz w:val="20"/>
        </w:rPr>
      </w:pPr>
      <w:r w:rsidRPr="00D5491B">
        <w:rPr>
          <w:rFonts w:ascii="Open Sans" w:hAnsi="Open Sans" w:cs="Open Sans"/>
          <w:w w:val="100"/>
          <w:sz w:val="20"/>
        </w:rPr>
        <w:t>Jednocześnie przedkładam następujące dokumenty lub informacje, potwierdzające przygotowanie oferty, oferty częściowej niezależnie od innego Wykonawcy należącego do tej samej grupy kapitałowej:</w:t>
      </w:r>
    </w:p>
    <w:p w14:paraId="69FC2910" w14:textId="77777777" w:rsidR="000922D6" w:rsidRPr="00D5491B" w:rsidRDefault="000922D6" w:rsidP="000922D6">
      <w:pPr>
        <w:widowControl w:val="0"/>
        <w:autoSpaceDE/>
        <w:autoSpaceDN/>
        <w:adjustRightInd w:val="0"/>
        <w:spacing w:before="0" w:line="360" w:lineRule="atLeast"/>
        <w:textAlignment w:val="baseline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__________________________________________________________________________________________________________</w:t>
      </w:r>
    </w:p>
    <w:p w14:paraId="09C040C1" w14:textId="77777777" w:rsidR="000922D6" w:rsidRPr="00D5491B" w:rsidRDefault="000922D6" w:rsidP="000922D6">
      <w:pPr>
        <w:widowControl w:val="0"/>
        <w:autoSpaceDE/>
        <w:autoSpaceDN/>
        <w:adjustRightInd w:val="0"/>
        <w:spacing w:before="0" w:line="360" w:lineRule="atLeast"/>
        <w:textAlignment w:val="baseline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__________________________________________________________________________________________________________</w:t>
      </w:r>
    </w:p>
    <w:p w14:paraId="2F80DBD8" w14:textId="77777777" w:rsidR="000922D6" w:rsidRDefault="000922D6" w:rsidP="000922D6">
      <w:pPr>
        <w:widowControl w:val="0"/>
        <w:autoSpaceDE/>
        <w:autoSpaceDN/>
        <w:adjustRightInd w:val="0"/>
        <w:spacing w:before="0" w:line="240" w:lineRule="auto"/>
        <w:ind w:left="5040" w:firstLine="720"/>
        <w:textAlignment w:val="baseline"/>
        <w:rPr>
          <w:rFonts w:ascii="Arial" w:hAnsi="Arial" w:cs="Arial"/>
          <w:w w:val="100"/>
          <w:sz w:val="20"/>
        </w:rPr>
      </w:pPr>
    </w:p>
    <w:p w14:paraId="00DF3539" w14:textId="77777777" w:rsidR="0066109C" w:rsidRDefault="0066109C" w:rsidP="000922D6">
      <w:pPr>
        <w:widowControl w:val="0"/>
        <w:autoSpaceDE/>
        <w:autoSpaceDN/>
        <w:adjustRightInd w:val="0"/>
        <w:spacing w:before="0" w:line="240" w:lineRule="auto"/>
        <w:jc w:val="right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</w:p>
    <w:p w14:paraId="7D7EBBFD" w14:textId="6AA96D9E" w:rsidR="000922D6" w:rsidRPr="00DF2947" w:rsidRDefault="000922D6" w:rsidP="000922D6">
      <w:pPr>
        <w:widowControl w:val="0"/>
        <w:autoSpaceDE/>
        <w:autoSpaceDN/>
        <w:adjustRightInd w:val="0"/>
        <w:spacing w:before="0" w:line="240" w:lineRule="auto"/>
        <w:jc w:val="right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>_________________________________________________________________________</w:t>
      </w:r>
      <w:r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>___________</w:t>
      </w:r>
    </w:p>
    <w:p w14:paraId="01FEE6E7" w14:textId="77777777" w:rsidR="000922D6" w:rsidRDefault="000922D6" w:rsidP="000922D6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 xml:space="preserve">kwalifikowany podpis elektroniczny osoby/ osób </w:t>
      </w: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br/>
        <w:t>uprawnionych do wystąpienia w imieniu wykonawcy</w:t>
      </w:r>
    </w:p>
    <w:p w14:paraId="2AECE77D" w14:textId="77777777" w:rsidR="000922D6" w:rsidRPr="00DF2947" w:rsidRDefault="000922D6" w:rsidP="000922D6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Arial" w:hAnsi="Arial" w:cs="Arial"/>
          <w:w w:val="100"/>
          <w:sz w:val="20"/>
        </w:rPr>
      </w:pPr>
    </w:p>
    <w:p w14:paraId="5D796966" w14:textId="77777777" w:rsidR="000922D6" w:rsidRPr="00933023" w:rsidRDefault="000922D6" w:rsidP="000922D6">
      <w:pPr>
        <w:pStyle w:val="Akapitzlist"/>
        <w:autoSpaceDE/>
        <w:autoSpaceDN/>
        <w:spacing w:before="0" w:after="120" w:line="240" w:lineRule="auto"/>
        <w:ind w:left="426"/>
        <w:contextualSpacing/>
        <w:rPr>
          <w:rFonts w:ascii="Open Sans" w:hAnsi="Open Sans" w:cs="Open Sans"/>
          <w:b/>
          <w:i/>
          <w:w w:val="100"/>
          <w:sz w:val="16"/>
          <w:szCs w:val="16"/>
        </w:rPr>
      </w:pPr>
      <w:r w:rsidRPr="00933023">
        <w:rPr>
          <w:rFonts w:ascii="Open Sans" w:hAnsi="Open Sans" w:cs="Open Sans"/>
          <w:b/>
          <w:i/>
          <w:w w:val="100"/>
          <w:sz w:val="16"/>
          <w:szCs w:val="16"/>
        </w:rPr>
        <w:t>Dokument należy wypełnić elektronicznie. Zamawiający zaleca zapisanie dokumentu w formacie PDF (poprzez funkcję „zapisz jako” lub „drukuj”) i podpisanie kwalifikowanym podpisem elektronicznym w formacie PAdES. Zamawiający dopuszcza inne formaty plików i podpisów zgodnie z zapisami SWZ.</w:t>
      </w:r>
      <w:r w:rsidRPr="00933023">
        <w:rPr>
          <w:rFonts w:ascii="Open Sans" w:hAnsi="Open Sans" w:cs="Open Sans"/>
          <w:b/>
          <w:i/>
          <w:w w:val="100"/>
          <w:sz w:val="16"/>
          <w:szCs w:val="16"/>
        </w:rPr>
        <w:br w:type="page"/>
      </w:r>
    </w:p>
    <w:p w14:paraId="5D1C211A" w14:textId="3AE89779" w:rsidR="00051973" w:rsidRPr="0066109C" w:rsidRDefault="009F7FA3" w:rsidP="0066109C">
      <w:pPr>
        <w:autoSpaceDE/>
        <w:autoSpaceDN/>
        <w:spacing w:before="0" w:line="240" w:lineRule="auto"/>
        <w:jc w:val="right"/>
        <w:rPr>
          <w:rFonts w:ascii="Open Sans" w:hAnsi="Open Sans" w:cs="Open Sans"/>
          <w:b/>
          <w:w w:val="100"/>
          <w:sz w:val="20"/>
        </w:rPr>
      </w:pPr>
      <w:r w:rsidRPr="0066109C">
        <w:rPr>
          <w:rFonts w:ascii="Open Sans" w:hAnsi="Open Sans" w:cs="Open Sans"/>
          <w:b/>
          <w:w w:val="100"/>
          <w:sz w:val="20"/>
        </w:rPr>
        <w:lastRenderedPageBreak/>
        <w:t xml:space="preserve">Załącznik nr </w:t>
      </w:r>
      <w:r w:rsidR="0066109C">
        <w:rPr>
          <w:rFonts w:ascii="Open Sans" w:hAnsi="Open Sans" w:cs="Open Sans"/>
          <w:b/>
          <w:w w:val="100"/>
          <w:sz w:val="20"/>
        </w:rPr>
        <w:t>5</w:t>
      </w:r>
      <w:r w:rsidR="00EA4D14" w:rsidRPr="0066109C">
        <w:rPr>
          <w:rFonts w:ascii="Open Sans" w:hAnsi="Open Sans" w:cs="Open Sans"/>
          <w:b/>
          <w:w w:val="100"/>
          <w:sz w:val="20"/>
        </w:rPr>
        <w:t xml:space="preserve"> </w:t>
      </w:r>
      <w:r w:rsidRPr="0066109C">
        <w:rPr>
          <w:rFonts w:ascii="Open Sans" w:hAnsi="Open Sans" w:cs="Open Sans"/>
          <w:b/>
          <w:w w:val="100"/>
          <w:sz w:val="20"/>
        </w:rPr>
        <w:t>do SWZ -</w:t>
      </w:r>
    </w:p>
    <w:p w14:paraId="2FB28BE0" w14:textId="412254CD" w:rsidR="009F7FA3" w:rsidRPr="0066109C" w:rsidRDefault="009F7FA3" w:rsidP="0066109C">
      <w:pPr>
        <w:autoSpaceDE/>
        <w:autoSpaceDN/>
        <w:spacing w:before="0" w:line="240" w:lineRule="auto"/>
        <w:jc w:val="right"/>
        <w:rPr>
          <w:rFonts w:ascii="Open Sans" w:hAnsi="Open Sans" w:cs="Open Sans"/>
          <w:b/>
          <w:w w:val="100"/>
          <w:sz w:val="20"/>
        </w:rPr>
      </w:pPr>
      <w:r w:rsidRPr="0066109C">
        <w:rPr>
          <w:rFonts w:ascii="Open Sans" w:hAnsi="Open Sans" w:cs="Open Sans"/>
          <w:b/>
          <w:w w:val="100"/>
          <w:sz w:val="20"/>
        </w:rPr>
        <w:t>Oświadczenie Wykonawcy</w:t>
      </w:r>
      <w:bookmarkEnd w:id="10"/>
    </w:p>
    <w:p w14:paraId="6FACC9FE" w14:textId="77777777" w:rsidR="009F7FA3" w:rsidRDefault="009F7FA3" w:rsidP="00CB679C">
      <w:pPr>
        <w:pStyle w:val="Nagwek3"/>
        <w:rPr>
          <w:i/>
          <w:sz w:val="17"/>
          <w:szCs w:val="17"/>
        </w:rPr>
      </w:pPr>
    </w:p>
    <w:p w14:paraId="09E03018" w14:textId="77777777" w:rsidR="0066109C" w:rsidRDefault="0066109C" w:rsidP="0066109C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w w:val="100"/>
          <w:sz w:val="20"/>
          <w:u w:val="single"/>
        </w:rPr>
      </w:pPr>
      <w:r w:rsidRPr="00D5491B">
        <w:rPr>
          <w:rFonts w:ascii="Open Sans" w:hAnsi="Open Sans" w:cs="Open Sans"/>
          <w:b/>
          <w:w w:val="100"/>
          <w:sz w:val="20"/>
          <w:u w:val="single"/>
        </w:rPr>
        <w:t>Wykonawca:</w:t>
      </w:r>
    </w:p>
    <w:p w14:paraId="78A1BA65" w14:textId="77777777" w:rsidR="0066109C" w:rsidRPr="00D5491B" w:rsidRDefault="0066109C" w:rsidP="0066109C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w w:val="100"/>
          <w:sz w:val="20"/>
          <w:u w:val="single"/>
        </w:rPr>
      </w:pPr>
    </w:p>
    <w:p w14:paraId="6F789EF0" w14:textId="77777777" w:rsidR="0066109C" w:rsidRPr="00D5491B" w:rsidRDefault="0066109C" w:rsidP="0066109C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2"/>
          <w:szCs w:val="22"/>
        </w:rPr>
      </w:pPr>
      <w:r>
        <w:rPr>
          <w:rFonts w:ascii="Open Sans" w:hAnsi="Open Sans" w:cs="Open Sans"/>
          <w:w w:val="100"/>
          <w:sz w:val="22"/>
          <w:szCs w:val="22"/>
        </w:rPr>
        <w:t>_____________________________________</w:t>
      </w:r>
    </w:p>
    <w:p w14:paraId="01764CE9" w14:textId="77777777" w:rsidR="0066109C" w:rsidRPr="00D5491B" w:rsidRDefault="0066109C" w:rsidP="0066109C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1"/>
          <w:szCs w:val="21"/>
        </w:rPr>
      </w:pPr>
      <w:r w:rsidRPr="00D5491B">
        <w:rPr>
          <w:rFonts w:ascii="Open Sans" w:hAnsi="Open Sans" w:cs="Open Sans"/>
          <w:i/>
          <w:w w:val="100"/>
          <w:sz w:val="16"/>
          <w:szCs w:val="16"/>
        </w:rPr>
        <w:t>(pełna nazwa/firma, adres, w zależności od podmiotu: NIP/PESEL, KRS/CEiDG)</w:t>
      </w:r>
    </w:p>
    <w:p w14:paraId="32713387" w14:textId="77777777" w:rsidR="0066109C" w:rsidRPr="00D5491B" w:rsidRDefault="0066109C" w:rsidP="0066109C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1"/>
          <w:szCs w:val="21"/>
          <w:u w:val="single"/>
        </w:rPr>
      </w:pPr>
    </w:p>
    <w:p w14:paraId="3BD29451" w14:textId="77777777" w:rsidR="0066109C" w:rsidRDefault="0066109C" w:rsidP="0066109C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0"/>
          <w:u w:val="single"/>
        </w:rPr>
      </w:pPr>
      <w:r w:rsidRPr="00D5491B">
        <w:rPr>
          <w:rFonts w:ascii="Open Sans" w:hAnsi="Open Sans" w:cs="Open Sans"/>
          <w:w w:val="100"/>
          <w:sz w:val="20"/>
          <w:u w:val="single"/>
        </w:rPr>
        <w:t>reprezentowany przez:</w:t>
      </w:r>
    </w:p>
    <w:p w14:paraId="1890B757" w14:textId="77777777" w:rsidR="0066109C" w:rsidRPr="00D5491B" w:rsidRDefault="0066109C" w:rsidP="0066109C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0"/>
          <w:u w:val="single"/>
        </w:rPr>
      </w:pPr>
    </w:p>
    <w:p w14:paraId="02D6408D" w14:textId="77777777" w:rsidR="0066109C" w:rsidRPr="00D5491B" w:rsidRDefault="0066109C" w:rsidP="0066109C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2"/>
          <w:szCs w:val="22"/>
        </w:rPr>
      </w:pPr>
      <w:r>
        <w:rPr>
          <w:rFonts w:ascii="Open Sans" w:hAnsi="Open Sans" w:cs="Open Sans"/>
          <w:w w:val="100"/>
          <w:sz w:val="22"/>
          <w:szCs w:val="22"/>
        </w:rPr>
        <w:t>_____________________________________</w:t>
      </w:r>
    </w:p>
    <w:p w14:paraId="707720AF" w14:textId="77777777" w:rsidR="0066109C" w:rsidRPr="00D5491B" w:rsidRDefault="0066109C" w:rsidP="0066109C">
      <w:pPr>
        <w:widowControl w:val="0"/>
        <w:autoSpaceDE/>
        <w:autoSpaceDN/>
        <w:adjustRightInd w:val="0"/>
        <w:spacing w:before="0" w:line="240" w:lineRule="auto"/>
        <w:ind w:right="5953"/>
        <w:textAlignment w:val="baseline"/>
        <w:rPr>
          <w:rFonts w:ascii="Open Sans" w:hAnsi="Open Sans" w:cs="Open Sans"/>
          <w:i/>
          <w:w w:val="100"/>
          <w:sz w:val="16"/>
          <w:szCs w:val="16"/>
        </w:rPr>
      </w:pPr>
      <w:r w:rsidRPr="00D5491B">
        <w:rPr>
          <w:rFonts w:ascii="Open Sans" w:hAnsi="Open Sans" w:cs="Open Sans"/>
          <w:i/>
          <w:w w:val="100"/>
          <w:sz w:val="16"/>
          <w:szCs w:val="16"/>
        </w:rPr>
        <w:t>(imię, nazwisko, stanowisko/podstawa do  reprezentacji)</w:t>
      </w:r>
    </w:p>
    <w:p w14:paraId="397D7BF3" w14:textId="77777777" w:rsidR="009F7FA3" w:rsidRPr="009F7FA3" w:rsidRDefault="009F7FA3" w:rsidP="009F7FA3">
      <w:pPr>
        <w:widowControl w:val="0"/>
        <w:autoSpaceDE/>
        <w:autoSpaceDN/>
        <w:adjustRightInd w:val="0"/>
        <w:spacing w:before="0" w:line="360" w:lineRule="auto"/>
        <w:textAlignment w:val="baseline"/>
        <w:rPr>
          <w:rFonts w:ascii="Arial" w:hAnsi="Arial" w:cs="Arial"/>
          <w:b/>
          <w:w w:val="100"/>
          <w:sz w:val="22"/>
          <w:szCs w:val="22"/>
        </w:rPr>
      </w:pPr>
    </w:p>
    <w:p w14:paraId="1E08E51B" w14:textId="77777777" w:rsidR="009F7FA3" w:rsidRPr="00CB679C" w:rsidRDefault="009F7FA3" w:rsidP="009F7FA3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w w:val="100"/>
          <w:sz w:val="20"/>
        </w:rPr>
      </w:pPr>
      <w:r w:rsidRPr="00CB679C">
        <w:rPr>
          <w:rFonts w:ascii="Open Sans" w:hAnsi="Open Sans" w:cs="Open Sans"/>
          <w:b/>
          <w:bCs/>
          <w:w w:val="100"/>
          <w:sz w:val="20"/>
        </w:rPr>
        <w:t xml:space="preserve">Oświadczenie o aktualności informacji zawartych w oświadczeniu, o którym mowa w art. 125 ust. 1 </w:t>
      </w:r>
      <w:bookmarkStart w:id="12" w:name="_Hlk66265905"/>
      <w:r w:rsidRPr="00CB679C">
        <w:rPr>
          <w:rFonts w:ascii="Open Sans" w:hAnsi="Open Sans" w:cs="Open Sans"/>
          <w:b/>
          <w:bCs/>
          <w:w w:val="100"/>
          <w:sz w:val="20"/>
        </w:rPr>
        <w:t>ustawy</w:t>
      </w:r>
      <w:r w:rsidRPr="00CB679C">
        <w:rPr>
          <w:rFonts w:ascii="Open Sans" w:hAnsi="Open Sans" w:cs="Open Sans"/>
          <w:b/>
          <w:w w:val="100"/>
          <w:sz w:val="20"/>
        </w:rPr>
        <w:t xml:space="preserve"> z  dnia 11 września 2019 r. Prawo zamówień publicznych</w:t>
      </w:r>
      <w:bookmarkEnd w:id="12"/>
      <w:r w:rsidRPr="00CB679C">
        <w:rPr>
          <w:rFonts w:ascii="Open Sans" w:eastAsia="Calibri" w:hAnsi="Open Sans" w:cs="Open Sans"/>
          <w:b/>
          <w:bCs/>
          <w:w w:val="100"/>
          <w:sz w:val="20"/>
        </w:rPr>
        <w:t xml:space="preserve"> </w:t>
      </w:r>
      <w:r w:rsidRPr="00CB679C">
        <w:rPr>
          <w:rFonts w:ascii="Open Sans" w:hAnsi="Open Sans" w:cs="Open Sans"/>
          <w:b/>
          <w:bCs/>
          <w:w w:val="100"/>
          <w:sz w:val="20"/>
        </w:rPr>
        <w:t xml:space="preserve"> </w:t>
      </w:r>
    </w:p>
    <w:p w14:paraId="564A0FC1" w14:textId="6110D5BB" w:rsidR="009F7FA3" w:rsidRPr="00CB679C" w:rsidRDefault="009F7FA3" w:rsidP="00584D46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w w:val="100"/>
          <w:sz w:val="20"/>
        </w:rPr>
      </w:pPr>
      <w:r w:rsidRPr="00CB679C">
        <w:rPr>
          <w:rFonts w:ascii="Open Sans" w:hAnsi="Open Sans" w:cs="Open Sans"/>
          <w:bCs/>
          <w:w w:val="100"/>
          <w:sz w:val="20"/>
          <w:shd w:val="clear" w:color="auto" w:fill="FFFFFF"/>
        </w:rPr>
        <w:t>Oświadczam, że informacje zawarte w oświadczeniu</w:t>
      </w:r>
      <w:r w:rsidRPr="00CB679C">
        <w:rPr>
          <w:rFonts w:ascii="Open Sans" w:hAnsi="Open Sans" w:cs="Open Sans"/>
          <w:w w:val="100"/>
          <w:sz w:val="20"/>
        </w:rPr>
        <w:t xml:space="preserve"> </w:t>
      </w:r>
      <w:r w:rsidRPr="00CB679C">
        <w:rPr>
          <w:rFonts w:ascii="Open Sans" w:hAnsi="Open Sans" w:cs="Open Sans"/>
          <w:bCs/>
          <w:w w:val="100"/>
          <w:sz w:val="20"/>
          <w:shd w:val="clear" w:color="auto" w:fill="FFFFFF"/>
        </w:rPr>
        <w:t xml:space="preserve">złożonym </w:t>
      </w:r>
      <w:r w:rsidRPr="00CB679C">
        <w:rPr>
          <w:rFonts w:ascii="Open Sans" w:hAnsi="Open Sans" w:cs="Open Sans"/>
          <w:w w:val="100"/>
          <w:sz w:val="20"/>
        </w:rPr>
        <w:t>na druku formularza Jednolitego Europejskiego Dokumentu Zamówienia</w:t>
      </w:r>
      <w:r w:rsidR="005D68DB" w:rsidRPr="00CB679C">
        <w:rPr>
          <w:rFonts w:ascii="Open Sans" w:hAnsi="Open Sans" w:cs="Open Sans"/>
          <w:w w:val="100"/>
          <w:sz w:val="20"/>
        </w:rPr>
        <w:t xml:space="preserve"> (JEDZ)</w:t>
      </w:r>
      <w:r w:rsidRPr="00CB679C">
        <w:rPr>
          <w:rFonts w:ascii="Open Sans" w:hAnsi="Open Sans" w:cs="Open Sans"/>
          <w:w w:val="100"/>
          <w:sz w:val="20"/>
        </w:rPr>
        <w:t>,</w:t>
      </w:r>
      <w:r w:rsidRPr="00CB679C">
        <w:rPr>
          <w:rFonts w:ascii="Open Sans" w:hAnsi="Open Sans" w:cs="Open Sans"/>
          <w:w w:val="100"/>
          <w:sz w:val="20"/>
          <w:shd w:val="clear" w:color="auto" w:fill="FFFFFF"/>
        </w:rPr>
        <w:t xml:space="preserve"> </w:t>
      </w:r>
      <w:r w:rsidR="00B67B57" w:rsidRPr="00CB679C">
        <w:rPr>
          <w:rFonts w:ascii="Open Sans" w:hAnsi="Open Sans" w:cs="Open Sans"/>
          <w:w w:val="100"/>
          <w:sz w:val="20"/>
          <w:shd w:val="clear" w:color="auto" w:fill="FFFFFF"/>
        </w:rPr>
        <w:t xml:space="preserve">w postępowaniu prowadzonym w trybie przetargu nieograniczonego na: </w:t>
      </w:r>
      <w:r w:rsidR="00DD361E" w:rsidRPr="00DD361E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Dostawę odczynników chemicznych na potrzeby jednostek Centralnego Laboratorium Głównego Inspektoratu Ochrony Roślin i Nasiennictwa</w:t>
      </w:r>
      <w:r w:rsidR="00B67B57" w:rsidRPr="00CB679C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 xml:space="preserve"> </w:t>
      </w:r>
      <w:r w:rsidR="00DE43FE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 xml:space="preserve">- nr postępowania </w:t>
      </w:r>
      <w:r w:rsidR="006922CD" w:rsidRPr="006922CD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WIP.261.</w:t>
      </w:r>
      <w:r w:rsidR="00662B31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19</w:t>
      </w:r>
      <w:r w:rsidR="006922CD" w:rsidRPr="006922CD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.202</w:t>
      </w:r>
      <w:r w:rsidR="00662B31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5</w:t>
      </w:r>
      <w:r w:rsidR="006922CD" w:rsidRPr="006922CD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.OM</w:t>
      </w:r>
    </w:p>
    <w:p w14:paraId="724B3BDF" w14:textId="77777777" w:rsidR="00584D46" w:rsidRPr="00CB679C" w:rsidRDefault="00584D46" w:rsidP="00584D46">
      <w:pPr>
        <w:widowControl w:val="0"/>
        <w:autoSpaceDE/>
        <w:autoSpaceDN/>
        <w:adjustRightInd w:val="0"/>
        <w:spacing w:before="120" w:line="240" w:lineRule="auto"/>
        <w:textAlignment w:val="baseline"/>
        <w:rPr>
          <w:rFonts w:ascii="Open Sans" w:hAnsi="Open Sans" w:cs="Open Sans"/>
          <w:b/>
          <w:w w:val="100"/>
          <w:sz w:val="20"/>
        </w:rPr>
      </w:pPr>
    </w:p>
    <w:p w14:paraId="4B44D545" w14:textId="067A054B" w:rsidR="009F7FA3" w:rsidRPr="00CB679C" w:rsidRDefault="009F7FA3" w:rsidP="009F7FA3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Cs/>
          <w:w w:val="100"/>
          <w:sz w:val="20"/>
          <w:shd w:val="clear" w:color="auto" w:fill="FFFFFF"/>
        </w:rPr>
      </w:pPr>
      <w:r w:rsidRPr="00CB679C">
        <w:rPr>
          <w:rFonts w:ascii="Open Sans" w:hAnsi="Open Sans" w:cs="Open Sans"/>
          <w:bCs/>
          <w:w w:val="100"/>
          <w:sz w:val="20"/>
          <w:shd w:val="clear" w:color="auto" w:fill="FFFFFF"/>
        </w:rPr>
        <w:t>są aktualne w zakresie określonym art. 108 ust. 1 pkt 3-6</w:t>
      </w:r>
      <w:r w:rsidR="00273666" w:rsidRPr="00097518">
        <w:rPr>
          <w:rFonts w:ascii="Open Sans" w:hAnsi="Open Sans" w:cs="Open Sans"/>
          <w:bCs/>
          <w:w w:val="100"/>
          <w:sz w:val="20"/>
          <w:shd w:val="clear" w:color="auto" w:fill="FFFFFF"/>
        </w:rPr>
        <w:t xml:space="preserve"> </w:t>
      </w:r>
      <w:r w:rsidRPr="00273666">
        <w:rPr>
          <w:rFonts w:ascii="Open Sans" w:hAnsi="Open Sans" w:cs="Open Sans"/>
          <w:bCs/>
          <w:w w:val="100"/>
          <w:sz w:val="20"/>
          <w:shd w:val="clear" w:color="auto" w:fill="FFFFFF"/>
        </w:rPr>
        <w:t>ustawy z  dnia 11 września 2019 r. Prawo zamówień publicznych</w:t>
      </w:r>
      <w:r w:rsidR="00273666" w:rsidRPr="00273666">
        <w:rPr>
          <w:rFonts w:ascii="Open Sans" w:hAnsi="Open Sans" w:cs="Open Sans"/>
          <w:bCs/>
          <w:w w:val="100"/>
          <w:sz w:val="20"/>
          <w:shd w:val="clear" w:color="auto" w:fill="FFFFFF"/>
        </w:rPr>
        <w:t>.</w:t>
      </w:r>
      <w:r w:rsidRPr="00CB679C">
        <w:rPr>
          <w:rFonts w:ascii="Open Sans" w:hAnsi="Open Sans" w:cs="Open Sans"/>
          <w:bCs/>
          <w:w w:val="100"/>
          <w:sz w:val="20"/>
          <w:shd w:val="clear" w:color="auto" w:fill="FFFFFF"/>
        </w:rPr>
        <w:t xml:space="preserve"> </w:t>
      </w:r>
    </w:p>
    <w:p w14:paraId="2AB68A44" w14:textId="77777777" w:rsidR="009F7FA3" w:rsidRPr="00CB679C" w:rsidRDefault="009F7FA3" w:rsidP="009F7FA3">
      <w:pPr>
        <w:widowControl w:val="0"/>
        <w:autoSpaceDE/>
        <w:autoSpaceDN/>
        <w:adjustRightInd w:val="0"/>
        <w:spacing w:before="0" w:line="360" w:lineRule="atLeast"/>
        <w:ind w:left="446"/>
        <w:textAlignment w:val="baseline"/>
        <w:rPr>
          <w:rFonts w:ascii="Open Sans" w:hAnsi="Open Sans" w:cs="Open Sans"/>
          <w:w w:val="100"/>
          <w:sz w:val="20"/>
          <w:u w:val="single"/>
        </w:rPr>
      </w:pPr>
    </w:p>
    <w:p w14:paraId="37E31025" w14:textId="77777777" w:rsidR="00232715" w:rsidRDefault="00232715" w:rsidP="00232715">
      <w:pPr>
        <w:widowControl w:val="0"/>
        <w:autoSpaceDE/>
        <w:autoSpaceDN/>
        <w:adjustRightInd w:val="0"/>
        <w:spacing w:before="0" w:line="360" w:lineRule="auto"/>
        <w:ind w:left="5040" w:firstLine="720"/>
        <w:textAlignment w:val="baseline"/>
        <w:rPr>
          <w:rFonts w:ascii="Arial" w:hAnsi="Arial" w:cs="Arial"/>
          <w:w w:val="100"/>
          <w:sz w:val="20"/>
        </w:rPr>
      </w:pPr>
    </w:p>
    <w:p w14:paraId="1CEF332F" w14:textId="77777777" w:rsidR="00BB049D" w:rsidRDefault="00BB049D" w:rsidP="00232715">
      <w:pPr>
        <w:widowControl w:val="0"/>
        <w:autoSpaceDE/>
        <w:autoSpaceDN/>
        <w:adjustRightInd w:val="0"/>
        <w:spacing w:before="0" w:line="360" w:lineRule="auto"/>
        <w:ind w:left="5040" w:firstLine="720"/>
        <w:textAlignment w:val="baseline"/>
        <w:rPr>
          <w:rFonts w:ascii="Arial" w:hAnsi="Arial" w:cs="Arial"/>
          <w:w w:val="100"/>
          <w:sz w:val="20"/>
        </w:rPr>
      </w:pPr>
    </w:p>
    <w:p w14:paraId="1F8B6074" w14:textId="77777777" w:rsidR="00BB049D" w:rsidRDefault="00BB049D" w:rsidP="00232715">
      <w:pPr>
        <w:widowControl w:val="0"/>
        <w:autoSpaceDE/>
        <w:autoSpaceDN/>
        <w:adjustRightInd w:val="0"/>
        <w:spacing w:before="0" w:line="360" w:lineRule="auto"/>
        <w:ind w:left="5040" w:firstLine="720"/>
        <w:textAlignment w:val="baseline"/>
        <w:rPr>
          <w:rFonts w:ascii="Arial" w:hAnsi="Arial" w:cs="Arial"/>
          <w:w w:val="100"/>
          <w:sz w:val="20"/>
        </w:rPr>
      </w:pPr>
    </w:p>
    <w:p w14:paraId="4E392019" w14:textId="77777777" w:rsidR="0066109C" w:rsidRPr="00DF2947" w:rsidRDefault="00232715" w:rsidP="0066109C">
      <w:pPr>
        <w:widowControl w:val="0"/>
        <w:autoSpaceDE/>
        <w:autoSpaceDN/>
        <w:adjustRightInd w:val="0"/>
        <w:spacing w:before="0" w:line="240" w:lineRule="auto"/>
        <w:jc w:val="right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9F7FA3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 xml:space="preserve">                                                                                                                                   </w:t>
      </w:r>
      <w:r w:rsidRPr="009F7FA3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ab/>
      </w:r>
      <w:r w:rsidRPr="009F7FA3">
        <w:rPr>
          <w:rFonts w:ascii="Arial" w:hAnsi="Arial" w:cs="Arial"/>
          <w:bCs/>
          <w:i/>
          <w:w w:val="100"/>
          <w:sz w:val="18"/>
          <w:szCs w:val="18"/>
          <w:vertAlign w:val="superscript"/>
          <w:lang w:eastAsia="x-none"/>
        </w:rPr>
        <w:tab/>
      </w:r>
      <w:r w:rsidR="0066109C"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>_________________________________________________________________________</w:t>
      </w:r>
      <w:r w:rsidR="0066109C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>___________</w:t>
      </w:r>
    </w:p>
    <w:p w14:paraId="00913E65" w14:textId="77777777" w:rsidR="0066109C" w:rsidRDefault="0066109C" w:rsidP="0066109C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 xml:space="preserve">kwalifikowany podpis elektroniczny osoby/ osób </w:t>
      </w: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br/>
        <w:t>uprawnionych do wystąpienia w imieniu wykonawcy</w:t>
      </w:r>
    </w:p>
    <w:p w14:paraId="5F135DF7" w14:textId="77777777" w:rsidR="0066109C" w:rsidRPr="00DF2947" w:rsidRDefault="0066109C" w:rsidP="0066109C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Arial" w:hAnsi="Arial" w:cs="Arial"/>
          <w:w w:val="100"/>
          <w:sz w:val="20"/>
        </w:rPr>
      </w:pPr>
    </w:p>
    <w:p w14:paraId="1B4C17F4" w14:textId="77777777" w:rsidR="0066109C" w:rsidRDefault="0066109C" w:rsidP="0066109C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7F5C346C" w14:textId="17844DEE" w:rsidR="001341DA" w:rsidRDefault="0066109C" w:rsidP="0066109C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i/>
          <w:w w:val="100"/>
          <w:sz w:val="16"/>
          <w:szCs w:val="16"/>
        </w:rPr>
      </w:pPr>
      <w:r w:rsidRPr="00933023">
        <w:rPr>
          <w:rFonts w:ascii="Open Sans" w:hAnsi="Open Sans" w:cs="Open Sans"/>
          <w:b/>
          <w:i/>
          <w:w w:val="100"/>
          <w:sz w:val="16"/>
          <w:szCs w:val="16"/>
        </w:rPr>
        <w:t>Dokument należy wypełnić elektronicznie. Zamawiający zaleca zapisanie dokumentu w formacie PDF (poprzez funkcję „zapisz jako” lub „drukuj”) i podpisanie kwalifikowanym podpisem elektronicznym w formacie PAdES. Zamawiający dopuszcza inne formaty plików i podpisów zgodnie z zapisami SWZ.</w:t>
      </w:r>
      <w:r w:rsidR="001341DA">
        <w:rPr>
          <w:rFonts w:ascii="Open Sans" w:hAnsi="Open Sans" w:cs="Open Sans"/>
          <w:b/>
          <w:i/>
          <w:w w:val="100"/>
          <w:sz w:val="16"/>
          <w:szCs w:val="16"/>
        </w:rPr>
        <w:br w:type="page"/>
      </w:r>
    </w:p>
    <w:p w14:paraId="6C3FEC98" w14:textId="57A1020B" w:rsidR="00051973" w:rsidRDefault="000E4E2B" w:rsidP="0066109C">
      <w:pPr>
        <w:autoSpaceDE/>
        <w:autoSpaceDN/>
        <w:spacing w:before="0" w:line="240" w:lineRule="auto"/>
        <w:jc w:val="right"/>
        <w:rPr>
          <w:rFonts w:ascii="Open Sans" w:hAnsi="Open Sans" w:cs="Open Sans"/>
          <w:b/>
          <w:w w:val="100"/>
          <w:sz w:val="20"/>
        </w:rPr>
      </w:pPr>
      <w:r>
        <w:rPr>
          <w:rFonts w:ascii="Open Sans" w:hAnsi="Open Sans" w:cs="Open Sans"/>
          <w:b/>
          <w:w w:val="100"/>
          <w:sz w:val="20"/>
        </w:rPr>
        <w:lastRenderedPageBreak/>
        <w:t xml:space="preserve">Załącznik nr </w:t>
      </w:r>
      <w:r w:rsidR="0066109C">
        <w:rPr>
          <w:rFonts w:ascii="Open Sans" w:hAnsi="Open Sans" w:cs="Open Sans"/>
          <w:b/>
          <w:w w:val="100"/>
          <w:sz w:val="20"/>
        </w:rPr>
        <w:t>6</w:t>
      </w:r>
      <w:r w:rsidR="001341DA" w:rsidRPr="001341DA">
        <w:rPr>
          <w:rFonts w:ascii="Open Sans" w:hAnsi="Open Sans" w:cs="Open Sans"/>
          <w:b/>
          <w:w w:val="100"/>
          <w:sz w:val="20"/>
        </w:rPr>
        <w:t xml:space="preserve"> do SWZ -</w:t>
      </w:r>
    </w:p>
    <w:p w14:paraId="0F5420DA" w14:textId="352F2234" w:rsidR="001341DA" w:rsidRPr="001341DA" w:rsidRDefault="001341DA" w:rsidP="0066109C">
      <w:pPr>
        <w:autoSpaceDE/>
        <w:autoSpaceDN/>
        <w:spacing w:before="0" w:line="240" w:lineRule="auto"/>
        <w:jc w:val="right"/>
        <w:rPr>
          <w:rFonts w:ascii="Open Sans" w:hAnsi="Open Sans" w:cs="Open Sans"/>
          <w:b/>
          <w:w w:val="100"/>
          <w:sz w:val="20"/>
        </w:rPr>
      </w:pPr>
      <w:r w:rsidRPr="001341DA">
        <w:rPr>
          <w:rFonts w:ascii="Open Sans" w:hAnsi="Open Sans" w:cs="Open Sans"/>
          <w:b/>
          <w:w w:val="100"/>
          <w:sz w:val="20"/>
        </w:rPr>
        <w:t>Oświadczenie Wykonawcy</w:t>
      </w:r>
    </w:p>
    <w:p w14:paraId="16F1DD2A" w14:textId="77777777" w:rsidR="0066109C" w:rsidRDefault="0066109C" w:rsidP="0066109C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w w:val="100"/>
          <w:sz w:val="20"/>
          <w:u w:val="single"/>
        </w:rPr>
      </w:pPr>
      <w:r w:rsidRPr="00D5491B">
        <w:rPr>
          <w:rFonts w:ascii="Open Sans" w:hAnsi="Open Sans" w:cs="Open Sans"/>
          <w:b/>
          <w:w w:val="100"/>
          <w:sz w:val="20"/>
          <w:u w:val="single"/>
        </w:rPr>
        <w:t>Wykonawca:</w:t>
      </w:r>
    </w:p>
    <w:p w14:paraId="57BE3F44" w14:textId="77777777" w:rsidR="0066109C" w:rsidRPr="00D5491B" w:rsidRDefault="0066109C" w:rsidP="0066109C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w w:val="100"/>
          <w:sz w:val="20"/>
          <w:u w:val="single"/>
        </w:rPr>
      </w:pPr>
    </w:p>
    <w:p w14:paraId="388DF795" w14:textId="77777777" w:rsidR="0066109C" w:rsidRPr="00D5491B" w:rsidRDefault="0066109C" w:rsidP="0066109C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2"/>
          <w:szCs w:val="22"/>
        </w:rPr>
      </w:pPr>
      <w:r>
        <w:rPr>
          <w:rFonts w:ascii="Open Sans" w:hAnsi="Open Sans" w:cs="Open Sans"/>
          <w:w w:val="100"/>
          <w:sz w:val="22"/>
          <w:szCs w:val="22"/>
        </w:rPr>
        <w:t>_____________________________________</w:t>
      </w:r>
    </w:p>
    <w:p w14:paraId="395FEDD7" w14:textId="77777777" w:rsidR="0066109C" w:rsidRPr="00D5491B" w:rsidRDefault="0066109C" w:rsidP="0066109C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1"/>
          <w:szCs w:val="21"/>
        </w:rPr>
      </w:pPr>
      <w:r w:rsidRPr="00D5491B">
        <w:rPr>
          <w:rFonts w:ascii="Open Sans" w:hAnsi="Open Sans" w:cs="Open Sans"/>
          <w:i/>
          <w:w w:val="100"/>
          <w:sz w:val="16"/>
          <w:szCs w:val="16"/>
        </w:rPr>
        <w:t>(pełna nazwa/firma, adres, w zależności od podmiotu: NIP/PESEL, KRS/CEiDG)</w:t>
      </w:r>
    </w:p>
    <w:p w14:paraId="30341B5C" w14:textId="77777777" w:rsidR="0066109C" w:rsidRPr="00D5491B" w:rsidRDefault="0066109C" w:rsidP="0066109C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1"/>
          <w:szCs w:val="21"/>
          <w:u w:val="single"/>
        </w:rPr>
      </w:pPr>
    </w:p>
    <w:p w14:paraId="5A0A727C" w14:textId="77777777" w:rsidR="0066109C" w:rsidRDefault="0066109C" w:rsidP="0066109C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0"/>
          <w:u w:val="single"/>
        </w:rPr>
      </w:pPr>
      <w:r w:rsidRPr="00D5491B">
        <w:rPr>
          <w:rFonts w:ascii="Open Sans" w:hAnsi="Open Sans" w:cs="Open Sans"/>
          <w:w w:val="100"/>
          <w:sz w:val="20"/>
          <w:u w:val="single"/>
        </w:rPr>
        <w:t>reprezentowany przez:</w:t>
      </w:r>
    </w:p>
    <w:p w14:paraId="5DD6E59F" w14:textId="77777777" w:rsidR="0066109C" w:rsidRPr="00D5491B" w:rsidRDefault="0066109C" w:rsidP="0066109C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w w:val="100"/>
          <w:sz w:val="20"/>
          <w:u w:val="single"/>
        </w:rPr>
      </w:pPr>
    </w:p>
    <w:p w14:paraId="1833F827" w14:textId="77777777" w:rsidR="0066109C" w:rsidRPr="00D5491B" w:rsidRDefault="0066109C" w:rsidP="0066109C">
      <w:pPr>
        <w:widowControl w:val="0"/>
        <w:autoSpaceDE/>
        <w:autoSpaceDN/>
        <w:adjustRightInd w:val="0"/>
        <w:spacing w:before="0" w:line="240" w:lineRule="auto"/>
        <w:ind w:right="5954"/>
        <w:textAlignment w:val="baseline"/>
        <w:rPr>
          <w:rFonts w:ascii="Open Sans" w:hAnsi="Open Sans" w:cs="Open Sans"/>
          <w:w w:val="100"/>
          <w:sz w:val="22"/>
          <w:szCs w:val="22"/>
        </w:rPr>
      </w:pPr>
      <w:r>
        <w:rPr>
          <w:rFonts w:ascii="Open Sans" w:hAnsi="Open Sans" w:cs="Open Sans"/>
          <w:w w:val="100"/>
          <w:sz w:val="22"/>
          <w:szCs w:val="22"/>
        </w:rPr>
        <w:t>_____________________________________</w:t>
      </w:r>
    </w:p>
    <w:p w14:paraId="1CC3BF85" w14:textId="77777777" w:rsidR="0066109C" w:rsidRPr="00D5491B" w:rsidRDefault="0066109C" w:rsidP="0066109C">
      <w:pPr>
        <w:widowControl w:val="0"/>
        <w:autoSpaceDE/>
        <w:autoSpaceDN/>
        <w:adjustRightInd w:val="0"/>
        <w:spacing w:before="0" w:line="240" w:lineRule="auto"/>
        <w:ind w:right="5953"/>
        <w:textAlignment w:val="baseline"/>
        <w:rPr>
          <w:rFonts w:ascii="Open Sans" w:hAnsi="Open Sans" w:cs="Open Sans"/>
          <w:i/>
          <w:w w:val="100"/>
          <w:sz w:val="16"/>
          <w:szCs w:val="16"/>
        </w:rPr>
      </w:pPr>
      <w:r w:rsidRPr="00D5491B">
        <w:rPr>
          <w:rFonts w:ascii="Open Sans" w:hAnsi="Open Sans" w:cs="Open Sans"/>
          <w:i/>
          <w:w w:val="100"/>
          <w:sz w:val="16"/>
          <w:szCs w:val="16"/>
        </w:rPr>
        <w:t>(imię, nazwisko, stanowisko/podstawa do  reprezentacji)</w:t>
      </w:r>
    </w:p>
    <w:p w14:paraId="2DF7D2B7" w14:textId="77777777" w:rsidR="001341DA" w:rsidRPr="001341DA" w:rsidRDefault="001341DA" w:rsidP="001341DA">
      <w:pPr>
        <w:widowControl w:val="0"/>
        <w:autoSpaceDE/>
        <w:autoSpaceDN/>
        <w:adjustRightInd w:val="0"/>
        <w:spacing w:before="0" w:line="360" w:lineRule="auto"/>
        <w:textAlignment w:val="baseline"/>
        <w:rPr>
          <w:rFonts w:ascii="Arial" w:hAnsi="Arial" w:cs="Arial"/>
          <w:b/>
          <w:w w:val="100"/>
          <w:sz w:val="22"/>
          <w:szCs w:val="22"/>
        </w:rPr>
      </w:pPr>
    </w:p>
    <w:p w14:paraId="175B908C" w14:textId="77777777" w:rsidR="001341DA" w:rsidRPr="001341DA" w:rsidRDefault="001341DA" w:rsidP="001341DA">
      <w:pPr>
        <w:adjustRightInd w:val="0"/>
        <w:spacing w:before="120" w:after="120" w:line="288" w:lineRule="auto"/>
        <w:rPr>
          <w:rFonts w:ascii="Open Sans" w:hAnsi="Open Sans" w:cs="Open Sans"/>
          <w:bCs/>
          <w:color w:val="222222"/>
          <w:w w:val="100"/>
          <w:sz w:val="20"/>
        </w:rPr>
      </w:pPr>
    </w:p>
    <w:p w14:paraId="2EC50B13" w14:textId="407E56B9" w:rsidR="001341DA" w:rsidRPr="001341DA" w:rsidRDefault="001341DA" w:rsidP="001341DA">
      <w:pPr>
        <w:adjustRightInd w:val="0"/>
        <w:spacing w:before="120" w:after="120" w:line="312" w:lineRule="auto"/>
        <w:rPr>
          <w:rFonts w:ascii="Open Sans" w:hAnsi="Open Sans" w:cs="Open Sans"/>
          <w:bCs/>
          <w:w w:val="100"/>
          <w:sz w:val="20"/>
        </w:rPr>
      </w:pPr>
      <w:r w:rsidRPr="001341DA">
        <w:rPr>
          <w:rFonts w:ascii="Open Sans" w:hAnsi="Open Sans" w:cs="Open Sans"/>
          <w:bCs/>
          <w:color w:val="222222"/>
          <w:w w:val="100"/>
          <w:sz w:val="20"/>
        </w:rPr>
        <w:t>Na potrzeby post</w:t>
      </w:r>
      <w:r w:rsidRPr="001341DA">
        <w:rPr>
          <w:rFonts w:ascii="Open Sans" w:hAnsi="Open Sans" w:cs="Open Sans" w:hint="eastAsia"/>
          <w:bCs/>
          <w:color w:val="222222"/>
          <w:w w:val="100"/>
          <w:sz w:val="20"/>
        </w:rPr>
        <w:t>ę</w:t>
      </w:r>
      <w:r w:rsidRPr="001341DA">
        <w:rPr>
          <w:rFonts w:ascii="Open Sans" w:hAnsi="Open Sans" w:cs="Open Sans"/>
          <w:bCs/>
          <w:color w:val="222222"/>
          <w:w w:val="100"/>
          <w:sz w:val="20"/>
        </w:rPr>
        <w:t xml:space="preserve">powania o udzielenie zamówienia publicznego na </w:t>
      </w:r>
      <w:r w:rsidRPr="00DD361E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Dostawę odczynników chemicznych na potrzeby jednostek Centralnego Laboratorium Główneg</w:t>
      </w:r>
      <w:r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o Inspektoratu Ochrony Roślin i </w:t>
      </w:r>
      <w:r w:rsidRPr="00DD361E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Nasiennictwa</w:t>
      </w:r>
      <w:r w:rsidR="002B1A3F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 xml:space="preserve"> </w:t>
      </w:r>
      <w:r w:rsidR="002B1A3F" w:rsidRPr="002B1A3F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 xml:space="preserve">- nr postępowania </w:t>
      </w:r>
      <w:r w:rsidR="006922CD" w:rsidRPr="006922CD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WIP.261.</w:t>
      </w:r>
      <w:r w:rsidR="00A870AB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19</w:t>
      </w:r>
      <w:r w:rsidR="006922CD" w:rsidRPr="006922CD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.202</w:t>
      </w:r>
      <w:r w:rsidR="00A870AB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5</w:t>
      </w:r>
      <w:r w:rsidR="006922CD" w:rsidRPr="006922CD">
        <w:rPr>
          <w:rFonts w:ascii="Open Sans" w:hAnsi="Open Sans" w:cs="Open Sans"/>
          <w:b/>
          <w:bCs/>
          <w:w w:val="100"/>
          <w:sz w:val="20"/>
          <w:shd w:val="clear" w:color="auto" w:fill="FFFFFF"/>
        </w:rPr>
        <w:t>.OM</w:t>
      </w:r>
    </w:p>
    <w:p w14:paraId="5846A4ED" w14:textId="77777777" w:rsidR="001341DA" w:rsidRPr="001341DA" w:rsidRDefault="001341DA" w:rsidP="001341DA">
      <w:pPr>
        <w:adjustRightInd w:val="0"/>
        <w:spacing w:before="120" w:after="120" w:line="312" w:lineRule="auto"/>
        <w:rPr>
          <w:rFonts w:ascii="Open Sans" w:hAnsi="Open Sans" w:cs="Open Sans"/>
          <w:bCs/>
          <w:color w:val="222222"/>
          <w:w w:val="100"/>
          <w:sz w:val="20"/>
        </w:rPr>
      </w:pPr>
      <w:r w:rsidRPr="001341DA">
        <w:rPr>
          <w:rFonts w:ascii="Open Sans" w:hAnsi="Open Sans" w:cs="Open Sans"/>
          <w:bCs/>
          <w:color w:val="222222"/>
          <w:w w:val="100"/>
          <w:sz w:val="20"/>
        </w:rPr>
        <w:t>niniejszym o</w:t>
      </w:r>
      <w:r w:rsidRPr="001341DA">
        <w:rPr>
          <w:rFonts w:ascii="Open Sans" w:hAnsi="Open Sans" w:cs="Open Sans" w:hint="eastAsia"/>
          <w:bCs/>
          <w:color w:val="222222"/>
          <w:w w:val="100"/>
          <w:sz w:val="20"/>
        </w:rPr>
        <w:t>ś</w:t>
      </w:r>
      <w:r w:rsidRPr="001341DA">
        <w:rPr>
          <w:rFonts w:ascii="Open Sans" w:hAnsi="Open Sans" w:cs="Open Sans"/>
          <w:bCs/>
          <w:color w:val="222222"/>
          <w:w w:val="100"/>
          <w:sz w:val="20"/>
        </w:rPr>
        <w:t>wiadczam / o</w:t>
      </w:r>
      <w:r w:rsidRPr="001341DA">
        <w:rPr>
          <w:rFonts w:ascii="Open Sans" w:hAnsi="Open Sans" w:cs="Open Sans" w:hint="eastAsia"/>
          <w:bCs/>
          <w:color w:val="222222"/>
          <w:w w:val="100"/>
          <w:sz w:val="20"/>
        </w:rPr>
        <w:t>ś</w:t>
      </w:r>
      <w:r w:rsidRPr="001341DA">
        <w:rPr>
          <w:rFonts w:ascii="Open Sans" w:hAnsi="Open Sans" w:cs="Open Sans"/>
          <w:bCs/>
          <w:color w:val="222222"/>
          <w:w w:val="100"/>
          <w:sz w:val="20"/>
        </w:rPr>
        <w:t>wiadczamy*, iż:</w:t>
      </w:r>
    </w:p>
    <w:p w14:paraId="29320DD0" w14:textId="77777777" w:rsidR="001341DA" w:rsidRPr="001341DA" w:rsidRDefault="001341DA" w:rsidP="001341DA">
      <w:pPr>
        <w:adjustRightInd w:val="0"/>
        <w:spacing w:before="120" w:after="120" w:line="312" w:lineRule="auto"/>
        <w:rPr>
          <w:rFonts w:ascii="Open Sans" w:hAnsi="Open Sans" w:cs="Open Sans"/>
          <w:w w:val="100"/>
          <w:sz w:val="20"/>
        </w:rPr>
      </w:pPr>
      <w:r w:rsidRPr="001341DA">
        <w:rPr>
          <w:rFonts w:ascii="Open Sans" w:hAnsi="Open Sans" w:cs="Open Sans"/>
          <w:w w:val="100"/>
          <w:sz w:val="20"/>
        </w:rPr>
        <w:t>nie zachodzą wobec mnie / nas* podstawy wykluczenia, o których mowa w art. 5k Rozporządzenia Rady (UE) nr 833/2014 z dnia 31 lipca 2014 r. dotyczącego środków ograniczających w związku z działaniami Rosji destabilizującymi sytuację na Ukrainie (Dz. U. UE. L. z 2014 r. Nr 229, str. 1 z póź</w:t>
      </w:r>
      <w:r>
        <w:rPr>
          <w:rFonts w:ascii="Open Sans" w:hAnsi="Open Sans" w:cs="Open Sans"/>
          <w:w w:val="100"/>
          <w:sz w:val="20"/>
        </w:rPr>
        <w:t>n. zm.), art. 7 ust. 1 ustawy z </w:t>
      </w:r>
      <w:r w:rsidRPr="001341DA">
        <w:rPr>
          <w:rFonts w:ascii="Open Sans" w:hAnsi="Open Sans" w:cs="Open Sans"/>
          <w:w w:val="100"/>
          <w:sz w:val="20"/>
        </w:rPr>
        <w:t>dnia 13 kwietnia 2022 r. o szczególnych rozwiązaniach w zakresie przeciw</w:t>
      </w:r>
      <w:r>
        <w:rPr>
          <w:rFonts w:ascii="Open Sans" w:hAnsi="Open Sans" w:cs="Open Sans"/>
          <w:w w:val="100"/>
          <w:sz w:val="20"/>
        </w:rPr>
        <w:t>działania wspieraniu agresji na </w:t>
      </w:r>
      <w:r w:rsidRPr="001341DA">
        <w:rPr>
          <w:rFonts w:ascii="Open Sans" w:hAnsi="Open Sans" w:cs="Open Sans"/>
          <w:w w:val="100"/>
          <w:sz w:val="20"/>
        </w:rPr>
        <w:t>Ukrainę oraz służących ochronie bezpieczeństwa narodowego (Dz.U. z 2022 r. poz. 835 ze zm.)</w:t>
      </w:r>
    </w:p>
    <w:p w14:paraId="0048A5C1" w14:textId="77777777" w:rsidR="001341DA" w:rsidRPr="001341DA" w:rsidRDefault="001341DA" w:rsidP="001341DA">
      <w:pPr>
        <w:widowControl w:val="0"/>
        <w:autoSpaceDE/>
        <w:autoSpaceDN/>
        <w:adjustRightInd w:val="0"/>
        <w:spacing w:before="0" w:line="360" w:lineRule="auto"/>
        <w:ind w:left="5040" w:firstLine="720"/>
        <w:textAlignment w:val="baseline"/>
        <w:rPr>
          <w:rFonts w:ascii="Arial" w:hAnsi="Arial" w:cs="Arial"/>
          <w:w w:val="100"/>
          <w:sz w:val="20"/>
        </w:rPr>
      </w:pPr>
    </w:p>
    <w:p w14:paraId="5ECED239" w14:textId="77777777" w:rsidR="00C50D46" w:rsidRDefault="00C50D46" w:rsidP="00C50D46">
      <w:pPr>
        <w:widowControl w:val="0"/>
        <w:autoSpaceDE/>
        <w:autoSpaceDN/>
        <w:adjustRightInd w:val="0"/>
        <w:spacing w:before="0" w:line="240" w:lineRule="auto"/>
        <w:jc w:val="right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</w:p>
    <w:p w14:paraId="3AB38286" w14:textId="6174F459" w:rsidR="00C50D46" w:rsidRPr="00DF2947" w:rsidRDefault="00C50D46" w:rsidP="00C50D46">
      <w:pPr>
        <w:widowControl w:val="0"/>
        <w:autoSpaceDE/>
        <w:autoSpaceDN/>
        <w:adjustRightInd w:val="0"/>
        <w:spacing w:before="0" w:line="240" w:lineRule="auto"/>
        <w:jc w:val="right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>_________________________________________________________________________</w:t>
      </w:r>
      <w:r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>___________</w:t>
      </w:r>
    </w:p>
    <w:p w14:paraId="13A3309D" w14:textId="77777777" w:rsidR="00C50D46" w:rsidRDefault="00C50D46" w:rsidP="00C50D46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 xml:space="preserve">kwalifikowany podpis elektroniczny osoby/ osób </w:t>
      </w: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br/>
        <w:t>uprawnionych do wystąpienia w imieniu wykonawcy</w:t>
      </w:r>
    </w:p>
    <w:p w14:paraId="768CBA05" w14:textId="3ECD19E0" w:rsidR="00C50D46" w:rsidRDefault="00C50D46" w:rsidP="00C50D46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Arial" w:hAnsi="Arial" w:cs="Arial"/>
          <w:w w:val="100"/>
          <w:sz w:val="20"/>
        </w:rPr>
      </w:pPr>
    </w:p>
    <w:p w14:paraId="5D66860F" w14:textId="77777777" w:rsidR="00C50D46" w:rsidRPr="00DF2947" w:rsidRDefault="00C50D46" w:rsidP="00C50D46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Arial" w:hAnsi="Arial" w:cs="Arial"/>
          <w:w w:val="100"/>
          <w:sz w:val="20"/>
        </w:rPr>
      </w:pPr>
    </w:p>
    <w:p w14:paraId="0FC93A7F" w14:textId="77777777" w:rsidR="00C50D46" w:rsidRDefault="00C50D46" w:rsidP="00C50D4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i/>
          <w:w w:val="100"/>
          <w:sz w:val="16"/>
          <w:szCs w:val="16"/>
        </w:rPr>
      </w:pPr>
    </w:p>
    <w:p w14:paraId="35D5C42C" w14:textId="77777777" w:rsidR="00C50D46" w:rsidRDefault="00C50D46" w:rsidP="00C50D46">
      <w:pPr>
        <w:widowControl w:val="0"/>
        <w:autoSpaceDE/>
        <w:autoSpaceDN/>
        <w:adjustRightInd w:val="0"/>
        <w:spacing w:before="0" w:line="240" w:lineRule="auto"/>
        <w:textAlignment w:val="baseline"/>
        <w:rPr>
          <w:rFonts w:ascii="Open Sans" w:hAnsi="Open Sans" w:cs="Open Sans"/>
          <w:b/>
          <w:i/>
          <w:w w:val="100"/>
          <w:sz w:val="16"/>
          <w:szCs w:val="16"/>
        </w:rPr>
      </w:pPr>
      <w:r w:rsidRPr="00933023">
        <w:rPr>
          <w:rFonts w:ascii="Open Sans" w:hAnsi="Open Sans" w:cs="Open Sans"/>
          <w:b/>
          <w:i/>
          <w:w w:val="100"/>
          <w:sz w:val="16"/>
          <w:szCs w:val="16"/>
        </w:rPr>
        <w:t>Dokument należy wypełnić elektronicznie. Zamawiający zaleca zapisanie dokumentu w formacie PDF (poprzez funkcję „zapisz jako” lub „drukuj”) i podpisanie kwalifikowanym podpisem elektronicznym w formacie PAdES. Zamawiający dopuszcza inne formaty plików i podpisów zgodnie z zapisami SWZ.</w:t>
      </w:r>
      <w:r>
        <w:rPr>
          <w:rFonts w:ascii="Open Sans" w:hAnsi="Open Sans" w:cs="Open Sans"/>
          <w:b/>
          <w:i/>
          <w:w w:val="100"/>
          <w:sz w:val="16"/>
          <w:szCs w:val="16"/>
        </w:rPr>
        <w:br w:type="page"/>
      </w:r>
    </w:p>
    <w:p w14:paraId="2297FDE1" w14:textId="4759B97B" w:rsidR="00B15916" w:rsidRDefault="00B15916" w:rsidP="00B15916">
      <w:pPr>
        <w:autoSpaceDE/>
        <w:autoSpaceDN/>
        <w:spacing w:before="0" w:line="240" w:lineRule="auto"/>
        <w:jc w:val="right"/>
        <w:rPr>
          <w:rFonts w:ascii="Open Sans" w:hAnsi="Open Sans" w:cs="Open Sans"/>
          <w:b/>
          <w:w w:val="100"/>
          <w:sz w:val="20"/>
        </w:rPr>
      </w:pPr>
      <w:r w:rsidRPr="0073407A">
        <w:rPr>
          <w:rFonts w:ascii="Open Sans" w:hAnsi="Open Sans" w:cs="Open Sans"/>
          <w:b/>
          <w:w w:val="100"/>
          <w:sz w:val="20"/>
        </w:rPr>
        <w:lastRenderedPageBreak/>
        <w:t xml:space="preserve">Załącznik nr </w:t>
      </w:r>
      <w:r w:rsidR="00C50D46">
        <w:rPr>
          <w:rFonts w:ascii="Open Sans" w:hAnsi="Open Sans" w:cs="Open Sans"/>
          <w:b/>
          <w:w w:val="100"/>
          <w:sz w:val="20"/>
        </w:rPr>
        <w:t>7</w:t>
      </w:r>
      <w:r w:rsidRPr="0073407A">
        <w:rPr>
          <w:rFonts w:ascii="Open Sans" w:hAnsi="Open Sans" w:cs="Open Sans"/>
          <w:b/>
          <w:w w:val="100"/>
          <w:sz w:val="20"/>
        </w:rPr>
        <w:t xml:space="preserve"> do SWZ -</w:t>
      </w:r>
    </w:p>
    <w:p w14:paraId="3BF3764F" w14:textId="77777777" w:rsidR="00B15916" w:rsidRPr="0073407A" w:rsidRDefault="00B15916" w:rsidP="00B15916">
      <w:pPr>
        <w:autoSpaceDE/>
        <w:autoSpaceDN/>
        <w:spacing w:before="0" w:line="240" w:lineRule="auto"/>
        <w:jc w:val="right"/>
        <w:rPr>
          <w:rFonts w:ascii="Open Sans" w:hAnsi="Open Sans" w:cs="Open Sans"/>
          <w:b/>
          <w:w w:val="100"/>
          <w:sz w:val="20"/>
        </w:rPr>
      </w:pPr>
      <w:r w:rsidRPr="0073407A">
        <w:rPr>
          <w:rFonts w:ascii="Open Sans" w:hAnsi="Open Sans" w:cs="Open Sans"/>
          <w:b/>
          <w:w w:val="100"/>
          <w:sz w:val="20"/>
        </w:rPr>
        <w:t>Formularz oferty</w:t>
      </w:r>
    </w:p>
    <w:p w14:paraId="060E78D0" w14:textId="77777777" w:rsidR="00B15916" w:rsidRDefault="00B15916" w:rsidP="00B15916">
      <w:pPr>
        <w:spacing w:line="240" w:lineRule="auto"/>
        <w:jc w:val="center"/>
        <w:rPr>
          <w:rFonts w:ascii="Open Sans" w:hAnsi="Open Sans" w:cs="Open Sans"/>
          <w:b/>
          <w:w w:val="100"/>
          <w:sz w:val="20"/>
        </w:rPr>
      </w:pPr>
    </w:p>
    <w:p w14:paraId="6299A77F" w14:textId="77777777" w:rsidR="00EC2F8C" w:rsidRDefault="00EC2F8C" w:rsidP="00B15916">
      <w:pPr>
        <w:spacing w:line="240" w:lineRule="auto"/>
        <w:jc w:val="center"/>
        <w:rPr>
          <w:rFonts w:ascii="Open Sans" w:hAnsi="Open Sans" w:cs="Open Sans"/>
          <w:b/>
          <w:w w:val="100"/>
          <w:sz w:val="20"/>
        </w:rPr>
      </w:pPr>
    </w:p>
    <w:p w14:paraId="743D7B4E" w14:textId="70AAC6CD" w:rsidR="00B15916" w:rsidRPr="007E26B9" w:rsidRDefault="00B15916" w:rsidP="00B15916">
      <w:pPr>
        <w:spacing w:line="240" w:lineRule="auto"/>
        <w:jc w:val="center"/>
        <w:rPr>
          <w:rFonts w:ascii="Open Sans" w:hAnsi="Open Sans" w:cs="Open Sans"/>
          <w:b/>
          <w:w w:val="100"/>
          <w:sz w:val="20"/>
        </w:rPr>
      </w:pPr>
      <w:r w:rsidRPr="007E26B9">
        <w:rPr>
          <w:rFonts w:ascii="Open Sans" w:hAnsi="Open Sans" w:cs="Open Sans"/>
          <w:b/>
          <w:w w:val="100"/>
          <w:sz w:val="20"/>
        </w:rPr>
        <w:t>FORMULARZ OFERTY</w:t>
      </w:r>
    </w:p>
    <w:p w14:paraId="75B064EE" w14:textId="77777777" w:rsidR="00B15916" w:rsidRPr="007E26B9" w:rsidRDefault="00B15916" w:rsidP="00B15916">
      <w:pPr>
        <w:spacing w:before="0" w:line="240" w:lineRule="auto"/>
        <w:jc w:val="center"/>
        <w:rPr>
          <w:rFonts w:ascii="Open Sans" w:hAnsi="Open Sans" w:cs="Open Sans"/>
          <w:b/>
          <w:w w:val="100"/>
          <w:sz w:val="20"/>
        </w:rPr>
      </w:pPr>
    </w:p>
    <w:p w14:paraId="719F1A4C" w14:textId="77777777" w:rsidR="00B15916" w:rsidRPr="007E26B9" w:rsidRDefault="00B15916" w:rsidP="00B15916">
      <w:pPr>
        <w:tabs>
          <w:tab w:val="right" w:leader="dot" w:pos="9639"/>
        </w:tabs>
        <w:spacing w:before="120" w:after="120" w:line="240" w:lineRule="auto"/>
        <w:ind w:left="6237" w:hanging="708"/>
        <w:rPr>
          <w:rFonts w:ascii="Open Sans" w:hAnsi="Open Sans" w:cs="Open Sans"/>
          <w:b/>
          <w:w w:val="100"/>
          <w:sz w:val="20"/>
        </w:rPr>
      </w:pPr>
      <w:r w:rsidRPr="007E26B9">
        <w:rPr>
          <w:rFonts w:ascii="Open Sans" w:hAnsi="Open Sans" w:cs="Open Sans"/>
          <w:b/>
          <w:w w:val="100"/>
          <w:sz w:val="20"/>
        </w:rPr>
        <w:t>Centrum Obsługi Administracji Rządowej</w:t>
      </w:r>
    </w:p>
    <w:p w14:paraId="7FC0C1A7" w14:textId="77777777" w:rsidR="00B15916" w:rsidRPr="007E26B9" w:rsidRDefault="00B15916" w:rsidP="00B15916">
      <w:pPr>
        <w:tabs>
          <w:tab w:val="right" w:leader="dot" w:pos="9639"/>
        </w:tabs>
        <w:spacing w:before="120" w:after="120" w:line="240" w:lineRule="auto"/>
        <w:ind w:left="6237" w:hanging="708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 xml:space="preserve">ul. Powsińska 69/71 </w:t>
      </w:r>
    </w:p>
    <w:p w14:paraId="20D2212D" w14:textId="77777777" w:rsidR="00B15916" w:rsidRPr="007E26B9" w:rsidRDefault="00B15916" w:rsidP="00B15916">
      <w:pPr>
        <w:tabs>
          <w:tab w:val="right" w:leader="dot" w:pos="9639"/>
        </w:tabs>
        <w:spacing w:before="120" w:after="120" w:line="240" w:lineRule="auto"/>
        <w:ind w:left="6237" w:hanging="708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02-903 Warszawa</w:t>
      </w:r>
    </w:p>
    <w:p w14:paraId="384F786A" w14:textId="0459F6C2" w:rsidR="00B15916" w:rsidRDefault="00B15916" w:rsidP="00B15916">
      <w:pPr>
        <w:spacing w:before="0" w:line="240" w:lineRule="auto"/>
        <w:rPr>
          <w:rFonts w:ascii="Open Sans" w:hAnsi="Open Sans" w:cs="Open Sans"/>
          <w:w w:val="100"/>
          <w:sz w:val="20"/>
        </w:rPr>
      </w:pPr>
    </w:p>
    <w:p w14:paraId="0A5C351D" w14:textId="77777777" w:rsidR="00EC2F8C" w:rsidRDefault="00EC2F8C" w:rsidP="00B15916">
      <w:pPr>
        <w:spacing w:before="0" w:line="240" w:lineRule="auto"/>
        <w:rPr>
          <w:rFonts w:ascii="Open Sans" w:hAnsi="Open Sans" w:cs="Open Sans"/>
          <w:w w:val="100"/>
          <w:sz w:val="20"/>
        </w:rPr>
      </w:pPr>
    </w:p>
    <w:p w14:paraId="5BCB55C5" w14:textId="0E76F76D" w:rsidR="00B15916" w:rsidRPr="00B60594" w:rsidRDefault="00B15916" w:rsidP="00B15916">
      <w:pPr>
        <w:spacing w:before="120" w:after="120" w:line="320" w:lineRule="atLeast"/>
        <w:rPr>
          <w:rFonts w:ascii="Open Sans" w:hAnsi="Open Sans" w:cs="Open Sans"/>
          <w:b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Nawiąz</w:t>
      </w:r>
      <w:r>
        <w:rPr>
          <w:rFonts w:ascii="Open Sans" w:hAnsi="Open Sans" w:cs="Open Sans"/>
          <w:w w:val="100"/>
          <w:sz w:val="20"/>
        </w:rPr>
        <w:t>ując do ogłoszenia oraz treści S</w:t>
      </w:r>
      <w:r w:rsidRPr="007E26B9">
        <w:rPr>
          <w:rFonts w:ascii="Open Sans" w:hAnsi="Open Sans" w:cs="Open Sans"/>
          <w:w w:val="100"/>
          <w:sz w:val="20"/>
        </w:rPr>
        <w:t xml:space="preserve">pecyfikacji </w:t>
      </w:r>
      <w:r>
        <w:rPr>
          <w:rFonts w:ascii="Open Sans" w:hAnsi="Open Sans" w:cs="Open Sans"/>
          <w:w w:val="100"/>
          <w:sz w:val="20"/>
        </w:rPr>
        <w:t>Warunków Z</w:t>
      </w:r>
      <w:r w:rsidRPr="007E26B9">
        <w:rPr>
          <w:rFonts w:ascii="Open Sans" w:hAnsi="Open Sans" w:cs="Open Sans"/>
          <w:w w:val="100"/>
          <w:sz w:val="20"/>
        </w:rPr>
        <w:t>amówienia w postępowaniu prowadzonym w trybie przetargu nieograniczonego na</w:t>
      </w:r>
      <w:r>
        <w:rPr>
          <w:rFonts w:ascii="Open Sans" w:hAnsi="Open Sans" w:cs="Open Sans"/>
          <w:w w:val="100"/>
          <w:sz w:val="20"/>
        </w:rPr>
        <w:t xml:space="preserve">: </w:t>
      </w:r>
      <w:r w:rsidRPr="00761CC8">
        <w:rPr>
          <w:rFonts w:ascii="Open Sans" w:hAnsi="Open Sans" w:cs="Open Sans"/>
          <w:b/>
          <w:bCs/>
          <w:w w:val="100"/>
          <w:sz w:val="20"/>
        </w:rPr>
        <w:t>Dostawę odczynników chemicznych na potrzeby Centralnego Laboratorium Głównego Inspektoratu Ochrony Roślin i Nasiennictwa</w:t>
      </w:r>
      <w:r>
        <w:rPr>
          <w:rFonts w:ascii="Open Sans" w:hAnsi="Open Sans" w:cs="Open Sans"/>
          <w:b/>
          <w:bCs/>
          <w:w w:val="100"/>
          <w:sz w:val="20"/>
        </w:rPr>
        <w:t xml:space="preserve"> </w:t>
      </w:r>
      <w:r w:rsidRPr="002B1A3F">
        <w:rPr>
          <w:rFonts w:ascii="Open Sans" w:eastAsia="Arial Unicode MS" w:hAnsi="Open Sans" w:cs="Open Sans"/>
          <w:b/>
          <w:color w:val="222222"/>
          <w:w w:val="100"/>
          <w:sz w:val="20"/>
        </w:rPr>
        <w:t xml:space="preserve">- nr postępowania </w:t>
      </w:r>
      <w:r w:rsidRPr="00D53A1E">
        <w:rPr>
          <w:rFonts w:ascii="Open Sans" w:eastAsia="Arial Unicode MS" w:hAnsi="Open Sans" w:cs="Open Sans"/>
          <w:b/>
          <w:color w:val="222222"/>
          <w:w w:val="100"/>
          <w:sz w:val="20"/>
        </w:rPr>
        <w:t>WIP.261.</w:t>
      </w:r>
      <w:r w:rsidR="00A870AB">
        <w:rPr>
          <w:rFonts w:ascii="Open Sans" w:eastAsia="Arial Unicode MS" w:hAnsi="Open Sans" w:cs="Open Sans"/>
          <w:b/>
          <w:color w:val="222222"/>
          <w:w w:val="100"/>
          <w:sz w:val="20"/>
        </w:rPr>
        <w:t>19</w:t>
      </w:r>
      <w:r w:rsidRPr="00D53A1E">
        <w:rPr>
          <w:rFonts w:ascii="Open Sans" w:eastAsia="Arial Unicode MS" w:hAnsi="Open Sans" w:cs="Open Sans"/>
          <w:b/>
          <w:color w:val="222222"/>
          <w:w w:val="100"/>
          <w:sz w:val="20"/>
        </w:rPr>
        <w:t>.202</w:t>
      </w:r>
      <w:r w:rsidR="00A870AB">
        <w:rPr>
          <w:rFonts w:ascii="Open Sans" w:eastAsia="Arial Unicode MS" w:hAnsi="Open Sans" w:cs="Open Sans"/>
          <w:b/>
          <w:color w:val="222222"/>
          <w:w w:val="100"/>
          <w:sz w:val="20"/>
        </w:rPr>
        <w:t>5</w:t>
      </w:r>
      <w:r w:rsidRPr="00D53A1E">
        <w:rPr>
          <w:rFonts w:ascii="Open Sans" w:eastAsia="Arial Unicode MS" w:hAnsi="Open Sans" w:cs="Open Sans"/>
          <w:b/>
          <w:color w:val="222222"/>
          <w:w w:val="100"/>
          <w:sz w:val="20"/>
        </w:rPr>
        <w:t>.OM</w:t>
      </w:r>
    </w:p>
    <w:p w14:paraId="22A6498C" w14:textId="77777777" w:rsidR="00B15916" w:rsidRPr="007E26B9" w:rsidRDefault="00B15916" w:rsidP="00B15916">
      <w:pPr>
        <w:tabs>
          <w:tab w:val="right" w:leader="dot" w:pos="8505"/>
        </w:tabs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ja / my niżej podpisani:</w:t>
      </w:r>
    </w:p>
    <w:p w14:paraId="606057AC" w14:textId="77777777" w:rsidR="00B15916" w:rsidRPr="007E26B9" w:rsidRDefault="00B15916" w:rsidP="00B15916">
      <w:pPr>
        <w:tabs>
          <w:tab w:val="num" w:pos="0"/>
        </w:tabs>
        <w:spacing w:line="240" w:lineRule="auto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_______________________________________________________________________________________</w:t>
      </w:r>
      <w:r>
        <w:rPr>
          <w:rFonts w:ascii="Open Sans" w:hAnsi="Open Sans" w:cs="Open Sans"/>
          <w:w w:val="100"/>
          <w:sz w:val="20"/>
        </w:rPr>
        <w:t>____________________</w:t>
      </w:r>
    </w:p>
    <w:p w14:paraId="6B105D30" w14:textId="77777777" w:rsidR="00B15916" w:rsidRPr="007E26B9" w:rsidRDefault="00B15916" w:rsidP="00B15916">
      <w:pPr>
        <w:tabs>
          <w:tab w:val="right" w:leader="dot" w:pos="9639"/>
        </w:tabs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działając w imieniu i na rzecz:</w:t>
      </w:r>
    </w:p>
    <w:p w14:paraId="6DD3F65E" w14:textId="77777777" w:rsidR="00B15916" w:rsidRPr="007E26B9" w:rsidRDefault="00B15916" w:rsidP="00B15916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_______________________________________________________________________________________</w:t>
      </w:r>
      <w:r>
        <w:rPr>
          <w:rFonts w:ascii="Open Sans" w:hAnsi="Open Sans" w:cs="Open Sans"/>
          <w:w w:val="100"/>
          <w:sz w:val="20"/>
        </w:rPr>
        <w:t>____________________</w:t>
      </w:r>
    </w:p>
    <w:p w14:paraId="779F5EC5" w14:textId="77777777" w:rsidR="00B15916" w:rsidRPr="007E26B9" w:rsidRDefault="00B15916" w:rsidP="00B15916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_______________________________________________________________________________________</w:t>
      </w:r>
      <w:r>
        <w:rPr>
          <w:rFonts w:ascii="Open Sans" w:hAnsi="Open Sans" w:cs="Open Sans"/>
          <w:w w:val="100"/>
          <w:sz w:val="20"/>
        </w:rPr>
        <w:t>____________________</w:t>
      </w:r>
    </w:p>
    <w:p w14:paraId="380397B0" w14:textId="77777777" w:rsidR="00B15916" w:rsidRPr="003F03C5" w:rsidRDefault="00B15916" w:rsidP="00B15916">
      <w:pPr>
        <w:spacing w:before="0" w:line="240" w:lineRule="auto"/>
        <w:jc w:val="center"/>
        <w:rPr>
          <w:rFonts w:ascii="Open Sans" w:hAnsi="Open Sans" w:cs="Open Sans"/>
          <w:i/>
          <w:w w:val="100"/>
          <w:sz w:val="16"/>
          <w:szCs w:val="16"/>
        </w:rPr>
      </w:pPr>
      <w:r w:rsidRPr="003F03C5">
        <w:rPr>
          <w:rFonts w:ascii="Open Sans" w:hAnsi="Open Sans" w:cs="Open Sans"/>
          <w:i/>
          <w:w w:val="100"/>
          <w:sz w:val="16"/>
          <w:szCs w:val="16"/>
        </w:rPr>
        <w:t>(nazwa (firma) dokładny adres Wykonawcy/Wykonawców); w przypadku składania oferty przez podmioty występujące wspólnie podać nazwy (firmy) i dokładne adresy wszystkich podmiotów składających wspólną ofertę)</w:t>
      </w:r>
    </w:p>
    <w:p w14:paraId="7CDF18F8" w14:textId="77777777" w:rsidR="00B15916" w:rsidRDefault="00B15916" w:rsidP="00B15916">
      <w:pPr>
        <w:pStyle w:val="Lista"/>
        <w:suppressAutoHyphens/>
        <w:overflowPunct w:val="0"/>
        <w:autoSpaceDN/>
        <w:spacing w:before="0" w:line="240" w:lineRule="auto"/>
        <w:ind w:left="653" w:hanging="227"/>
        <w:textAlignment w:val="baseline"/>
        <w:rPr>
          <w:rFonts w:ascii="Open Sans" w:hAnsi="Open Sans" w:cs="Open Sans"/>
          <w:w w:val="100"/>
          <w:sz w:val="20"/>
        </w:rPr>
      </w:pPr>
    </w:p>
    <w:p w14:paraId="15CDE0BA" w14:textId="77777777" w:rsidR="00B15916" w:rsidRPr="002B1A3F" w:rsidRDefault="00B15916" w:rsidP="00B15916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b/>
          <w:w w:val="100"/>
          <w:sz w:val="18"/>
          <w:szCs w:val="18"/>
        </w:rPr>
      </w:pPr>
      <w:r>
        <w:rPr>
          <w:rFonts w:ascii="Open Sans" w:hAnsi="Open Sans" w:cs="Open Sans"/>
          <w:b/>
          <w:w w:val="100"/>
          <w:sz w:val="20"/>
        </w:rPr>
        <w:t>W</w:t>
      </w:r>
      <w:r w:rsidRPr="0077766C">
        <w:rPr>
          <w:rFonts w:ascii="Open Sans" w:hAnsi="Open Sans" w:cs="Open Sans"/>
          <w:b/>
          <w:w w:val="100"/>
          <w:sz w:val="20"/>
        </w:rPr>
        <w:t>ojewództwo</w:t>
      </w:r>
      <w:r w:rsidRPr="002B1A3F">
        <w:rPr>
          <w:rFonts w:ascii="Open Sans" w:hAnsi="Open Sans" w:cs="Open Sans"/>
          <w:b/>
          <w:w w:val="100"/>
          <w:sz w:val="18"/>
          <w:szCs w:val="18"/>
        </w:rPr>
        <w:t>:</w:t>
      </w:r>
      <w:r>
        <w:rPr>
          <w:rFonts w:ascii="Open Sans" w:hAnsi="Open Sans" w:cs="Open Sans"/>
          <w:b/>
          <w:w w:val="100"/>
          <w:sz w:val="18"/>
          <w:szCs w:val="18"/>
        </w:rPr>
        <w:t>__________________________________________</w:t>
      </w:r>
    </w:p>
    <w:p w14:paraId="1632F226" w14:textId="77777777" w:rsidR="00B15916" w:rsidRPr="003767AF" w:rsidRDefault="00B15916" w:rsidP="00B15916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w w:val="100"/>
          <w:sz w:val="20"/>
        </w:rPr>
      </w:pPr>
      <w:r w:rsidRPr="003767AF">
        <w:rPr>
          <w:rFonts w:ascii="Open Sans" w:hAnsi="Open Sans" w:cs="Open Sans"/>
          <w:b/>
          <w:w w:val="100"/>
          <w:sz w:val="20"/>
        </w:rPr>
        <w:t>Kategoria przedsiębiorstwa Wykonawcy</w:t>
      </w:r>
      <w:r w:rsidRPr="003767AF">
        <w:rPr>
          <w:rFonts w:ascii="Open Sans" w:hAnsi="Open Sans" w:cs="Open Sans"/>
          <w:w w:val="100"/>
          <w:sz w:val="20"/>
        </w:rPr>
        <w:t>: ___________________________________________</w:t>
      </w:r>
      <w:r>
        <w:rPr>
          <w:rFonts w:ascii="Open Sans" w:hAnsi="Open Sans" w:cs="Open Sans"/>
          <w:w w:val="100"/>
          <w:sz w:val="20"/>
        </w:rPr>
        <w:t>_________________</w:t>
      </w:r>
    </w:p>
    <w:p w14:paraId="3B806695" w14:textId="77777777" w:rsidR="00B15916" w:rsidRDefault="00B15916" w:rsidP="00B15916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i/>
          <w:w w:val="100"/>
          <w:sz w:val="18"/>
          <w:szCs w:val="18"/>
        </w:rPr>
      </w:pPr>
      <w:r w:rsidRPr="00925895">
        <w:rPr>
          <w:rFonts w:ascii="Open Sans" w:hAnsi="Open Sans" w:cs="Open Sans"/>
          <w:i/>
          <w:w w:val="100"/>
          <w:sz w:val="18"/>
          <w:szCs w:val="18"/>
        </w:rPr>
        <w:t>(wpisać: mikro, małe, średnie lub duże przedsiębiorstwo)</w:t>
      </w:r>
    </w:p>
    <w:p w14:paraId="47EC469C" w14:textId="77777777" w:rsidR="00B15916" w:rsidRDefault="00B15916" w:rsidP="00B15916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b/>
          <w:w w:val="100"/>
          <w:sz w:val="20"/>
        </w:rPr>
      </w:pPr>
      <w:r>
        <w:rPr>
          <w:rFonts w:ascii="Open Sans" w:hAnsi="Open Sans" w:cs="Open Sans"/>
          <w:b/>
          <w:w w:val="100"/>
          <w:sz w:val="20"/>
        </w:rPr>
        <w:t>Nr KRS: __________________________________________________</w:t>
      </w:r>
    </w:p>
    <w:p w14:paraId="4E5D9867" w14:textId="77777777" w:rsidR="00B15916" w:rsidRDefault="00B15916" w:rsidP="00B15916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b/>
          <w:w w:val="100"/>
          <w:sz w:val="20"/>
        </w:rPr>
      </w:pPr>
      <w:r>
        <w:rPr>
          <w:rFonts w:ascii="Open Sans" w:hAnsi="Open Sans" w:cs="Open Sans"/>
          <w:b/>
          <w:w w:val="100"/>
          <w:sz w:val="20"/>
        </w:rPr>
        <w:t>NIP: __________________________________________________</w:t>
      </w:r>
    </w:p>
    <w:p w14:paraId="77AC7710" w14:textId="77777777" w:rsidR="00B15916" w:rsidRPr="00925895" w:rsidRDefault="00B15916" w:rsidP="00B15916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b/>
          <w:w w:val="100"/>
          <w:sz w:val="20"/>
        </w:rPr>
      </w:pPr>
      <w:r w:rsidRPr="00A44BEE">
        <w:rPr>
          <w:rFonts w:ascii="Open Sans" w:hAnsi="Open Sans" w:cs="Open Sans"/>
          <w:b/>
          <w:w w:val="100"/>
          <w:sz w:val="20"/>
        </w:rPr>
        <w:t>REGON</w:t>
      </w:r>
      <w:r>
        <w:rPr>
          <w:rFonts w:ascii="Open Sans" w:hAnsi="Open Sans" w:cs="Open Sans"/>
          <w:b/>
          <w:w w:val="100"/>
          <w:sz w:val="20"/>
        </w:rPr>
        <w:t>: ______________________________________________</w:t>
      </w:r>
    </w:p>
    <w:p w14:paraId="2E60A43D" w14:textId="77777777" w:rsidR="00B15916" w:rsidRPr="00AE3927" w:rsidRDefault="00B15916" w:rsidP="00B15916">
      <w:pPr>
        <w:tabs>
          <w:tab w:val="num" w:pos="0"/>
        </w:tabs>
        <w:spacing w:before="120" w:after="120" w:line="240" w:lineRule="auto"/>
        <w:rPr>
          <w:rFonts w:ascii="Open Sans" w:hAnsi="Open Sans" w:cs="Open Sans"/>
          <w:b/>
          <w:w w:val="100"/>
          <w:sz w:val="20"/>
        </w:rPr>
      </w:pPr>
      <w:r w:rsidRPr="0077766C">
        <w:rPr>
          <w:rFonts w:ascii="Open Sans" w:hAnsi="Open Sans" w:cs="Open Sans"/>
          <w:b/>
          <w:w w:val="100"/>
          <w:sz w:val="20"/>
        </w:rPr>
        <w:t>Adres internetowy pod którym dostępny jest</w:t>
      </w:r>
      <w:r>
        <w:rPr>
          <w:rFonts w:ascii="Open Sans" w:hAnsi="Open Sans" w:cs="Open Sans"/>
          <w:b/>
          <w:w w:val="100"/>
          <w:sz w:val="20"/>
        </w:rPr>
        <w:t xml:space="preserve"> KRS lub</w:t>
      </w:r>
      <w:r w:rsidRPr="00AE3927">
        <w:rPr>
          <w:rFonts w:ascii="Open Sans" w:hAnsi="Open Sans" w:cs="Open Sans"/>
          <w:b/>
          <w:w w:val="100"/>
          <w:sz w:val="20"/>
        </w:rPr>
        <w:t xml:space="preserve"> CEIDG</w:t>
      </w:r>
      <w:r>
        <w:rPr>
          <w:rFonts w:ascii="Open Sans" w:hAnsi="Open Sans" w:cs="Open Sans"/>
          <w:b/>
          <w:w w:val="100"/>
          <w:sz w:val="20"/>
        </w:rPr>
        <w:t>:</w:t>
      </w:r>
    </w:p>
    <w:p w14:paraId="4C8982B7" w14:textId="77777777" w:rsidR="00B15916" w:rsidRPr="00B96061" w:rsidRDefault="00B15916" w:rsidP="00B15916">
      <w:pPr>
        <w:spacing w:before="120" w:after="120" w:line="240" w:lineRule="auto"/>
        <w:jc w:val="left"/>
        <w:rPr>
          <w:rFonts w:ascii="Open Sans" w:hAnsi="Open Sans" w:cs="Open Sans"/>
          <w:w w:val="100"/>
          <w:sz w:val="18"/>
          <w:szCs w:val="18"/>
        </w:rPr>
      </w:pPr>
      <w:r w:rsidRPr="00B96061">
        <w:rPr>
          <w:rFonts w:ascii="Open Sans" w:hAnsi="Open Sans" w:cs="Open Sans"/>
          <w:w w:val="100"/>
          <w:sz w:val="18"/>
          <w:szCs w:val="18"/>
        </w:rPr>
        <w:t>____________________________________________</w:t>
      </w:r>
      <w:r>
        <w:rPr>
          <w:rFonts w:ascii="Open Sans" w:hAnsi="Open Sans" w:cs="Open Sans"/>
          <w:w w:val="100"/>
          <w:sz w:val="18"/>
          <w:szCs w:val="18"/>
        </w:rPr>
        <w:t>__________________________________________________________________________</w:t>
      </w:r>
    </w:p>
    <w:p w14:paraId="5268760E" w14:textId="77777777" w:rsidR="00B15916" w:rsidRPr="007E26B9" w:rsidRDefault="00B15916" w:rsidP="00B15916">
      <w:pPr>
        <w:pStyle w:val="Lista"/>
        <w:suppressAutoHyphens/>
        <w:overflowPunct w:val="0"/>
        <w:autoSpaceDN/>
        <w:spacing w:before="0" w:line="240" w:lineRule="auto"/>
        <w:ind w:left="653" w:hanging="227"/>
        <w:textAlignment w:val="baseline"/>
        <w:rPr>
          <w:rFonts w:ascii="Open Sans" w:hAnsi="Open Sans" w:cs="Open Sans"/>
          <w:w w:val="100"/>
          <w:sz w:val="20"/>
        </w:rPr>
      </w:pPr>
    </w:p>
    <w:p w14:paraId="0C85CD2F" w14:textId="77777777" w:rsidR="00B15916" w:rsidRDefault="00B15916" w:rsidP="00B15916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w w:val="100"/>
          <w:sz w:val="20"/>
        </w:rPr>
        <w:t>SKŁADAMY OFERTĘ</w:t>
      </w:r>
      <w:r w:rsidRPr="007E26B9">
        <w:rPr>
          <w:rFonts w:ascii="Open Sans" w:hAnsi="Open Sans" w:cs="Open Sans"/>
          <w:w w:val="100"/>
          <w:sz w:val="20"/>
        </w:rPr>
        <w:t xml:space="preserve"> </w:t>
      </w:r>
      <w:r w:rsidRPr="001356B7">
        <w:rPr>
          <w:rFonts w:ascii="Open Sans" w:hAnsi="Open Sans" w:cs="Open Sans"/>
          <w:w w:val="100"/>
          <w:sz w:val="20"/>
        </w:rPr>
        <w:t>na wykonanie przedmiotu zamówienia zgodnie ze Specyfikacją Warunków Zamówienia</w:t>
      </w:r>
      <w:r>
        <w:rPr>
          <w:rFonts w:ascii="Open Sans" w:hAnsi="Open Sans" w:cs="Open Sans"/>
          <w:w w:val="100"/>
          <w:sz w:val="20"/>
        </w:rPr>
        <w:t>.</w:t>
      </w:r>
    </w:p>
    <w:p w14:paraId="041D2C3D" w14:textId="77777777" w:rsidR="00B15916" w:rsidRPr="007E26B9" w:rsidRDefault="00B15916" w:rsidP="00B15916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w w:val="100"/>
          <w:sz w:val="20"/>
        </w:rPr>
        <w:t>OŚWIADCZAMY</w:t>
      </w:r>
      <w:r w:rsidRPr="007E26B9">
        <w:rPr>
          <w:rFonts w:ascii="Open Sans" w:hAnsi="Open Sans" w:cs="Open Sans"/>
          <w:w w:val="100"/>
          <w:sz w:val="20"/>
        </w:rPr>
        <w:t>, że zgodnie z załączonym pełnomocnictwem Pełnomocnikiem do reprezentowania nas w postępowaniu lub reprezentowania nas w postępowaniu i zawarcia umowy jest:</w:t>
      </w:r>
    </w:p>
    <w:p w14:paraId="6E36E16C" w14:textId="77777777" w:rsidR="00B15916" w:rsidRPr="007E26B9" w:rsidRDefault="00B15916" w:rsidP="00B15916">
      <w:pPr>
        <w:tabs>
          <w:tab w:val="num" w:pos="284"/>
        </w:tabs>
        <w:spacing w:before="120" w:after="120" w:line="340" w:lineRule="atLeast"/>
        <w:ind w:left="284"/>
        <w:jc w:val="center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______________________</w:t>
      </w:r>
      <w:r w:rsidRPr="007E26B9">
        <w:rPr>
          <w:rFonts w:ascii="Open Sans" w:hAnsi="Open Sans" w:cs="Open Sans"/>
          <w:w w:val="100"/>
          <w:sz w:val="20"/>
        </w:rPr>
        <w:t>_____________________________________________________</w:t>
      </w:r>
      <w:r>
        <w:rPr>
          <w:rFonts w:ascii="Open Sans" w:hAnsi="Open Sans" w:cs="Open Sans"/>
          <w:w w:val="100"/>
          <w:sz w:val="20"/>
        </w:rPr>
        <w:t>_____________________________</w:t>
      </w:r>
    </w:p>
    <w:p w14:paraId="4A72CE17" w14:textId="77777777" w:rsidR="00B15916" w:rsidRPr="00382748" w:rsidRDefault="00B15916" w:rsidP="00B15916">
      <w:pPr>
        <w:spacing w:before="0" w:line="240" w:lineRule="auto"/>
        <w:jc w:val="center"/>
        <w:rPr>
          <w:rFonts w:ascii="Open Sans" w:hAnsi="Open Sans" w:cs="Open Sans"/>
          <w:i/>
          <w:w w:val="100"/>
          <w:sz w:val="16"/>
          <w:szCs w:val="16"/>
        </w:rPr>
      </w:pPr>
      <w:r w:rsidRPr="00382748">
        <w:rPr>
          <w:rFonts w:ascii="Open Sans" w:hAnsi="Open Sans" w:cs="Open Sans"/>
          <w:i/>
          <w:w w:val="100"/>
          <w:sz w:val="16"/>
          <w:szCs w:val="16"/>
        </w:rPr>
        <w:t>(Wypełniają jedynie przedsiębiorcy składający wspólną ofertę lub Wykonawcy, którzy w powyższym zakresie ustanowili pełnomocnictwo)</w:t>
      </w:r>
    </w:p>
    <w:p w14:paraId="31592AE3" w14:textId="77777777" w:rsidR="00B15916" w:rsidRPr="007E26B9" w:rsidRDefault="00B15916" w:rsidP="00B15916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w w:val="100"/>
          <w:sz w:val="20"/>
        </w:rPr>
        <w:lastRenderedPageBreak/>
        <w:t>OŚWIADCZAMY,</w:t>
      </w:r>
      <w:r w:rsidRPr="007E26B9">
        <w:rPr>
          <w:rFonts w:ascii="Open Sans" w:hAnsi="Open Sans" w:cs="Open Sans"/>
          <w:w w:val="100"/>
          <w:sz w:val="20"/>
        </w:rPr>
        <w:t xml:space="preserve"> że zapoznaliśmy się ze Specyfikacją Warunków Zamówienia i uznajemy się za związanych określonymi w niej postanowieniami i zasadami postępowania. </w:t>
      </w:r>
    </w:p>
    <w:p w14:paraId="44CF1AD6" w14:textId="77777777" w:rsidR="00B15916" w:rsidRPr="007E26B9" w:rsidRDefault="00B15916" w:rsidP="00B15916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w w:val="100"/>
          <w:sz w:val="20"/>
        </w:rPr>
        <w:t>OŚWIADCZAMY</w:t>
      </w:r>
      <w:r w:rsidRPr="007E26B9">
        <w:rPr>
          <w:rFonts w:ascii="Open Sans" w:hAnsi="Open Sans" w:cs="Open Sans"/>
          <w:w w:val="100"/>
          <w:sz w:val="20"/>
        </w:rPr>
        <w:t xml:space="preserve">, że wypełniliśmy </w:t>
      </w:r>
      <w:r>
        <w:rPr>
          <w:rFonts w:ascii="Open Sans" w:hAnsi="Open Sans" w:cs="Open Sans"/>
          <w:w w:val="100"/>
          <w:sz w:val="20"/>
        </w:rPr>
        <w:t xml:space="preserve">wszelkie </w:t>
      </w:r>
      <w:r w:rsidRPr="007E26B9">
        <w:rPr>
          <w:rFonts w:ascii="Open Sans" w:hAnsi="Open Sans" w:cs="Open Sans"/>
          <w:w w:val="100"/>
          <w:sz w:val="20"/>
        </w:rPr>
        <w:t>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58454B73" w14:textId="77777777" w:rsidR="00B15916" w:rsidRPr="007B411B" w:rsidRDefault="00B15916" w:rsidP="00B15916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b/>
          <w:bCs/>
          <w:w w:val="100"/>
          <w:sz w:val="20"/>
        </w:rPr>
      </w:pPr>
      <w:r w:rsidRPr="007B411B">
        <w:rPr>
          <w:rFonts w:ascii="Open Sans" w:hAnsi="Open Sans" w:cs="Open Sans"/>
          <w:b/>
          <w:bCs/>
          <w:caps/>
          <w:w w:val="100"/>
          <w:sz w:val="20"/>
        </w:rPr>
        <w:t xml:space="preserve">OŚWIADCZAMY, </w:t>
      </w:r>
      <w:r w:rsidRPr="007B411B">
        <w:rPr>
          <w:rFonts w:ascii="Open Sans" w:hAnsi="Open Sans" w:cs="Open Sans"/>
          <w:bCs/>
          <w:w w:val="100"/>
          <w:sz w:val="20"/>
        </w:rPr>
        <w:t>że oferowane dostawy spełniają wymagania określone przez Zamawiającego w Specyfikacji Warunków Zamówienia.</w:t>
      </w:r>
    </w:p>
    <w:p w14:paraId="756C4E18" w14:textId="77777777" w:rsidR="00B15916" w:rsidRPr="000A17D5" w:rsidRDefault="00B15916" w:rsidP="00B15916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1356B7">
        <w:rPr>
          <w:rFonts w:ascii="Open Sans" w:hAnsi="Open Sans" w:cs="Open Sans"/>
          <w:b/>
          <w:bCs/>
          <w:w w:val="100"/>
          <w:sz w:val="20"/>
        </w:rPr>
        <w:t>OFERUJEMY</w:t>
      </w:r>
      <w:r w:rsidRPr="001356B7">
        <w:rPr>
          <w:rFonts w:ascii="Open Sans" w:hAnsi="Open Sans" w:cs="Open Sans"/>
          <w:bCs/>
          <w:w w:val="100"/>
          <w:sz w:val="20"/>
        </w:rPr>
        <w:t xml:space="preserve"> wykonanie zamówienia</w:t>
      </w:r>
      <w:r>
        <w:rPr>
          <w:rFonts w:ascii="Open Sans" w:hAnsi="Open Sans" w:cs="Open Sans"/>
          <w:bCs/>
          <w:w w:val="100"/>
          <w:sz w:val="20"/>
        </w:rPr>
        <w:t xml:space="preserve"> spełniającym wymagania opisane w </w:t>
      </w:r>
      <w:r w:rsidRPr="00FF7764">
        <w:rPr>
          <w:rFonts w:ascii="Open Sans" w:hAnsi="Open Sans" w:cs="Open Sans"/>
          <w:bCs/>
          <w:w w:val="100"/>
          <w:sz w:val="20"/>
        </w:rPr>
        <w:t>Załączniku nr 2 do SWZ</w:t>
      </w:r>
      <w:r>
        <w:rPr>
          <w:rFonts w:ascii="Open Sans" w:hAnsi="Open Sans" w:cs="Open Sans"/>
          <w:bCs/>
          <w:w w:val="100"/>
          <w:sz w:val="20"/>
        </w:rPr>
        <w:t xml:space="preserve">. </w:t>
      </w:r>
    </w:p>
    <w:p w14:paraId="56FCEE52" w14:textId="5172B8D7" w:rsidR="00B15916" w:rsidRDefault="00B15916" w:rsidP="00A97692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276" w:lineRule="auto"/>
        <w:ind w:left="284" w:hanging="284"/>
        <w:rPr>
          <w:rFonts w:ascii="Open Sans" w:hAnsi="Open Sans" w:cs="Open Sans"/>
          <w:w w:val="100"/>
          <w:sz w:val="20"/>
        </w:rPr>
      </w:pPr>
      <w:r w:rsidRPr="002B1A3F">
        <w:rPr>
          <w:rFonts w:ascii="Open Sans" w:hAnsi="Open Sans" w:cs="Open Sans"/>
          <w:b/>
          <w:bCs/>
          <w:w w:val="100"/>
          <w:sz w:val="20"/>
        </w:rPr>
        <w:t>OFERUJEMY</w:t>
      </w:r>
      <w:r>
        <w:rPr>
          <w:rFonts w:ascii="Open Sans" w:hAnsi="Open Sans" w:cs="Open Sans"/>
          <w:bCs/>
          <w:w w:val="100"/>
          <w:sz w:val="20"/>
        </w:rPr>
        <w:t xml:space="preserve"> wykonanie </w:t>
      </w:r>
      <w:r w:rsidRPr="00437E5D">
        <w:rPr>
          <w:rFonts w:ascii="Open Sans" w:hAnsi="Open Sans" w:cs="Open Sans"/>
          <w:b/>
          <w:bCs/>
          <w:w w:val="100"/>
          <w:sz w:val="20"/>
        </w:rPr>
        <w:t>zamówieni</w:t>
      </w:r>
      <w:r>
        <w:rPr>
          <w:rFonts w:ascii="Open Sans" w:hAnsi="Open Sans" w:cs="Open Sans"/>
          <w:b/>
          <w:bCs/>
          <w:w w:val="100"/>
          <w:sz w:val="20"/>
        </w:rPr>
        <w:t>a</w:t>
      </w:r>
      <w:r>
        <w:rPr>
          <w:rFonts w:ascii="Open Sans" w:hAnsi="Open Sans" w:cs="Open Sans"/>
          <w:bCs/>
          <w:w w:val="100"/>
          <w:sz w:val="20"/>
        </w:rPr>
        <w:t xml:space="preserve"> za </w:t>
      </w:r>
      <w:r w:rsidRPr="00660192">
        <w:rPr>
          <w:rFonts w:ascii="Open Sans" w:hAnsi="Open Sans" w:cs="Open Sans"/>
          <w:b/>
          <w:bCs/>
          <w:w w:val="100"/>
          <w:sz w:val="20"/>
        </w:rPr>
        <w:t>CENĘ OFERTOWĄ</w:t>
      </w:r>
      <w:r w:rsidR="00F56D16">
        <w:rPr>
          <w:rFonts w:ascii="Open Sans" w:hAnsi="Open Sans" w:cs="Open Sans"/>
          <w:b/>
          <w:bCs/>
          <w:w w:val="100"/>
          <w:sz w:val="20"/>
        </w:rPr>
        <w:t xml:space="preserve"> </w:t>
      </w:r>
      <w:r w:rsidR="00F56D16" w:rsidRPr="00A97692">
        <w:rPr>
          <w:rFonts w:ascii="Open Sans" w:hAnsi="Open Sans" w:cs="Open Sans"/>
          <w:b/>
          <w:i/>
          <w:color w:val="FF0000"/>
          <w:w w:val="100"/>
          <w:sz w:val="18"/>
          <w:szCs w:val="18"/>
        </w:rPr>
        <w:t>(</w:t>
      </w:r>
      <w:r w:rsidRPr="00A97692">
        <w:rPr>
          <w:rFonts w:ascii="Open Sans" w:hAnsi="Open Sans" w:cs="Open Sans"/>
          <w:b/>
          <w:i/>
          <w:color w:val="FF0000"/>
          <w:w w:val="100"/>
          <w:sz w:val="18"/>
          <w:szCs w:val="18"/>
        </w:rPr>
        <w:t>Wykonawca wypełnia odpowiednio dla części na którą składa ofertę</w:t>
      </w:r>
      <w:r w:rsidR="00F56D16" w:rsidRPr="00A97692">
        <w:rPr>
          <w:rFonts w:ascii="Open Sans" w:hAnsi="Open Sans" w:cs="Open Sans"/>
          <w:b/>
          <w:i/>
          <w:color w:val="FF0000"/>
          <w:w w:val="100"/>
          <w:sz w:val="18"/>
          <w:szCs w:val="18"/>
        </w:rPr>
        <w:t>. Pozostały zakres części można usunąć lub wykreślić)</w:t>
      </w:r>
      <w:r w:rsidRPr="00A97692">
        <w:rPr>
          <w:rFonts w:ascii="Open Sans" w:hAnsi="Open Sans" w:cs="Open Sans"/>
          <w:bCs/>
          <w:w w:val="100"/>
          <w:sz w:val="18"/>
          <w:szCs w:val="18"/>
        </w:rPr>
        <w:t xml:space="preserve"> </w:t>
      </w:r>
      <w:r w:rsidRPr="002F6F1E">
        <w:rPr>
          <w:rFonts w:ascii="Open Sans" w:hAnsi="Open Sans" w:cs="Open Sans"/>
          <w:bCs/>
          <w:w w:val="100"/>
          <w:sz w:val="20"/>
        </w:rPr>
        <w:t xml:space="preserve">obliczoną zgodnie z </w:t>
      </w:r>
      <w:r w:rsidRPr="00C1773E">
        <w:rPr>
          <w:rFonts w:ascii="Open Sans" w:hAnsi="Open Sans" w:cs="Open Sans"/>
          <w:w w:val="100"/>
          <w:sz w:val="20"/>
        </w:rPr>
        <w:t xml:space="preserve">Formularzem asortymentowo - cenowym, </w:t>
      </w:r>
      <w:r>
        <w:rPr>
          <w:rFonts w:ascii="Open Sans" w:hAnsi="Open Sans" w:cs="Open Sans"/>
          <w:w w:val="100"/>
          <w:sz w:val="20"/>
        </w:rPr>
        <w:t xml:space="preserve">stanowiącym </w:t>
      </w:r>
      <w:r w:rsidRPr="00A5410F">
        <w:rPr>
          <w:rFonts w:ascii="Open Sans" w:hAnsi="Open Sans" w:cs="Open Sans"/>
          <w:w w:val="100"/>
          <w:sz w:val="20"/>
        </w:rPr>
        <w:t xml:space="preserve">załącznik nr </w:t>
      </w:r>
      <w:r w:rsidR="00584326">
        <w:rPr>
          <w:rFonts w:ascii="Open Sans" w:hAnsi="Open Sans" w:cs="Open Sans"/>
          <w:w w:val="100"/>
          <w:sz w:val="20"/>
        </w:rPr>
        <w:t>2</w:t>
      </w:r>
      <w:r w:rsidRPr="00A5410F">
        <w:rPr>
          <w:rFonts w:ascii="Open Sans" w:hAnsi="Open Sans" w:cs="Open Sans"/>
          <w:w w:val="100"/>
          <w:sz w:val="20"/>
        </w:rPr>
        <w:t xml:space="preserve"> </w:t>
      </w:r>
      <w:r w:rsidRPr="00AA0F30">
        <w:rPr>
          <w:rFonts w:ascii="Open Sans" w:hAnsi="Open Sans" w:cs="Open Sans"/>
          <w:w w:val="100"/>
          <w:sz w:val="20"/>
        </w:rPr>
        <w:t>do SWZ</w:t>
      </w:r>
      <w:r>
        <w:rPr>
          <w:rFonts w:ascii="Open Sans" w:hAnsi="Open Sans" w:cs="Open Sans"/>
          <w:w w:val="100"/>
          <w:sz w:val="20"/>
        </w:rPr>
        <w:t>,</w:t>
      </w:r>
      <w:r w:rsidRPr="00AA0F30">
        <w:rPr>
          <w:rFonts w:ascii="Open Sans" w:hAnsi="Open Sans" w:cs="Open Sans"/>
          <w:w w:val="100"/>
          <w:sz w:val="20"/>
        </w:rPr>
        <w:t xml:space="preserve"> </w:t>
      </w:r>
      <w:r w:rsidRPr="00C1773E">
        <w:rPr>
          <w:rFonts w:ascii="Open Sans" w:hAnsi="Open Sans" w:cs="Open Sans"/>
          <w:w w:val="100"/>
          <w:sz w:val="20"/>
        </w:rPr>
        <w:t>tj.:</w:t>
      </w:r>
    </w:p>
    <w:p w14:paraId="404FA684" w14:textId="686CF796" w:rsidR="00B15916" w:rsidRPr="00CC164D" w:rsidRDefault="00B15916" w:rsidP="00A97692">
      <w:pPr>
        <w:pStyle w:val="Akapitzlist"/>
        <w:spacing w:before="120" w:after="120" w:line="276" w:lineRule="auto"/>
        <w:ind w:left="227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1</w:t>
      </w:r>
      <w:r w:rsidRPr="00C1773E">
        <w:rPr>
          <w:rFonts w:ascii="Open Sans" w:hAnsi="Open Sans" w:cs="Open Sans"/>
          <w:w w:val="100"/>
          <w:sz w:val="20"/>
        </w:rPr>
        <w:t xml:space="preserve"> za cenę </w:t>
      </w:r>
      <w:r w:rsidRPr="00CC164D">
        <w:rPr>
          <w:rFonts w:ascii="Open Sans" w:hAnsi="Open Sans" w:cs="Open Sans"/>
          <w:w w:val="100"/>
          <w:sz w:val="20"/>
        </w:rPr>
        <w:t xml:space="preserve">_____________________ zł brutto, </w:t>
      </w:r>
    </w:p>
    <w:p w14:paraId="4AB3F0EA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2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>______ zł brutto</w:t>
      </w:r>
    </w:p>
    <w:p w14:paraId="742E2E7A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3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2AB9E69F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4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38D1359B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5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4D025EF6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6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6F01F388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7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38E8A563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8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501D9FE7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9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>______</w:t>
      </w:r>
      <w:r>
        <w:rPr>
          <w:rFonts w:ascii="Open Sans" w:hAnsi="Open Sans" w:cs="Open Sans"/>
          <w:w w:val="100"/>
          <w:sz w:val="20"/>
        </w:rPr>
        <w:t>_</w:t>
      </w:r>
      <w:r w:rsidRPr="00C1773E">
        <w:rPr>
          <w:rFonts w:ascii="Open Sans" w:hAnsi="Open Sans" w:cs="Open Sans"/>
          <w:w w:val="100"/>
          <w:sz w:val="20"/>
        </w:rPr>
        <w:t xml:space="preserve"> zł brutto, </w:t>
      </w:r>
    </w:p>
    <w:p w14:paraId="1B8C5210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10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7134EDED" w14:textId="77777777" w:rsidR="00B15916" w:rsidRPr="00C1773E" w:rsidRDefault="00B15916" w:rsidP="00B15916">
      <w:pPr>
        <w:spacing w:before="120" w:line="288" w:lineRule="auto"/>
        <w:ind w:firstLine="227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</w:t>
      </w:r>
      <w:r>
        <w:rPr>
          <w:rFonts w:ascii="Open Sans" w:hAnsi="Open Sans" w:cs="Open Sans"/>
          <w:w w:val="100"/>
          <w:sz w:val="20"/>
        </w:rPr>
        <w:t>ci 11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16988D31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12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756D6072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13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0019F8D8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14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7F6C1AA8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15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714794F8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16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622AD1F9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17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1FC61C3E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18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0E3647C0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19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536B4054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20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548FBD77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</w:t>
      </w:r>
      <w:r>
        <w:rPr>
          <w:rFonts w:ascii="Open Sans" w:hAnsi="Open Sans" w:cs="Open Sans"/>
          <w:w w:val="100"/>
          <w:sz w:val="20"/>
        </w:rPr>
        <w:t>akresie części 21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29646E1A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22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0CE09631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lastRenderedPageBreak/>
        <w:t>w zakresie części 23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1EEE98DD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24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426B1F91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25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22A6C9E1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26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739B8C29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27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315CEF6A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28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55598C59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29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676A202D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30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6D614320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31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4759083A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32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3D9D7E99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33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5E0E9224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</w:t>
      </w:r>
      <w:r>
        <w:rPr>
          <w:rFonts w:ascii="Open Sans" w:hAnsi="Open Sans" w:cs="Open Sans"/>
          <w:w w:val="100"/>
          <w:sz w:val="20"/>
        </w:rPr>
        <w:t>ęści 34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700951C2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35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309261C9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36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7ABE1B7B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37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6A31381D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38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7D42A93E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39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0163A145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40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662E7D5A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41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208BC2C2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42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2CBB6259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43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2BB8A9F4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</w:t>
      </w:r>
      <w:r>
        <w:rPr>
          <w:rFonts w:ascii="Open Sans" w:hAnsi="Open Sans" w:cs="Open Sans"/>
          <w:w w:val="100"/>
          <w:sz w:val="20"/>
        </w:rPr>
        <w:t xml:space="preserve"> zakresie części 44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665CC344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45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0FBBE870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46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36D0D745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47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04DF4FF5" w14:textId="77777777" w:rsidR="00B15916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48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>______ zł brutto</w:t>
      </w:r>
      <w:r>
        <w:rPr>
          <w:rFonts w:ascii="Open Sans" w:hAnsi="Open Sans" w:cs="Open Sans"/>
          <w:w w:val="100"/>
          <w:sz w:val="20"/>
        </w:rPr>
        <w:t>,</w:t>
      </w:r>
    </w:p>
    <w:p w14:paraId="060B0DF9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49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7123C420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50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0427E216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51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09190D2F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52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211B777A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53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35C34E06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54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209519B1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lastRenderedPageBreak/>
        <w:t>w z</w:t>
      </w:r>
      <w:r>
        <w:rPr>
          <w:rFonts w:ascii="Open Sans" w:hAnsi="Open Sans" w:cs="Open Sans"/>
          <w:w w:val="100"/>
          <w:sz w:val="20"/>
        </w:rPr>
        <w:t>akresie części 55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13076928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56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1E59CC72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57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7604EBA1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58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35D084DD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59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1B85D20D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60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77D8064D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61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3576A00D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62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22E6D1BD" w14:textId="77777777" w:rsidR="00B15916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63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0C091049" w14:textId="77777777" w:rsidR="00B15916" w:rsidRPr="00C1773E" w:rsidRDefault="00B15916" w:rsidP="00B15916">
      <w:pPr>
        <w:pStyle w:val="Akapitzlist"/>
        <w:spacing w:before="120" w:line="288" w:lineRule="auto"/>
        <w:ind w:left="227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64</w:t>
      </w:r>
      <w:r w:rsidRPr="00C1773E">
        <w:rPr>
          <w:rFonts w:ascii="Open Sans" w:hAnsi="Open Sans" w:cs="Open Sans"/>
          <w:w w:val="100"/>
          <w:sz w:val="20"/>
        </w:rPr>
        <w:t xml:space="preserve"> za cenę _____</w:t>
      </w:r>
      <w:r>
        <w:rPr>
          <w:rFonts w:ascii="Open Sans" w:hAnsi="Open Sans" w:cs="Open Sans"/>
          <w:w w:val="100"/>
          <w:sz w:val="20"/>
        </w:rPr>
        <w:t>__________</w:t>
      </w:r>
      <w:r w:rsidRPr="00C1773E">
        <w:rPr>
          <w:rFonts w:ascii="Open Sans" w:hAnsi="Open Sans" w:cs="Open Sans"/>
          <w:w w:val="100"/>
          <w:sz w:val="20"/>
        </w:rPr>
        <w:t xml:space="preserve">______ zł brutto, </w:t>
      </w:r>
    </w:p>
    <w:p w14:paraId="5468F2FC" w14:textId="1EC8530A" w:rsidR="00B15916" w:rsidRPr="00C1773E" w:rsidRDefault="00B15916" w:rsidP="00B15916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4730E3">
        <w:rPr>
          <w:rFonts w:ascii="Open Sans" w:hAnsi="Open Sans" w:cs="Open Sans"/>
          <w:b/>
          <w:w w:val="100"/>
          <w:sz w:val="20"/>
        </w:rPr>
        <w:t>OFERUJEMY</w:t>
      </w:r>
      <w:r w:rsidRPr="004730E3">
        <w:rPr>
          <w:rFonts w:ascii="Open Sans" w:hAnsi="Open Sans" w:cs="Open Sans"/>
          <w:w w:val="100"/>
          <w:sz w:val="20"/>
        </w:rPr>
        <w:t xml:space="preserve"> </w:t>
      </w:r>
      <w:r w:rsidRPr="004730E3">
        <w:rPr>
          <w:rFonts w:ascii="Open Sans" w:hAnsi="Open Sans" w:cs="Open Sans"/>
          <w:b/>
          <w:w w:val="100"/>
          <w:sz w:val="20"/>
        </w:rPr>
        <w:t>termin dostawy</w:t>
      </w:r>
      <w:r>
        <w:rPr>
          <w:rFonts w:ascii="Open Sans" w:hAnsi="Open Sans" w:cs="Open Sans"/>
          <w:w w:val="100"/>
          <w:sz w:val="20"/>
        </w:rPr>
        <w:t xml:space="preserve"> zamówienia, liczony od dnia zawarcia</w:t>
      </w:r>
      <w:r w:rsidR="00B2560E">
        <w:rPr>
          <w:rFonts w:ascii="Open Sans" w:hAnsi="Open Sans" w:cs="Open Sans"/>
          <w:w w:val="100"/>
          <w:sz w:val="20"/>
        </w:rPr>
        <w:t xml:space="preserve"> umowy</w:t>
      </w:r>
      <w:r>
        <w:rPr>
          <w:rFonts w:ascii="Open Sans" w:hAnsi="Open Sans" w:cs="Open Sans"/>
          <w:w w:val="100"/>
          <w:sz w:val="20"/>
        </w:rPr>
        <w:t xml:space="preserve"> </w:t>
      </w:r>
      <w:r w:rsidR="00F56D16" w:rsidRPr="00A97692">
        <w:rPr>
          <w:rFonts w:ascii="Open Sans" w:hAnsi="Open Sans" w:cs="Open Sans"/>
          <w:b/>
          <w:i/>
          <w:color w:val="FF0000"/>
          <w:w w:val="100"/>
          <w:sz w:val="18"/>
          <w:szCs w:val="18"/>
        </w:rPr>
        <w:t>(Wykonawca wypełnia odpowiednio dla części na którą składa ofertę. Pozostały zakres części można usunąć lub wykreślić)</w:t>
      </w:r>
      <w:r w:rsidRPr="00C1773E">
        <w:rPr>
          <w:rFonts w:ascii="Open Sans" w:hAnsi="Open Sans" w:cs="Open Sans"/>
          <w:w w:val="100"/>
          <w:sz w:val="20"/>
        </w:rPr>
        <w:t xml:space="preserve">: </w:t>
      </w:r>
    </w:p>
    <w:p w14:paraId="593E82E4" w14:textId="50BA2B28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1</w:t>
      </w:r>
      <w:r w:rsidR="00C600AF">
        <w:rPr>
          <w:rFonts w:ascii="Open Sans" w:hAnsi="Open Sans" w:cs="Open Sans"/>
          <w:w w:val="100"/>
          <w:sz w:val="20"/>
        </w:rPr>
        <w:t xml:space="preserve"> -</w:t>
      </w:r>
      <w:r w:rsidRPr="00C1773E">
        <w:rPr>
          <w:rFonts w:ascii="Open Sans" w:hAnsi="Open Sans" w:cs="Open Sans"/>
          <w:w w:val="100"/>
          <w:sz w:val="20"/>
        </w:rPr>
        <w:t xml:space="preserve"> ___________ </w:t>
      </w:r>
      <w:r w:rsidRPr="005C1EE9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4E303A65" w14:textId="2B9A9998" w:rsidR="00B15916" w:rsidRPr="005C1EE9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i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 w:rsidR="00EA79C0">
        <w:rPr>
          <w:rFonts w:ascii="Open Sans" w:hAnsi="Open Sans" w:cs="Open Sans"/>
          <w:w w:val="100"/>
          <w:sz w:val="20"/>
        </w:rPr>
        <w:t>2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C600AF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5C1EE9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2B3D1F2B" w14:textId="3930906A" w:rsidR="00B15916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i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 w:rsidR="00EA79C0">
        <w:rPr>
          <w:rFonts w:ascii="Open Sans" w:hAnsi="Open Sans" w:cs="Open Sans"/>
          <w:w w:val="100"/>
          <w:sz w:val="20"/>
        </w:rPr>
        <w:t>3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C600AF">
        <w:rPr>
          <w:rFonts w:ascii="Open Sans" w:hAnsi="Open Sans" w:cs="Open Sans"/>
          <w:w w:val="100"/>
          <w:sz w:val="20"/>
        </w:rPr>
        <w:t xml:space="preserve">- </w:t>
      </w:r>
      <w:r w:rsidRPr="00C87410">
        <w:rPr>
          <w:rFonts w:ascii="Open Sans" w:hAnsi="Open Sans" w:cs="Open Sans"/>
          <w:w w:val="100"/>
          <w:sz w:val="20"/>
        </w:rPr>
        <w:t xml:space="preserve">___________ </w:t>
      </w:r>
      <w:r w:rsidRPr="00C87410">
        <w:rPr>
          <w:rFonts w:ascii="Open Sans" w:hAnsi="Open Sans" w:cs="Open Sans"/>
          <w:i/>
          <w:w w:val="100"/>
          <w:sz w:val="20"/>
        </w:rPr>
        <w:t>(</w:t>
      </w:r>
      <w:r w:rsidRPr="005C1EE9">
        <w:rPr>
          <w:rFonts w:ascii="Open Sans" w:hAnsi="Open Sans" w:cs="Open Sans"/>
          <w:i/>
          <w:w w:val="100"/>
          <w:sz w:val="20"/>
        </w:rPr>
        <w:t>wpisać liczbę dni, nie dłużej niż 30 dni kalendarzowych)</w:t>
      </w:r>
    </w:p>
    <w:p w14:paraId="7D073161" w14:textId="57B41037" w:rsidR="00B15916" w:rsidRPr="005C1EE9" w:rsidRDefault="00B15916" w:rsidP="00B15916">
      <w:pPr>
        <w:spacing w:before="120" w:line="288" w:lineRule="auto"/>
        <w:ind w:left="284"/>
        <w:rPr>
          <w:rFonts w:ascii="Open Sans" w:hAnsi="Open Sans" w:cs="Open Sans"/>
          <w:i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 w:rsidR="00EA79C0">
        <w:rPr>
          <w:rFonts w:ascii="Open Sans" w:hAnsi="Open Sans" w:cs="Open Sans"/>
          <w:w w:val="100"/>
          <w:sz w:val="20"/>
        </w:rPr>
        <w:t>4</w:t>
      </w:r>
      <w:r w:rsidRPr="00C87410">
        <w:rPr>
          <w:rFonts w:ascii="Open Sans" w:hAnsi="Open Sans" w:cs="Open Sans"/>
          <w:w w:val="100"/>
          <w:sz w:val="20"/>
        </w:rPr>
        <w:t xml:space="preserve"> </w:t>
      </w:r>
      <w:r w:rsidR="00C600AF">
        <w:rPr>
          <w:rFonts w:ascii="Open Sans" w:hAnsi="Open Sans" w:cs="Open Sans"/>
          <w:w w:val="100"/>
          <w:sz w:val="20"/>
        </w:rPr>
        <w:t xml:space="preserve">- </w:t>
      </w:r>
      <w:r w:rsidRPr="00C87410">
        <w:rPr>
          <w:rFonts w:ascii="Open Sans" w:hAnsi="Open Sans" w:cs="Open Sans"/>
          <w:w w:val="100"/>
          <w:sz w:val="20"/>
        </w:rPr>
        <w:t xml:space="preserve">___________ </w:t>
      </w:r>
      <w:r w:rsidRPr="005C1EE9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1280A7CD" w14:textId="0E2F47BA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 xml:space="preserve">w zakresie części </w:t>
      </w:r>
      <w:r w:rsidR="00EA79C0">
        <w:rPr>
          <w:rFonts w:ascii="Open Sans" w:hAnsi="Open Sans" w:cs="Open Sans"/>
          <w:w w:val="100"/>
          <w:sz w:val="20"/>
        </w:rPr>
        <w:t>5</w:t>
      </w:r>
      <w:r w:rsidRPr="00333B1E">
        <w:rPr>
          <w:rFonts w:ascii="Open Sans" w:hAnsi="Open Sans" w:cs="Open Sans"/>
          <w:w w:val="100"/>
          <w:sz w:val="20"/>
        </w:rPr>
        <w:t xml:space="preserve"> </w:t>
      </w:r>
      <w:r w:rsidR="00C600AF">
        <w:rPr>
          <w:rFonts w:ascii="Open Sans" w:hAnsi="Open Sans" w:cs="Open Sans"/>
          <w:w w:val="100"/>
          <w:sz w:val="20"/>
        </w:rPr>
        <w:t xml:space="preserve">- </w:t>
      </w:r>
      <w:r w:rsidRPr="00333B1E">
        <w:rPr>
          <w:rFonts w:ascii="Open Sans" w:hAnsi="Open Sans" w:cs="Open Sans"/>
          <w:w w:val="100"/>
          <w:sz w:val="20"/>
        </w:rPr>
        <w:t xml:space="preserve">___________ </w:t>
      </w:r>
      <w:r w:rsidRPr="00C600AF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6CB20DE1" w14:textId="705AF554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 w:rsidR="00F90CFA">
        <w:rPr>
          <w:rFonts w:ascii="Open Sans" w:hAnsi="Open Sans" w:cs="Open Sans"/>
          <w:w w:val="100"/>
          <w:sz w:val="20"/>
        </w:rPr>
        <w:t>6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C600AF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D70E70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05CB699A" w14:textId="7B09F951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 w:rsidR="00F90CFA">
        <w:rPr>
          <w:rFonts w:ascii="Open Sans" w:hAnsi="Open Sans" w:cs="Open Sans"/>
          <w:w w:val="100"/>
          <w:sz w:val="20"/>
        </w:rPr>
        <w:t>7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C600AF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D70E70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71156E53" w14:textId="5BD5510D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 w:rsidR="00F90CFA">
        <w:rPr>
          <w:rFonts w:ascii="Open Sans" w:hAnsi="Open Sans" w:cs="Open Sans"/>
          <w:w w:val="100"/>
          <w:sz w:val="20"/>
        </w:rPr>
        <w:t>8</w:t>
      </w:r>
      <w:r w:rsidRPr="00DE7843">
        <w:rPr>
          <w:rFonts w:ascii="Open Sans" w:hAnsi="Open Sans" w:cs="Open Sans"/>
          <w:w w:val="100"/>
          <w:sz w:val="20"/>
        </w:rPr>
        <w:t xml:space="preserve"> </w:t>
      </w:r>
      <w:r w:rsidR="00C600AF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EA194B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5E36587E" w14:textId="11A2CD53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 w:rsidR="00F90CFA">
        <w:rPr>
          <w:rFonts w:ascii="Open Sans" w:hAnsi="Open Sans" w:cs="Open Sans"/>
          <w:w w:val="100"/>
          <w:sz w:val="20"/>
        </w:rPr>
        <w:t>9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D76F2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EA194B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65EDBACE" w14:textId="14053538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 w:rsidR="00F90CFA">
        <w:rPr>
          <w:rFonts w:ascii="Open Sans" w:hAnsi="Open Sans" w:cs="Open Sans"/>
          <w:w w:val="100"/>
          <w:sz w:val="20"/>
        </w:rPr>
        <w:t>10</w:t>
      </w:r>
      <w:r w:rsidRPr="004908D7">
        <w:rPr>
          <w:rFonts w:ascii="Open Sans" w:hAnsi="Open Sans" w:cs="Open Sans"/>
          <w:w w:val="100"/>
          <w:sz w:val="20"/>
        </w:rPr>
        <w:t xml:space="preserve"> </w:t>
      </w:r>
      <w:r w:rsidR="00C600AF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EA194B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6C24534A" w14:textId="68E79EEE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1</w:t>
      </w:r>
      <w:r w:rsidR="00F90CFA">
        <w:rPr>
          <w:rFonts w:ascii="Open Sans" w:hAnsi="Open Sans" w:cs="Open Sans"/>
          <w:w w:val="100"/>
          <w:sz w:val="20"/>
        </w:rPr>
        <w:t>1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C600AF">
        <w:rPr>
          <w:rFonts w:ascii="Open Sans" w:hAnsi="Open Sans" w:cs="Open Sans"/>
          <w:w w:val="100"/>
          <w:sz w:val="20"/>
        </w:rPr>
        <w:t xml:space="preserve">- </w:t>
      </w:r>
      <w:r>
        <w:rPr>
          <w:rFonts w:ascii="Open Sans" w:hAnsi="Open Sans" w:cs="Open Sans"/>
          <w:w w:val="100"/>
          <w:sz w:val="20"/>
        </w:rPr>
        <w:t>_________</w:t>
      </w:r>
      <w:r w:rsidR="00D76F26">
        <w:rPr>
          <w:rFonts w:ascii="Open Sans" w:hAnsi="Open Sans" w:cs="Open Sans"/>
          <w:w w:val="100"/>
          <w:sz w:val="20"/>
        </w:rPr>
        <w:t>_</w:t>
      </w:r>
      <w:r>
        <w:rPr>
          <w:rFonts w:ascii="Open Sans" w:hAnsi="Open Sans" w:cs="Open Sans"/>
          <w:w w:val="100"/>
          <w:sz w:val="20"/>
        </w:rPr>
        <w:t>__</w:t>
      </w:r>
      <w:r w:rsidRPr="00EA194B">
        <w:rPr>
          <w:rFonts w:ascii="Open Sans" w:hAnsi="Open Sans" w:cs="Open Sans"/>
          <w:i/>
          <w:w w:val="100"/>
          <w:sz w:val="20"/>
        </w:rPr>
        <w:t xml:space="preserve">(wpisać liczbę dni, nie dłużej niż </w:t>
      </w:r>
      <w:r>
        <w:rPr>
          <w:rFonts w:ascii="Open Sans" w:hAnsi="Open Sans" w:cs="Open Sans"/>
          <w:i/>
          <w:w w:val="100"/>
          <w:sz w:val="20"/>
        </w:rPr>
        <w:t>3</w:t>
      </w:r>
      <w:r w:rsidRPr="00EA194B">
        <w:rPr>
          <w:rFonts w:ascii="Open Sans" w:hAnsi="Open Sans" w:cs="Open Sans"/>
          <w:i/>
          <w:w w:val="100"/>
          <w:sz w:val="20"/>
        </w:rPr>
        <w:t>0 dni kalendarzowych)</w:t>
      </w:r>
    </w:p>
    <w:p w14:paraId="2B297935" w14:textId="3348EF67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1</w:t>
      </w:r>
      <w:r w:rsidR="00F90CFA">
        <w:rPr>
          <w:rFonts w:ascii="Open Sans" w:hAnsi="Open Sans" w:cs="Open Sans"/>
          <w:w w:val="100"/>
          <w:sz w:val="20"/>
        </w:rPr>
        <w:t>2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885B54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711BC02A" w14:textId="14B2273C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 w:rsidR="00F90CFA">
        <w:rPr>
          <w:rFonts w:ascii="Open Sans" w:hAnsi="Open Sans" w:cs="Open Sans"/>
          <w:w w:val="100"/>
          <w:sz w:val="20"/>
        </w:rPr>
        <w:t>13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885B54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50A80A43" w14:textId="18429311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 w:rsidR="00F90CFA">
        <w:rPr>
          <w:rFonts w:ascii="Open Sans" w:hAnsi="Open Sans" w:cs="Open Sans"/>
          <w:w w:val="100"/>
          <w:sz w:val="20"/>
        </w:rPr>
        <w:t>14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885B54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599E81AF" w14:textId="02372C80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 w:rsidR="00F90CFA">
        <w:rPr>
          <w:rFonts w:ascii="Open Sans" w:hAnsi="Open Sans" w:cs="Open Sans"/>
          <w:w w:val="100"/>
          <w:sz w:val="20"/>
        </w:rPr>
        <w:t>15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885B54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30E1EC25" w14:textId="49558E43" w:rsidR="00B15916" w:rsidRPr="00C1773E" w:rsidRDefault="00B15916" w:rsidP="00B15916">
      <w:pPr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 w:rsidR="00F90CFA">
        <w:rPr>
          <w:rFonts w:ascii="Open Sans" w:hAnsi="Open Sans" w:cs="Open Sans"/>
          <w:w w:val="100"/>
          <w:sz w:val="20"/>
        </w:rPr>
        <w:t>16</w:t>
      </w:r>
      <w:r w:rsidRPr="003809BD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885B54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662D0B8D" w14:textId="15F2D75F" w:rsidR="00B15916" w:rsidRPr="00920626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920626">
        <w:rPr>
          <w:rFonts w:ascii="Open Sans" w:hAnsi="Open Sans" w:cs="Open Sans"/>
          <w:w w:val="100"/>
          <w:sz w:val="20"/>
        </w:rPr>
        <w:t xml:space="preserve">w zakresie części </w:t>
      </w:r>
      <w:r w:rsidR="00F90CFA">
        <w:rPr>
          <w:rFonts w:ascii="Open Sans" w:hAnsi="Open Sans" w:cs="Open Sans"/>
          <w:w w:val="100"/>
          <w:sz w:val="20"/>
        </w:rPr>
        <w:t>17</w:t>
      </w:r>
      <w:r w:rsidRPr="00C87410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87410">
        <w:rPr>
          <w:rFonts w:ascii="Open Sans" w:hAnsi="Open Sans" w:cs="Open Sans"/>
          <w:w w:val="100"/>
          <w:sz w:val="20"/>
        </w:rPr>
        <w:t xml:space="preserve">___________ </w:t>
      </w:r>
      <w:r w:rsidRPr="00C87410">
        <w:rPr>
          <w:rFonts w:ascii="Open Sans" w:hAnsi="Open Sans" w:cs="Open Sans"/>
          <w:i/>
          <w:w w:val="100"/>
          <w:sz w:val="20"/>
        </w:rPr>
        <w:t>(</w:t>
      </w:r>
      <w:r w:rsidRPr="00920626">
        <w:rPr>
          <w:rFonts w:ascii="Open Sans" w:hAnsi="Open Sans" w:cs="Open Sans"/>
          <w:i/>
          <w:w w:val="100"/>
          <w:sz w:val="20"/>
        </w:rPr>
        <w:t>wpisać liczbę dni, nie dłużej niż 30 dni kalendarzowych)</w:t>
      </w:r>
    </w:p>
    <w:p w14:paraId="6920FE55" w14:textId="2D260870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 w:rsidR="00F90CFA">
        <w:rPr>
          <w:rFonts w:ascii="Open Sans" w:hAnsi="Open Sans" w:cs="Open Sans"/>
          <w:w w:val="100"/>
          <w:sz w:val="20"/>
        </w:rPr>
        <w:t>18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>_______</w:t>
      </w:r>
      <w:r w:rsidR="00D76F26">
        <w:rPr>
          <w:rFonts w:ascii="Open Sans" w:hAnsi="Open Sans" w:cs="Open Sans"/>
          <w:w w:val="100"/>
          <w:sz w:val="20"/>
        </w:rPr>
        <w:t>_</w:t>
      </w:r>
      <w:r w:rsidRPr="00C1773E">
        <w:rPr>
          <w:rFonts w:ascii="Open Sans" w:hAnsi="Open Sans" w:cs="Open Sans"/>
          <w:w w:val="100"/>
          <w:sz w:val="20"/>
        </w:rPr>
        <w:t xml:space="preserve">___ </w:t>
      </w:r>
      <w:r w:rsidRPr="00885B54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28F44735" w14:textId="32B92DE6" w:rsidR="00B15916" w:rsidRPr="00C1773E" w:rsidRDefault="00B15916" w:rsidP="00B15916">
      <w:pPr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 w:rsidR="00F90CFA">
        <w:rPr>
          <w:rFonts w:ascii="Open Sans" w:hAnsi="Open Sans" w:cs="Open Sans"/>
          <w:w w:val="100"/>
          <w:sz w:val="20"/>
        </w:rPr>
        <w:t>19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E605C2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3E5C7979" w14:textId="3A881B0C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2</w:t>
      </w:r>
      <w:r w:rsidR="00F90CFA">
        <w:rPr>
          <w:rFonts w:ascii="Open Sans" w:hAnsi="Open Sans" w:cs="Open Sans"/>
          <w:w w:val="100"/>
          <w:sz w:val="20"/>
        </w:rPr>
        <w:t>0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E605C2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7CACD9CA" w14:textId="38A538A3" w:rsidR="00B15916" w:rsidRPr="00C1773E" w:rsidRDefault="00B15916" w:rsidP="00B15916">
      <w:pPr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lastRenderedPageBreak/>
        <w:t>w zakresie części 2</w:t>
      </w:r>
      <w:r w:rsidR="00F90CFA">
        <w:rPr>
          <w:rFonts w:ascii="Open Sans" w:hAnsi="Open Sans" w:cs="Open Sans"/>
          <w:w w:val="100"/>
          <w:sz w:val="20"/>
        </w:rPr>
        <w:t>1</w:t>
      </w:r>
      <w:r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E605C2">
        <w:rPr>
          <w:rFonts w:ascii="Open Sans" w:hAnsi="Open Sans" w:cs="Open Sans"/>
          <w:i/>
          <w:w w:val="100"/>
          <w:sz w:val="20"/>
        </w:rPr>
        <w:t>(wpi</w:t>
      </w:r>
      <w:r>
        <w:rPr>
          <w:rFonts w:ascii="Open Sans" w:hAnsi="Open Sans" w:cs="Open Sans"/>
          <w:i/>
          <w:w w:val="100"/>
          <w:sz w:val="20"/>
        </w:rPr>
        <w:t>sać liczbę dni, nie dłużej niż 3</w:t>
      </w:r>
      <w:r w:rsidRPr="00E605C2">
        <w:rPr>
          <w:rFonts w:ascii="Open Sans" w:hAnsi="Open Sans" w:cs="Open Sans"/>
          <w:i/>
          <w:w w:val="100"/>
          <w:sz w:val="20"/>
        </w:rPr>
        <w:t>0 dni kalendarzowych)</w:t>
      </w:r>
    </w:p>
    <w:p w14:paraId="0E2C1B7D" w14:textId="488EFBE9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 w:rsidR="00F90CFA">
        <w:rPr>
          <w:rFonts w:ascii="Open Sans" w:hAnsi="Open Sans" w:cs="Open Sans"/>
          <w:w w:val="100"/>
          <w:sz w:val="20"/>
        </w:rPr>
        <w:t>22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E605C2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4D273CB0" w14:textId="37B56A4F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 w:rsidR="00F90CFA">
        <w:rPr>
          <w:rFonts w:ascii="Open Sans" w:hAnsi="Open Sans" w:cs="Open Sans"/>
          <w:w w:val="100"/>
          <w:sz w:val="20"/>
        </w:rPr>
        <w:t>23</w:t>
      </w:r>
      <w:r w:rsidR="004C0A46">
        <w:rPr>
          <w:rFonts w:ascii="Open Sans" w:hAnsi="Open Sans" w:cs="Open Sans"/>
          <w:w w:val="100"/>
          <w:sz w:val="20"/>
        </w:rPr>
        <w:t xml:space="preserve"> 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E605C2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75500134" w14:textId="67BA8BF4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 w:rsidR="00F90CFA">
        <w:rPr>
          <w:rFonts w:ascii="Open Sans" w:hAnsi="Open Sans" w:cs="Open Sans"/>
          <w:w w:val="100"/>
          <w:sz w:val="20"/>
        </w:rPr>
        <w:t>24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E605C2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194B1CDB" w14:textId="33BBAF09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 w:rsidR="007921CB">
        <w:rPr>
          <w:rFonts w:ascii="Open Sans" w:hAnsi="Open Sans" w:cs="Open Sans"/>
          <w:w w:val="100"/>
          <w:sz w:val="20"/>
        </w:rPr>
        <w:t>25</w:t>
      </w:r>
      <w:r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E605C2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719EC5DD" w14:textId="29B58D8E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035A68">
        <w:rPr>
          <w:rFonts w:ascii="Open Sans" w:hAnsi="Open Sans" w:cs="Open Sans"/>
          <w:w w:val="100"/>
          <w:sz w:val="20"/>
        </w:rPr>
        <w:t xml:space="preserve">w zakresie części </w:t>
      </w:r>
      <w:r w:rsidR="00F90CFA">
        <w:rPr>
          <w:rFonts w:ascii="Open Sans" w:hAnsi="Open Sans" w:cs="Open Sans"/>
          <w:w w:val="100"/>
          <w:sz w:val="20"/>
        </w:rPr>
        <w:t>2</w:t>
      </w:r>
      <w:r w:rsidR="007921CB">
        <w:rPr>
          <w:rFonts w:ascii="Open Sans" w:hAnsi="Open Sans" w:cs="Open Sans"/>
          <w:w w:val="100"/>
          <w:sz w:val="20"/>
        </w:rPr>
        <w:t>6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E605C2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731993FC" w14:textId="71B89379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A24F71">
        <w:rPr>
          <w:rFonts w:ascii="Open Sans" w:hAnsi="Open Sans" w:cs="Open Sans"/>
          <w:w w:val="100"/>
          <w:sz w:val="20"/>
        </w:rPr>
        <w:t xml:space="preserve">w zakresie części </w:t>
      </w:r>
      <w:r w:rsidR="00F90CFA" w:rsidRPr="00A24F71">
        <w:rPr>
          <w:rFonts w:ascii="Open Sans" w:hAnsi="Open Sans" w:cs="Open Sans"/>
          <w:w w:val="100"/>
          <w:sz w:val="20"/>
        </w:rPr>
        <w:t>2</w:t>
      </w:r>
      <w:r w:rsidR="007921CB" w:rsidRPr="00A24F71">
        <w:rPr>
          <w:rFonts w:ascii="Open Sans" w:hAnsi="Open Sans" w:cs="Open Sans"/>
          <w:w w:val="100"/>
          <w:sz w:val="20"/>
        </w:rPr>
        <w:t>8</w:t>
      </w:r>
      <w:r w:rsidRPr="00A24F71">
        <w:rPr>
          <w:rFonts w:ascii="Open Sans" w:hAnsi="Open Sans" w:cs="Open Sans"/>
          <w:w w:val="100"/>
          <w:sz w:val="20"/>
        </w:rPr>
        <w:t xml:space="preserve"> </w:t>
      </w:r>
      <w:r w:rsidR="004C0A46" w:rsidRPr="00A24F71">
        <w:rPr>
          <w:rFonts w:ascii="Open Sans" w:hAnsi="Open Sans" w:cs="Open Sans"/>
          <w:w w:val="100"/>
          <w:sz w:val="20"/>
        </w:rPr>
        <w:t xml:space="preserve">- </w:t>
      </w:r>
      <w:r w:rsidRPr="00A24F71">
        <w:rPr>
          <w:rFonts w:ascii="Open Sans" w:hAnsi="Open Sans" w:cs="Open Sans"/>
          <w:w w:val="100"/>
          <w:sz w:val="20"/>
        </w:rPr>
        <w:t xml:space="preserve">___________ </w:t>
      </w:r>
      <w:r w:rsidRPr="00A24F71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374F2F8C" w14:textId="6FF1436A" w:rsidR="00B15916" w:rsidRPr="00C1773E" w:rsidRDefault="00B15916" w:rsidP="00B15916">
      <w:pPr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 w:rsidR="00A05656">
        <w:rPr>
          <w:rFonts w:ascii="Open Sans" w:hAnsi="Open Sans" w:cs="Open Sans"/>
          <w:w w:val="100"/>
          <w:sz w:val="20"/>
        </w:rPr>
        <w:t>29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E605C2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73DFD138" w14:textId="25FB2223" w:rsidR="00B15916" w:rsidRPr="00C1773E" w:rsidRDefault="00B15916" w:rsidP="00B15916">
      <w:pPr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 w:rsidR="00A05656">
        <w:rPr>
          <w:rFonts w:ascii="Open Sans" w:hAnsi="Open Sans" w:cs="Open Sans"/>
          <w:w w:val="100"/>
          <w:sz w:val="20"/>
        </w:rPr>
        <w:t>30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E60C08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6C6A367F" w14:textId="3422B1CD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3</w:t>
      </w:r>
      <w:r w:rsidR="00A05656">
        <w:rPr>
          <w:rFonts w:ascii="Open Sans" w:hAnsi="Open Sans" w:cs="Open Sans"/>
          <w:w w:val="100"/>
          <w:sz w:val="20"/>
        </w:rPr>
        <w:t>1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E60C08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41B9885E" w14:textId="74D63D38" w:rsidR="00B15916" w:rsidRDefault="00B15916" w:rsidP="00B15916">
      <w:pPr>
        <w:spacing w:before="120" w:line="288" w:lineRule="auto"/>
        <w:ind w:left="284"/>
        <w:rPr>
          <w:rFonts w:ascii="Open Sans" w:hAnsi="Open Sans" w:cs="Open Sans"/>
          <w:i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>w zakresie części 3</w:t>
      </w:r>
      <w:r w:rsidR="00A05656">
        <w:rPr>
          <w:rFonts w:ascii="Open Sans" w:hAnsi="Open Sans" w:cs="Open Sans"/>
          <w:w w:val="100"/>
          <w:sz w:val="20"/>
        </w:rPr>
        <w:t>2</w:t>
      </w:r>
      <w:r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E60C08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05B15D16" w14:textId="380A4EDC" w:rsidR="00B15916" w:rsidRPr="00C1773E" w:rsidRDefault="00B15916" w:rsidP="00B15916">
      <w:pPr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 w:rsidR="00A05656">
        <w:rPr>
          <w:rFonts w:ascii="Open Sans" w:hAnsi="Open Sans" w:cs="Open Sans"/>
          <w:w w:val="100"/>
          <w:sz w:val="20"/>
        </w:rPr>
        <w:t>33</w:t>
      </w:r>
      <w:r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967E2E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004CCDCB" w14:textId="262266E2" w:rsidR="00B15916" w:rsidRPr="002900DD" w:rsidRDefault="00B15916" w:rsidP="00B15916">
      <w:pPr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 w:rsidR="00A05656">
        <w:rPr>
          <w:rFonts w:ascii="Open Sans" w:hAnsi="Open Sans" w:cs="Open Sans"/>
          <w:w w:val="100"/>
          <w:sz w:val="20"/>
        </w:rPr>
        <w:t>34</w:t>
      </w:r>
      <w:r>
        <w:rPr>
          <w:rFonts w:ascii="Open Sans" w:hAnsi="Open Sans" w:cs="Open Sans"/>
          <w:color w:val="FF0000"/>
          <w:w w:val="100"/>
          <w:sz w:val="20"/>
        </w:rPr>
        <w:t xml:space="preserve"> </w:t>
      </w:r>
      <w:r w:rsidR="004C0A46" w:rsidRPr="004C0A46">
        <w:rPr>
          <w:rFonts w:ascii="Open Sans" w:hAnsi="Open Sans" w:cs="Open Sans"/>
          <w:w w:val="100"/>
          <w:sz w:val="20"/>
        </w:rPr>
        <w:t>-</w:t>
      </w:r>
      <w:r w:rsidR="004C0A46">
        <w:rPr>
          <w:rFonts w:ascii="Open Sans" w:hAnsi="Open Sans" w:cs="Open Sans"/>
          <w:color w:val="FF0000"/>
          <w:w w:val="100"/>
          <w:sz w:val="20"/>
        </w:rPr>
        <w:t xml:space="preserve"> </w:t>
      </w:r>
      <w:r w:rsidRPr="002900DD">
        <w:rPr>
          <w:rFonts w:ascii="Open Sans" w:hAnsi="Open Sans" w:cs="Open Sans"/>
          <w:w w:val="100"/>
          <w:sz w:val="20"/>
        </w:rPr>
        <w:t xml:space="preserve">___________ </w:t>
      </w:r>
      <w:r w:rsidRPr="002900DD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1D7F8C16" w14:textId="77473A1B" w:rsidR="00B15916" w:rsidRPr="002900DD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 w:rsidR="00A05656">
        <w:rPr>
          <w:rFonts w:ascii="Open Sans" w:hAnsi="Open Sans" w:cs="Open Sans"/>
          <w:w w:val="100"/>
          <w:sz w:val="20"/>
        </w:rPr>
        <w:t>35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>___________</w:t>
      </w:r>
      <w:r w:rsidRPr="002900DD">
        <w:rPr>
          <w:rFonts w:ascii="Open Sans" w:hAnsi="Open Sans" w:cs="Open Sans"/>
          <w:color w:val="FF0000"/>
          <w:w w:val="100"/>
          <w:sz w:val="20"/>
        </w:rPr>
        <w:t xml:space="preserve"> </w:t>
      </w:r>
      <w:r w:rsidRPr="002900DD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412DE955" w14:textId="24F27F50" w:rsidR="00B15916" w:rsidRPr="002900DD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 w:rsidR="00A05656">
        <w:rPr>
          <w:rFonts w:ascii="Open Sans" w:hAnsi="Open Sans" w:cs="Open Sans"/>
          <w:w w:val="100"/>
          <w:sz w:val="20"/>
        </w:rPr>
        <w:t>36</w:t>
      </w:r>
      <w:r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2900DD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195D32BB" w14:textId="22D30418" w:rsidR="00B15916" w:rsidRPr="000B4AB2" w:rsidRDefault="00B15916" w:rsidP="00B15916">
      <w:pPr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 w:rsidR="00A05656">
        <w:rPr>
          <w:rFonts w:ascii="Open Sans" w:hAnsi="Open Sans" w:cs="Open Sans"/>
          <w:w w:val="100"/>
          <w:sz w:val="20"/>
        </w:rPr>
        <w:t>37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E20FF9">
        <w:rPr>
          <w:rFonts w:ascii="Open Sans" w:hAnsi="Open Sans" w:cs="Open Sans"/>
          <w:w w:val="100"/>
          <w:sz w:val="20"/>
        </w:rPr>
        <w:t xml:space="preserve">___________ </w:t>
      </w:r>
      <w:r w:rsidRPr="000B4AB2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276FE309" w14:textId="4314DEAF" w:rsidR="00B15916" w:rsidRDefault="00B15916" w:rsidP="00B15916">
      <w:pPr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 w:rsidR="00A05656">
        <w:rPr>
          <w:rFonts w:ascii="Open Sans" w:hAnsi="Open Sans" w:cs="Open Sans"/>
          <w:w w:val="100"/>
          <w:sz w:val="20"/>
        </w:rPr>
        <w:t>38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104856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0A65A577" w14:textId="64BEB21F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 w:rsidR="00A05656">
        <w:rPr>
          <w:rFonts w:ascii="Open Sans" w:hAnsi="Open Sans" w:cs="Open Sans"/>
          <w:w w:val="100"/>
          <w:sz w:val="20"/>
        </w:rPr>
        <w:t>39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104856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78898DDC" w14:textId="02697345" w:rsidR="00B15916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>w zakresie części 4</w:t>
      </w:r>
      <w:r w:rsidR="00A05656">
        <w:rPr>
          <w:rFonts w:ascii="Open Sans" w:hAnsi="Open Sans" w:cs="Open Sans"/>
          <w:w w:val="100"/>
          <w:sz w:val="20"/>
        </w:rPr>
        <w:t>0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AD118A">
        <w:rPr>
          <w:rFonts w:ascii="Open Sans" w:hAnsi="Open Sans" w:cs="Open Sans"/>
          <w:i/>
          <w:w w:val="100"/>
          <w:sz w:val="20"/>
        </w:rPr>
        <w:t xml:space="preserve">(wpisać liczbę dni, nie dłużej niż 30 dni kalendarzowych) </w:t>
      </w:r>
    </w:p>
    <w:p w14:paraId="501423A3" w14:textId="0A477325" w:rsidR="00B15916" w:rsidRPr="00C1773E" w:rsidRDefault="00B15916" w:rsidP="00B15916">
      <w:pPr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4</w:t>
      </w:r>
      <w:r w:rsidR="00A05656">
        <w:rPr>
          <w:rFonts w:ascii="Open Sans" w:hAnsi="Open Sans" w:cs="Open Sans"/>
          <w:w w:val="100"/>
          <w:sz w:val="20"/>
        </w:rPr>
        <w:t>1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AD118A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2FA801A7" w14:textId="0DE5C2B3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>
        <w:rPr>
          <w:rFonts w:ascii="Open Sans" w:hAnsi="Open Sans" w:cs="Open Sans"/>
          <w:w w:val="100"/>
          <w:sz w:val="20"/>
        </w:rPr>
        <w:t>4</w:t>
      </w:r>
      <w:r w:rsidR="00A05656">
        <w:rPr>
          <w:rFonts w:ascii="Open Sans" w:hAnsi="Open Sans" w:cs="Open Sans"/>
          <w:w w:val="100"/>
          <w:sz w:val="20"/>
        </w:rPr>
        <w:t>2</w:t>
      </w:r>
      <w:r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AD118A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5B542A8C" w14:textId="3C100144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 w:rsidR="00A05656">
        <w:rPr>
          <w:rFonts w:ascii="Open Sans" w:hAnsi="Open Sans" w:cs="Open Sans"/>
          <w:w w:val="100"/>
          <w:sz w:val="20"/>
        </w:rPr>
        <w:t>43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AD118A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46F1369E" w14:textId="2FFA26FD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E54A1D">
        <w:rPr>
          <w:rFonts w:ascii="Open Sans" w:hAnsi="Open Sans" w:cs="Open Sans"/>
          <w:w w:val="100"/>
          <w:sz w:val="20"/>
        </w:rPr>
        <w:t xml:space="preserve">w zakresie części </w:t>
      </w:r>
      <w:r w:rsidR="00E54A1D">
        <w:rPr>
          <w:rFonts w:ascii="Open Sans" w:hAnsi="Open Sans" w:cs="Open Sans"/>
          <w:w w:val="100"/>
          <w:sz w:val="20"/>
        </w:rPr>
        <w:t>45</w:t>
      </w:r>
      <w:r w:rsidRPr="00E54A1D">
        <w:rPr>
          <w:rFonts w:ascii="Open Sans" w:hAnsi="Open Sans" w:cs="Open Sans"/>
          <w:w w:val="100"/>
          <w:sz w:val="20"/>
        </w:rPr>
        <w:t xml:space="preserve"> </w:t>
      </w:r>
      <w:r w:rsidR="004C0A46" w:rsidRPr="00E54A1D">
        <w:rPr>
          <w:rFonts w:ascii="Open Sans" w:hAnsi="Open Sans" w:cs="Open Sans"/>
          <w:w w:val="100"/>
          <w:sz w:val="20"/>
        </w:rPr>
        <w:t xml:space="preserve">- </w:t>
      </w:r>
      <w:r w:rsidRPr="00E54A1D">
        <w:rPr>
          <w:rFonts w:ascii="Open Sans" w:hAnsi="Open Sans" w:cs="Open Sans"/>
          <w:w w:val="100"/>
          <w:sz w:val="20"/>
        </w:rPr>
        <w:t xml:space="preserve">___________ </w:t>
      </w:r>
      <w:r w:rsidRPr="00481454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2EC92B9C" w14:textId="6543A5F2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 w:rsidR="007E295F">
        <w:rPr>
          <w:rFonts w:ascii="Open Sans" w:hAnsi="Open Sans" w:cs="Open Sans"/>
          <w:w w:val="100"/>
          <w:sz w:val="20"/>
        </w:rPr>
        <w:t>46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AD118A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769ABBD6" w14:textId="51BCCD52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 w:rsidR="007E295F">
        <w:rPr>
          <w:rFonts w:ascii="Open Sans" w:hAnsi="Open Sans" w:cs="Open Sans"/>
          <w:w w:val="100"/>
          <w:sz w:val="20"/>
        </w:rPr>
        <w:t>47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AD118A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2924FB7A" w14:textId="54F2E2FB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 w:rsidR="007E295F">
        <w:rPr>
          <w:rFonts w:ascii="Open Sans" w:hAnsi="Open Sans" w:cs="Open Sans"/>
          <w:w w:val="100"/>
          <w:sz w:val="20"/>
        </w:rPr>
        <w:t>48</w:t>
      </w:r>
      <w:r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AD118A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0AD03F2E" w14:textId="0BC749CB" w:rsidR="00B15916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i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 w:rsidR="007E295F">
        <w:rPr>
          <w:rFonts w:ascii="Open Sans" w:hAnsi="Open Sans" w:cs="Open Sans"/>
          <w:w w:val="100"/>
          <w:sz w:val="20"/>
        </w:rPr>
        <w:t>49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AD118A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6E1592AD" w14:textId="1131E63A" w:rsidR="00431F3E" w:rsidRPr="00C1773E" w:rsidRDefault="00431F3E" w:rsidP="00431F3E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 w:rsidR="007E295F">
        <w:rPr>
          <w:rFonts w:ascii="Open Sans" w:hAnsi="Open Sans" w:cs="Open Sans"/>
          <w:w w:val="100"/>
          <w:sz w:val="20"/>
        </w:rPr>
        <w:t>50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AD118A">
        <w:rPr>
          <w:rFonts w:ascii="Open Sans" w:hAnsi="Open Sans" w:cs="Open Sans"/>
          <w:i/>
          <w:w w:val="100"/>
          <w:sz w:val="20"/>
        </w:rPr>
        <w:t xml:space="preserve">(wpisać liczbę dni, nie dłużej niż </w:t>
      </w:r>
      <w:r w:rsidR="00E54A1D">
        <w:rPr>
          <w:rFonts w:ascii="Open Sans" w:hAnsi="Open Sans" w:cs="Open Sans"/>
          <w:i/>
          <w:w w:val="100"/>
          <w:sz w:val="20"/>
        </w:rPr>
        <w:t>3</w:t>
      </w:r>
      <w:r w:rsidRPr="00AD118A">
        <w:rPr>
          <w:rFonts w:ascii="Open Sans" w:hAnsi="Open Sans" w:cs="Open Sans"/>
          <w:i/>
          <w:w w:val="100"/>
          <w:sz w:val="20"/>
        </w:rPr>
        <w:t>0 dni kalendarzowych)</w:t>
      </w:r>
    </w:p>
    <w:p w14:paraId="7214829A" w14:textId="7405BB08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 w:rsidR="007E295F">
        <w:rPr>
          <w:rFonts w:ascii="Open Sans" w:hAnsi="Open Sans" w:cs="Open Sans"/>
          <w:w w:val="100"/>
          <w:sz w:val="20"/>
        </w:rPr>
        <w:t>51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AD118A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17E3454F" w14:textId="308444C0" w:rsidR="00B15916" w:rsidRPr="004C0A46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 w:rsidR="00481454">
        <w:rPr>
          <w:rFonts w:ascii="Open Sans" w:hAnsi="Open Sans" w:cs="Open Sans"/>
          <w:w w:val="100"/>
          <w:sz w:val="20"/>
        </w:rPr>
        <w:t>54</w:t>
      </w:r>
      <w:r w:rsidRPr="001A39D0">
        <w:rPr>
          <w:rFonts w:ascii="Open Sans" w:hAnsi="Open Sans" w:cs="Open Sans"/>
          <w:color w:val="FF0000"/>
          <w:w w:val="100"/>
          <w:sz w:val="20"/>
        </w:rPr>
        <w:t xml:space="preserve"> </w:t>
      </w:r>
      <w:r w:rsidR="004C0A46" w:rsidRPr="004C0A46">
        <w:rPr>
          <w:rFonts w:ascii="Open Sans" w:hAnsi="Open Sans" w:cs="Open Sans"/>
          <w:w w:val="100"/>
          <w:sz w:val="20"/>
        </w:rPr>
        <w:t xml:space="preserve">- </w:t>
      </w:r>
      <w:r w:rsidRPr="004C0A46">
        <w:rPr>
          <w:rFonts w:ascii="Open Sans" w:hAnsi="Open Sans" w:cs="Open Sans"/>
          <w:w w:val="100"/>
          <w:sz w:val="20"/>
        </w:rPr>
        <w:t>______</w:t>
      </w:r>
      <w:r w:rsidR="00D76F26">
        <w:rPr>
          <w:rFonts w:ascii="Open Sans" w:hAnsi="Open Sans" w:cs="Open Sans"/>
          <w:w w:val="100"/>
          <w:sz w:val="20"/>
        </w:rPr>
        <w:t>__</w:t>
      </w:r>
      <w:r w:rsidRPr="004C0A46">
        <w:rPr>
          <w:rFonts w:ascii="Open Sans" w:hAnsi="Open Sans" w:cs="Open Sans"/>
          <w:w w:val="100"/>
          <w:sz w:val="20"/>
        </w:rPr>
        <w:t xml:space="preserve">___ </w:t>
      </w:r>
      <w:r w:rsidRPr="004C0A46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04E6A8D1" w14:textId="588C35A1" w:rsidR="00B15916" w:rsidRPr="001A39D0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4C0A46">
        <w:rPr>
          <w:rFonts w:ascii="Open Sans" w:hAnsi="Open Sans" w:cs="Open Sans"/>
          <w:w w:val="100"/>
          <w:sz w:val="20"/>
        </w:rPr>
        <w:t>w zakresie części 5</w:t>
      </w:r>
      <w:r w:rsidR="00481454">
        <w:rPr>
          <w:rFonts w:ascii="Open Sans" w:hAnsi="Open Sans" w:cs="Open Sans"/>
          <w:w w:val="100"/>
          <w:sz w:val="20"/>
        </w:rPr>
        <w:t>5</w:t>
      </w:r>
      <w:r w:rsidRPr="004C0A46">
        <w:rPr>
          <w:rFonts w:ascii="Open Sans" w:hAnsi="Open Sans" w:cs="Open Sans"/>
          <w:w w:val="100"/>
          <w:sz w:val="20"/>
        </w:rPr>
        <w:t xml:space="preserve"> </w:t>
      </w:r>
      <w:r w:rsidR="004C0A46" w:rsidRPr="004C0A46">
        <w:rPr>
          <w:rFonts w:ascii="Open Sans" w:hAnsi="Open Sans" w:cs="Open Sans"/>
          <w:w w:val="100"/>
          <w:sz w:val="20"/>
        </w:rPr>
        <w:t xml:space="preserve">- </w:t>
      </w:r>
      <w:r w:rsidRPr="001A39D0">
        <w:rPr>
          <w:rFonts w:ascii="Open Sans" w:hAnsi="Open Sans" w:cs="Open Sans"/>
          <w:w w:val="100"/>
          <w:sz w:val="20"/>
        </w:rPr>
        <w:t xml:space="preserve">___________ </w:t>
      </w:r>
      <w:r w:rsidRPr="001A39D0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1FE7077C" w14:textId="2C7F1173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 w:rsidR="00481454">
        <w:rPr>
          <w:rFonts w:ascii="Open Sans" w:hAnsi="Open Sans" w:cs="Open Sans"/>
          <w:w w:val="100"/>
          <w:sz w:val="20"/>
        </w:rPr>
        <w:t>56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AD118A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7D16E44E" w14:textId="31ADEDE8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lastRenderedPageBreak/>
        <w:t xml:space="preserve">w zakresie części </w:t>
      </w:r>
      <w:r w:rsidR="00481454">
        <w:rPr>
          <w:rFonts w:ascii="Open Sans" w:hAnsi="Open Sans" w:cs="Open Sans"/>
          <w:w w:val="100"/>
          <w:sz w:val="20"/>
        </w:rPr>
        <w:t>57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AD118A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72417061" w14:textId="6463B991" w:rsidR="00B15916" w:rsidRPr="00C87410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color w:val="FF0000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 w:rsidR="00481454">
        <w:rPr>
          <w:rFonts w:ascii="Open Sans" w:hAnsi="Open Sans" w:cs="Open Sans"/>
          <w:w w:val="100"/>
          <w:sz w:val="20"/>
        </w:rPr>
        <w:t>58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>___________</w:t>
      </w:r>
      <w:r w:rsidRPr="005D643C">
        <w:rPr>
          <w:rFonts w:ascii="Open Sans" w:hAnsi="Open Sans" w:cs="Open Sans"/>
          <w:w w:val="100"/>
          <w:sz w:val="20"/>
        </w:rPr>
        <w:t xml:space="preserve"> </w:t>
      </w:r>
      <w:r w:rsidRPr="005D643C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538136BE" w14:textId="0FD632E0" w:rsidR="00B15916" w:rsidRPr="00C1773E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C1773E">
        <w:rPr>
          <w:rFonts w:ascii="Open Sans" w:hAnsi="Open Sans" w:cs="Open Sans"/>
          <w:w w:val="100"/>
          <w:sz w:val="20"/>
        </w:rPr>
        <w:t xml:space="preserve">w zakresie części </w:t>
      </w:r>
      <w:r w:rsidR="00481454">
        <w:rPr>
          <w:rFonts w:ascii="Open Sans" w:hAnsi="Open Sans" w:cs="Open Sans"/>
          <w:w w:val="100"/>
          <w:sz w:val="20"/>
        </w:rPr>
        <w:t>59</w:t>
      </w:r>
      <w:r w:rsidRPr="00C1773E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C1773E">
        <w:rPr>
          <w:rFonts w:ascii="Open Sans" w:hAnsi="Open Sans" w:cs="Open Sans"/>
          <w:w w:val="100"/>
          <w:sz w:val="20"/>
        </w:rPr>
        <w:t xml:space="preserve">___________ </w:t>
      </w:r>
      <w:r w:rsidRPr="00540CE7">
        <w:rPr>
          <w:rFonts w:ascii="Open Sans" w:hAnsi="Open Sans" w:cs="Open Sans"/>
          <w:i/>
          <w:w w:val="100"/>
          <w:sz w:val="20"/>
        </w:rPr>
        <w:t>(wpi</w:t>
      </w:r>
      <w:r>
        <w:rPr>
          <w:rFonts w:ascii="Open Sans" w:hAnsi="Open Sans" w:cs="Open Sans"/>
          <w:i/>
          <w:w w:val="100"/>
          <w:sz w:val="20"/>
        </w:rPr>
        <w:t>sać liczbę dni, nie dłużej niż 3</w:t>
      </w:r>
      <w:r w:rsidRPr="00540CE7">
        <w:rPr>
          <w:rFonts w:ascii="Open Sans" w:hAnsi="Open Sans" w:cs="Open Sans"/>
          <w:i/>
          <w:w w:val="100"/>
          <w:sz w:val="20"/>
        </w:rPr>
        <w:t>0 dni kalendarzowych)</w:t>
      </w:r>
    </w:p>
    <w:p w14:paraId="1F1DFA75" w14:textId="249D6B2D" w:rsidR="00B15916" w:rsidRPr="004C0A46" w:rsidRDefault="00B15916" w:rsidP="00B15916">
      <w:pPr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 w:rsidRPr="004C0A46">
        <w:rPr>
          <w:rFonts w:ascii="Open Sans" w:hAnsi="Open Sans" w:cs="Open Sans"/>
          <w:w w:val="100"/>
          <w:sz w:val="20"/>
        </w:rPr>
        <w:t>w zakresie części 6</w:t>
      </w:r>
      <w:r w:rsidR="003C1D48">
        <w:rPr>
          <w:rFonts w:ascii="Open Sans" w:hAnsi="Open Sans" w:cs="Open Sans"/>
          <w:w w:val="100"/>
          <w:sz w:val="20"/>
        </w:rPr>
        <w:t>1</w:t>
      </w:r>
      <w:r w:rsidRPr="004C0A46">
        <w:rPr>
          <w:rFonts w:ascii="Open Sans" w:hAnsi="Open Sans" w:cs="Open Sans"/>
          <w:w w:val="100"/>
          <w:sz w:val="20"/>
        </w:rPr>
        <w:t xml:space="preserve"> </w:t>
      </w:r>
      <w:r w:rsidR="004C0A46" w:rsidRPr="004C0A46">
        <w:rPr>
          <w:rFonts w:ascii="Open Sans" w:hAnsi="Open Sans" w:cs="Open Sans"/>
          <w:w w:val="100"/>
          <w:sz w:val="20"/>
        </w:rPr>
        <w:t xml:space="preserve">- </w:t>
      </w:r>
      <w:r w:rsidRPr="004C0A46">
        <w:rPr>
          <w:rFonts w:ascii="Open Sans" w:hAnsi="Open Sans" w:cs="Open Sans"/>
          <w:w w:val="100"/>
          <w:sz w:val="20"/>
        </w:rPr>
        <w:t>_________</w:t>
      </w:r>
      <w:r w:rsidR="00D76F26">
        <w:rPr>
          <w:rFonts w:ascii="Open Sans" w:hAnsi="Open Sans" w:cs="Open Sans"/>
          <w:w w:val="100"/>
          <w:sz w:val="20"/>
        </w:rPr>
        <w:t>_</w:t>
      </w:r>
      <w:r w:rsidRPr="004C0A46">
        <w:rPr>
          <w:rFonts w:ascii="Open Sans" w:hAnsi="Open Sans" w:cs="Open Sans"/>
          <w:w w:val="100"/>
          <w:sz w:val="20"/>
        </w:rPr>
        <w:t xml:space="preserve">_ </w:t>
      </w:r>
      <w:r w:rsidRPr="004C0A46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5C1E0F67" w14:textId="2DE2EEDF" w:rsidR="00B15916" w:rsidRPr="004C0A46" w:rsidRDefault="00B15916" w:rsidP="00B15916">
      <w:pPr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 w:rsidRPr="004C0A46">
        <w:rPr>
          <w:rFonts w:ascii="Open Sans" w:hAnsi="Open Sans" w:cs="Open Sans"/>
          <w:w w:val="100"/>
          <w:sz w:val="20"/>
        </w:rPr>
        <w:t>w zakresie części 6</w:t>
      </w:r>
      <w:r w:rsidR="003C1D48">
        <w:rPr>
          <w:rFonts w:ascii="Open Sans" w:hAnsi="Open Sans" w:cs="Open Sans"/>
          <w:w w:val="100"/>
          <w:sz w:val="20"/>
        </w:rPr>
        <w:t>2</w:t>
      </w:r>
      <w:r w:rsidRPr="004C0A46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4C0A46">
        <w:rPr>
          <w:rFonts w:ascii="Open Sans" w:hAnsi="Open Sans" w:cs="Open Sans"/>
          <w:w w:val="100"/>
          <w:sz w:val="20"/>
        </w:rPr>
        <w:t xml:space="preserve">___________ </w:t>
      </w:r>
      <w:r w:rsidRPr="004C0A46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0841C567" w14:textId="2C05CE03" w:rsidR="00B15916" w:rsidRPr="004C0A46" w:rsidRDefault="00B15916" w:rsidP="00B15916">
      <w:pPr>
        <w:spacing w:before="120" w:line="288" w:lineRule="auto"/>
        <w:ind w:left="284"/>
        <w:rPr>
          <w:rFonts w:ascii="Open Sans" w:hAnsi="Open Sans" w:cs="Open Sans"/>
          <w:w w:val="100"/>
          <w:sz w:val="20"/>
        </w:rPr>
      </w:pPr>
      <w:r w:rsidRPr="004C0A46">
        <w:rPr>
          <w:rFonts w:ascii="Open Sans" w:hAnsi="Open Sans" w:cs="Open Sans"/>
          <w:w w:val="100"/>
          <w:sz w:val="20"/>
        </w:rPr>
        <w:t>w zakresie części 6</w:t>
      </w:r>
      <w:r w:rsidR="003C1D48">
        <w:rPr>
          <w:rFonts w:ascii="Open Sans" w:hAnsi="Open Sans" w:cs="Open Sans"/>
          <w:w w:val="100"/>
          <w:sz w:val="20"/>
        </w:rPr>
        <w:t>3</w:t>
      </w:r>
      <w:r w:rsidRPr="004C0A46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4C0A46">
        <w:rPr>
          <w:rFonts w:ascii="Open Sans" w:hAnsi="Open Sans" w:cs="Open Sans"/>
          <w:w w:val="100"/>
          <w:sz w:val="20"/>
        </w:rPr>
        <w:t xml:space="preserve">___________ </w:t>
      </w:r>
      <w:r w:rsidRPr="004C0A46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263A8D5B" w14:textId="62C306B8" w:rsidR="00B15916" w:rsidRPr="004C0A46" w:rsidRDefault="00B15916" w:rsidP="00B15916">
      <w:pPr>
        <w:spacing w:before="120" w:line="288" w:lineRule="auto"/>
        <w:ind w:left="397" w:hanging="113"/>
        <w:rPr>
          <w:rFonts w:ascii="Open Sans" w:hAnsi="Open Sans" w:cs="Open Sans"/>
          <w:w w:val="100"/>
          <w:sz w:val="20"/>
        </w:rPr>
      </w:pPr>
      <w:r w:rsidRPr="004C0A46">
        <w:rPr>
          <w:rFonts w:ascii="Open Sans" w:hAnsi="Open Sans" w:cs="Open Sans"/>
          <w:w w:val="100"/>
          <w:sz w:val="20"/>
        </w:rPr>
        <w:t>w zakresie części 6</w:t>
      </w:r>
      <w:r w:rsidR="003C1D48">
        <w:rPr>
          <w:rFonts w:ascii="Open Sans" w:hAnsi="Open Sans" w:cs="Open Sans"/>
          <w:w w:val="100"/>
          <w:sz w:val="20"/>
        </w:rPr>
        <w:t>4</w:t>
      </w:r>
      <w:r w:rsidRPr="004C0A46">
        <w:rPr>
          <w:rFonts w:ascii="Open Sans" w:hAnsi="Open Sans" w:cs="Open Sans"/>
          <w:w w:val="100"/>
          <w:sz w:val="20"/>
        </w:rPr>
        <w:t xml:space="preserve"> </w:t>
      </w:r>
      <w:r w:rsidR="004C0A46">
        <w:rPr>
          <w:rFonts w:ascii="Open Sans" w:hAnsi="Open Sans" w:cs="Open Sans"/>
          <w:w w:val="100"/>
          <w:sz w:val="20"/>
        </w:rPr>
        <w:t xml:space="preserve">- </w:t>
      </w:r>
      <w:r w:rsidRPr="004C0A46">
        <w:rPr>
          <w:rFonts w:ascii="Open Sans" w:hAnsi="Open Sans" w:cs="Open Sans"/>
          <w:w w:val="100"/>
          <w:sz w:val="20"/>
        </w:rPr>
        <w:t xml:space="preserve">___________ </w:t>
      </w:r>
      <w:r w:rsidRPr="004C0A46">
        <w:rPr>
          <w:rFonts w:ascii="Open Sans" w:hAnsi="Open Sans" w:cs="Open Sans"/>
          <w:i/>
          <w:w w:val="100"/>
          <w:sz w:val="20"/>
        </w:rPr>
        <w:t>(wpisać liczbę dni, nie dłużej niż 30 dni kalendarzowych)</w:t>
      </w:r>
    </w:p>
    <w:p w14:paraId="2F4B857F" w14:textId="0BE39F7C" w:rsidR="00B15916" w:rsidRPr="001F22A4" w:rsidRDefault="00B15916" w:rsidP="00B15916">
      <w:pPr>
        <w:pStyle w:val="Akapitzlist"/>
        <w:numPr>
          <w:ilvl w:val="0"/>
          <w:numId w:val="3"/>
        </w:numPr>
        <w:spacing w:before="120" w:line="288" w:lineRule="auto"/>
        <w:rPr>
          <w:rFonts w:ascii="Open Sans" w:hAnsi="Open Sans" w:cs="Open Sans"/>
          <w:w w:val="100"/>
          <w:sz w:val="20"/>
        </w:rPr>
      </w:pPr>
      <w:r w:rsidRPr="00C275F4">
        <w:rPr>
          <w:rFonts w:ascii="Open Sans" w:hAnsi="Open Sans" w:cs="Open Sans"/>
          <w:b/>
          <w:w w:val="100"/>
          <w:sz w:val="20"/>
        </w:rPr>
        <w:t>OFERUJEMY termin przydatności</w:t>
      </w:r>
      <w:r>
        <w:rPr>
          <w:rFonts w:ascii="Open Sans" w:hAnsi="Open Sans" w:cs="Open Sans"/>
          <w:w w:val="100"/>
          <w:sz w:val="20"/>
        </w:rPr>
        <w:t xml:space="preserve"> </w:t>
      </w:r>
      <w:r w:rsidRPr="001F22A4">
        <w:rPr>
          <w:rFonts w:ascii="Open Sans" w:hAnsi="Open Sans" w:cs="Open Sans"/>
          <w:w w:val="100"/>
          <w:sz w:val="20"/>
        </w:rPr>
        <w:t xml:space="preserve">od </w:t>
      </w:r>
      <w:r w:rsidR="002D69C3">
        <w:rPr>
          <w:rFonts w:ascii="Open Sans" w:hAnsi="Open Sans" w:cs="Open Sans"/>
          <w:w w:val="100"/>
          <w:sz w:val="20"/>
        </w:rPr>
        <w:t>dnia</w:t>
      </w:r>
      <w:r w:rsidRPr="001F22A4">
        <w:rPr>
          <w:rFonts w:ascii="Open Sans" w:hAnsi="Open Sans" w:cs="Open Sans"/>
          <w:w w:val="100"/>
          <w:sz w:val="20"/>
        </w:rPr>
        <w:t xml:space="preserve"> dostarczenia </w:t>
      </w:r>
      <w:r w:rsidR="005D0B13">
        <w:rPr>
          <w:rFonts w:ascii="Open Sans" w:hAnsi="Open Sans" w:cs="Open Sans"/>
          <w:w w:val="100"/>
          <w:sz w:val="20"/>
        </w:rPr>
        <w:t>przedmiotu zamówienia</w:t>
      </w:r>
      <w:r w:rsidR="002D69C3">
        <w:rPr>
          <w:rFonts w:ascii="Open Sans" w:hAnsi="Open Sans" w:cs="Open Sans"/>
          <w:w w:val="100"/>
          <w:sz w:val="20"/>
        </w:rPr>
        <w:t xml:space="preserve"> do Zamawiającego</w:t>
      </w:r>
      <w:r w:rsidRPr="001F22A4">
        <w:rPr>
          <w:rFonts w:ascii="Open Sans" w:hAnsi="Open Sans" w:cs="Open Sans"/>
          <w:w w:val="100"/>
          <w:sz w:val="20"/>
        </w:rPr>
        <w:t xml:space="preserve"> </w:t>
      </w:r>
      <w:r w:rsidR="002D69C3" w:rsidRPr="00A97692">
        <w:rPr>
          <w:rFonts w:ascii="Open Sans" w:hAnsi="Open Sans" w:cs="Open Sans"/>
          <w:b/>
          <w:i/>
          <w:color w:val="FF0000"/>
          <w:w w:val="100"/>
          <w:sz w:val="18"/>
          <w:szCs w:val="18"/>
        </w:rPr>
        <w:t>(Wykonawca wypełnia odpowiednio dla części na którą składa ofertę. Pozostały zakres części można usunąć lub wykreślić)</w:t>
      </w:r>
      <w:r w:rsidR="002D69C3" w:rsidRPr="00A97692">
        <w:rPr>
          <w:rFonts w:ascii="Open Sans" w:hAnsi="Open Sans" w:cs="Open Sans"/>
          <w:w w:val="100"/>
          <w:sz w:val="18"/>
          <w:szCs w:val="18"/>
        </w:rPr>
        <w:t>:</w:t>
      </w:r>
    </w:p>
    <w:p w14:paraId="7F4D1BE5" w14:textId="414EC64D" w:rsidR="00B15916" w:rsidRPr="00520BFC" w:rsidRDefault="00B15916" w:rsidP="002D69C3">
      <w:pPr>
        <w:spacing w:before="120" w:after="120" w:line="276" w:lineRule="auto"/>
        <w:ind w:left="284"/>
        <w:rPr>
          <w:rFonts w:ascii="Open Sans" w:hAnsi="Open Sans" w:cs="Open Sans"/>
          <w:w w:val="100"/>
          <w:sz w:val="20"/>
        </w:rPr>
      </w:pPr>
      <w:r w:rsidRPr="001F22A4">
        <w:rPr>
          <w:rFonts w:ascii="Open Sans" w:hAnsi="Open Sans" w:cs="Open Sans"/>
          <w:w w:val="100"/>
          <w:sz w:val="20"/>
        </w:rPr>
        <w:t xml:space="preserve">w zakresie części </w:t>
      </w:r>
      <w:r w:rsidR="005D0B13">
        <w:rPr>
          <w:rFonts w:ascii="Open Sans" w:hAnsi="Open Sans" w:cs="Open Sans"/>
          <w:w w:val="100"/>
          <w:sz w:val="20"/>
        </w:rPr>
        <w:t>2</w:t>
      </w:r>
      <w:r w:rsidR="00875AB6">
        <w:rPr>
          <w:rFonts w:ascii="Open Sans" w:hAnsi="Open Sans" w:cs="Open Sans"/>
          <w:w w:val="100"/>
          <w:sz w:val="20"/>
        </w:rPr>
        <w:t>7</w:t>
      </w:r>
      <w:r w:rsidRPr="001F22A4">
        <w:rPr>
          <w:rFonts w:ascii="Open Sans" w:hAnsi="Open Sans" w:cs="Open Sans"/>
          <w:w w:val="100"/>
          <w:sz w:val="20"/>
        </w:rPr>
        <w:t xml:space="preserve"> </w:t>
      </w:r>
      <w:r w:rsidR="00D76F26">
        <w:rPr>
          <w:rFonts w:ascii="Open Sans" w:hAnsi="Open Sans" w:cs="Open Sans"/>
          <w:w w:val="100"/>
          <w:sz w:val="20"/>
        </w:rPr>
        <w:t xml:space="preserve">- </w:t>
      </w:r>
      <w:r w:rsidRPr="001F22A4">
        <w:rPr>
          <w:rFonts w:ascii="Open Sans" w:hAnsi="Open Sans" w:cs="Open Sans"/>
          <w:w w:val="100"/>
          <w:sz w:val="20"/>
        </w:rPr>
        <w:t>___________</w:t>
      </w:r>
      <w:r>
        <w:rPr>
          <w:rFonts w:ascii="Open Sans" w:hAnsi="Open Sans" w:cs="Open Sans"/>
          <w:w w:val="100"/>
          <w:sz w:val="20"/>
        </w:rPr>
        <w:t xml:space="preserve"> </w:t>
      </w:r>
      <w:r w:rsidRPr="00D76F26">
        <w:rPr>
          <w:rFonts w:ascii="Open Sans" w:hAnsi="Open Sans" w:cs="Open Sans"/>
          <w:i/>
          <w:w w:val="100"/>
          <w:sz w:val="20"/>
        </w:rPr>
        <w:t xml:space="preserve">(wpisać liczbę miesięcy, </w:t>
      </w:r>
      <w:r w:rsidR="00D76F26">
        <w:rPr>
          <w:rFonts w:ascii="Open Sans" w:hAnsi="Open Sans" w:cs="Open Sans"/>
          <w:i/>
          <w:w w:val="100"/>
          <w:sz w:val="20"/>
        </w:rPr>
        <w:t>nie mniej niż</w:t>
      </w:r>
      <w:r w:rsidRPr="00D76F26">
        <w:rPr>
          <w:rFonts w:ascii="Open Sans" w:hAnsi="Open Sans" w:cs="Open Sans"/>
          <w:i/>
          <w:w w:val="100"/>
          <w:sz w:val="20"/>
        </w:rPr>
        <w:t xml:space="preserve"> </w:t>
      </w:r>
      <w:r w:rsidR="00C24ADF">
        <w:rPr>
          <w:rFonts w:ascii="Open Sans" w:hAnsi="Open Sans" w:cs="Open Sans"/>
          <w:i/>
          <w:w w:val="100"/>
          <w:sz w:val="20"/>
        </w:rPr>
        <w:t>12 miesięcy</w:t>
      </w:r>
      <w:r w:rsidRPr="00D76F26">
        <w:rPr>
          <w:rFonts w:ascii="Open Sans" w:hAnsi="Open Sans" w:cs="Open Sans"/>
          <w:i/>
          <w:w w:val="100"/>
          <w:sz w:val="20"/>
        </w:rPr>
        <w:t>)</w:t>
      </w:r>
    </w:p>
    <w:p w14:paraId="4C341A53" w14:textId="334D84B9" w:rsidR="00B15916" w:rsidRPr="001F22A4" w:rsidRDefault="00B15916" w:rsidP="002D69C3">
      <w:pPr>
        <w:spacing w:before="120" w:after="120" w:line="276" w:lineRule="auto"/>
        <w:ind w:left="284"/>
        <w:rPr>
          <w:rFonts w:ascii="Open Sans" w:hAnsi="Open Sans" w:cs="Open Sans"/>
          <w:w w:val="100"/>
          <w:sz w:val="20"/>
        </w:rPr>
      </w:pPr>
      <w:r w:rsidRPr="001F22A4">
        <w:rPr>
          <w:rFonts w:ascii="Open Sans" w:hAnsi="Open Sans" w:cs="Open Sans"/>
          <w:w w:val="100"/>
          <w:sz w:val="20"/>
        </w:rPr>
        <w:t xml:space="preserve">w zakresie części </w:t>
      </w:r>
      <w:r w:rsidR="00A05656">
        <w:rPr>
          <w:rFonts w:ascii="Open Sans" w:hAnsi="Open Sans" w:cs="Open Sans"/>
          <w:w w:val="100"/>
          <w:sz w:val="20"/>
        </w:rPr>
        <w:t>44</w:t>
      </w:r>
      <w:r w:rsidRPr="001F22A4">
        <w:rPr>
          <w:rFonts w:ascii="Open Sans" w:hAnsi="Open Sans" w:cs="Open Sans"/>
          <w:w w:val="100"/>
          <w:sz w:val="20"/>
        </w:rPr>
        <w:t xml:space="preserve"> </w:t>
      </w:r>
      <w:r w:rsidR="00D76F26">
        <w:rPr>
          <w:rFonts w:ascii="Open Sans" w:hAnsi="Open Sans" w:cs="Open Sans"/>
          <w:w w:val="100"/>
          <w:sz w:val="20"/>
        </w:rPr>
        <w:t xml:space="preserve">- </w:t>
      </w:r>
      <w:r w:rsidRPr="001F22A4">
        <w:rPr>
          <w:rFonts w:ascii="Open Sans" w:hAnsi="Open Sans" w:cs="Open Sans"/>
          <w:w w:val="100"/>
          <w:sz w:val="20"/>
        </w:rPr>
        <w:t xml:space="preserve">___________ </w:t>
      </w:r>
      <w:r w:rsidRPr="000B4A26">
        <w:rPr>
          <w:rFonts w:ascii="Open Sans" w:hAnsi="Open Sans" w:cs="Open Sans"/>
          <w:i/>
          <w:w w:val="100"/>
          <w:sz w:val="20"/>
        </w:rPr>
        <w:t xml:space="preserve">(wpisać liczbę miesięcy, </w:t>
      </w:r>
      <w:r w:rsidR="00322B21">
        <w:rPr>
          <w:rFonts w:ascii="Open Sans" w:hAnsi="Open Sans" w:cs="Open Sans"/>
          <w:i/>
          <w:w w:val="100"/>
          <w:sz w:val="20"/>
        </w:rPr>
        <w:t>nie mniej niż</w:t>
      </w:r>
      <w:r w:rsidR="00322B21" w:rsidRPr="00D76F26">
        <w:rPr>
          <w:rFonts w:ascii="Open Sans" w:hAnsi="Open Sans" w:cs="Open Sans"/>
          <w:i/>
          <w:w w:val="100"/>
          <w:sz w:val="20"/>
        </w:rPr>
        <w:t xml:space="preserve"> </w:t>
      </w:r>
      <w:r w:rsidRPr="000B4A26">
        <w:rPr>
          <w:rFonts w:ascii="Open Sans" w:hAnsi="Open Sans" w:cs="Open Sans"/>
          <w:i/>
          <w:w w:val="100"/>
          <w:sz w:val="20"/>
        </w:rPr>
        <w:t>1</w:t>
      </w:r>
      <w:r w:rsidR="00304D2F">
        <w:rPr>
          <w:rFonts w:ascii="Open Sans" w:hAnsi="Open Sans" w:cs="Open Sans"/>
          <w:i/>
          <w:w w:val="100"/>
          <w:sz w:val="20"/>
        </w:rPr>
        <w:t>2</w:t>
      </w:r>
      <w:r w:rsidRPr="000B4A26">
        <w:rPr>
          <w:rFonts w:ascii="Open Sans" w:hAnsi="Open Sans" w:cs="Open Sans"/>
          <w:i/>
          <w:w w:val="100"/>
          <w:sz w:val="20"/>
        </w:rPr>
        <w:t xml:space="preserve"> miesięcy)</w:t>
      </w:r>
    </w:p>
    <w:p w14:paraId="05E2BEFE" w14:textId="013190C9" w:rsidR="00B15916" w:rsidRDefault="00B15916" w:rsidP="002D69C3">
      <w:pPr>
        <w:spacing w:before="120" w:after="120" w:line="276" w:lineRule="auto"/>
        <w:ind w:left="284"/>
        <w:rPr>
          <w:rFonts w:ascii="Open Sans" w:hAnsi="Open Sans" w:cs="Open Sans"/>
          <w:w w:val="100"/>
          <w:sz w:val="20"/>
        </w:rPr>
      </w:pPr>
      <w:r w:rsidRPr="001F22A4">
        <w:rPr>
          <w:rFonts w:ascii="Open Sans" w:hAnsi="Open Sans" w:cs="Open Sans"/>
          <w:w w:val="100"/>
          <w:sz w:val="20"/>
        </w:rPr>
        <w:t xml:space="preserve">w zakresie części </w:t>
      </w:r>
      <w:r w:rsidR="007E295F">
        <w:rPr>
          <w:rFonts w:ascii="Open Sans" w:hAnsi="Open Sans" w:cs="Open Sans"/>
          <w:w w:val="100"/>
          <w:sz w:val="20"/>
        </w:rPr>
        <w:t>52</w:t>
      </w:r>
      <w:r w:rsidRPr="001F22A4">
        <w:rPr>
          <w:rFonts w:ascii="Open Sans" w:hAnsi="Open Sans" w:cs="Open Sans"/>
          <w:w w:val="100"/>
          <w:sz w:val="20"/>
        </w:rPr>
        <w:t xml:space="preserve"> </w:t>
      </w:r>
      <w:r w:rsidR="000B4A26">
        <w:rPr>
          <w:rFonts w:ascii="Open Sans" w:hAnsi="Open Sans" w:cs="Open Sans"/>
          <w:w w:val="100"/>
          <w:sz w:val="20"/>
        </w:rPr>
        <w:t xml:space="preserve">- </w:t>
      </w:r>
      <w:r w:rsidRPr="001F22A4">
        <w:rPr>
          <w:rFonts w:ascii="Open Sans" w:hAnsi="Open Sans" w:cs="Open Sans"/>
          <w:w w:val="100"/>
          <w:sz w:val="20"/>
        </w:rPr>
        <w:t xml:space="preserve">___________ </w:t>
      </w:r>
      <w:r w:rsidRPr="000B4A26">
        <w:rPr>
          <w:rFonts w:ascii="Open Sans" w:hAnsi="Open Sans" w:cs="Open Sans"/>
          <w:i/>
          <w:w w:val="100"/>
          <w:sz w:val="20"/>
        </w:rPr>
        <w:t xml:space="preserve">(wpisać liczbę miesięcy, </w:t>
      </w:r>
      <w:r w:rsidR="00322B21">
        <w:rPr>
          <w:rFonts w:ascii="Open Sans" w:hAnsi="Open Sans" w:cs="Open Sans"/>
          <w:i/>
          <w:w w:val="100"/>
          <w:sz w:val="20"/>
        </w:rPr>
        <w:t>nie mniej niż</w:t>
      </w:r>
      <w:r w:rsidR="00322B21" w:rsidRPr="00D76F26">
        <w:rPr>
          <w:rFonts w:ascii="Open Sans" w:hAnsi="Open Sans" w:cs="Open Sans"/>
          <w:i/>
          <w:w w:val="100"/>
          <w:sz w:val="20"/>
        </w:rPr>
        <w:t xml:space="preserve"> </w:t>
      </w:r>
      <w:r w:rsidRPr="000B4A26">
        <w:rPr>
          <w:rFonts w:ascii="Open Sans" w:hAnsi="Open Sans" w:cs="Open Sans"/>
          <w:i/>
          <w:w w:val="100"/>
          <w:sz w:val="20"/>
        </w:rPr>
        <w:t>1</w:t>
      </w:r>
      <w:r w:rsidR="007E295F">
        <w:rPr>
          <w:rFonts w:ascii="Open Sans" w:hAnsi="Open Sans" w:cs="Open Sans"/>
          <w:i/>
          <w:w w:val="100"/>
          <w:sz w:val="20"/>
        </w:rPr>
        <w:t>2</w:t>
      </w:r>
      <w:r w:rsidRPr="000B4A26">
        <w:rPr>
          <w:rFonts w:ascii="Open Sans" w:hAnsi="Open Sans" w:cs="Open Sans"/>
          <w:i/>
          <w:w w:val="100"/>
          <w:sz w:val="20"/>
        </w:rPr>
        <w:t xml:space="preserve"> miesięcy)</w:t>
      </w:r>
    </w:p>
    <w:p w14:paraId="66C5CBC5" w14:textId="5B188A01" w:rsidR="00B15916" w:rsidRDefault="00B15916" w:rsidP="002D69C3">
      <w:pPr>
        <w:spacing w:before="120" w:after="120" w:line="276" w:lineRule="auto"/>
        <w:ind w:left="284"/>
        <w:rPr>
          <w:rFonts w:ascii="Open Sans" w:hAnsi="Open Sans" w:cs="Open Sans"/>
          <w:w w:val="100"/>
          <w:sz w:val="20"/>
        </w:rPr>
      </w:pPr>
      <w:r w:rsidRPr="00F11F3F">
        <w:rPr>
          <w:rFonts w:ascii="Open Sans" w:hAnsi="Open Sans" w:cs="Open Sans"/>
          <w:w w:val="100"/>
          <w:sz w:val="20"/>
        </w:rPr>
        <w:t xml:space="preserve">w zakresie części </w:t>
      </w:r>
      <w:r w:rsidR="007E295F">
        <w:rPr>
          <w:rFonts w:ascii="Open Sans" w:hAnsi="Open Sans" w:cs="Open Sans"/>
          <w:w w:val="100"/>
          <w:sz w:val="20"/>
        </w:rPr>
        <w:t>53</w:t>
      </w:r>
      <w:r w:rsidRPr="00F11F3F">
        <w:rPr>
          <w:rFonts w:ascii="Open Sans" w:hAnsi="Open Sans" w:cs="Open Sans"/>
          <w:w w:val="100"/>
          <w:sz w:val="20"/>
        </w:rPr>
        <w:t xml:space="preserve"> </w:t>
      </w:r>
      <w:r w:rsidR="000B4A26">
        <w:rPr>
          <w:rFonts w:ascii="Open Sans" w:hAnsi="Open Sans" w:cs="Open Sans"/>
          <w:w w:val="100"/>
          <w:sz w:val="20"/>
        </w:rPr>
        <w:t xml:space="preserve">- </w:t>
      </w:r>
      <w:r w:rsidRPr="00F11F3F">
        <w:rPr>
          <w:rFonts w:ascii="Open Sans" w:hAnsi="Open Sans" w:cs="Open Sans"/>
          <w:w w:val="100"/>
          <w:sz w:val="20"/>
        </w:rPr>
        <w:t xml:space="preserve">___________ </w:t>
      </w:r>
      <w:r w:rsidRPr="000B4A26">
        <w:rPr>
          <w:rFonts w:ascii="Open Sans" w:hAnsi="Open Sans" w:cs="Open Sans"/>
          <w:i/>
          <w:w w:val="100"/>
          <w:sz w:val="20"/>
        </w:rPr>
        <w:t xml:space="preserve">(wpisać liczbę miesięcy, </w:t>
      </w:r>
      <w:r w:rsidR="00322B21">
        <w:rPr>
          <w:rFonts w:ascii="Open Sans" w:hAnsi="Open Sans" w:cs="Open Sans"/>
          <w:i/>
          <w:w w:val="100"/>
          <w:sz w:val="20"/>
        </w:rPr>
        <w:t>nie mniej niż</w:t>
      </w:r>
      <w:r w:rsidR="00322B21" w:rsidRPr="00D76F26">
        <w:rPr>
          <w:rFonts w:ascii="Open Sans" w:hAnsi="Open Sans" w:cs="Open Sans"/>
          <w:i/>
          <w:w w:val="100"/>
          <w:sz w:val="20"/>
        </w:rPr>
        <w:t xml:space="preserve"> </w:t>
      </w:r>
      <w:r w:rsidR="007E295F">
        <w:rPr>
          <w:rFonts w:ascii="Open Sans" w:hAnsi="Open Sans" w:cs="Open Sans"/>
          <w:i/>
          <w:w w:val="100"/>
          <w:sz w:val="20"/>
        </w:rPr>
        <w:t>24 miesiące</w:t>
      </w:r>
      <w:r w:rsidRPr="000B4A26">
        <w:rPr>
          <w:rFonts w:ascii="Open Sans" w:hAnsi="Open Sans" w:cs="Open Sans"/>
          <w:i/>
          <w:w w:val="100"/>
          <w:sz w:val="20"/>
        </w:rPr>
        <w:t>)</w:t>
      </w:r>
    </w:p>
    <w:p w14:paraId="4D2738EE" w14:textId="16D9B819" w:rsidR="00B15916" w:rsidRDefault="00B15916" w:rsidP="002D69C3">
      <w:pPr>
        <w:spacing w:before="120" w:after="120" w:line="276" w:lineRule="auto"/>
        <w:ind w:left="284"/>
        <w:rPr>
          <w:rFonts w:ascii="Open Sans" w:hAnsi="Open Sans" w:cs="Open Sans"/>
          <w:w w:val="100"/>
          <w:sz w:val="20"/>
        </w:rPr>
      </w:pPr>
      <w:r w:rsidRPr="00F11F3F">
        <w:rPr>
          <w:rFonts w:ascii="Open Sans" w:hAnsi="Open Sans" w:cs="Open Sans"/>
          <w:w w:val="100"/>
          <w:sz w:val="20"/>
        </w:rPr>
        <w:t xml:space="preserve">w zakresie części </w:t>
      </w:r>
      <w:r w:rsidR="003C1D48">
        <w:rPr>
          <w:rFonts w:ascii="Open Sans" w:hAnsi="Open Sans" w:cs="Open Sans"/>
          <w:w w:val="100"/>
          <w:sz w:val="20"/>
        </w:rPr>
        <w:t>60</w:t>
      </w:r>
      <w:r w:rsidRPr="00F11F3F">
        <w:rPr>
          <w:rFonts w:ascii="Open Sans" w:hAnsi="Open Sans" w:cs="Open Sans"/>
          <w:w w:val="100"/>
          <w:sz w:val="20"/>
        </w:rPr>
        <w:t xml:space="preserve"> </w:t>
      </w:r>
      <w:r w:rsidR="000B4A26">
        <w:rPr>
          <w:rFonts w:ascii="Open Sans" w:hAnsi="Open Sans" w:cs="Open Sans"/>
          <w:w w:val="100"/>
          <w:sz w:val="20"/>
        </w:rPr>
        <w:t xml:space="preserve">- </w:t>
      </w:r>
      <w:r w:rsidRPr="00F11F3F">
        <w:rPr>
          <w:rFonts w:ascii="Open Sans" w:hAnsi="Open Sans" w:cs="Open Sans"/>
          <w:w w:val="100"/>
          <w:sz w:val="20"/>
        </w:rPr>
        <w:t xml:space="preserve">___________ </w:t>
      </w:r>
      <w:r w:rsidRPr="000B4A26">
        <w:rPr>
          <w:rFonts w:ascii="Open Sans" w:hAnsi="Open Sans" w:cs="Open Sans"/>
          <w:i/>
          <w:w w:val="100"/>
          <w:sz w:val="20"/>
        </w:rPr>
        <w:t xml:space="preserve">(wpisać liczbę miesięcy, </w:t>
      </w:r>
      <w:r w:rsidR="00322B21">
        <w:rPr>
          <w:rFonts w:ascii="Open Sans" w:hAnsi="Open Sans" w:cs="Open Sans"/>
          <w:i/>
          <w:w w:val="100"/>
          <w:sz w:val="20"/>
        </w:rPr>
        <w:t>nie mniej niż</w:t>
      </w:r>
      <w:r w:rsidR="00322B21" w:rsidRPr="00D76F26">
        <w:rPr>
          <w:rFonts w:ascii="Open Sans" w:hAnsi="Open Sans" w:cs="Open Sans"/>
          <w:i/>
          <w:w w:val="100"/>
          <w:sz w:val="20"/>
        </w:rPr>
        <w:t xml:space="preserve"> </w:t>
      </w:r>
      <w:r w:rsidRPr="000B4A26">
        <w:rPr>
          <w:rFonts w:ascii="Open Sans" w:hAnsi="Open Sans" w:cs="Open Sans"/>
          <w:i/>
          <w:w w:val="100"/>
          <w:sz w:val="20"/>
        </w:rPr>
        <w:t>1</w:t>
      </w:r>
      <w:r w:rsidR="00322B21">
        <w:rPr>
          <w:rFonts w:ascii="Open Sans" w:hAnsi="Open Sans" w:cs="Open Sans"/>
          <w:i/>
          <w:w w:val="100"/>
          <w:sz w:val="20"/>
        </w:rPr>
        <w:t>2</w:t>
      </w:r>
      <w:r w:rsidRPr="000B4A26">
        <w:rPr>
          <w:rFonts w:ascii="Open Sans" w:hAnsi="Open Sans" w:cs="Open Sans"/>
          <w:i/>
          <w:w w:val="100"/>
          <w:sz w:val="20"/>
        </w:rPr>
        <w:t xml:space="preserve"> miesięcy)</w:t>
      </w:r>
    </w:p>
    <w:p w14:paraId="45ECAA2D" w14:textId="77777777" w:rsidR="00B15916" w:rsidRPr="00234108" w:rsidRDefault="00B15916" w:rsidP="00B15916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b/>
          <w:bCs/>
          <w:caps/>
          <w:w w:val="100"/>
          <w:sz w:val="20"/>
        </w:rPr>
        <w:t>A</w:t>
      </w:r>
      <w:r w:rsidRPr="007E26B9">
        <w:rPr>
          <w:rFonts w:ascii="Open Sans" w:hAnsi="Open Sans" w:cs="Open Sans"/>
          <w:b/>
          <w:bCs/>
          <w:caps/>
          <w:w w:val="100"/>
          <w:sz w:val="20"/>
        </w:rPr>
        <w:t>KCEPTUJEMY</w:t>
      </w:r>
      <w:r w:rsidRPr="007E26B9">
        <w:rPr>
          <w:rFonts w:ascii="Open Sans" w:hAnsi="Open Sans" w:cs="Open Sans"/>
          <w:b/>
          <w:bCs/>
          <w:w w:val="100"/>
          <w:sz w:val="20"/>
        </w:rPr>
        <w:t xml:space="preserve"> </w:t>
      </w:r>
      <w:r w:rsidRPr="007E26B9">
        <w:rPr>
          <w:rFonts w:ascii="Open Sans" w:hAnsi="Open Sans" w:cs="Open Sans"/>
          <w:w w:val="100"/>
          <w:sz w:val="20"/>
        </w:rPr>
        <w:t xml:space="preserve">warunki płatności określone przez Zamawiającego w </w:t>
      </w:r>
      <w:r>
        <w:rPr>
          <w:rFonts w:ascii="Open Sans" w:hAnsi="Open Sans" w:cs="Open Sans"/>
          <w:w w:val="100"/>
          <w:sz w:val="20"/>
        </w:rPr>
        <w:t>Projektowanych postanowieniach u</w:t>
      </w:r>
      <w:r w:rsidRPr="007E26B9">
        <w:rPr>
          <w:rFonts w:ascii="Open Sans" w:hAnsi="Open Sans" w:cs="Open Sans"/>
          <w:w w:val="100"/>
          <w:sz w:val="20"/>
        </w:rPr>
        <w:t>mowy.</w:t>
      </w:r>
    </w:p>
    <w:p w14:paraId="234949EE" w14:textId="77777777" w:rsidR="00B15916" w:rsidRPr="007E26B9" w:rsidRDefault="00B15916" w:rsidP="00B15916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caps/>
          <w:w w:val="100"/>
          <w:sz w:val="20"/>
        </w:rPr>
        <w:t>ZAMÓWIENIE</w:t>
      </w:r>
      <w:r w:rsidRPr="007E26B9">
        <w:rPr>
          <w:rFonts w:ascii="Open Sans" w:hAnsi="Open Sans" w:cs="Open Sans"/>
          <w:b/>
          <w:bCs/>
          <w:w w:val="100"/>
          <w:sz w:val="20"/>
        </w:rPr>
        <w:t xml:space="preserve"> ZREALIZUJEMY</w:t>
      </w:r>
      <w:r w:rsidRPr="007E26B9">
        <w:rPr>
          <w:rFonts w:ascii="Open Sans" w:hAnsi="Open Sans" w:cs="Open Sans"/>
          <w:w w:val="100"/>
          <w:sz w:val="20"/>
        </w:rPr>
        <w:t xml:space="preserve"> samodzielnie / przy udziale Podwykonawców* </w:t>
      </w:r>
    </w:p>
    <w:p w14:paraId="4DA5F12C" w14:textId="77777777" w:rsidR="00B15916" w:rsidRPr="001705A9" w:rsidRDefault="00B15916" w:rsidP="00B15916">
      <w:pPr>
        <w:pStyle w:val="Lista-kontynuacja2"/>
        <w:numPr>
          <w:ilvl w:val="0"/>
          <w:numId w:val="0"/>
        </w:numPr>
        <w:tabs>
          <w:tab w:val="right" w:leader="dot" w:pos="9639"/>
        </w:tabs>
        <w:spacing w:before="0" w:line="288" w:lineRule="auto"/>
        <w:ind w:left="964" w:hanging="680"/>
        <w:rPr>
          <w:rFonts w:ascii="Open Sans" w:hAnsi="Open Sans" w:cs="Open Sans"/>
          <w:i/>
          <w:w w:val="100"/>
          <w:sz w:val="16"/>
          <w:szCs w:val="16"/>
        </w:rPr>
      </w:pPr>
      <w:r w:rsidRPr="001705A9">
        <w:rPr>
          <w:rFonts w:ascii="Open Sans" w:hAnsi="Open Sans" w:cs="Open Sans"/>
          <w:w w:val="100"/>
          <w:sz w:val="16"/>
          <w:szCs w:val="16"/>
        </w:rPr>
        <w:t xml:space="preserve">* </w:t>
      </w:r>
      <w:r w:rsidRPr="001705A9">
        <w:rPr>
          <w:rFonts w:ascii="Open Sans" w:hAnsi="Open Sans" w:cs="Open Sans"/>
          <w:i/>
          <w:w w:val="100"/>
          <w:sz w:val="16"/>
          <w:szCs w:val="16"/>
        </w:rPr>
        <w:t>niepotrzebne skreślić</w:t>
      </w:r>
    </w:p>
    <w:p w14:paraId="72220A49" w14:textId="77777777" w:rsidR="00B15916" w:rsidRPr="007E26B9" w:rsidRDefault="00B15916" w:rsidP="00B15916">
      <w:pPr>
        <w:pStyle w:val="Lista-kontynuacja2"/>
        <w:numPr>
          <w:ilvl w:val="0"/>
          <w:numId w:val="0"/>
        </w:numPr>
        <w:tabs>
          <w:tab w:val="right" w:leader="dot" w:pos="9639"/>
        </w:tabs>
        <w:spacing w:before="120" w:after="120" w:line="288" w:lineRule="auto"/>
        <w:ind w:firstLine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Podwykonawcy zostaną powierzone do wykonania następujące zakresy zamówienia:</w:t>
      </w:r>
    </w:p>
    <w:p w14:paraId="1EF1828A" w14:textId="77777777" w:rsidR="00B15916" w:rsidRPr="007E26B9" w:rsidRDefault="00B15916" w:rsidP="00B15916">
      <w:pPr>
        <w:tabs>
          <w:tab w:val="num" w:pos="284"/>
        </w:tabs>
        <w:spacing w:before="0" w:line="288" w:lineRule="auto"/>
        <w:ind w:left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_____________________________________________________________________________________</w:t>
      </w:r>
    </w:p>
    <w:p w14:paraId="3229B0E4" w14:textId="77777777" w:rsidR="00B15916" w:rsidRPr="00F62680" w:rsidRDefault="00B15916" w:rsidP="00B15916">
      <w:pPr>
        <w:spacing w:before="0" w:line="288" w:lineRule="auto"/>
        <w:jc w:val="center"/>
        <w:rPr>
          <w:rFonts w:ascii="Open Sans" w:hAnsi="Open Sans" w:cs="Open Sans"/>
          <w:i/>
          <w:w w:val="100"/>
          <w:sz w:val="16"/>
          <w:szCs w:val="16"/>
        </w:rPr>
      </w:pPr>
      <w:r w:rsidRPr="00F62680">
        <w:rPr>
          <w:rFonts w:ascii="Open Sans" w:hAnsi="Open Sans" w:cs="Open Sans"/>
          <w:i/>
          <w:w w:val="100"/>
          <w:sz w:val="16"/>
          <w:szCs w:val="16"/>
        </w:rPr>
        <w:t xml:space="preserve"> (opis zamówienia zlecanego Podwykonawcy)</w:t>
      </w:r>
    </w:p>
    <w:p w14:paraId="0473DC9E" w14:textId="77777777" w:rsidR="00B15916" w:rsidRPr="007E26B9" w:rsidRDefault="00B15916" w:rsidP="00B15916">
      <w:pPr>
        <w:spacing w:before="120" w:after="120" w:line="288" w:lineRule="auto"/>
        <w:ind w:firstLine="284"/>
        <w:jc w:val="left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 xml:space="preserve">Podwykonawcą będzie: </w:t>
      </w:r>
    </w:p>
    <w:p w14:paraId="6BE35F4E" w14:textId="77777777" w:rsidR="00B15916" w:rsidRPr="007E26B9" w:rsidRDefault="00B15916" w:rsidP="00B15916">
      <w:pPr>
        <w:tabs>
          <w:tab w:val="num" w:pos="284"/>
        </w:tabs>
        <w:spacing w:before="0" w:line="288" w:lineRule="auto"/>
        <w:ind w:left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_____________________________________________________________________________________</w:t>
      </w:r>
    </w:p>
    <w:p w14:paraId="0CCC1F3C" w14:textId="77777777" w:rsidR="00B15916" w:rsidRPr="00F62680" w:rsidRDefault="00B15916" w:rsidP="00B15916">
      <w:pPr>
        <w:spacing w:before="0" w:line="288" w:lineRule="auto"/>
        <w:jc w:val="center"/>
        <w:rPr>
          <w:rFonts w:ascii="Open Sans" w:hAnsi="Open Sans" w:cs="Open Sans"/>
          <w:i/>
          <w:w w:val="100"/>
          <w:sz w:val="16"/>
          <w:szCs w:val="16"/>
        </w:rPr>
      </w:pPr>
      <w:r w:rsidRPr="00F62680">
        <w:rPr>
          <w:rFonts w:ascii="Open Sans" w:hAnsi="Open Sans" w:cs="Open Sans"/>
          <w:i/>
          <w:w w:val="100"/>
          <w:sz w:val="16"/>
          <w:szCs w:val="16"/>
        </w:rPr>
        <w:t xml:space="preserve"> (wpisać nazwę i dane adresowe podmiotu, o ile są znane)</w:t>
      </w:r>
    </w:p>
    <w:p w14:paraId="0DD709DB" w14:textId="77777777" w:rsidR="00B15916" w:rsidRPr="007E26B9" w:rsidRDefault="00B15916" w:rsidP="00B15916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caps/>
          <w:w w:val="100"/>
          <w:sz w:val="20"/>
        </w:rPr>
        <w:t>OŚWIADCZAMY</w:t>
      </w:r>
      <w:r w:rsidRPr="007E26B9">
        <w:rPr>
          <w:rFonts w:ascii="Open Sans" w:hAnsi="Open Sans" w:cs="Open Sans"/>
          <w:w w:val="100"/>
          <w:sz w:val="20"/>
        </w:rPr>
        <w:t xml:space="preserve">, że zapoznaliśmy się z </w:t>
      </w:r>
      <w:r>
        <w:rPr>
          <w:rFonts w:ascii="Open Sans" w:hAnsi="Open Sans" w:cs="Open Sans"/>
          <w:w w:val="100"/>
          <w:sz w:val="20"/>
        </w:rPr>
        <w:t xml:space="preserve">Projektowanymi </w:t>
      </w:r>
      <w:r w:rsidRPr="007E26B9">
        <w:rPr>
          <w:rFonts w:ascii="Open Sans" w:hAnsi="Open Sans" w:cs="Open Sans"/>
          <w:w w:val="100"/>
          <w:sz w:val="20"/>
        </w:rPr>
        <w:t>postanowieniami umowy, określonymi w Specyfikacji Warunków Zamówienia i zobowiązujemy się, w przypadku wyboru naszej oferty, do zawarcia umowy zgodnej z niniejszą ofertą, na warunkach określonych w Specyfikacji Warunków Zamówienia, w miejscu i terminie wyznaczonym przez Zamawiającego.</w:t>
      </w:r>
    </w:p>
    <w:p w14:paraId="0DA1CDDC" w14:textId="77777777" w:rsidR="00B15916" w:rsidRPr="007E26B9" w:rsidRDefault="00B15916" w:rsidP="00B15916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bCs/>
          <w:caps/>
          <w:w w:val="100"/>
          <w:sz w:val="20"/>
        </w:rPr>
        <w:t>WSZELKĄ</w:t>
      </w:r>
      <w:r w:rsidRPr="007E26B9">
        <w:rPr>
          <w:rFonts w:ascii="Open Sans" w:hAnsi="Open Sans" w:cs="Open Sans"/>
          <w:b/>
          <w:bCs/>
          <w:w w:val="100"/>
          <w:sz w:val="20"/>
        </w:rPr>
        <w:t xml:space="preserve"> KORESPONDENCJĘ</w:t>
      </w:r>
      <w:r w:rsidRPr="007E26B9">
        <w:rPr>
          <w:rFonts w:ascii="Open Sans" w:hAnsi="Open Sans" w:cs="Open Sans"/>
          <w:w w:val="100"/>
          <w:sz w:val="20"/>
        </w:rPr>
        <w:t xml:space="preserve"> w sprawie niniejszego postępowania należy kierować do: </w:t>
      </w:r>
    </w:p>
    <w:p w14:paraId="13632659" w14:textId="55D325DD" w:rsidR="00B15916" w:rsidRDefault="00B15916" w:rsidP="00B15916">
      <w:pPr>
        <w:tabs>
          <w:tab w:val="num" w:pos="284"/>
        </w:tabs>
        <w:spacing w:before="0" w:line="288" w:lineRule="auto"/>
        <w:ind w:left="284"/>
        <w:jc w:val="left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Imię i nazwisko:</w:t>
      </w:r>
      <w:r>
        <w:rPr>
          <w:rFonts w:ascii="Open Sans" w:hAnsi="Open Sans" w:cs="Open Sans"/>
          <w:w w:val="100"/>
          <w:sz w:val="20"/>
        </w:rPr>
        <w:t xml:space="preserve"> </w:t>
      </w:r>
      <w:r w:rsidR="00A97692">
        <w:rPr>
          <w:rFonts w:ascii="Open Sans" w:hAnsi="Open Sans" w:cs="Open Sans"/>
          <w:w w:val="100"/>
          <w:sz w:val="20"/>
        </w:rPr>
        <w:tab/>
        <w:t>___________________________________________________________________</w:t>
      </w:r>
    </w:p>
    <w:p w14:paraId="19CC301F" w14:textId="77777777" w:rsidR="00B15916" w:rsidRPr="007E26B9" w:rsidRDefault="00B15916" w:rsidP="00B15916">
      <w:pPr>
        <w:tabs>
          <w:tab w:val="num" w:pos="284"/>
        </w:tabs>
        <w:spacing w:before="0" w:line="288" w:lineRule="auto"/>
        <w:ind w:left="284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 xml:space="preserve">Adres: </w:t>
      </w:r>
      <w:r>
        <w:rPr>
          <w:rFonts w:ascii="Open Sans" w:hAnsi="Open Sans" w:cs="Open Sans"/>
          <w:w w:val="100"/>
          <w:sz w:val="20"/>
        </w:rPr>
        <w:tab/>
      </w:r>
      <w:r>
        <w:rPr>
          <w:rFonts w:ascii="Open Sans" w:hAnsi="Open Sans" w:cs="Open Sans"/>
          <w:w w:val="100"/>
          <w:sz w:val="20"/>
        </w:rPr>
        <w:tab/>
        <w:t>____________________________________________________________________</w:t>
      </w:r>
    </w:p>
    <w:p w14:paraId="495EC6DD" w14:textId="77777777" w:rsidR="00B15916" w:rsidRPr="007E26B9" w:rsidRDefault="00B15916" w:rsidP="00B15916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 xml:space="preserve">Telefon: </w:t>
      </w:r>
      <w:r>
        <w:rPr>
          <w:rFonts w:ascii="Open Sans" w:hAnsi="Open Sans" w:cs="Open Sans"/>
          <w:w w:val="100"/>
          <w:sz w:val="20"/>
        </w:rPr>
        <w:tab/>
        <w:t xml:space="preserve">   </w:t>
      </w:r>
      <w:r w:rsidRPr="007E26B9">
        <w:rPr>
          <w:rFonts w:ascii="Open Sans" w:hAnsi="Open Sans" w:cs="Open Sans"/>
          <w:w w:val="100"/>
          <w:sz w:val="20"/>
        </w:rPr>
        <w:t>_________</w:t>
      </w:r>
      <w:r>
        <w:rPr>
          <w:rFonts w:ascii="Open Sans" w:hAnsi="Open Sans" w:cs="Open Sans"/>
          <w:w w:val="100"/>
          <w:sz w:val="20"/>
        </w:rPr>
        <w:t>_______________________</w:t>
      </w:r>
    </w:p>
    <w:p w14:paraId="53FFEF90" w14:textId="77777777" w:rsidR="00B15916" w:rsidRPr="007E26B9" w:rsidRDefault="00B15916" w:rsidP="00B15916">
      <w:pPr>
        <w:tabs>
          <w:tab w:val="num" w:pos="284"/>
          <w:tab w:val="left" w:pos="3255"/>
          <w:tab w:val="right" w:leader="dot" w:pos="4678"/>
          <w:tab w:val="left" w:pos="4820"/>
          <w:tab w:val="right" w:leader="dot" w:pos="9639"/>
        </w:tabs>
        <w:spacing w:before="120" w:after="120" w:line="288" w:lineRule="auto"/>
        <w:ind w:left="284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 xml:space="preserve">Adres e-mail:           </w:t>
      </w:r>
      <w:r w:rsidRPr="007E26B9">
        <w:rPr>
          <w:rFonts w:ascii="Open Sans" w:hAnsi="Open Sans" w:cs="Open Sans"/>
          <w:w w:val="100"/>
          <w:sz w:val="20"/>
        </w:rPr>
        <w:t>___________________________________________________________________</w:t>
      </w:r>
    </w:p>
    <w:p w14:paraId="1C965B01" w14:textId="77777777" w:rsidR="00B15916" w:rsidRPr="007E26B9" w:rsidRDefault="00B15916" w:rsidP="00B15916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340" w:lineRule="atLeast"/>
        <w:ind w:left="284" w:hanging="284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b/>
          <w:w w:val="100"/>
          <w:sz w:val="20"/>
        </w:rPr>
        <w:t>ZAŁĄCZAMY</w:t>
      </w:r>
      <w:r w:rsidRPr="007E26B9">
        <w:rPr>
          <w:rFonts w:ascii="Open Sans" w:hAnsi="Open Sans" w:cs="Open Sans"/>
          <w:w w:val="100"/>
          <w:sz w:val="20"/>
        </w:rPr>
        <w:t xml:space="preserve"> do oferty następujące oświadczenia i dokumenty:</w:t>
      </w:r>
    </w:p>
    <w:p w14:paraId="4F2DFA39" w14:textId="77777777" w:rsidR="00B15916" w:rsidRPr="007E26B9" w:rsidRDefault="00B15916" w:rsidP="00DF4AF3">
      <w:pPr>
        <w:pStyle w:val="Lista-kontynuacja2"/>
        <w:numPr>
          <w:ilvl w:val="1"/>
          <w:numId w:val="70"/>
        </w:numPr>
        <w:tabs>
          <w:tab w:val="left" w:leader="dot" w:pos="5670"/>
        </w:tabs>
        <w:spacing w:before="120" w:after="120" w:line="288" w:lineRule="auto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lastRenderedPageBreak/>
        <w:t>________________________________</w:t>
      </w:r>
    </w:p>
    <w:p w14:paraId="31E533C6" w14:textId="77777777" w:rsidR="00B15916" w:rsidRPr="007E26B9" w:rsidRDefault="00B15916" w:rsidP="00DF4AF3">
      <w:pPr>
        <w:pStyle w:val="Lista-kontynuacja2"/>
        <w:numPr>
          <w:ilvl w:val="1"/>
          <w:numId w:val="70"/>
        </w:numPr>
        <w:tabs>
          <w:tab w:val="left" w:leader="dot" w:pos="5670"/>
        </w:tabs>
        <w:spacing w:before="120" w:after="120" w:line="288" w:lineRule="auto"/>
        <w:rPr>
          <w:rFonts w:ascii="Open Sans" w:hAnsi="Open Sans" w:cs="Open Sans"/>
          <w:w w:val="100"/>
          <w:sz w:val="20"/>
        </w:rPr>
      </w:pPr>
      <w:r w:rsidRPr="007E26B9">
        <w:rPr>
          <w:rFonts w:ascii="Open Sans" w:hAnsi="Open Sans" w:cs="Open Sans"/>
          <w:w w:val="100"/>
          <w:sz w:val="20"/>
        </w:rPr>
        <w:t>________________________________</w:t>
      </w:r>
    </w:p>
    <w:p w14:paraId="32EFF50B" w14:textId="77777777" w:rsidR="00C50D46" w:rsidRPr="00DF2947" w:rsidRDefault="00C50D46" w:rsidP="00C50D46">
      <w:pPr>
        <w:widowControl w:val="0"/>
        <w:autoSpaceDE/>
        <w:autoSpaceDN/>
        <w:adjustRightInd w:val="0"/>
        <w:spacing w:before="0" w:line="240" w:lineRule="auto"/>
        <w:jc w:val="right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>_________________________________________________________________________</w:t>
      </w:r>
      <w:r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>___________</w:t>
      </w:r>
    </w:p>
    <w:p w14:paraId="3A986291" w14:textId="77777777" w:rsidR="00C50D46" w:rsidRDefault="00C50D46" w:rsidP="00C50D46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</w:pP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t xml:space="preserve">kwalifikowany podpis elektroniczny osoby/ osób </w:t>
      </w:r>
      <w:r w:rsidRPr="00DF2947">
        <w:rPr>
          <w:rFonts w:ascii="Open Sans" w:hAnsi="Open Sans" w:cs="Open Sans"/>
          <w:bCs/>
          <w:i/>
          <w:w w:val="100"/>
          <w:sz w:val="18"/>
          <w:szCs w:val="18"/>
          <w:vertAlign w:val="superscript"/>
          <w:lang w:eastAsia="x-none"/>
        </w:rPr>
        <w:br/>
        <w:t>uprawnionych do wystąpienia w imieniu wykonawcy</w:t>
      </w:r>
    </w:p>
    <w:p w14:paraId="030A17AA" w14:textId="77777777" w:rsidR="00C50D46" w:rsidRDefault="00C50D46" w:rsidP="00C50D46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Arial" w:hAnsi="Arial" w:cs="Arial"/>
          <w:w w:val="100"/>
          <w:sz w:val="20"/>
        </w:rPr>
      </w:pPr>
    </w:p>
    <w:p w14:paraId="353A9712" w14:textId="77777777" w:rsidR="00C50D46" w:rsidRPr="00DF2947" w:rsidRDefault="00C50D46" w:rsidP="00C50D46">
      <w:pPr>
        <w:widowControl w:val="0"/>
        <w:autoSpaceDE/>
        <w:autoSpaceDN/>
        <w:adjustRightInd w:val="0"/>
        <w:spacing w:before="0" w:line="240" w:lineRule="auto"/>
        <w:ind w:left="5760" w:right="850"/>
        <w:jc w:val="center"/>
        <w:textAlignment w:val="baseline"/>
        <w:rPr>
          <w:rFonts w:ascii="Arial" w:hAnsi="Arial" w:cs="Arial"/>
          <w:w w:val="100"/>
          <w:sz w:val="20"/>
        </w:rPr>
      </w:pPr>
    </w:p>
    <w:p w14:paraId="01F67EC2" w14:textId="7297CD56" w:rsidR="00B15916" w:rsidRPr="001341DA" w:rsidRDefault="00C50D46" w:rsidP="00C50D46">
      <w:pPr>
        <w:autoSpaceDE/>
        <w:autoSpaceDN/>
        <w:spacing w:before="0" w:after="120" w:line="240" w:lineRule="auto"/>
        <w:contextualSpacing/>
        <w:rPr>
          <w:rFonts w:ascii="Open Sans" w:hAnsi="Open Sans" w:cs="Open Sans"/>
          <w:b/>
          <w:i/>
          <w:w w:val="100"/>
          <w:sz w:val="16"/>
          <w:szCs w:val="16"/>
        </w:rPr>
      </w:pPr>
      <w:r w:rsidRPr="00933023">
        <w:rPr>
          <w:rFonts w:ascii="Open Sans" w:hAnsi="Open Sans" w:cs="Open Sans"/>
          <w:b/>
          <w:i/>
          <w:w w:val="100"/>
          <w:sz w:val="16"/>
          <w:szCs w:val="16"/>
        </w:rPr>
        <w:t>Dokument należy wypełnić elektronicznie. Zamawiający zaleca zapisanie dokumentu w formacie PDF (poprzez funkcję „zapisz jako” lub „drukuj”) i podpisanie kwalifikowanym podpisem elektronicznym w formacie PAdES. Zamawiający dopuszcza inne formaty plików i podpisów zgodnie z zapisami SWZ.</w:t>
      </w:r>
    </w:p>
    <w:p w14:paraId="0B5D4693" w14:textId="43B31A44" w:rsidR="009422D7" w:rsidRPr="00234108" w:rsidRDefault="009422D7" w:rsidP="00234108">
      <w:pPr>
        <w:autoSpaceDE/>
        <w:autoSpaceDN/>
        <w:spacing w:before="0" w:after="120" w:line="240" w:lineRule="auto"/>
        <w:contextualSpacing/>
        <w:rPr>
          <w:rFonts w:ascii="Open Sans" w:hAnsi="Open Sans" w:cs="Open Sans"/>
          <w:b/>
          <w:i/>
          <w:w w:val="100"/>
          <w:sz w:val="16"/>
          <w:szCs w:val="16"/>
        </w:rPr>
      </w:pPr>
    </w:p>
    <w:sectPr w:rsidR="009422D7" w:rsidRPr="00234108" w:rsidSect="00F1162A">
      <w:footnotePr>
        <w:numFmt w:val="chicago"/>
      </w:footnotePr>
      <w:pgSz w:w="11907" w:h="16840" w:code="9"/>
      <w:pgMar w:top="1276" w:right="1134" w:bottom="1276" w:left="1134" w:header="567" w:footer="567" w:gutter="0"/>
      <w:cols w:space="708"/>
      <w:noEndnote/>
      <w:docGrid w:linePitch="303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6BE2C5F" w16cex:dateUtc="2025-03-10T07:16:00Z"/>
  <w16cex:commentExtensible w16cex:durableId="6692BD28" w16cex:dateUtc="2025-03-10T08:29:00Z"/>
  <w16cex:commentExtensible w16cex:durableId="11C5B132" w16cex:dateUtc="2025-03-10T08:48:00Z"/>
  <w16cex:commentExtensible w16cex:durableId="7B13454B" w16cex:dateUtc="2025-03-10T08:48:00Z"/>
  <w16cex:commentExtensible w16cex:durableId="1D8AABE3" w16cex:dateUtc="2025-03-10T08:49:00Z"/>
  <w16cex:commentExtensible w16cex:durableId="4607B658" w16cex:dateUtc="2025-03-10T08:35:00Z"/>
  <w16cex:commentExtensible w16cex:durableId="78BF4828" w16cex:dateUtc="2025-03-10T08:36:00Z"/>
  <w16cex:commentExtensible w16cex:durableId="245C9C13" w16cex:dateUtc="2025-03-10T08:36:00Z"/>
  <w16cex:commentExtensible w16cex:durableId="4819C9D3" w16cex:dateUtc="2025-03-10T08:37:00Z"/>
  <w16cex:commentExtensible w16cex:durableId="6F226E4D" w16cex:dateUtc="2025-03-10T08:37:00Z"/>
  <w16cex:commentExtensible w16cex:durableId="1F6B58C3" w16cex:dateUtc="2025-03-10T08:38:00Z"/>
  <w16cex:commentExtensible w16cex:durableId="2978583A" w16cex:dateUtc="2025-03-10T08:45:00Z"/>
  <w16cex:commentExtensible w16cex:durableId="53A89200" w16cex:dateUtc="2025-03-10T07:27:00Z"/>
  <w16cex:commentExtensible w16cex:durableId="28BB2617" w16cex:dateUtc="2025-03-10T07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D7471E2" w16cid:durableId="6D7471E2"/>
  <w16cid:commentId w16cid:paraId="6182318D" w16cid:durableId="16BE2C5F"/>
  <w16cid:commentId w16cid:paraId="2F84A6E2" w16cid:durableId="2F84A6E2"/>
  <w16cid:commentId w16cid:paraId="4135F0E5" w16cid:durableId="6692BD28"/>
  <w16cid:commentId w16cid:paraId="03A83898" w16cid:durableId="03A83898"/>
  <w16cid:commentId w16cid:paraId="4FA9D000" w16cid:durableId="11C5B132"/>
  <w16cid:commentId w16cid:paraId="69426826" w16cid:durableId="69426826"/>
  <w16cid:commentId w16cid:paraId="7AAABE7D" w16cid:durableId="7B13454B"/>
  <w16cid:commentId w16cid:paraId="28911AB0" w16cid:durableId="28911AB0"/>
  <w16cid:commentId w16cid:paraId="2818327D" w16cid:durableId="1D8AABE3"/>
  <w16cid:commentId w16cid:paraId="51290423" w16cid:durableId="51290423"/>
  <w16cid:commentId w16cid:paraId="19398963" w16cid:durableId="4607B658"/>
  <w16cid:commentId w16cid:paraId="56FFF006" w16cid:durableId="56FFF006"/>
  <w16cid:commentId w16cid:paraId="6B4E4E0A" w16cid:durableId="78BF4828"/>
  <w16cid:commentId w16cid:paraId="2532D3B0" w16cid:durableId="2532D3B0"/>
  <w16cid:commentId w16cid:paraId="3E35A909" w16cid:durableId="245C9C13"/>
  <w16cid:commentId w16cid:paraId="1DF7B10F" w16cid:durableId="1DF7B10F"/>
  <w16cid:commentId w16cid:paraId="0D5291C6" w16cid:durableId="4819C9D3"/>
  <w16cid:commentId w16cid:paraId="3AE30E46" w16cid:durableId="3AE30E46"/>
  <w16cid:commentId w16cid:paraId="1955B936" w16cid:durableId="6F226E4D"/>
  <w16cid:commentId w16cid:paraId="43963C48" w16cid:durableId="43963C48"/>
  <w16cid:commentId w16cid:paraId="77B14B67" w16cid:durableId="1F6B58C3"/>
  <w16cid:commentId w16cid:paraId="1BB38F28" w16cid:durableId="1BB38F28"/>
  <w16cid:commentId w16cid:paraId="0B730BA8" w16cid:durableId="2978583A"/>
  <w16cid:commentId w16cid:paraId="28A994B8" w16cid:durableId="53A89200"/>
  <w16cid:commentId w16cid:paraId="00E2AE92" w16cid:durableId="00E2AE92"/>
  <w16cid:commentId w16cid:paraId="0B15F51A" w16cid:durableId="28BB261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D925F" w14:textId="77777777" w:rsidR="005E56D8" w:rsidRDefault="005E56D8">
      <w:r>
        <w:separator/>
      </w:r>
    </w:p>
  </w:endnote>
  <w:endnote w:type="continuationSeparator" w:id="0">
    <w:p w14:paraId="7FD21293" w14:textId="77777777" w:rsidR="005E56D8" w:rsidRDefault="005E5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P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ans">
    <w:altName w:val="Yu Gothic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63DB7" w14:textId="77777777" w:rsidR="008F1A75" w:rsidRDefault="008F1A7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1EA8115" w14:textId="77777777" w:rsidR="008F1A75" w:rsidRDefault="008F1A7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w w:val="100"/>
        <w:sz w:val="20"/>
      </w:rPr>
      <w:id w:val="108357536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w w:val="100"/>
            <w:sz w:val="20"/>
          </w:rPr>
          <w:id w:val="683488454"/>
          <w:docPartObj>
            <w:docPartGallery w:val="Page Numbers (Top of Page)"/>
            <w:docPartUnique/>
          </w:docPartObj>
        </w:sdtPr>
        <w:sdtEndPr/>
        <w:sdtContent>
          <w:p w14:paraId="3A738658" w14:textId="318DAAC2" w:rsidR="008F1A75" w:rsidRPr="00D6083B" w:rsidRDefault="008F1A75" w:rsidP="00973654">
            <w:pPr>
              <w:pStyle w:val="Stopka"/>
              <w:spacing w:before="0"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2D42F7">
              <w:rPr>
                <w:rFonts w:asciiTheme="minorHAnsi" w:hAnsiTheme="minorHAnsi"/>
                <w:w w:val="100"/>
                <w:sz w:val="20"/>
              </w:rPr>
              <w:t xml:space="preserve">Strona </w: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begin"/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instrText>PAGE</w:instrTex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separate"/>
            </w:r>
            <w:r w:rsidR="007D467D">
              <w:rPr>
                <w:rFonts w:asciiTheme="minorHAnsi" w:hAnsiTheme="minorHAnsi"/>
                <w:b/>
                <w:noProof/>
                <w:w w:val="100"/>
                <w:sz w:val="20"/>
              </w:rPr>
              <w:t>104</w: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end"/>
            </w:r>
            <w:r w:rsidRPr="002D42F7">
              <w:rPr>
                <w:rFonts w:asciiTheme="minorHAnsi" w:hAnsiTheme="minorHAnsi"/>
                <w:w w:val="100"/>
                <w:sz w:val="20"/>
              </w:rPr>
              <w:t xml:space="preserve"> z </w: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begin"/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instrText>NUMPAGES</w:instrTex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separate"/>
            </w:r>
            <w:r w:rsidR="007D467D">
              <w:rPr>
                <w:rFonts w:asciiTheme="minorHAnsi" w:hAnsiTheme="minorHAnsi"/>
                <w:b/>
                <w:noProof/>
                <w:w w:val="100"/>
                <w:sz w:val="20"/>
              </w:rPr>
              <w:t>106</w:t>
            </w:r>
            <w:r w:rsidRPr="002D42F7">
              <w:rPr>
                <w:rFonts w:asciiTheme="minorHAnsi" w:hAnsiTheme="minorHAnsi"/>
                <w:b/>
                <w:w w:val="100"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3425B" w14:textId="77777777" w:rsidR="005E56D8" w:rsidRDefault="005E56D8">
      <w:r>
        <w:separator/>
      </w:r>
    </w:p>
  </w:footnote>
  <w:footnote w:type="continuationSeparator" w:id="0">
    <w:p w14:paraId="109E9A4C" w14:textId="77777777" w:rsidR="005E56D8" w:rsidRDefault="005E5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EC88F" w14:textId="77777777" w:rsidR="008F1A75" w:rsidRDefault="008F1A75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1C0BFAE" w14:textId="77777777" w:rsidR="008F1A75" w:rsidRDefault="008F1A75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966AB" w14:textId="0B770891" w:rsidR="008F1A75" w:rsidRPr="004A3390" w:rsidRDefault="008F1A75" w:rsidP="00C45620">
    <w:pPr>
      <w:pStyle w:val="Nagwek"/>
      <w:pBdr>
        <w:bottom w:val="single" w:sz="4" w:space="1" w:color="auto"/>
      </w:pBdr>
      <w:tabs>
        <w:tab w:val="clear" w:pos="9072"/>
        <w:tab w:val="left" w:pos="8505"/>
      </w:tabs>
      <w:ind w:right="-1"/>
      <w:rPr>
        <w:rFonts w:ascii="Open Sans" w:hAnsi="Open Sans" w:cs="Open Sans"/>
        <w:w w:val="100"/>
        <w:sz w:val="20"/>
      </w:rPr>
    </w:pPr>
    <w:r w:rsidRPr="004A3390">
      <w:rPr>
        <w:rFonts w:ascii="Open Sans" w:hAnsi="Open Sans" w:cs="Open Sans"/>
        <w:w w:val="100"/>
        <w:sz w:val="20"/>
      </w:rPr>
      <w:t xml:space="preserve">Nr zamówienia: </w:t>
    </w:r>
    <w:r w:rsidRPr="00D53A1E">
      <w:rPr>
        <w:rFonts w:ascii="Open Sans" w:hAnsi="Open Sans" w:cs="Open Sans"/>
        <w:w w:val="100"/>
        <w:sz w:val="20"/>
      </w:rPr>
      <w:t>WIP.261.</w:t>
    </w:r>
    <w:r>
      <w:rPr>
        <w:rFonts w:ascii="Open Sans" w:hAnsi="Open Sans" w:cs="Open Sans"/>
        <w:w w:val="100"/>
        <w:sz w:val="20"/>
      </w:rPr>
      <w:t>19</w:t>
    </w:r>
    <w:r w:rsidRPr="00D53A1E">
      <w:rPr>
        <w:rFonts w:ascii="Open Sans" w:hAnsi="Open Sans" w:cs="Open Sans"/>
        <w:w w:val="100"/>
        <w:sz w:val="20"/>
      </w:rPr>
      <w:t>.202</w:t>
    </w:r>
    <w:r>
      <w:rPr>
        <w:rFonts w:ascii="Open Sans" w:hAnsi="Open Sans" w:cs="Open Sans"/>
        <w:w w:val="100"/>
        <w:sz w:val="20"/>
      </w:rPr>
      <w:t>5</w:t>
    </w:r>
    <w:r w:rsidRPr="00D53A1E">
      <w:rPr>
        <w:rFonts w:ascii="Open Sans" w:hAnsi="Open Sans" w:cs="Open Sans"/>
        <w:w w:val="100"/>
        <w:sz w:val="20"/>
      </w:rPr>
      <w:t>.OM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050D5" w14:textId="77777777" w:rsidR="008F1A75" w:rsidRPr="009E3B11" w:rsidRDefault="008F1A75" w:rsidP="009E3B11">
    <w:pPr>
      <w:pStyle w:val="Nagwek"/>
      <w:pBdr>
        <w:bottom w:val="single" w:sz="4" w:space="1" w:color="auto"/>
      </w:pBdr>
      <w:tabs>
        <w:tab w:val="clear" w:pos="9072"/>
        <w:tab w:val="left" w:pos="9639"/>
      </w:tabs>
      <w:rPr>
        <w:rFonts w:ascii="Calibri" w:hAnsi="Calibri" w:cs="Calibri"/>
        <w:w w:val="100"/>
        <w:sz w:val="22"/>
        <w:szCs w:val="22"/>
      </w:rPr>
    </w:pPr>
    <w:r w:rsidRPr="009E3B11">
      <w:rPr>
        <w:rFonts w:ascii="Calibri" w:hAnsi="Calibri" w:cs="Calibri"/>
        <w:w w:val="100"/>
        <w:sz w:val="22"/>
        <w:szCs w:val="22"/>
      </w:rPr>
      <w:t xml:space="preserve">Nr zamówienia: </w:t>
    </w:r>
    <w:r w:rsidRPr="00BC7AF0">
      <w:rPr>
        <w:rFonts w:ascii="Calibri" w:hAnsi="Calibri" w:cs="Calibri"/>
        <w:w w:val="100"/>
        <w:sz w:val="22"/>
        <w:szCs w:val="22"/>
        <w:highlight w:val="yellow"/>
      </w:rPr>
      <w:t>xxxxx</w:t>
    </w:r>
  </w:p>
  <w:p w14:paraId="7C1A00AC" w14:textId="77777777" w:rsidR="008F1A75" w:rsidRDefault="008F1A7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5"/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Times New Roman" w:hAnsi="Times New Roman" w:hint="default"/>
      </w:rPr>
    </w:lvl>
  </w:abstractNum>
  <w:abstractNum w:abstractNumId="1" w15:restartNumberingAfterBreak="0">
    <w:nsid w:val="00000003"/>
    <w:multiLevelType w:val="multilevel"/>
    <w:tmpl w:val="BC162B2A"/>
    <w:name w:val="WWNum2"/>
    <w:lvl w:ilvl="0">
      <w:start w:val="1"/>
      <w:numFmt w:val="decimal"/>
      <w:lvlText w:val="%1."/>
      <w:lvlJc w:val="left"/>
      <w:pPr>
        <w:tabs>
          <w:tab w:val="num" w:pos="-1134"/>
        </w:tabs>
        <w:ind w:left="-774" w:hanging="360"/>
      </w:pPr>
      <w:rPr>
        <w:rFonts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-1134"/>
        </w:tabs>
        <w:ind w:left="-342" w:hanging="432"/>
      </w:pPr>
    </w:lvl>
    <w:lvl w:ilvl="2">
      <w:start w:val="1"/>
      <w:numFmt w:val="decimal"/>
      <w:lvlText w:val="%1.%2.%3."/>
      <w:lvlJc w:val="left"/>
      <w:pPr>
        <w:tabs>
          <w:tab w:val="num" w:pos="-1134"/>
        </w:tabs>
        <w:ind w:left="90" w:hanging="504"/>
      </w:pPr>
    </w:lvl>
    <w:lvl w:ilvl="3">
      <w:start w:val="1"/>
      <w:numFmt w:val="decimal"/>
      <w:lvlText w:val="%1.%2.%3.%4."/>
      <w:lvlJc w:val="left"/>
      <w:pPr>
        <w:tabs>
          <w:tab w:val="num" w:pos="-1134"/>
        </w:tabs>
        <w:ind w:left="594" w:hanging="648"/>
      </w:pPr>
    </w:lvl>
    <w:lvl w:ilvl="4">
      <w:start w:val="1"/>
      <w:numFmt w:val="decimal"/>
      <w:lvlText w:val="%1.%2.%3.%4.%5."/>
      <w:lvlJc w:val="left"/>
      <w:pPr>
        <w:tabs>
          <w:tab w:val="num" w:pos="-1134"/>
        </w:tabs>
        <w:ind w:left="1098" w:hanging="792"/>
      </w:pPr>
    </w:lvl>
    <w:lvl w:ilvl="5">
      <w:start w:val="1"/>
      <w:numFmt w:val="decimal"/>
      <w:lvlText w:val="%1.%2.%3.%4.%5.%6."/>
      <w:lvlJc w:val="left"/>
      <w:pPr>
        <w:tabs>
          <w:tab w:val="num" w:pos="-1134"/>
        </w:tabs>
        <w:ind w:left="1602" w:hanging="936"/>
      </w:pPr>
    </w:lvl>
    <w:lvl w:ilvl="6">
      <w:start w:val="1"/>
      <w:numFmt w:val="decimal"/>
      <w:lvlText w:val="%1.%2.%3.%4.%5.%6.%7."/>
      <w:lvlJc w:val="left"/>
      <w:pPr>
        <w:tabs>
          <w:tab w:val="num" w:pos="-1134"/>
        </w:tabs>
        <w:ind w:left="210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1134"/>
        </w:tabs>
        <w:ind w:left="261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1134"/>
        </w:tabs>
        <w:ind w:left="3186" w:hanging="1440"/>
      </w:pPr>
    </w:lvl>
  </w:abstractNum>
  <w:abstractNum w:abstractNumId="2" w15:restartNumberingAfterBreak="0">
    <w:nsid w:val="00000006"/>
    <w:multiLevelType w:val="singleLevel"/>
    <w:tmpl w:val="00000006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332"/>
        </w:tabs>
        <w:ind w:left="388" w:hanging="360"/>
      </w:pPr>
    </w:lvl>
  </w:abstractNum>
  <w:abstractNum w:abstractNumId="4" w15:restartNumberingAfterBreak="0">
    <w:nsid w:val="0000000C"/>
    <w:multiLevelType w:val="singleLevel"/>
    <w:tmpl w:val="0000000C"/>
    <w:name w:val="WW8Num26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E"/>
    <w:multiLevelType w:val="singleLevel"/>
    <w:tmpl w:val="0000000E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sz w:val="20"/>
        <w:szCs w:val="20"/>
      </w:rPr>
    </w:lvl>
  </w:abstractNum>
  <w:abstractNum w:abstractNumId="6" w15:restartNumberingAfterBreak="0">
    <w:nsid w:val="003D4369"/>
    <w:multiLevelType w:val="multilevel"/>
    <w:tmpl w:val="B1C437EA"/>
    <w:lvl w:ilvl="0">
      <w:start w:val="1"/>
      <w:numFmt w:val="upperRoman"/>
      <w:pStyle w:val="Nagwek1"/>
      <w:suff w:val="nothing"/>
      <w:lvlText w:val="Rozdział  %1."/>
      <w:lvlJc w:val="left"/>
      <w:pPr>
        <w:ind w:left="5955" w:firstLine="0"/>
      </w:pPr>
      <w:rPr>
        <w:rFonts w:ascii="Open Sans" w:hAnsi="Open Sans" w:cs="Open Sans" w:hint="default"/>
        <w:b/>
        <w:i w:val="0"/>
        <w:caps w:val="0"/>
        <w:spacing w:val="0"/>
        <w:w w:val="100"/>
        <w:kern w:val="0"/>
        <w:position w:val="0"/>
        <w:sz w:val="20"/>
        <w:szCs w:val="20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="Open Sans" w:hAnsi="Open Sans" w:cs="Open Sans" w:hint="default"/>
        <w:b/>
        <w:i w:val="0"/>
        <w:caps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hAnsiTheme="minorHAns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7" w15:restartNumberingAfterBreak="0">
    <w:nsid w:val="035C06E8"/>
    <w:multiLevelType w:val="singleLevel"/>
    <w:tmpl w:val="88665288"/>
    <w:lvl w:ilvl="0">
      <w:start w:val="5"/>
      <w:numFmt w:val="bullet"/>
      <w:pStyle w:val="iso4"/>
      <w:lvlText w:val="-"/>
      <w:lvlJc w:val="left"/>
      <w:pPr>
        <w:tabs>
          <w:tab w:val="num" w:pos="1120"/>
        </w:tabs>
        <w:ind w:left="1120" w:hanging="360"/>
      </w:pPr>
      <w:rPr>
        <w:rFonts w:hint="default"/>
      </w:rPr>
    </w:lvl>
  </w:abstractNum>
  <w:abstractNum w:abstractNumId="8" w15:restartNumberingAfterBreak="0">
    <w:nsid w:val="0454329D"/>
    <w:multiLevelType w:val="hybridMultilevel"/>
    <w:tmpl w:val="06D8049E"/>
    <w:lvl w:ilvl="0" w:tplc="88300F1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AE56A17C">
      <w:numFmt w:val="bullet"/>
      <w:lvlText w:val="•"/>
      <w:lvlJc w:val="left"/>
      <w:pPr>
        <w:ind w:left="880" w:hanging="444"/>
      </w:pPr>
      <w:rPr>
        <w:rFonts w:ascii="Open Sans" w:eastAsia="Times New Roman" w:hAnsi="Open Sans" w:cs="Open Sans" w:hint="default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04BD795E"/>
    <w:multiLevelType w:val="hybridMultilevel"/>
    <w:tmpl w:val="7B2E37B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94C5840"/>
    <w:multiLevelType w:val="hybridMultilevel"/>
    <w:tmpl w:val="8FBA63B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0985732F"/>
    <w:multiLevelType w:val="multilevel"/>
    <w:tmpl w:val="CEEE03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9E36A10"/>
    <w:multiLevelType w:val="hybridMultilevel"/>
    <w:tmpl w:val="0B3A10F0"/>
    <w:lvl w:ilvl="0" w:tplc="1C20631A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0F6F4532"/>
    <w:multiLevelType w:val="multilevel"/>
    <w:tmpl w:val="170CA9BA"/>
    <w:lvl w:ilvl="0">
      <w:start w:val="1"/>
      <w:numFmt w:val="lowerLetter"/>
      <w:lvlText w:val="%1)"/>
      <w:lvlJc w:val="left"/>
      <w:pPr>
        <w:ind w:left="1004" w:hanging="360"/>
      </w:pPr>
      <w:rPr>
        <w:rFonts w:ascii="Open Sans" w:eastAsia="Times New Roman" w:hAnsi="Open Sans" w:cs="Open Sans"/>
      </w:rPr>
    </w:lvl>
    <w:lvl w:ilvl="1">
      <w:start w:val="1"/>
      <w:numFmt w:val="decimal"/>
      <w:lvlText w:val="%2)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14" w15:restartNumberingAfterBreak="0">
    <w:nsid w:val="10C34543"/>
    <w:multiLevelType w:val="hybridMultilevel"/>
    <w:tmpl w:val="A93A8B76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8D05B5"/>
    <w:multiLevelType w:val="hybridMultilevel"/>
    <w:tmpl w:val="435A6792"/>
    <w:lvl w:ilvl="0" w:tplc="FFFFFFFF">
      <w:start w:val="1"/>
      <w:numFmt w:val="decimal"/>
      <w:lvlText w:val="%1."/>
      <w:lvlJc w:val="left"/>
      <w:pPr>
        <w:ind w:left="810" w:hanging="360"/>
      </w:p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120D3EB7"/>
    <w:multiLevelType w:val="multilevel"/>
    <w:tmpl w:val="20CCA45A"/>
    <w:lvl w:ilvl="0">
      <w:start w:val="1"/>
      <w:numFmt w:val="decimal"/>
      <w:lvlText w:val="%1."/>
      <w:lvlJc w:val="left"/>
      <w:pPr>
        <w:ind w:left="360" w:hanging="360"/>
      </w:pPr>
      <w:rPr>
        <w:rFonts w:ascii="Open Sans" w:eastAsiaTheme="minorHAnsi" w:hAnsi="Open Sans" w:cs="Open Sans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Open Sans" w:hAnsi="Open Sans" w:cs="Open Sans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25325FB"/>
    <w:multiLevelType w:val="multilevel"/>
    <w:tmpl w:val="DA28D2A2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  <w:rPr>
        <w:rFonts w:hint="default"/>
      </w:rPr>
    </w:lvl>
  </w:abstractNum>
  <w:abstractNum w:abstractNumId="18" w15:restartNumberingAfterBreak="0">
    <w:nsid w:val="14971D77"/>
    <w:multiLevelType w:val="hybridMultilevel"/>
    <w:tmpl w:val="8E944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9E03CF"/>
    <w:multiLevelType w:val="hybridMultilevel"/>
    <w:tmpl w:val="DB90D754"/>
    <w:lvl w:ilvl="0" w:tplc="0652DB90">
      <w:start w:val="1"/>
      <w:numFmt w:val="decimal"/>
      <w:lvlText w:val="1.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16197F43"/>
    <w:multiLevelType w:val="hybridMultilevel"/>
    <w:tmpl w:val="C098F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943AA0"/>
    <w:multiLevelType w:val="multilevel"/>
    <w:tmpl w:val="282A20AA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Open Sans" w:hAnsi="Open Sans" w:cs="Open Sans" w:hint="default"/>
        <w:b w:val="0"/>
        <w:i w:val="0"/>
        <w:strike w:val="0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22" w15:restartNumberingAfterBreak="0">
    <w:nsid w:val="18332380"/>
    <w:multiLevelType w:val="multilevel"/>
    <w:tmpl w:val="E584B9AC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Open Sans" w:hAnsi="Open Sans" w:cs="Open Sans" w:hint="default"/>
        <w:b w:val="0"/>
        <w:i w:val="0"/>
        <w:strike w:val="0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23" w15:restartNumberingAfterBreak="0">
    <w:nsid w:val="188A2327"/>
    <w:multiLevelType w:val="hybridMultilevel"/>
    <w:tmpl w:val="B99411BA"/>
    <w:lvl w:ilvl="0" w:tplc="86E68644">
      <w:start w:val="1"/>
      <w:numFmt w:val="lowerLetter"/>
      <w:lvlText w:val="%1)"/>
      <w:lvlJc w:val="left"/>
      <w:pPr>
        <w:ind w:left="1146" w:hanging="360"/>
      </w:pPr>
      <w:rPr>
        <w:rFonts w:ascii="Open Sans" w:eastAsia="Times New Roman" w:hAnsi="Open Sans" w:cs="Open Sans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19E0592A"/>
    <w:multiLevelType w:val="hybridMultilevel"/>
    <w:tmpl w:val="BC1E77F8"/>
    <w:lvl w:ilvl="0" w:tplc="0415000F">
      <w:start w:val="1"/>
      <w:numFmt w:val="decimal"/>
      <w:lvlText w:val="%1."/>
      <w:lvlJc w:val="left"/>
      <w:pPr>
        <w:ind w:left="305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166EAF"/>
    <w:multiLevelType w:val="hybridMultilevel"/>
    <w:tmpl w:val="06D8049E"/>
    <w:lvl w:ilvl="0" w:tplc="88300F1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AE56A17C">
      <w:numFmt w:val="bullet"/>
      <w:lvlText w:val="•"/>
      <w:lvlJc w:val="left"/>
      <w:pPr>
        <w:ind w:left="880" w:hanging="444"/>
      </w:pPr>
      <w:rPr>
        <w:rFonts w:ascii="Open Sans" w:eastAsia="Times New Roman" w:hAnsi="Open Sans" w:cs="Open Sans" w:hint="default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1A8E6915"/>
    <w:multiLevelType w:val="multilevel"/>
    <w:tmpl w:val="DEDEADDE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Open Sans" w:hAnsi="Open Sans" w:cs="Open Sans" w:hint="default"/>
        <w:b w:val="0"/>
        <w:i w:val="0"/>
        <w:strike w:val="0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27" w15:restartNumberingAfterBreak="0">
    <w:nsid w:val="1AB0108E"/>
    <w:multiLevelType w:val="hybridMultilevel"/>
    <w:tmpl w:val="F91405F0"/>
    <w:lvl w:ilvl="0" w:tplc="0D748266">
      <w:start w:val="1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  <w:i w:val="0"/>
      </w:rPr>
    </w:lvl>
    <w:lvl w:ilvl="3" w:tplc="B8F87150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Calibri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28D4A5F0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F31E751E">
      <w:start w:val="24"/>
      <w:numFmt w:val="bullet"/>
      <w:lvlText w:val="-"/>
      <w:lvlJc w:val="left"/>
      <w:pPr>
        <w:ind w:left="5040" w:hanging="360"/>
      </w:pPr>
      <w:rPr>
        <w:rFonts w:ascii="Calibri" w:eastAsia="Times New Roman" w:hAnsi="Calibri" w:cs="Calibri" w:hint="default"/>
      </w:rPr>
    </w:lvl>
    <w:lvl w:ilvl="7" w:tplc="0D1C2BE8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AB37CCF"/>
    <w:multiLevelType w:val="hybridMultilevel"/>
    <w:tmpl w:val="CEAEA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CC32234"/>
    <w:multiLevelType w:val="multilevel"/>
    <w:tmpl w:val="3F727CC2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Calibri" w:hAnsi="Calibri" w:cs="Times New Roman"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30" w15:restartNumberingAfterBreak="0">
    <w:nsid w:val="1D130A25"/>
    <w:multiLevelType w:val="multilevel"/>
    <w:tmpl w:val="C9020C5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Calibri" w:hAnsi="Calibri" w:cs="Times New Roman"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ascii="Open Sans" w:eastAsia="Times New Roman" w:hAnsi="Open Sans" w:cs="Open Sans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31" w15:restartNumberingAfterBreak="0">
    <w:nsid w:val="1F7A3428"/>
    <w:multiLevelType w:val="multilevel"/>
    <w:tmpl w:val="32541EE2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Open Sans" w:hAnsi="Open Sans" w:cs="Open Sans" w:hint="default"/>
        <w:b/>
        <w:i w:val="0"/>
        <w:caps w:val="0"/>
        <w:spacing w:val="0"/>
        <w:w w:val="100"/>
        <w:kern w:val="0"/>
        <w:position w:val="0"/>
        <w:sz w:val="20"/>
        <w:szCs w:val="20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32" w15:restartNumberingAfterBreak="0">
    <w:nsid w:val="218A6F0F"/>
    <w:multiLevelType w:val="hybridMultilevel"/>
    <w:tmpl w:val="0672B6AA"/>
    <w:lvl w:ilvl="0" w:tplc="FFFFFFFF">
      <w:start w:val="1"/>
      <w:numFmt w:val="decimal"/>
      <w:lvlText w:val="%1."/>
      <w:lvlJc w:val="left"/>
      <w:pPr>
        <w:ind w:left="810" w:hanging="360"/>
      </w:p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223039B9"/>
    <w:multiLevelType w:val="multilevel"/>
    <w:tmpl w:val="0415001D"/>
    <w:styleLink w:val="Aktynormatywne"/>
    <w:lvl w:ilvl="0">
      <w:start w:val="1"/>
      <w:numFmt w:val="ordinal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23C91F86"/>
    <w:multiLevelType w:val="hybridMultilevel"/>
    <w:tmpl w:val="65665536"/>
    <w:lvl w:ilvl="0" w:tplc="B268B8F0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 w15:restartNumberingAfterBreak="0">
    <w:nsid w:val="263C108C"/>
    <w:multiLevelType w:val="hybridMultilevel"/>
    <w:tmpl w:val="450A0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7514D9"/>
    <w:multiLevelType w:val="hybridMultilevel"/>
    <w:tmpl w:val="D95671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9947D7"/>
    <w:multiLevelType w:val="multilevel"/>
    <w:tmpl w:val="3222B8CC"/>
    <w:styleLink w:val="Aktynormatywne1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93C1D2B"/>
    <w:multiLevelType w:val="hybridMultilevel"/>
    <w:tmpl w:val="68BC7CF8"/>
    <w:name w:val="NumPar"/>
    <w:lvl w:ilvl="0" w:tplc="213EA31E">
      <w:start w:val="1"/>
      <w:numFmt w:val="decimal"/>
      <w:lvlText w:val="4.8.%1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5F5E195C" w:tentative="1">
      <w:start w:val="1"/>
      <w:numFmt w:val="lowerLetter"/>
      <w:lvlText w:val="%2."/>
      <w:lvlJc w:val="left"/>
      <w:pPr>
        <w:ind w:left="1440" w:hanging="360"/>
      </w:pPr>
    </w:lvl>
    <w:lvl w:ilvl="2" w:tplc="51BADE4C" w:tentative="1">
      <w:start w:val="1"/>
      <w:numFmt w:val="lowerRoman"/>
      <w:lvlText w:val="%3."/>
      <w:lvlJc w:val="right"/>
      <w:pPr>
        <w:ind w:left="2160" w:hanging="180"/>
      </w:pPr>
    </w:lvl>
    <w:lvl w:ilvl="3" w:tplc="B13254A4" w:tentative="1">
      <w:start w:val="1"/>
      <w:numFmt w:val="decimal"/>
      <w:lvlText w:val="%4."/>
      <w:lvlJc w:val="left"/>
      <w:pPr>
        <w:ind w:left="2880" w:hanging="360"/>
      </w:pPr>
    </w:lvl>
    <w:lvl w:ilvl="4" w:tplc="9E9AFA7C" w:tentative="1">
      <w:start w:val="1"/>
      <w:numFmt w:val="lowerLetter"/>
      <w:lvlText w:val="%5."/>
      <w:lvlJc w:val="left"/>
      <w:pPr>
        <w:ind w:left="3600" w:hanging="360"/>
      </w:pPr>
    </w:lvl>
    <w:lvl w:ilvl="5" w:tplc="1FDC7BB0" w:tentative="1">
      <w:start w:val="1"/>
      <w:numFmt w:val="lowerRoman"/>
      <w:lvlText w:val="%6."/>
      <w:lvlJc w:val="right"/>
      <w:pPr>
        <w:ind w:left="4320" w:hanging="180"/>
      </w:pPr>
    </w:lvl>
    <w:lvl w:ilvl="6" w:tplc="9AFAFAAA" w:tentative="1">
      <w:start w:val="1"/>
      <w:numFmt w:val="decimal"/>
      <w:lvlText w:val="%7."/>
      <w:lvlJc w:val="left"/>
      <w:pPr>
        <w:ind w:left="5040" w:hanging="360"/>
      </w:pPr>
    </w:lvl>
    <w:lvl w:ilvl="7" w:tplc="063C89F0" w:tentative="1">
      <w:start w:val="1"/>
      <w:numFmt w:val="lowerLetter"/>
      <w:lvlText w:val="%8."/>
      <w:lvlJc w:val="left"/>
      <w:pPr>
        <w:ind w:left="5760" w:hanging="360"/>
      </w:pPr>
    </w:lvl>
    <w:lvl w:ilvl="8" w:tplc="57BE7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2D1710"/>
    <w:multiLevelType w:val="multilevel"/>
    <w:tmpl w:val="069E31B0"/>
    <w:lvl w:ilvl="0">
      <w:start w:val="3"/>
      <w:numFmt w:val="ordinal"/>
      <w:lvlText w:val="%1"/>
      <w:lvlJc w:val="left"/>
      <w:pPr>
        <w:ind w:left="360" w:hanging="360"/>
      </w:pPr>
      <w:rPr>
        <w:rFonts w:ascii="Open Sans" w:hAnsi="Open Sans" w:cs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Open Sans" w:hAnsi="Open Sans" w:cs="Open Sans"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2C4C0C9D"/>
    <w:multiLevelType w:val="hybridMultilevel"/>
    <w:tmpl w:val="A2F888A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BFC6AE7A">
      <w:start w:val="1"/>
      <w:numFmt w:val="upperRoman"/>
      <w:lvlText w:val="%2."/>
      <w:lvlJc w:val="left"/>
      <w:pPr>
        <w:ind w:left="2508" w:hanging="720"/>
      </w:pPr>
      <w:rPr>
        <w:rFonts w:hint="default"/>
      </w:rPr>
    </w:lvl>
    <w:lvl w:ilvl="2" w:tplc="5F12B82E">
      <w:start w:val="1"/>
      <w:numFmt w:val="decimal"/>
      <w:lvlText w:val="%3."/>
      <w:lvlJc w:val="left"/>
      <w:pPr>
        <w:ind w:left="304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7">
      <w:start w:val="1"/>
      <w:numFmt w:val="lowerLetter"/>
      <w:lvlText w:val="%5)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30ED3E99"/>
    <w:multiLevelType w:val="hybridMultilevel"/>
    <w:tmpl w:val="3B6ADB96"/>
    <w:lvl w:ilvl="0" w:tplc="BCFA37B8">
      <w:start w:val="1"/>
      <w:numFmt w:val="lowerLetter"/>
      <w:lvlText w:val="%1)"/>
      <w:lvlJc w:val="left"/>
      <w:pPr>
        <w:ind w:left="720" w:hanging="360"/>
      </w:pPr>
      <w:rPr>
        <w:rFonts w:ascii="Open Sans" w:eastAsia="Times New Roman" w:hAnsi="Open Sans" w:cs="Open San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19901E4"/>
    <w:multiLevelType w:val="hybridMultilevel"/>
    <w:tmpl w:val="65665536"/>
    <w:lvl w:ilvl="0" w:tplc="B268B8F0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3" w15:restartNumberingAfterBreak="0">
    <w:nsid w:val="31F368AD"/>
    <w:multiLevelType w:val="hybridMultilevel"/>
    <w:tmpl w:val="EF5AFE88"/>
    <w:lvl w:ilvl="0" w:tplc="F31E751E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357506D3"/>
    <w:multiLevelType w:val="hybridMultilevel"/>
    <w:tmpl w:val="048E0F40"/>
    <w:lvl w:ilvl="0" w:tplc="0415000F">
      <w:start w:val="1"/>
      <w:numFmt w:val="decimal"/>
      <w:lvlText w:val="%1.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6" w15:restartNumberingAfterBreak="0">
    <w:nsid w:val="3696628D"/>
    <w:multiLevelType w:val="multilevel"/>
    <w:tmpl w:val="73561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NAGWEK4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47" w15:restartNumberingAfterBreak="0">
    <w:nsid w:val="37016B5C"/>
    <w:multiLevelType w:val="hybridMultilevel"/>
    <w:tmpl w:val="F8E0424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11">
      <w:start w:val="1"/>
      <w:numFmt w:val="decimal"/>
      <w:lvlText w:val="%4)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37C52EC0"/>
    <w:multiLevelType w:val="hybridMultilevel"/>
    <w:tmpl w:val="0672B6AA"/>
    <w:lvl w:ilvl="0" w:tplc="FFFFFFFF">
      <w:start w:val="1"/>
      <w:numFmt w:val="decimal"/>
      <w:lvlText w:val="%1."/>
      <w:lvlJc w:val="left"/>
      <w:pPr>
        <w:ind w:left="810" w:hanging="360"/>
      </w:p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9" w15:restartNumberingAfterBreak="0">
    <w:nsid w:val="38303640"/>
    <w:multiLevelType w:val="multilevel"/>
    <w:tmpl w:val="D3D4FABA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50" w15:restartNumberingAfterBreak="0">
    <w:nsid w:val="38740BFF"/>
    <w:multiLevelType w:val="hybridMultilevel"/>
    <w:tmpl w:val="D4D484A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38DA3470"/>
    <w:multiLevelType w:val="hybridMultilevel"/>
    <w:tmpl w:val="C098F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8DC1A04"/>
    <w:multiLevelType w:val="multilevel"/>
    <w:tmpl w:val="F42A7E90"/>
    <w:name w:val="WW8Num152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Arial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53" w15:restartNumberingAfterBreak="0">
    <w:nsid w:val="3A2D1211"/>
    <w:multiLevelType w:val="multilevel"/>
    <w:tmpl w:val="0415001D"/>
    <w:styleLink w:val="Punktacja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 w15:restartNumberingAfterBreak="0">
    <w:nsid w:val="3B6F59C5"/>
    <w:multiLevelType w:val="hybridMultilevel"/>
    <w:tmpl w:val="2A046A76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5" w15:restartNumberingAfterBreak="0">
    <w:nsid w:val="3D8D1240"/>
    <w:multiLevelType w:val="hybridMultilevel"/>
    <w:tmpl w:val="E0F0D6DA"/>
    <w:lvl w:ilvl="0" w:tplc="7A8A74EE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639CF6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F14A3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E449706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70A046F6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CF86CB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804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6A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FE1E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3FBC591A"/>
    <w:multiLevelType w:val="hybridMultilevel"/>
    <w:tmpl w:val="9F2E3644"/>
    <w:lvl w:ilvl="0" w:tplc="9252DC8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1243BCF"/>
    <w:multiLevelType w:val="multilevel"/>
    <w:tmpl w:val="A96AD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Open Sans" w:hAnsi="Open Sans" w:cs="Open Sans"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8" w15:restartNumberingAfterBreak="0">
    <w:nsid w:val="44886010"/>
    <w:multiLevelType w:val="hybridMultilevel"/>
    <w:tmpl w:val="2F6A616C"/>
    <w:lvl w:ilvl="0" w:tplc="AF922A60">
      <w:start w:val="1"/>
      <w:numFmt w:val="decimal"/>
      <w:lvlText w:val="%1)"/>
      <w:lvlJc w:val="right"/>
      <w:pPr>
        <w:ind w:left="502" w:hanging="360"/>
      </w:pPr>
      <w:rPr>
        <w:rFonts w:hint="default"/>
        <w:spacing w:val="0"/>
        <w:w w:val="100"/>
        <w:position w:val="0"/>
      </w:rPr>
    </w:lvl>
    <w:lvl w:ilvl="1" w:tplc="6590D21A">
      <w:start w:val="1"/>
      <w:numFmt w:val="lowerLetter"/>
      <w:lvlText w:val="%2)"/>
      <w:lvlJc w:val="left"/>
      <w:pPr>
        <w:ind w:left="1222" w:hanging="360"/>
      </w:pPr>
      <w:rPr>
        <w:rFonts w:hint="default"/>
        <w:b w:val="0"/>
        <w:sz w:val="22"/>
        <w:szCs w:val="22"/>
      </w:rPr>
    </w:lvl>
    <w:lvl w:ilvl="2" w:tplc="EF6ED12A" w:tentative="1">
      <w:start w:val="1"/>
      <w:numFmt w:val="lowerRoman"/>
      <w:lvlText w:val="%3."/>
      <w:lvlJc w:val="right"/>
      <w:pPr>
        <w:ind w:left="1942" w:hanging="180"/>
      </w:pPr>
    </w:lvl>
    <w:lvl w:ilvl="3" w:tplc="BFA2655E" w:tentative="1">
      <w:start w:val="1"/>
      <w:numFmt w:val="decimal"/>
      <w:lvlText w:val="%4."/>
      <w:lvlJc w:val="left"/>
      <w:pPr>
        <w:ind w:left="2662" w:hanging="360"/>
      </w:pPr>
    </w:lvl>
    <w:lvl w:ilvl="4" w:tplc="50483A4C" w:tentative="1">
      <w:start w:val="1"/>
      <w:numFmt w:val="lowerLetter"/>
      <w:lvlText w:val="%5."/>
      <w:lvlJc w:val="left"/>
      <w:pPr>
        <w:ind w:left="3382" w:hanging="360"/>
      </w:pPr>
    </w:lvl>
    <w:lvl w:ilvl="5" w:tplc="D50CD4C6" w:tentative="1">
      <w:start w:val="1"/>
      <w:numFmt w:val="lowerRoman"/>
      <w:lvlText w:val="%6."/>
      <w:lvlJc w:val="right"/>
      <w:pPr>
        <w:ind w:left="4102" w:hanging="180"/>
      </w:pPr>
    </w:lvl>
    <w:lvl w:ilvl="6" w:tplc="4B7E8662" w:tentative="1">
      <w:start w:val="1"/>
      <w:numFmt w:val="decimal"/>
      <w:lvlText w:val="%7."/>
      <w:lvlJc w:val="left"/>
      <w:pPr>
        <w:ind w:left="4822" w:hanging="360"/>
      </w:pPr>
    </w:lvl>
    <w:lvl w:ilvl="7" w:tplc="F6E2E3AC" w:tentative="1">
      <w:start w:val="1"/>
      <w:numFmt w:val="lowerLetter"/>
      <w:lvlText w:val="%8."/>
      <w:lvlJc w:val="left"/>
      <w:pPr>
        <w:ind w:left="5542" w:hanging="360"/>
      </w:pPr>
    </w:lvl>
    <w:lvl w:ilvl="8" w:tplc="EA78905E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9" w15:restartNumberingAfterBreak="0">
    <w:nsid w:val="45A03FA1"/>
    <w:multiLevelType w:val="hybridMultilevel"/>
    <w:tmpl w:val="9DDA5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7083D5E"/>
    <w:multiLevelType w:val="hybridMultilevel"/>
    <w:tmpl w:val="E5AEC7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1" w15:restartNumberingAfterBreak="0">
    <w:nsid w:val="47624980"/>
    <w:multiLevelType w:val="hybridMultilevel"/>
    <w:tmpl w:val="E9C618DA"/>
    <w:lvl w:ilvl="0" w:tplc="B15808F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77D55BA"/>
    <w:multiLevelType w:val="multilevel"/>
    <w:tmpl w:val="0BF4F484"/>
    <w:lvl w:ilvl="0">
      <w:start w:val="10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63" w15:restartNumberingAfterBreak="0">
    <w:nsid w:val="47B47B06"/>
    <w:multiLevelType w:val="multilevel"/>
    <w:tmpl w:val="F23EE03C"/>
    <w:lvl w:ilvl="0">
      <w:start w:val="1"/>
      <w:numFmt w:val="ordinal"/>
      <w:lvlText w:val="%1"/>
      <w:lvlJc w:val="left"/>
      <w:pPr>
        <w:ind w:left="360" w:hanging="360"/>
      </w:pPr>
      <w:rPr>
        <w:rFonts w:ascii="Open Sans" w:hAnsi="Open Sans" w:cs="Open Sans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Open Sans" w:hAnsi="Open Sans" w:cs="Open Sans" w:hint="default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4B985A1B"/>
    <w:multiLevelType w:val="hybridMultilevel"/>
    <w:tmpl w:val="50623F6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5" w15:restartNumberingAfterBreak="0">
    <w:nsid w:val="4CB50933"/>
    <w:multiLevelType w:val="multilevel"/>
    <w:tmpl w:val="3222B8CC"/>
    <w:numStyleLink w:val="Aktynormatywne1"/>
  </w:abstractNum>
  <w:abstractNum w:abstractNumId="66" w15:restartNumberingAfterBreak="0">
    <w:nsid w:val="4E50107B"/>
    <w:multiLevelType w:val="hybridMultilevel"/>
    <w:tmpl w:val="D9567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DE5043"/>
    <w:multiLevelType w:val="multilevel"/>
    <w:tmpl w:val="9198FB7E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Calibri" w:hAnsi="Calibri" w:cs="Times New Roman" w:hint="default"/>
        <w:b w:val="0"/>
        <w:i w:val="0"/>
        <w:strike w:val="0"/>
        <w:w w:val="100"/>
        <w:sz w:val="22"/>
        <w:szCs w:val="22"/>
      </w:rPr>
    </w:lvl>
    <w:lvl w:ilvl="1">
      <w:start w:val="2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68" w15:restartNumberingAfterBreak="0">
    <w:nsid w:val="52526A5C"/>
    <w:multiLevelType w:val="hybridMultilevel"/>
    <w:tmpl w:val="9006ADF0"/>
    <w:lvl w:ilvl="0" w:tplc="E8EE7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5101FBE"/>
    <w:multiLevelType w:val="hybridMultilevel"/>
    <w:tmpl w:val="0672B6AA"/>
    <w:lvl w:ilvl="0" w:tplc="FFFFFFFF">
      <w:start w:val="1"/>
      <w:numFmt w:val="decimal"/>
      <w:lvlText w:val="%1."/>
      <w:lvlJc w:val="left"/>
      <w:pPr>
        <w:ind w:left="810" w:hanging="360"/>
      </w:p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0" w15:restartNumberingAfterBreak="0">
    <w:nsid w:val="57193467"/>
    <w:multiLevelType w:val="hybridMultilevel"/>
    <w:tmpl w:val="5FE2E55E"/>
    <w:lvl w:ilvl="0" w:tplc="0415000F">
      <w:start w:val="1"/>
      <w:numFmt w:val="decimal"/>
      <w:lvlText w:val="%1)"/>
      <w:lvlJc w:val="left"/>
      <w:pPr>
        <w:ind w:left="1288" w:hanging="360"/>
      </w:pPr>
    </w:lvl>
    <w:lvl w:ilvl="1" w:tplc="04150019">
      <w:start w:val="1"/>
      <w:numFmt w:val="decimal"/>
      <w:lvlText w:val="%2."/>
      <w:lvlJc w:val="left"/>
      <w:pPr>
        <w:ind w:left="200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1" w15:restartNumberingAfterBreak="0">
    <w:nsid w:val="57A17D13"/>
    <w:multiLevelType w:val="hybridMultilevel"/>
    <w:tmpl w:val="4F480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8114B23"/>
    <w:multiLevelType w:val="hybridMultilevel"/>
    <w:tmpl w:val="9E60555A"/>
    <w:lvl w:ilvl="0" w:tplc="0415000F">
      <w:start w:val="1"/>
      <w:numFmt w:val="decimal"/>
      <w:lvlText w:val="%1."/>
      <w:lvlJc w:val="left"/>
      <w:pPr>
        <w:ind w:left="2008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73" w15:restartNumberingAfterBreak="0">
    <w:nsid w:val="583D5CBF"/>
    <w:multiLevelType w:val="hybridMultilevel"/>
    <w:tmpl w:val="F2321AD4"/>
    <w:lvl w:ilvl="0" w:tplc="A75C0D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4" w15:restartNumberingAfterBreak="0">
    <w:nsid w:val="5A8A1A2D"/>
    <w:multiLevelType w:val="hybridMultilevel"/>
    <w:tmpl w:val="D9F067F0"/>
    <w:lvl w:ilvl="0" w:tplc="615A22C2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5" w15:restartNumberingAfterBreak="0">
    <w:nsid w:val="5AE962DF"/>
    <w:multiLevelType w:val="multilevel"/>
    <w:tmpl w:val="CEEE03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5C99228D"/>
    <w:multiLevelType w:val="hybridMultilevel"/>
    <w:tmpl w:val="6930C9D0"/>
    <w:lvl w:ilvl="0" w:tplc="0415000F">
      <w:start w:val="1"/>
      <w:numFmt w:val="decimal"/>
      <w:lvlText w:val="%1.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7" w15:restartNumberingAfterBreak="0">
    <w:nsid w:val="5D5250C2"/>
    <w:multiLevelType w:val="hybridMultilevel"/>
    <w:tmpl w:val="B4BE6138"/>
    <w:lvl w:ilvl="0" w:tplc="04150017">
      <w:start w:val="1"/>
      <w:numFmt w:val="lowerLetter"/>
      <w:lvlText w:val="%1)"/>
      <w:lvlJc w:val="left"/>
      <w:pPr>
        <w:ind w:left="1734" w:hanging="360"/>
      </w:pPr>
    </w:lvl>
    <w:lvl w:ilvl="1" w:tplc="04150019" w:tentative="1">
      <w:start w:val="1"/>
      <w:numFmt w:val="lowerLetter"/>
      <w:lvlText w:val="%2."/>
      <w:lvlJc w:val="left"/>
      <w:pPr>
        <w:ind w:left="2454" w:hanging="360"/>
      </w:pPr>
    </w:lvl>
    <w:lvl w:ilvl="2" w:tplc="0415001B" w:tentative="1">
      <w:start w:val="1"/>
      <w:numFmt w:val="lowerRoman"/>
      <w:lvlText w:val="%3."/>
      <w:lvlJc w:val="right"/>
      <w:pPr>
        <w:ind w:left="3174" w:hanging="180"/>
      </w:pPr>
    </w:lvl>
    <w:lvl w:ilvl="3" w:tplc="0415000F" w:tentative="1">
      <w:start w:val="1"/>
      <w:numFmt w:val="decimal"/>
      <w:lvlText w:val="%4."/>
      <w:lvlJc w:val="left"/>
      <w:pPr>
        <w:ind w:left="3894" w:hanging="360"/>
      </w:pPr>
    </w:lvl>
    <w:lvl w:ilvl="4" w:tplc="04150017">
      <w:start w:val="1"/>
      <w:numFmt w:val="lowerLetter"/>
      <w:lvlText w:val="%5)"/>
      <w:lvlJc w:val="left"/>
      <w:pPr>
        <w:ind w:left="4614" w:hanging="360"/>
      </w:pPr>
    </w:lvl>
    <w:lvl w:ilvl="5" w:tplc="0415001B" w:tentative="1">
      <w:start w:val="1"/>
      <w:numFmt w:val="lowerRoman"/>
      <w:lvlText w:val="%6."/>
      <w:lvlJc w:val="right"/>
      <w:pPr>
        <w:ind w:left="5334" w:hanging="180"/>
      </w:pPr>
    </w:lvl>
    <w:lvl w:ilvl="6" w:tplc="0415000F" w:tentative="1">
      <w:start w:val="1"/>
      <w:numFmt w:val="decimal"/>
      <w:lvlText w:val="%7."/>
      <w:lvlJc w:val="left"/>
      <w:pPr>
        <w:ind w:left="6054" w:hanging="360"/>
      </w:pPr>
    </w:lvl>
    <w:lvl w:ilvl="7" w:tplc="04150019" w:tentative="1">
      <w:start w:val="1"/>
      <w:numFmt w:val="lowerLetter"/>
      <w:lvlText w:val="%8."/>
      <w:lvlJc w:val="left"/>
      <w:pPr>
        <w:ind w:left="6774" w:hanging="360"/>
      </w:pPr>
    </w:lvl>
    <w:lvl w:ilvl="8" w:tplc="0415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78" w15:restartNumberingAfterBreak="0">
    <w:nsid w:val="5D636B30"/>
    <w:multiLevelType w:val="singleLevel"/>
    <w:tmpl w:val="C228F370"/>
    <w:lvl w:ilvl="0">
      <w:start w:val="1"/>
      <w:numFmt w:val="decimal"/>
      <w:lvlText w:val="%1."/>
      <w:lvlJc w:val="right"/>
      <w:pPr>
        <w:tabs>
          <w:tab w:val="num" w:pos="340"/>
        </w:tabs>
        <w:ind w:left="340" w:hanging="170"/>
      </w:pPr>
      <w:rPr>
        <w:rFonts w:ascii="Open Sans" w:hAnsi="Open Sans" w:cs="Open Sans" w:hint="default"/>
        <w:b w:val="0"/>
        <w:bCs w:val="0"/>
        <w:i w:val="0"/>
        <w:iCs w:val="0"/>
        <w:sz w:val="20"/>
        <w:szCs w:val="20"/>
      </w:rPr>
    </w:lvl>
  </w:abstractNum>
  <w:abstractNum w:abstractNumId="79" w15:restartNumberingAfterBreak="0">
    <w:nsid w:val="5E0833DB"/>
    <w:multiLevelType w:val="hybridMultilevel"/>
    <w:tmpl w:val="76F8A0EA"/>
    <w:lvl w:ilvl="0" w:tplc="991659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5ED26D75"/>
    <w:multiLevelType w:val="hybridMultilevel"/>
    <w:tmpl w:val="D0583CB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1">
      <w:start w:val="1"/>
      <w:numFmt w:val="decimal"/>
      <w:lvlText w:val="%8)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1" w15:restartNumberingAfterBreak="0">
    <w:nsid w:val="5EDA14E6"/>
    <w:multiLevelType w:val="hybridMultilevel"/>
    <w:tmpl w:val="0672B6AA"/>
    <w:lvl w:ilvl="0" w:tplc="0415000F">
      <w:start w:val="1"/>
      <w:numFmt w:val="decimal"/>
      <w:lvlText w:val="%1.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2" w15:restartNumberingAfterBreak="0">
    <w:nsid w:val="60295010"/>
    <w:multiLevelType w:val="hybridMultilevel"/>
    <w:tmpl w:val="435A6792"/>
    <w:lvl w:ilvl="0" w:tplc="FFFFFFFF">
      <w:start w:val="1"/>
      <w:numFmt w:val="decimal"/>
      <w:lvlText w:val="%1."/>
      <w:lvlJc w:val="left"/>
      <w:pPr>
        <w:ind w:left="810" w:hanging="360"/>
      </w:p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3" w15:restartNumberingAfterBreak="0">
    <w:nsid w:val="6097565B"/>
    <w:multiLevelType w:val="hybridMultilevel"/>
    <w:tmpl w:val="F92E101C"/>
    <w:lvl w:ilvl="0" w:tplc="C0DEBD14">
      <w:start w:val="1"/>
      <w:numFmt w:val="decimal"/>
      <w:lvlText w:val="%1."/>
      <w:lvlJc w:val="left"/>
      <w:pPr>
        <w:ind w:left="1004" w:hanging="360"/>
      </w:pPr>
      <w:rPr>
        <w:rFonts w:hint="default"/>
        <w:sz w:val="20"/>
        <w:szCs w:val="20"/>
      </w:rPr>
    </w:lvl>
    <w:lvl w:ilvl="1" w:tplc="DAC68790" w:tentative="1">
      <w:start w:val="1"/>
      <w:numFmt w:val="lowerLetter"/>
      <w:lvlText w:val="%2."/>
      <w:lvlJc w:val="left"/>
      <w:pPr>
        <w:ind w:left="1724" w:hanging="360"/>
      </w:pPr>
    </w:lvl>
    <w:lvl w:ilvl="2" w:tplc="452055F6" w:tentative="1">
      <w:start w:val="1"/>
      <w:numFmt w:val="lowerRoman"/>
      <w:lvlText w:val="%3."/>
      <w:lvlJc w:val="right"/>
      <w:pPr>
        <w:ind w:left="2444" w:hanging="180"/>
      </w:pPr>
    </w:lvl>
    <w:lvl w:ilvl="3" w:tplc="4858AF76" w:tentative="1">
      <w:start w:val="1"/>
      <w:numFmt w:val="decimal"/>
      <w:lvlText w:val="%4."/>
      <w:lvlJc w:val="left"/>
      <w:pPr>
        <w:ind w:left="3164" w:hanging="360"/>
      </w:pPr>
    </w:lvl>
    <w:lvl w:ilvl="4" w:tplc="DDAE1C14" w:tentative="1">
      <w:start w:val="1"/>
      <w:numFmt w:val="lowerLetter"/>
      <w:lvlText w:val="%5."/>
      <w:lvlJc w:val="left"/>
      <w:pPr>
        <w:ind w:left="3884" w:hanging="360"/>
      </w:pPr>
    </w:lvl>
    <w:lvl w:ilvl="5" w:tplc="76E6DC68" w:tentative="1">
      <w:start w:val="1"/>
      <w:numFmt w:val="lowerRoman"/>
      <w:lvlText w:val="%6."/>
      <w:lvlJc w:val="right"/>
      <w:pPr>
        <w:ind w:left="4604" w:hanging="180"/>
      </w:pPr>
    </w:lvl>
    <w:lvl w:ilvl="6" w:tplc="010215EE" w:tentative="1">
      <w:start w:val="1"/>
      <w:numFmt w:val="decimal"/>
      <w:lvlText w:val="%7."/>
      <w:lvlJc w:val="left"/>
      <w:pPr>
        <w:ind w:left="5324" w:hanging="360"/>
      </w:pPr>
    </w:lvl>
    <w:lvl w:ilvl="7" w:tplc="C13A4A38" w:tentative="1">
      <w:start w:val="1"/>
      <w:numFmt w:val="lowerLetter"/>
      <w:lvlText w:val="%8."/>
      <w:lvlJc w:val="left"/>
      <w:pPr>
        <w:ind w:left="6044" w:hanging="360"/>
      </w:pPr>
    </w:lvl>
    <w:lvl w:ilvl="8" w:tplc="BB704C7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4" w15:restartNumberingAfterBreak="0">
    <w:nsid w:val="610B28FE"/>
    <w:multiLevelType w:val="hybridMultilevel"/>
    <w:tmpl w:val="A3F09F1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5" w15:restartNumberingAfterBreak="0">
    <w:nsid w:val="62477C52"/>
    <w:multiLevelType w:val="multilevel"/>
    <w:tmpl w:val="D3D4FABA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86" w15:restartNumberingAfterBreak="0">
    <w:nsid w:val="62CA3E37"/>
    <w:multiLevelType w:val="hybridMultilevel"/>
    <w:tmpl w:val="DDA82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35A35BA"/>
    <w:multiLevelType w:val="hybridMultilevel"/>
    <w:tmpl w:val="25D02762"/>
    <w:lvl w:ilvl="0" w:tplc="D64CB6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23438D4">
      <w:start w:val="1"/>
      <w:numFmt w:val="upperLetter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" w15:restartNumberingAfterBreak="0">
    <w:nsid w:val="64567DBB"/>
    <w:multiLevelType w:val="hybridMultilevel"/>
    <w:tmpl w:val="62A00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4C409BC"/>
    <w:multiLevelType w:val="hybridMultilevel"/>
    <w:tmpl w:val="B290DF0A"/>
    <w:lvl w:ilvl="0" w:tplc="1136C064">
      <w:start w:val="1"/>
      <w:numFmt w:val="lowerLetter"/>
      <w:lvlText w:val="%1)"/>
      <w:lvlJc w:val="left"/>
      <w:pPr>
        <w:ind w:left="1146" w:hanging="360"/>
      </w:pPr>
      <w:rPr>
        <w:rFonts w:ascii="Open Sans" w:eastAsia="Times New Roman" w:hAnsi="Open Sans" w:cs="Open Sans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0" w15:restartNumberingAfterBreak="0">
    <w:nsid w:val="654B2ADD"/>
    <w:multiLevelType w:val="hybridMultilevel"/>
    <w:tmpl w:val="3F562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5A241AD"/>
    <w:multiLevelType w:val="multilevel"/>
    <w:tmpl w:val="59B024C4"/>
    <w:lvl w:ilvl="0">
      <w:start w:val="10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trike w:val="0"/>
        <w:w w:val="100"/>
        <w:sz w:val="22"/>
        <w:szCs w:val="22"/>
      </w:rPr>
    </w:lvl>
    <w:lvl w:ilvl="1">
      <w:start w:val="2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3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92" w15:restartNumberingAfterBreak="0">
    <w:nsid w:val="66255A9F"/>
    <w:multiLevelType w:val="hybridMultilevel"/>
    <w:tmpl w:val="76E6DA6C"/>
    <w:name w:val="Tiret 0"/>
    <w:lvl w:ilvl="0" w:tplc="1224439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40B26A5A" w:tentative="1">
      <w:start w:val="1"/>
      <w:numFmt w:val="lowerLetter"/>
      <w:lvlText w:val="%2."/>
      <w:lvlJc w:val="left"/>
      <w:pPr>
        <w:ind w:left="1440" w:hanging="360"/>
      </w:pPr>
    </w:lvl>
    <w:lvl w:ilvl="2" w:tplc="893C275E" w:tentative="1">
      <w:start w:val="1"/>
      <w:numFmt w:val="lowerRoman"/>
      <w:lvlText w:val="%3."/>
      <w:lvlJc w:val="right"/>
      <w:pPr>
        <w:ind w:left="2160" w:hanging="180"/>
      </w:pPr>
    </w:lvl>
    <w:lvl w:ilvl="3" w:tplc="C988E79C" w:tentative="1">
      <w:start w:val="1"/>
      <w:numFmt w:val="decimal"/>
      <w:lvlText w:val="%4."/>
      <w:lvlJc w:val="left"/>
      <w:pPr>
        <w:ind w:left="2880" w:hanging="360"/>
      </w:pPr>
    </w:lvl>
    <w:lvl w:ilvl="4" w:tplc="FDB6F1BC" w:tentative="1">
      <w:start w:val="1"/>
      <w:numFmt w:val="lowerLetter"/>
      <w:lvlText w:val="%5."/>
      <w:lvlJc w:val="left"/>
      <w:pPr>
        <w:ind w:left="3600" w:hanging="360"/>
      </w:pPr>
    </w:lvl>
    <w:lvl w:ilvl="5" w:tplc="80362264" w:tentative="1">
      <w:start w:val="1"/>
      <w:numFmt w:val="lowerRoman"/>
      <w:lvlText w:val="%6."/>
      <w:lvlJc w:val="right"/>
      <w:pPr>
        <w:ind w:left="4320" w:hanging="180"/>
      </w:pPr>
    </w:lvl>
    <w:lvl w:ilvl="6" w:tplc="BEFECA0A" w:tentative="1">
      <w:start w:val="1"/>
      <w:numFmt w:val="decimal"/>
      <w:lvlText w:val="%7."/>
      <w:lvlJc w:val="left"/>
      <w:pPr>
        <w:ind w:left="5040" w:hanging="360"/>
      </w:pPr>
    </w:lvl>
    <w:lvl w:ilvl="7" w:tplc="791A602A" w:tentative="1">
      <w:start w:val="1"/>
      <w:numFmt w:val="lowerLetter"/>
      <w:lvlText w:val="%8."/>
      <w:lvlJc w:val="left"/>
      <w:pPr>
        <w:ind w:left="5760" w:hanging="360"/>
      </w:pPr>
    </w:lvl>
    <w:lvl w:ilvl="8" w:tplc="90B4C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875264D"/>
    <w:multiLevelType w:val="hybridMultilevel"/>
    <w:tmpl w:val="6784C290"/>
    <w:lvl w:ilvl="0" w:tplc="2BA0009C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1EB0AA5C">
      <w:start w:val="1"/>
      <w:numFmt w:val="decimal"/>
      <w:lvlText w:val="%2."/>
      <w:lvlJc w:val="left"/>
      <w:pPr>
        <w:ind w:left="1440" w:hanging="360"/>
      </w:pPr>
    </w:lvl>
    <w:lvl w:ilvl="2" w:tplc="1CBE1566" w:tentative="1">
      <w:start w:val="1"/>
      <w:numFmt w:val="lowerRoman"/>
      <w:lvlText w:val="%3."/>
      <w:lvlJc w:val="right"/>
      <w:pPr>
        <w:ind w:left="2160" w:hanging="180"/>
      </w:pPr>
    </w:lvl>
    <w:lvl w:ilvl="3" w:tplc="39841084" w:tentative="1">
      <w:start w:val="1"/>
      <w:numFmt w:val="decimal"/>
      <w:lvlText w:val="%4."/>
      <w:lvlJc w:val="left"/>
      <w:pPr>
        <w:ind w:left="2880" w:hanging="360"/>
      </w:pPr>
    </w:lvl>
    <w:lvl w:ilvl="4" w:tplc="EF009BFC" w:tentative="1">
      <w:start w:val="1"/>
      <w:numFmt w:val="lowerLetter"/>
      <w:lvlText w:val="%5."/>
      <w:lvlJc w:val="left"/>
      <w:pPr>
        <w:ind w:left="3600" w:hanging="360"/>
      </w:pPr>
    </w:lvl>
    <w:lvl w:ilvl="5" w:tplc="982680AE" w:tentative="1">
      <w:start w:val="1"/>
      <w:numFmt w:val="lowerRoman"/>
      <w:lvlText w:val="%6."/>
      <w:lvlJc w:val="right"/>
      <w:pPr>
        <w:ind w:left="4320" w:hanging="180"/>
      </w:pPr>
    </w:lvl>
    <w:lvl w:ilvl="6" w:tplc="FF96A8F8" w:tentative="1">
      <w:start w:val="1"/>
      <w:numFmt w:val="decimal"/>
      <w:lvlText w:val="%7."/>
      <w:lvlJc w:val="left"/>
      <w:pPr>
        <w:ind w:left="5040" w:hanging="360"/>
      </w:pPr>
    </w:lvl>
    <w:lvl w:ilvl="7" w:tplc="B148CD20" w:tentative="1">
      <w:start w:val="1"/>
      <w:numFmt w:val="lowerLetter"/>
      <w:lvlText w:val="%8."/>
      <w:lvlJc w:val="left"/>
      <w:pPr>
        <w:ind w:left="5760" w:hanging="360"/>
      </w:pPr>
    </w:lvl>
    <w:lvl w:ilvl="8" w:tplc="F1A4D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8CB75EA"/>
    <w:multiLevelType w:val="hybridMultilevel"/>
    <w:tmpl w:val="0672B6AA"/>
    <w:lvl w:ilvl="0" w:tplc="FFFFFFFF">
      <w:start w:val="1"/>
      <w:numFmt w:val="decimal"/>
      <w:lvlText w:val="%1."/>
      <w:lvlJc w:val="left"/>
      <w:pPr>
        <w:ind w:left="810" w:hanging="360"/>
      </w:p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5" w15:restartNumberingAfterBreak="0">
    <w:nsid w:val="6A4515AE"/>
    <w:multiLevelType w:val="multilevel"/>
    <w:tmpl w:val="3F727CC2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Calibri" w:hAnsi="Calibri" w:cs="Times New Roman"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96" w15:restartNumberingAfterBreak="0">
    <w:nsid w:val="6A742C43"/>
    <w:multiLevelType w:val="hybridMultilevel"/>
    <w:tmpl w:val="65665536"/>
    <w:lvl w:ilvl="0" w:tplc="B268B8F0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7" w15:restartNumberingAfterBreak="0">
    <w:nsid w:val="6CAB2BC0"/>
    <w:multiLevelType w:val="hybridMultilevel"/>
    <w:tmpl w:val="CEAEA6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DDA096F"/>
    <w:multiLevelType w:val="multilevel"/>
    <w:tmpl w:val="AFCC93FC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9" w15:restartNumberingAfterBreak="0">
    <w:nsid w:val="6E230066"/>
    <w:multiLevelType w:val="hybridMultilevel"/>
    <w:tmpl w:val="0ECC0540"/>
    <w:lvl w:ilvl="0" w:tplc="F35EEBB2">
      <w:start w:val="1"/>
      <w:numFmt w:val="lowerLetter"/>
      <w:lvlText w:val="%1)"/>
      <w:lvlJc w:val="left"/>
      <w:pPr>
        <w:ind w:left="1996" w:hanging="360"/>
      </w:pPr>
      <w:rPr>
        <w:rFonts w:ascii="Open Sans" w:hAnsi="Open Sans" w:cs="Open Sans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0" w15:restartNumberingAfterBreak="0">
    <w:nsid w:val="714C4651"/>
    <w:multiLevelType w:val="multilevel"/>
    <w:tmpl w:val="E26E1D6E"/>
    <w:lvl w:ilvl="0">
      <w:start w:val="1"/>
      <w:numFmt w:val="decimal"/>
      <w:lvlText w:val="%1."/>
      <w:lvlJc w:val="left"/>
      <w:pPr>
        <w:ind w:left="360" w:hanging="360"/>
      </w:pPr>
      <w:rPr>
        <w:rFonts w:ascii="Open Sans" w:hAnsi="Open Sans" w:cs="Open Sans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1" w15:restartNumberingAfterBreak="0">
    <w:nsid w:val="71510A4D"/>
    <w:multiLevelType w:val="multilevel"/>
    <w:tmpl w:val="9EEEB3E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102" w15:restartNumberingAfterBreak="0">
    <w:nsid w:val="77C22169"/>
    <w:multiLevelType w:val="hybridMultilevel"/>
    <w:tmpl w:val="BAF4A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8C26E1D"/>
    <w:multiLevelType w:val="hybridMultilevel"/>
    <w:tmpl w:val="ECB221CA"/>
    <w:lvl w:ilvl="0" w:tplc="A0D6C114">
      <w:start w:val="1"/>
      <w:numFmt w:val="lowerLetter"/>
      <w:lvlText w:val="%1)"/>
      <w:lvlJc w:val="left"/>
      <w:pPr>
        <w:ind w:left="4309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5029" w:hanging="360"/>
      </w:pPr>
    </w:lvl>
    <w:lvl w:ilvl="2" w:tplc="0415001B" w:tentative="1">
      <w:start w:val="1"/>
      <w:numFmt w:val="lowerRoman"/>
      <w:lvlText w:val="%3."/>
      <w:lvlJc w:val="right"/>
      <w:pPr>
        <w:ind w:left="5749" w:hanging="180"/>
      </w:pPr>
    </w:lvl>
    <w:lvl w:ilvl="3" w:tplc="0415000F" w:tentative="1">
      <w:start w:val="1"/>
      <w:numFmt w:val="decimal"/>
      <w:lvlText w:val="%4."/>
      <w:lvlJc w:val="left"/>
      <w:pPr>
        <w:ind w:left="6469" w:hanging="360"/>
      </w:pPr>
    </w:lvl>
    <w:lvl w:ilvl="4" w:tplc="04150019">
      <w:start w:val="1"/>
      <w:numFmt w:val="lowerLetter"/>
      <w:lvlText w:val="%5."/>
      <w:lvlJc w:val="left"/>
      <w:pPr>
        <w:ind w:left="7189" w:hanging="360"/>
      </w:pPr>
    </w:lvl>
    <w:lvl w:ilvl="5" w:tplc="0415001B" w:tentative="1">
      <w:start w:val="1"/>
      <w:numFmt w:val="lowerRoman"/>
      <w:lvlText w:val="%6."/>
      <w:lvlJc w:val="right"/>
      <w:pPr>
        <w:ind w:left="7909" w:hanging="180"/>
      </w:pPr>
    </w:lvl>
    <w:lvl w:ilvl="6" w:tplc="0415000F" w:tentative="1">
      <w:start w:val="1"/>
      <w:numFmt w:val="decimal"/>
      <w:lvlText w:val="%7."/>
      <w:lvlJc w:val="left"/>
      <w:pPr>
        <w:ind w:left="8629" w:hanging="360"/>
      </w:pPr>
    </w:lvl>
    <w:lvl w:ilvl="7" w:tplc="04150019" w:tentative="1">
      <w:start w:val="1"/>
      <w:numFmt w:val="lowerLetter"/>
      <w:lvlText w:val="%8."/>
      <w:lvlJc w:val="left"/>
      <w:pPr>
        <w:ind w:left="9349" w:hanging="360"/>
      </w:pPr>
    </w:lvl>
    <w:lvl w:ilvl="8" w:tplc="0415001B" w:tentative="1">
      <w:start w:val="1"/>
      <w:numFmt w:val="lowerRoman"/>
      <w:lvlText w:val="%9."/>
      <w:lvlJc w:val="right"/>
      <w:pPr>
        <w:ind w:left="10069" w:hanging="180"/>
      </w:pPr>
    </w:lvl>
  </w:abstractNum>
  <w:abstractNum w:abstractNumId="104" w15:restartNumberingAfterBreak="0">
    <w:nsid w:val="79904FD2"/>
    <w:multiLevelType w:val="hybridMultilevel"/>
    <w:tmpl w:val="B8F4F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A322946"/>
    <w:multiLevelType w:val="hybridMultilevel"/>
    <w:tmpl w:val="435A6792"/>
    <w:lvl w:ilvl="0" w:tplc="0415000F">
      <w:start w:val="1"/>
      <w:numFmt w:val="decimal"/>
      <w:lvlText w:val="%1.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6" w15:restartNumberingAfterBreak="0">
    <w:nsid w:val="7A445311"/>
    <w:multiLevelType w:val="multilevel"/>
    <w:tmpl w:val="AE44DF1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107" w15:restartNumberingAfterBreak="0">
    <w:nsid w:val="7BC761E6"/>
    <w:multiLevelType w:val="hybridMultilevel"/>
    <w:tmpl w:val="23A25F0A"/>
    <w:lvl w:ilvl="0" w:tplc="2DDCB1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7CA22F73"/>
    <w:multiLevelType w:val="multilevel"/>
    <w:tmpl w:val="E584B9AC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Open Sans" w:hAnsi="Open Sans" w:cs="Open Sans" w:hint="default"/>
        <w:b w:val="0"/>
        <w:i w:val="0"/>
        <w:strike w:val="0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num w:numId="1">
    <w:abstractNumId w:val="37"/>
  </w:num>
  <w:num w:numId="2">
    <w:abstractNumId w:val="98"/>
  </w:num>
  <w:num w:numId="3">
    <w:abstractNumId w:val="31"/>
  </w:num>
  <w:num w:numId="4">
    <w:abstractNumId w:val="44"/>
  </w:num>
  <w:num w:numId="5">
    <w:abstractNumId w:val="9"/>
  </w:num>
  <w:num w:numId="6">
    <w:abstractNumId w:val="22"/>
  </w:num>
  <w:num w:numId="7">
    <w:abstractNumId w:val="49"/>
  </w:num>
  <w:num w:numId="8">
    <w:abstractNumId w:val="6"/>
  </w:num>
  <w:num w:numId="9">
    <w:abstractNumId w:val="83"/>
  </w:num>
  <w:num w:numId="10">
    <w:abstractNumId w:val="25"/>
  </w:num>
  <w:num w:numId="11">
    <w:abstractNumId w:val="55"/>
    <w:lvlOverride w:ilvl="0">
      <w:startOverride w:val="1"/>
    </w:lvlOverride>
  </w:num>
  <w:num w:numId="12">
    <w:abstractNumId w:val="53"/>
  </w:num>
  <w:num w:numId="13">
    <w:abstractNumId w:val="58"/>
  </w:num>
  <w:num w:numId="14">
    <w:abstractNumId w:val="46"/>
  </w:num>
  <w:num w:numId="15">
    <w:abstractNumId w:val="33"/>
  </w:num>
  <w:num w:numId="16">
    <w:abstractNumId w:val="62"/>
  </w:num>
  <w:num w:numId="17">
    <w:abstractNumId w:val="87"/>
  </w:num>
  <w:num w:numId="18">
    <w:abstractNumId w:val="78"/>
  </w:num>
  <w:num w:numId="19">
    <w:abstractNumId w:val="68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70"/>
  </w:num>
  <w:num w:numId="23">
    <w:abstractNumId w:val="17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93"/>
  </w:num>
  <w:num w:numId="27">
    <w:abstractNumId w:val="21"/>
  </w:num>
  <w:num w:numId="28">
    <w:abstractNumId w:val="29"/>
  </w:num>
  <w:num w:numId="29">
    <w:abstractNumId w:val="12"/>
  </w:num>
  <w:num w:numId="3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5"/>
  </w:num>
  <w:num w:numId="32">
    <w:abstractNumId w:val="101"/>
  </w:num>
  <w:num w:numId="33">
    <w:abstractNumId w:val="34"/>
  </w:num>
  <w:num w:numId="34">
    <w:abstractNumId w:val="40"/>
  </w:num>
  <w:num w:numId="35">
    <w:abstractNumId w:val="26"/>
  </w:num>
  <w:num w:numId="36">
    <w:abstractNumId w:val="95"/>
  </w:num>
  <w:num w:numId="37">
    <w:abstractNumId w:val="72"/>
  </w:num>
  <w:num w:numId="38">
    <w:abstractNumId w:val="88"/>
  </w:num>
  <w:num w:numId="39">
    <w:abstractNumId w:val="24"/>
  </w:num>
  <w:num w:numId="40">
    <w:abstractNumId w:val="90"/>
  </w:num>
  <w:num w:numId="41">
    <w:abstractNumId w:val="11"/>
  </w:num>
  <w:num w:numId="42">
    <w:abstractNumId w:val="75"/>
  </w:num>
  <w:num w:numId="43">
    <w:abstractNumId w:val="57"/>
  </w:num>
  <w:num w:numId="44">
    <w:abstractNumId w:val="63"/>
  </w:num>
  <w:num w:numId="45">
    <w:abstractNumId w:val="107"/>
  </w:num>
  <w:num w:numId="46">
    <w:abstractNumId w:val="39"/>
  </w:num>
  <w:num w:numId="47">
    <w:abstractNumId w:val="41"/>
  </w:num>
  <w:num w:numId="48">
    <w:abstractNumId w:val="65"/>
    <w:lvlOverride w:ilvl="0">
      <w:lvl w:ilvl="0">
        <w:start w:val="1"/>
        <w:numFmt w:val="ordinal"/>
        <w:lvlText w:val="%1"/>
        <w:lvlJc w:val="left"/>
        <w:pPr>
          <w:ind w:left="360" w:hanging="360"/>
        </w:pPr>
        <w:rPr>
          <w:rFonts w:ascii="Open Sans" w:hAnsi="Open Sans" w:cs="Open Sans" w:hint="default"/>
          <w:sz w:val="20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  <w:rPr>
          <w:rFonts w:ascii="Open Sans" w:hAnsi="Open Sans" w:cs="Open Sans" w:hint="default"/>
          <w:sz w:val="20"/>
        </w:rPr>
      </w:lvl>
    </w:lvlOverride>
  </w:num>
  <w:num w:numId="49">
    <w:abstractNumId w:val="100"/>
  </w:num>
  <w:num w:numId="50">
    <w:abstractNumId w:val="7"/>
  </w:num>
  <w:num w:numId="51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0"/>
  </w:num>
  <w:num w:numId="53">
    <w:abstractNumId w:val="89"/>
  </w:num>
  <w:num w:numId="54">
    <w:abstractNumId w:val="23"/>
  </w:num>
  <w:num w:numId="55">
    <w:abstractNumId w:val="13"/>
  </w:num>
  <w:num w:numId="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4"/>
  </w:num>
  <w:num w:numId="58">
    <w:abstractNumId w:val="42"/>
  </w:num>
  <w:num w:numId="59">
    <w:abstractNumId w:val="96"/>
  </w:num>
  <w:num w:numId="60">
    <w:abstractNumId w:val="77"/>
  </w:num>
  <w:num w:numId="61">
    <w:abstractNumId w:val="84"/>
  </w:num>
  <w:num w:numId="62">
    <w:abstractNumId w:val="19"/>
  </w:num>
  <w:num w:numId="63">
    <w:abstractNumId w:val="99"/>
  </w:num>
  <w:num w:numId="64">
    <w:abstractNumId w:val="27"/>
  </w:num>
  <w:num w:numId="65">
    <w:abstractNumId w:val="108"/>
  </w:num>
  <w:num w:numId="66">
    <w:abstractNumId w:val="80"/>
  </w:num>
  <w:num w:numId="67">
    <w:abstractNumId w:val="60"/>
  </w:num>
  <w:num w:numId="68">
    <w:abstractNumId w:val="61"/>
  </w:num>
  <w:num w:numId="69">
    <w:abstractNumId w:val="47"/>
  </w:num>
  <w:num w:numId="70">
    <w:abstractNumId w:val="30"/>
  </w:num>
  <w:num w:numId="71">
    <w:abstractNumId w:val="67"/>
  </w:num>
  <w:num w:numId="72">
    <w:abstractNumId w:val="91"/>
  </w:num>
  <w:num w:numId="73">
    <w:abstractNumId w:val="79"/>
  </w:num>
  <w:num w:numId="74">
    <w:abstractNumId w:val="73"/>
  </w:num>
  <w:num w:numId="75">
    <w:abstractNumId w:val="103"/>
  </w:num>
  <w:num w:numId="76">
    <w:abstractNumId w:val="74"/>
  </w:num>
  <w:num w:numId="77">
    <w:abstractNumId w:val="10"/>
  </w:num>
  <w:num w:numId="78">
    <w:abstractNumId w:val="64"/>
  </w:num>
  <w:num w:numId="79">
    <w:abstractNumId w:val="8"/>
  </w:num>
  <w:num w:numId="80">
    <w:abstractNumId w:val="3"/>
  </w:num>
  <w:num w:numId="81">
    <w:abstractNumId w:val="20"/>
  </w:num>
  <w:num w:numId="82">
    <w:abstractNumId w:val="51"/>
  </w:num>
  <w:num w:numId="83">
    <w:abstractNumId w:val="86"/>
  </w:num>
  <w:num w:numId="84">
    <w:abstractNumId w:val="56"/>
  </w:num>
  <w:num w:numId="85">
    <w:abstractNumId w:val="59"/>
  </w:num>
  <w:num w:numId="86">
    <w:abstractNumId w:val="66"/>
  </w:num>
  <w:num w:numId="87">
    <w:abstractNumId w:val="104"/>
  </w:num>
  <w:num w:numId="88">
    <w:abstractNumId w:val="102"/>
  </w:num>
  <w:num w:numId="89">
    <w:abstractNumId w:val="36"/>
  </w:num>
  <w:num w:numId="90">
    <w:abstractNumId w:val="81"/>
  </w:num>
  <w:num w:numId="91">
    <w:abstractNumId w:val="45"/>
  </w:num>
  <w:num w:numId="92">
    <w:abstractNumId w:val="69"/>
  </w:num>
  <w:num w:numId="93">
    <w:abstractNumId w:val="32"/>
  </w:num>
  <w:num w:numId="94">
    <w:abstractNumId w:val="105"/>
  </w:num>
  <w:num w:numId="95">
    <w:abstractNumId w:val="15"/>
  </w:num>
  <w:num w:numId="96">
    <w:abstractNumId w:val="94"/>
  </w:num>
  <w:num w:numId="97">
    <w:abstractNumId w:val="48"/>
  </w:num>
  <w:num w:numId="98">
    <w:abstractNumId w:val="82"/>
  </w:num>
  <w:num w:numId="99">
    <w:abstractNumId w:val="76"/>
  </w:num>
  <w:num w:numId="100">
    <w:abstractNumId w:val="28"/>
  </w:num>
  <w:num w:numId="101">
    <w:abstractNumId w:val="97"/>
  </w:num>
  <w:num w:numId="102">
    <w:abstractNumId w:val="35"/>
  </w:num>
  <w:num w:numId="103">
    <w:abstractNumId w:val="71"/>
  </w:num>
  <w:num w:numId="104">
    <w:abstractNumId w:val="43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activeWritingStyle w:appName="MSWord" w:lang="en-US" w:vendorID="64" w:dllVersion="6" w:nlCheck="1" w:checkStyle="0"/>
  <w:activeWritingStyle w:appName="MSWord" w:lang="pl-PL" w:vendorID="12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221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38"/>
    <w:rsid w:val="00000358"/>
    <w:rsid w:val="0000071C"/>
    <w:rsid w:val="00000823"/>
    <w:rsid w:val="000010BF"/>
    <w:rsid w:val="0000132D"/>
    <w:rsid w:val="00001BBA"/>
    <w:rsid w:val="000021F6"/>
    <w:rsid w:val="0000220E"/>
    <w:rsid w:val="00002D0C"/>
    <w:rsid w:val="00003156"/>
    <w:rsid w:val="00003321"/>
    <w:rsid w:val="00003B07"/>
    <w:rsid w:val="00004DA1"/>
    <w:rsid w:val="00004DBA"/>
    <w:rsid w:val="00004F85"/>
    <w:rsid w:val="0000532D"/>
    <w:rsid w:val="00005426"/>
    <w:rsid w:val="00005CDA"/>
    <w:rsid w:val="00005F7F"/>
    <w:rsid w:val="000060FA"/>
    <w:rsid w:val="000063F2"/>
    <w:rsid w:val="00006448"/>
    <w:rsid w:val="00006916"/>
    <w:rsid w:val="000069A6"/>
    <w:rsid w:val="00006A37"/>
    <w:rsid w:val="000074A5"/>
    <w:rsid w:val="00007563"/>
    <w:rsid w:val="00007F5A"/>
    <w:rsid w:val="000106E6"/>
    <w:rsid w:val="00010740"/>
    <w:rsid w:val="000107CE"/>
    <w:rsid w:val="0001080B"/>
    <w:rsid w:val="000108B5"/>
    <w:rsid w:val="0001102E"/>
    <w:rsid w:val="000110FF"/>
    <w:rsid w:val="0001195D"/>
    <w:rsid w:val="00011A7A"/>
    <w:rsid w:val="00011E12"/>
    <w:rsid w:val="00011E6B"/>
    <w:rsid w:val="0001229B"/>
    <w:rsid w:val="000124BA"/>
    <w:rsid w:val="00012829"/>
    <w:rsid w:val="00012B34"/>
    <w:rsid w:val="00012B50"/>
    <w:rsid w:val="000132E4"/>
    <w:rsid w:val="00013B63"/>
    <w:rsid w:val="0001427B"/>
    <w:rsid w:val="0001491E"/>
    <w:rsid w:val="00014BFA"/>
    <w:rsid w:val="00015DB9"/>
    <w:rsid w:val="00015FF7"/>
    <w:rsid w:val="000161B5"/>
    <w:rsid w:val="000164A9"/>
    <w:rsid w:val="000164E4"/>
    <w:rsid w:val="0001667F"/>
    <w:rsid w:val="00017124"/>
    <w:rsid w:val="000171D4"/>
    <w:rsid w:val="0001766A"/>
    <w:rsid w:val="00017D0A"/>
    <w:rsid w:val="00017D17"/>
    <w:rsid w:val="00017D25"/>
    <w:rsid w:val="00020677"/>
    <w:rsid w:val="00020ADA"/>
    <w:rsid w:val="00020C5F"/>
    <w:rsid w:val="00020C68"/>
    <w:rsid w:val="00020FC6"/>
    <w:rsid w:val="0002325F"/>
    <w:rsid w:val="0002329B"/>
    <w:rsid w:val="000232B2"/>
    <w:rsid w:val="00024536"/>
    <w:rsid w:val="00024837"/>
    <w:rsid w:val="00024877"/>
    <w:rsid w:val="000249FF"/>
    <w:rsid w:val="000253B4"/>
    <w:rsid w:val="00026070"/>
    <w:rsid w:val="000265DF"/>
    <w:rsid w:val="00026984"/>
    <w:rsid w:val="000270F3"/>
    <w:rsid w:val="000270F7"/>
    <w:rsid w:val="00027287"/>
    <w:rsid w:val="0002733D"/>
    <w:rsid w:val="0002786B"/>
    <w:rsid w:val="00030C7C"/>
    <w:rsid w:val="00030E6A"/>
    <w:rsid w:val="00030EEA"/>
    <w:rsid w:val="00031275"/>
    <w:rsid w:val="00031A38"/>
    <w:rsid w:val="00031CDE"/>
    <w:rsid w:val="00031E05"/>
    <w:rsid w:val="00031EB1"/>
    <w:rsid w:val="000325A9"/>
    <w:rsid w:val="000328CA"/>
    <w:rsid w:val="00032B2E"/>
    <w:rsid w:val="00032BD9"/>
    <w:rsid w:val="000330C0"/>
    <w:rsid w:val="0003311D"/>
    <w:rsid w:val="000337CC"/>
    <w:rsid w:val="000344CD"/>
    <w:rsid w:val="0003480C"/>
    <w:rsid w:val="00034828"/>
    <w:rsid w:val="00035279"/>
    <w:rsid w:val="00035540"/>
    <w:rsid w:val="000359F6"/>
    <w:rsid w:val="00035A68"/>
    <w:rsid w:val="000370FD"/>
    <w:rsid w:val="0003711A"/>
    <w:rsid w:val="000372A9"/>
    <w:rsid w:val="00037570"/>
    <w:rsid w:val="00037A1C"/>
    <w:rsid w:val="00037BB6"/>
    <w:rsid w:val="00037E4B"/>
    <w:rsid w:val="00037E86"/>
    <w:rsid w:val="00040119"/>
    <w:rsid w:val="000401F5"/>
    <w:rsid w:val="00040F4C"/>
    <w:rsid w:val="00041603"/>
    <w:rsid w:val="00042700"/>
    <w:rsid w:val="00042C49"/>
    <w:rsid w:val="00042CB1"/>
    <w:rsid w:val="00042D9B"/>
    <w:rsid w:val="00042E2B"/>
    <w:rsid w:val="00043E3E"/>
    <w:rsid w:val="00044829"/>
    <w:rsid w:val="000448B6"/>
    <w:rsid w:val="00044AD8"/>
    <w:rsid w:val="00044DF9"/>
    <w:rsid w:val="00044FE9"/>
    <w:rsid w:val="0004565B"/>
    <w:rsid w:val="00046DB4"/>
    <w:rsid w:val="0004782D"/>
    <w:rsid w:val="000479CA"/>
    <w:rsid w:val="00047D16"/>
    <w:rsid w:val="00047F2B"/>
    <w:rsid w:val="00047FA4"/>
    <w:rsid w:val="00047FE6"/>
    <w:rsid w:val="0005022B"/>
    <w:rsid w:val="00050392"/>
    <w:rsid w:val="000503FE"/>
    <w:rsid w:val="00050597"/>
    <w:rsid w:val="00050AA1"/>
    <w:rsid w:val="00050C95"/>
    <w:rsid w:val="00050F49"/>
    <w:rsid w:val="00050FC5"/>
    <w:rsid w:val="00051973"/>
    <w:rsid w:val="00051B87"/>
    <w:rsid w:val="00052353"/>
    <w:rsid w:val="000526AB"/>
    <w:rsid w:val="000527DE"/>
    <w:rsid w:val="000528F9"/>
    <w:rsid w:val="00052EA6"/>
    <w:rsid w:val="0005324A"/>
    <w:rsid w:val="00053970"/>
    <w:rsid w:val="00053C04"/>
    <w:rsid w:val="000542CC"/>
    <w:rsid w:val="00054844"/>
    <w:rsid w:val="0005485C"/>
    <w:rsid w:val="00054D5E"/>
    <w:rsid w:val="00055258"/>
    <w:rsid w:val="000559E8"/>
    <w:rsid w:val="00055CF7"/>
    <w:rsid w:val="00055D72"/>
    <w:rsid w:val="00056434"/>
    <w:rsid w:val="000566F0"/>
    <w:rsid w:val="00057B44"/>
    <w:rsid w:val="00057BA7"/>
    <w:rsid w:val="00057D3F"/>
    <w:rsid w:val="00057FBF"/>
    <w:rsid w:val="0006011C"/>
    <w:rsid w:val="00060595"/>
    <w:rsid w:val="00061484"/>
    <w:rsid w:val="000614C0"/>
    <w:rsid w:val="000624FA"/>
    <w:rsid w:val="000626F1"/>
    <w:rsid w:val="000629AB"/>
    <w:rsid w:val="00062B8B"/>
    <w:rsid w:val="00062F8B"/>
    <w:rsid w:val="00063273"/>
    <w:rsid w:val="0006355F"/>
    <w:rsid w:val="00063EF3"/>
    <w:rsid w:val="00064159"/>
    <w:rsid w:val="0006422D"/>
    <w:rsid w:val="0006445E"/>
    <w:rsid w:val="00064BB0"/>
    <w:rsid w:val="000655FE"/>
    <w:rsid w:val="00065C30"/>
    <w:rsid w:val="0006666A"/>
    <w:rsid w:val="000671AA"/>
    <w:rsid w:val="0006720D"/>
    <w:rsid w:val="00067A05"/>
    <w:rsid w:val="00067F12"/>
    <w:rsid w:val="00070007"/>
    <w:rsid w:val="0007026B"/>
    <w:rsid w:val="00070FD6"/>
    <w:rsid w:val="0007124E"/>
    <w:rsid w:val="0007164F"/>
    <w:rsid w:val="00072007"/>
    <w:rsid w:val="00072022"/>
    <w:rsid w:val="000722D7"/>
    <w:rsid w:val="00072351"/>
    <w:rsid w:val="000725EC"/>
    <w:rsid w:val="00072618"/>
    <w:rsid w:val="00072802"/>
    <w:rsid w:val="0007331A"/>
    <w:rsid w:val="00073A06"/>
    <w:rsid w:val="00074237"/>
    <w:rsid w:val="00074CA5"/>
    <w:rsid w:val="00075370"/>
    <w:rsid w:val="000753A7"/>
    <w:rsid w:val="00076242"/>
    <w:rsid w:val="000764C7"/>
    <w:rsid w:val="00076707"/>
    <w:rsid w:val="00076D9B"/>
    <w:rsid w:val="000772EB"/>
    <w:rsid w:val="00077D08"/>
    <w:rsid w:val="00077E85"/>
    <w:rsid w:val="000804E9"/>
    <w:rsid w:val="0008061D"/>
    <w:rsid w:val="0008065E"/>
    <w:rsid w:val="00080686"/>
    <w:rsid w:val="00080A74"/>
    <w:rsid w:val="00080C9B"/>
    <w:rsid w:val="00080E69"/>
    <w:rsid w:val="0008102B"/>
    <w:rsid w:val="000817E2"/>
    <w:rsid w:val="00081DCC"/>
    <w:rsid w:val="00081E0D"/>
    <w:rsid w:val="000826DF"/>
    <w:rsid w:val="0008289C"/>
    <w:rsid w:val="00082AF0"/>
    <w:rsid w:val="00082BC9"/>
    <w:rsid w:val="00082F5D"/>
    <w:rsid w:val="00083115"/>
    <w:rsid w:val="00083192"/>
    <w:rsid w:val="000831C2"/>
    <w:rsid w:val="00084803"/>
    <w:rsid w:val="0008485A"/>
    <w:rsid w:val="00084D47"/>
    <w:rsid w:val="00085018"/>
    <w:rsid w:val="0008576E"/>
    <w:rsid w:val="000857F3"/>
    <w:rsid w:val="00085A22"/>
    <w:rsid w:val="00085D90"/>
    <w:rsid w:val="00085E2A"/>
    <w:rsid w:val="00086948"/>
    <w:rsid w:val="00086CC1"/>
    <w:rsid w:val="0008743A"/>
    <w:rsid w:val="00090535"/>
    <w:rsid w:val="000906BC"/>
    <w:rsid w:val="00090AA4"/>
    <w:rsid w:val="00090BAA"/>
    <w:rsid w:val="00090CFE"/>
    <w:rsid w:val="000910FE"/>
    <w:rsid w:val="0009143E"/>
    <w:rsid w:val="000915DA"/>
    <w:rsid w:val="000917DE"/>
    <w:rsid w:val="0009185F"/>
    <w:rsid w:val="0009194E"/>
    <w:rsid w:val="00091A71"/>
    <w:rsid w:val="000922C2"/>
    <w:rsid w:val="000922D6"/>
    <w:rsid w:val="00092312"/>
    <w:rsid w:val="00092693"/>
    <w:rsid w:val="00093569"/>
    <w:rsid w:val="00093A08"/>
    <w:rsid w:val="00093B92"/>
    <w:rsid w:val="0009412E"/>
    <w:rsid w:val="00094C5C"/>
    <w:rsid w:val="00094C7E"/>
    <w:rsid w:val="00094E4C"/>
    <w:rsid w:val="000950F2"/>
    <w:rsid w:val="00095859"/>
    <w:rsid w:val="0009684D"/>
    <w:rsid w:val="00096A8A"/>
    <w:rsid w:val="00096B6F"/>
    <w:rsid w:val="000974DB"/>
    <w:rsid w:val="00097518"/>
    <w:rsid w:val="000976A9"/>
    <w:rsid w:val="000A000B"/>
    <w:rsid w:val="000A0B08"/>
    <w:rsid w:val="000A0CAA"/>
    <w:rsid w:val="000A0E3D"/>
    <w:rsid w:val="000A10A9"/>
    <w:rsid w:val="000A17D5"/>
    <w:rsid w:val="000A1BCB"/>
    <w:rsid w:val="000A28C1"/>
    <w:rsid w:val="000A2A1A"/>
    <w:rsid w:val="000A2B68"/>
    <w:rsid w:val="000A2EC4"/>
    <w:rsid w:val="000A3292"/>
    <w:rsid w:val="000A379E"/>
    <w:rsid w:val="000A3925"/>
    <w:rsid w:val="000A4092"/>
    <w:rsid w:val="000A4A97"/>
    <w:rsid w:val="000A4EE1"/>
    <w:rsid w:val="000A4F6E"/>
    <w:rsid w:val="000A59F3"/>
    <w:rsid w:val="000A6D07"/>
    <w:rsid w:val="000A6F55"/>
    <w:rsid w:val="000A7BE7"/>
    <w:rsid w:val="000B0592"/>
    <w:rsid w:val="000B0861"/>
    <w:rsid w:val="000B0BE2"/>
    <w:rsid w:val="000B0D1C"/>
    <w:rsid w:val="000B0EA7"/>
    <w:rsid w:val="000B11C4"/>
    <w:rsid w:val="000B1302"/>
    <w:rsid w:val="000B1398"/>
    <w:rsid w:val="000B1676"/>
    <w:rsid w:val="000B1D7B"/>
    <w:rsid w:val="000B1D92"/>
    <w:rsid w:val="000B1DBF"/>
    <w:rsid w:val="000B286D"/>
    <w:rsid w:val="000B2CCA"/>
    <w:rsid w:val="000B2E39"/>
    <w:rsid w:val="000B2E3D"/>
    <w:rsid w:val="000B3796"/>
    <w:rsid w:val="000B3BA0"/>
    <w:rsid w:val="000B418A"/>
    <w:rsid w:val="000B436A"/>
    <w:rsid w:val="000B4708"/>
    <w:rsid w:val="000B4A26"/>
    <w:rsid w:val="000B4AB2"/>
    <w:rsid w:val="000B4CDE"/>
    <w:rsid w:val="000B4DC2"/>
    <w:rsid w:val="000B4E8A"/>
    <w:rsid w:val="000B4FCD"/>
    <w:rsid w:val="000B5450"/>
    <w:rsid w:val="000B5D76"/>
    <w:rsid w:val="000B605F"/>
    <w:rsid w:val="000B6750"/>
    <w:rsid w:val="000B6930"/>
    <w:rsid w:val="000B6D37"/>
    <w:rsid w:val="000B72B2"/>
    <w:rsid w:val="000B750E"/>
    <w:rsid w:val="000B7722"/>
    <w:rsid w:val="000B7B35"/>
    <w:rsid w:val="000B7CB9"/>
    <w:rsid w:val="000B7EDD"/>
    <w:rsid w:val="000C01EB"/>
    <w:rsid w:val="000C0498"/>
    <w:rsid w:val="000C0D53"/>
    <w:rsid w:val="000C192D"/>
    <w:rsid w:val="000C1C28"/>
    <w:rsid w:val="000C1D9B"/>
    <w:rsid w:val="000C1F18"/>
    <w:rsid w:val="000C2E4E"/>
    <w:rsid w:val="000C3541"/>
    <w:rsid w:val="000C3976"/>
    <w:rsid w:val="000C3BA7"/>
    <w:rsid w:val="000C49C3"/>
    <w:rsid w:val="000C4CA9"/>
    <w:rsid w:val="000C4F39"/>
    <w:rsid w:val="000C4FAC"/>
    <w:rsid w:val="000C5583"/>
    <w:rsid w:val="000C5E15"/>
    <w:rsid w:val="000C6A09"/>
    <w:rsid w:val="000C6B26"/>
    <w:rsid w:val="000C712C"/>
    <w:rsid w:val="000C748B"/>
    <w:rsid w:val="000C7CC5"/>
    <w:rsid w:val="000D03C4"/>
    <w:rsid w:val="000D0E96"/>
    <w:rsid w:val="000D1170"/>
    <w:rsid w:val="000D14B3"/>
    <w:rsid w:val="000D1DCA"/>
    <w:rsid w:val="000D32E4"/>
    <w:rsid w:val="000D3678"/>
    <w:rsid w:val="000D3C1C"/>
    <w:rsid w:val="000D4EA2"/>
    <w:rsid w:val="000D62FF"/>
    <w:rsid w:val="000D6862"/>
    <w:rsid w:val="000D6B17"/>
    <w:rsid w:val="000D74A0"/>
    <w:rsid w:val="000D74A7"/>
    <w:rsid w:val="000D7939"/>
    <w:rsid w:val="000D7B08"/>
    <w:rsid w:val="000D7CE9"/>
    <w:rsid w:val="000E0068"/>
    <w:rsid w:val="000E02B4"/>
    <w:rsid w:val="000E0364"/>
    <w:rsid w:val="000E058D"/>
    <w:rsid w:val="000E13FA"/>
    <w:rsid w:val="000E180B"/>
    <w:rsid w:val="000E18A8"/>
    <w:rsid w:val="000E18C4"/>
    <w:rsid w:val="000E1BD9"/>
    <w:rsid w:val="000E1D5F"/>
    <w:rsid w:val="000E2B96"/>
    <w:rsid w:val="000E3309"/>
    <w:rsid w:val="000E3560"/>
    <w:rsid w:val="000E3911"/>
    <w:rsid w:val="000E4049"/>
    <w:rsid w:val="000E4429"/>
    <w:rsid w:val="000E46FD"/>
    <w:rsid w:val="000E4E2B"/>
    <w:rsid w:val="000E52E9"/>
    <w:rsid w:val="000E5419"/>
    <w:rsid w:val="000E578B"/>
    <w:rsid w:val="000E5860"/>
    <w:rsid w:val="000E668F"/>
    <w:rsid w:val="000E66EB"/>
    <w:rsid w:val="000F012B"/>
    <w:rsid w:val="000F027E"/>
    <w:rsid w:val="000F07DB"/>
    <w:rsid w:val="000F08E8"/>
    <w:rsid w:val="000F09FC"/>
    <w:rsid w:val="000F0A35"/>
    <w:rsid w:val="000F0B66"/>
    <w:rsid w:val="000F12D1"/>
    <w:rsid w:val="000F1455"/>
    <w:rsid w:val="000F22A1"/>
    <w:rsid w:val="000F25F9"/>
    <w:rsid w:val="000F261E"/>
    <w:rsid w:val="000F2FF1"/>
    <w:rsid w:val="000F303F"/>
    <w:rsid w:val="000F32C8"/>
    <w:rsid w:val="000F330B"/>
    <w:rsid w:val="000F414D"/>
    <w:rsid w:val="000F42E9"/>
    <w:rsid w:val="000F4371"/>
    <w:rsid w:val="000F5310"/>
    <w:rsid w:val="000F5426"/>
    <w:rsid w:val="000F5534"/>
    <w:rsid w:val="000F566A"/>
    <w:rsid w:val="000F589D"/>
    <w:rsid w:val="000F5FE2"/>
    <w:rsid w:val="000F6172"/>
    <w:rsid w:val="000F6784"/>
    <w:rsid w:val="000F7BB5"/>
    <w:rsid w:val="000F7FD8"/>
    <w:rsid w:val="001001D7"/>
    <w:rsid w:val="0010068E"/>
    <w:rsid w:val="001008E3"/>
    <w:rsid w:val="00101031"/>
    <w:rsid w:val="00101202"/>
    <w:rsid w:val="0010121A"/>
    <w:rsid w:val="00101401"/>
    <w:rsid w:val="00101963"/>
    <w:rsid w:val="00101BFB"/>
    <w:rsid w:val="00102256"/>
    <w:rsid w:val="00102302"/>
    <w:rsid w:val="00102329"/>
    <w:rsid w:val="00102451"/>
    <w:rsid w:val="0010251E"/>
    <w:rsid w:val="00102B08"/>
    <w:rsid w:val="00102DAD"/>
    <w:rsid w:val="00102ED7"/>
    <w:rsid w:val="00103495"/>
    <w:rsid w:val="00103B4D"/>
    <w:rsid w:val="00104411"/>
    <w:rsid w:val="001046A5"/>
    <w:rsid w:val="00104856"/>
    <w:rsid w:val="00104857"/>
    <w:rsid w:val="00104992"/>
    <w:rsid w:val="00104B8E"/>
    <w:rsid w:val="00104C54"/>
    <w:rsid w:val="00105317"/>
    <w:rsid w:val="00105866"/>
    <w:rsid w:val="00105A4F"/>
    <w:rsid w:val="00106106"/>
    <w:rsid w:val="00106319"/>
    <w:rsid w:val="00107890"/>
    <w:rsid w:val="00107DC9"/>
    <w:rsid w:val="001104C1"/>
    <w:rsid w:val="00110FA0"/>
    <w:rsid w:val="00111076"/>
    <w:rsid w:val="0011118D"/>
    <w:rsid w:val="001113E3"/>
    <w:rsid w:val="00111669"/>
    <w:rsid w:val="00111ACC"/>
    <w:rsid w:val="00111EC9"/>
    <w:rsid w:val="00112143"/>
    <w:rsid w:val="001124C6"/>
    <w:rsid w:val="0011270E"/>
    <w:rsid w:val="001127DC"/>
    <w:rsid w:val="00113D5A"/>
    <w:rsid w:val="00113F2A"/>
    <w:rsid w:val="00114165"/>
    <w:rsid w:val="0011437B"/>
    <w:rsid w:val="0011474E"/>
    <w:rsid w:val="001147F5"/>
    <w:rsid w:val="00114B4F"/>
    <w:rsid w:val="00115266"/>
    <w:rsid w:val="001154B0"/>
    <w:rsid w:val="00115578"/>
    <w:rsid w:val="00115BA3"/>
    <w:rsid w:val="00115EBD"/>
    <w:rsid w:val="00116872"/>
    <w:rsid w:val="00116D03"/>
    <w:rsid w:val="00116D80"/>
    <w:rsid w:val="00117903"/>
    <w:rsid w:val="001208EB"/>
    <w:rsid w:val="00120B7B"/>
    <w:rsid w:val="0012115A"/>
    <w:rsid w:val="001217A5"/>
    <w:rsid w:val="00121F8F"/>
    <w:rsid w:val="001221FD"/>
    <w:rsid w:val="0012222E"/>
    <w:rsid w:val="001229AE"/>
    <w:rsid w:val="00122F91"/>
    <w:rsid w:val="0012327E"/>
    <w:rsid w:val="00124013"/>
    <w:rsid w:val="001260D0"/>
    <w:rsid w:val="0012617D"/>
    <w:rsid w:val="00126449"/>
    <w:rsid w:val="00126FFE"/>
    <w:rsid w:val="001273D8"/>
    <w:rsid w:val="00127413"/>
    <w:rsid w:val="001275E2"/>
    <w:rsid w:val="0012796D"/>
    <w:rsid w:val="001279DB"/>
    <w:rsid w:val="00127FA7"/>
    <w:rsid w:val="00130021"/>
    <w:rsid w:val="00130399"/>
    <w:rsid w:val="001309C1"/>
    <w:rsid w:val="0013109B"/>
    <w:rsid w:val="001310FA"/>
    <w:rsid w:val="0013175B"/>
    <w:rsid w:val="00131970"/>
    <w:rsid w:val="00131BDA"/>
    <w:rsid w:val="00131D25"/>
    <w:rsid w:val="00131E3F"/>
    <w:rsid w:val="001320A5"/>
    <w:rsid w:val="001325AB"/>
    <w:rsid w:val="001331C8"/>
    <w:rsid w:val="0013341F"/>
    <w:rsid w:val="0013366F"/>
    <w:rsid w:val="00133930"/>
    <w:rsid w:val="00133D35"/>
    <w:rsid w:val="00133EAC"/>
    <w:rsid w:val="00134036"/>
    <w:rsid w:val="001341DA"/>
    <w:rsid w:val="001342D6"/>
    <w:rsid w:val="001342EE"/>
    <w:rsid w:val="00135546"/>
    <w:rsid w:val="001356B7"/>
    <w:rsid w:val="001358E4"/>
    <w:rsid w:val="001362AA"/>
    <w:rsid w:val="00136A60"/>
    <w:rsid w:val="00136B27"/>
    <w:rsid w:val="001375F3"/>
    <w:rsid w:val="00137E72"/>
    <w:rsid w:val="0014047E"/>
    <w:rsid w:val="00140774"/>
    <w:rsid w:val="00140871"/>
    <w:rsid w:val="00140B54"/>
    <w:rsid w:val="0014111B"/>
    <w:rsid w:val="001413D4"/>
    <w:rsid w:val="00141488"/>
    <w:rsid w:val="00141D7A"/>
    <w:rsid w:val="0014242D"/>
    <w:rsid w:val="00142E3C"/>
    <w:rsid w:val="00142FDE"/>
    <w:rsid w:val="00143BCF"/>
    <w:rsid w:val="00144187"/>
    <w:rsid w:val="001446A1"/>
    <w:rsid w:val="0014529F"/>
    <w:rsid w:val="001452B0"/>
    <w:rsid w:val="001453A0"/>
    <w:rsid w:val="001453FF"/>
    <w:rsid w:val="00145ABF"/>
    <w:rsid w:val="00145F41"/>
    <w:rsid w:val="00146063"/>
    <w:rsid w:val="00146BE5"/>
    <w:rsid w:val="00146C2A"/>
    <w:rsid w:val="00146FF3"/>
    <w:rsid w:val="001472B3"/>
    <w:rsid w:val="00147370"/>
    <w:rsid w:val="00147487"/>
    <w:rsid w:val="001476A5"/>
    <w:rsid w:val="00147791"/>
    <w:rsid w:val="001477A0"/>
    <w:rsid w:val="00147A8C"/>
    <w:rsid w:val="001503C5"/>
    <w:rsid w:val="0015045A"/>
    <w:rsid w:val="001509B2"/>
    <w:rsid w:val="0015128E"/>
    <w:rsid w:val="00151ACE"/>
    <w:rsid w:val="0015276F"/>
    <w:rsid w:val="0015279A"/>
    <w:rsid w:val="00152A18"/>
    <w:rsid w:val="00152A1C"/>
    <w:rsid w:val="00152AC3"/>
    <w:rsid w:val="0015314D"/>
    <w:rsid w:val="00153668"/>
    <w:rsid w:val="00153744"/>
    <w:rsid w:val="00153A59"/>
    <w:rsid w:val="00154473"/>
    <w:rsid w:val="001546BE"/>
    <w:rsid w:val="001549E2"/>
    <w:rsid w:val="00154A19"/>
    <w:rsid w:val="00154D39"/>
    <w:rsid w:val="00154D44"/>
    <w:rsid w:val="0015522E"/>
    <w:rsid w:val="001557B8"/>
    <w:rsid w:val="001559F5"/>
    <w:rsid w:val="00156002"/>
    <w:rsid w:val="001560D4"/>
    <w:rsid w:val="0015618A"/>
    <w:rsid w:val="00156324"/>
    <w:rsid w:val="001563F6"/>
    <w:rsid w:val="00156477"/>
    <w:rsid w:val="001564BF"/>
    <w:rsid w:val="001567CF"/>
    <w:rsid w:val="00156C75"/>
    <w:rsid w:val="001572DF"/>
    <w:rsid w:val="0015768F"/>
    <w:rsid w:val="00157CE3"/>
    <w:rsid w:val="001600B7"/>
    <w:rsid w:val="00160409"/>
    <w:rsid w:val="001605E4"/>
    <w:rsid w:val="001605E7"/>
    <w:rsid w:val="00160B8F"/>
    <w:rsid w:val="00161A6D"/>
    <w:rsid w:val="00161AC6"/>
    <w:rsid w:val="00162610"/>
    <w:rsid w:val="00162785"/>
    <w:rsid w:val="001629A8"/>
    <w:rsid w:val="00164123"/>
    <w:rsid w:val="0016522F"/>
    <w:rsid w:val="001653BD"/>
    <w:rsid w:val="001654EB"/>
    <w:rsid w:val="0016569F"/>
    <w:rsid w:val="00166AAB"/>
    <w:rsid w:val="00166EDB"/>
    <w:rsid w:val="00167407"/>
    <w:rsid w:val="00167826"/>
    <w:rsid w:val="00167D7C"/>
    <w:rsid w:val="00167F69"/>
    <w:rsid w:val="00170002"/>
    <w:rsid w:val="001701AB"/>
    <w:rsid w:val="00170267"/>
    <w:rsid w:val="001705A9"/>
    <w:rsid w:val="001708FA"/>
    <w:rsid w:val="001712A9"/>
    <w:rsid w:val="00171A13"/>
    <w:rsid w:val="00171BB9"/>
    <w:rsid w:val="00171DDA"/>
    <w:rsid w:val="00172694"/>
    <w:rsid w:val="00172750"/>
    <w:rsid w:val="001728B8"/>
    <w:rsid w:val="001730B2"/>
    <w:rsid w:val="001737B3"/>
    <w:rsid w:val="00173B76"/>
    <w:rsid w:val="00173DB6"/>
    <w:rsid w:val="00174382"/>
    <w:rsid w:val="001743B7"/>
    <w:rsid w:val="00174441"/>
    <w:rsid w:val="001744F2"/>
    <w:rsid w:val="00174D85"/>
    <w:rsid w:val="00175529"/>
    <w:rsid w:val="001757F5"/>
    <w:rsid w:val="00175E58"/>
    <w:rsid w:val="00176431"/>
    <w:rsid w:val="001764FD"/>
    <w:rsid w:val="00176CA0"/>
    <w:rsid w:val="00176E65"/>
    <w:rsid w:val="00177D62"/>
    <w:rsid w:val="001802AB"/>
    <w:rsid w:val="00180AF5"/>
    <w:rsid w:val="00180E95"/>
    <w:rsid w:val="001819E9"/>
    <w:rsid w:val="00181EA7"/>
    <w:rsid w:val="00181F05"/>
    <w:rsid w:val="001821A6"/>
    <w:rsid w:val="0018281F"/>
    <w:rsid w:val="0018359E"/>
    <w:rsid w:val="00183DF4"/>
    <w:rsid w:val="001845E0"/>
    <w:rsid w:val="00185034"/>
    <w:rsid w:val="001850F5"/>
    <w:rsid w:val="00185165"/>
    <w:rsid w:val="0018528D"/>
    <w:rsid w:val="00185568"/>
    <w:rsid w:val="0018571C"/>
    <w:rsid w:val="001858F4"/>
    <w:rsid w:val="00185CBB"/>
    <w:rsid w:val="00185EA0"/>
    <w:rsid w:val="00185F62"/>
    <w:rsid w:val="001860D5"/>
    <w:rsid w:val="00186330"/>
    <w:rsid w:val="001865E8"/>
    <w:rsid w:val="001874F0"/>
    <w:rsid w:val="0018762C"/>
    <w:rsid w:val="00187C96"/>
    <w:rsid w:val="00187F50"/>
    <w:rsid w:val="00190053"/>
    <w:rsid w:val="001905A2"/>
    <w:rsid w:val="00190757"/>
    <w:rsid w:val="001907DB"/>
    <w:rsid w:val="0019084B"/>
    <w:rsid w:val="00191067"/>
    <w:rsid w:val="001912A1"/>
    <w:rsid w:val="00191587"/>
    <w:rsid w:val="001917EE"/>
    <w:rsid w:val="00192198"/>
    <w:rsid w:val="001929B0"/>
    <w:rsid w:val="00193143"/>
    <w:rsid w:val="0019320F"/>
    <w:rsid w:val="001939F9"/>
    <w:rsid w:val="00194112"/>
    <w:rsid w:val="00194454"/>
    <w:rsid w:val="00195033"/>
    <w:rsid w:val="00195BDF"/>
    <w:rsid w:val="00195D80"/>
    <w:rsid w:val="0019662E"/>
    <w:rsid w:val="00196BDD"/>
    <w:rsid w:val="00196E59"/>
    <w:rsid w:val="001973F2"/>
    <w:rsid w:val="001975EC"/>
    <w:rsid w:val="00197607"/>
    <w:rsid w:val="00197F67"/>
    <w:rsid w:val="001A0762"/>
    <w:rsid w:val="001A0F3B"/>
    <w:rsid w:val="001A107F"/>
    <w:rsid w:val="001A2441"/>
    <w:rsid w:val="001A26B8"/>
    <w:rsid w:val="001A2C10"/>
    <w:rsid w:val="001A2E11"/>
    <w:rsid w:val="001A2EC2"/>
    <w:rsid w:val="001A37F3"/>
    <w:rsid w:val="001A39D0"/>
    <w:rsid w:val="001A39E4"/>
    <w:rsid w:val="001A3C20"/>
    <w:rsid w:val="001A3E76"/>
    <w:rsid w:val="001A4506"/>
    <w:rsid w:val="001A4551"/>
    <w:rsid w:val="001A4B0D"/>
    <w:rsid w:val="001A4B42"/>
    <w:rsid w:val="001A5286"/>
    <w:rsid w:val="001A5468"/>
    <w:rsid w:val="001A5BC7"/>
    <w:rsid w:val="001A6288"/>
    <w:rsid w:val="001A6412"/>
    <w:rsid w:val="001A65C7"/>
    <w:rsid w:val="001A685F"/>
    <w:rsid w:val="001A6948"/>
    <w:rsid w:val="001A69C8"/>
    <w:rsid w:val="001A6A24"/>
    <w:rsid w:val="001A6BC4"/>
    <w:rsid w:val="001A6FBD"/>
    <w:rsid w:val="001A7CD8"/>
    <w:rsid w:val="001B0246"/>
    <w:rsid w:val="001B04F5"/>
    <w:rsid w:val="001B06F3"/>
    <w:rsid w:val="001B0872"/>
    <w:rsid w:val="001B111C"/>
    <w:rsid w:val="001B13AB"/>
    <w:rsid w:val="001B1488"/>
    <w:rsid w:val="001B16CF"/>
    <w:rsid w:val="001B2B87"/>
    <w:rsid w:val="001B2BBA"/>
    <w:rsid w:val="001B2CAF"/>
    <w:rsid w:val="001B2EB4"/>
    <w:rsid w:val="001B347A"/>
    <w:rsid w:val="001B3B98"/>
    <w:rsid w:val="001B3BB3"/>
    <w:rsid w:val="001B4190"/>
    <w:rsid w:val="001B476D"/>
    <w:rsid w:val="001B4840"/>
    <w:rsid w:val="001B4B65"/>
    <w:rsid w:val="001B4FC0"/>
    <w:rsid w:val="001B5618"/>
    <w:rsid w:val="001B5905"/>
    <w:rsid w:val="001B62C7"/>
    <w:rsid w:val="001B6309"/>
    <w:rsid w:val="001B6424"/>
    <w:rsid w:val="001B64B9"/>
    <w:rsid w:val="001B64D5"/>
    <w:rsid w:val="001B6A99"/>
    <w:rsid w:val="001B6FBF"/>
    <w:rsid w:val="001B733D"/>
    <w:rsid w:val="001B74A8"/>
    <w:rsid w:val="001B7B17"/>
    <w:rsid w:val="001B7C6E"/>
    <w:rsid w:val="001C13EB"/>
    <w:rsid w:val="001C1B85"/>
    <w:rsid w:val="001C1EE5"/>
    <w:rsid w:val="001C20A1"/>
    <w:rsid w:val="001C29D7"/>
    <w:rsid w:val="001C2E04"/>
    <w:rsid w:val="001C3084"/>
    <w:rsid w:val="001C30FC"/>
    <w:rsid w:val="001C34BB"/>
    <w:rsid w:val="001C35E0"/>
    <w:rsid w:val="001C3D50"/>
    <w:rsid w:val="001C3E26"/>
    <w:rsid w:val="001C4356"/>
    <w:rsid w:val="001C49E0"/>
    <w:rsid w:val="001C4EDE"/>
    <w:rsid w:val="001C5282"/>
    <w:rsid w:val="001C63B0"/>
    <w:rsid w:val="001C6898"/>
    <w:rsid w:val="001C7CE2"/>
    <w:rsid w:val="001C7E68"/>
    <w:rsid w:val="001D06B4"/>
    <w:rsid w:val="001D0AED"/>
    <w:rsid w:val="001D0B31"/>
    <w:rsid w:val="001D0BCB"/>
    <w:rsid w:val="001D0C98"/>
    <w:rsid w:val="001D1509"/>
    <w:rsid w:val="001D201C"/>
    <w:rsid w:val="001D2112"/>
    <w:rsid w:val="001D2439"/>
    <w:rsid w:val="001D2FFC"/>
    <w:rsid w:val="001D34B1"/>
    <w:rsid w:val="001D3C8E"/>
    <w:rsid w:val="001D3D0A"/>
    <w:rsid w:val="001D481D"/>
    <w:rsid w:val="001D4FCC"/>
    <w:rsid w:val="001D50A8"/>
    <w:rsid w:val="001D51E6"/>
    <w:rsid w:val="001D5848"/>
    <w:rsid w:val="001D612B"/>
    <w:rsid w:val="001D6653"/>
    <w:rsid w:val="001D676F"/>
    <w:rsid w:val="001D6809"/>
    <w:rsid w:val="001D6AE1"/>
    <w:rsid w:val="001D717D"/>
    <w:rsid w:val="001D72E1"/>
    <w:rsid w:val="001D72F2"/>
    <w:rsid w:val="001D7D07"/>
    <w:rsid w:val="001E05D5"/>
    <w:rsid w:val="001E06A9"/>
    <w:rsid w:val="001E1741"/>
    <w:rsid w:val="001E18D4"/>
    <w:rsid w:val="001E1977"/>
    <w:rsid w:val="001E260A"/>
    <w:rsid w:val="001E2796"/>
    <w:rsid w:val="001E285A"/>
    <w:rsid w:val="001E2C31"/>
    <w:rsid w:val="001E2E5B"/>
    <w:rsid w:val="001E30CA"/>
    <w:rsid w:val="001E3134"/>
    <w:rsid w:val="001E34A6"/>
    <w:rsid w:val="001E3500"/>
    <w:rsid w:val="001E369D"/>
    <w:rsid w:val="001E36F2"/>
    <w:rsid w:val="001E3854"/>
    <w:rsid w:val="001E389F"/>
    <w:rsid w:val="001E3C6F"/>
    <w:rsid w:val="001E5164"/>
    <w:rsid w:val="001E5301"/>
    <w:rsid w:val="001E533A"/>
    <w:rsid w:val="001E5FC5"/>
    <w:rsid w:val="001E680A"/>
    <w:rsid w:val="001E6BEB"/>
    <w:rsid w:val="001F042F"/>
    <w:rsid w:val="001F0725"/>
    <w:rsid w:val="001F0A93"/>
    <w:rsid w:val="001F0C9B"/>
    <w:rsid w:val="001F0FAF"/>
    <w:rsid w:val="001F136A"/>
    <w:rsid w:val="001F1420"/>
    <w:rsid w:val="001F149E"/>
    <w:rsid w:val="001F1E77"/>
    <w:rsid w:val="001F2029"/>
    <w:rsid w:val="001F22A4"/>
    <w:rsid w:val="001F24C3"/>
    <w:rsid w:val="001F257D"/>
    <w:rsid w:val="001F25A5"/>
    <w:rsid w:val="001F2769"/>
    <w:rsid w:val="001F28E3"/>
    <w:rsid w:val="001F2995"/>
    <w:rsid w:val="001F38AD"/>
    <w:rsid w:val="001F3D27"/>
    <w:rsid w:val="001F3E8D"/>
    <w:rsid w:val="001F429C"/>
    <w:rsid w:val="001F43EC"/>
    <w:rsid w:val="001F4612"/>
    <w:rsid w:val="001F4657"/>
    <w:rsid w:val="001F496C"/>
    <w:rsid w:val="001F4DD8"/>
    <w:rsid w:val="001F4FB9"/>
    <w:rsid w:val="001F5505"/>
    <w:rsid w:val="001F6018"/>
    <w:rsid w:val="001F607D"/>
    <w:rsid w:val="001F61A7"/>
    <w:rsid w:val="001F71B6"/>
    <w:rsid w:val="001F7376"/>
    <w:rsid w:val="001F744C"/>
    <w:rsid w:val="001F748D"/>
    <w:rsid w:val="001F7A0A"/>
    <w:rsid w:val="001F7A9C"/>
    <w:rsid w:val="001F7D9A"/>
    <w:rsid w:val="0020040C"/>
    <w:rsid w:val="0020049A"/>
    <w:rsid w:val="00200A89"/>
    <w:rsid w:val="00200D44"/>
    <w:rsid w:val="002010E1"/>
    <w:rsid w:val="00201411"/>
    <w:rsid w:val="002020A3"/>
    <w:rsid w:val="00202239"/>
    <w:rsid w:val="00202692"/>
    <w:rsid w:val="002029D4"/>
    <w:rsid w:val="00202E74"/>
    <w:rsid w:val="00202F9B"/>
    <w:rsid w:val="00203021"/>
    <w:rsid w:val="0020309F"/>
    <w:rsid w:val="0020363F"/>
    <w:rsid w:val="0020370A"/>
    <w:rsid w:val="0020373F"/>
    <w:rsid w:val="002039A0"/>
    <w:rsid w:val="00203CA6"/>
    <w:rsid w:val="00204DB6"/>
    <w:rsid w:val="00204F2C"/>
    <w:rsid w:val="002052D6"/>
    <w:rsid w:val="00205301"/>
    <w:rsid w:val="002057A3"/>
    <w:rsid w:val="002065C3"/>
    <w:rsid w:val="00206A06"/>
    <w:rsid w:val="00207092"/>
    <w:rsid w:val="00207B1C"/>
    <w:rsid w:val="00207C85"/>
    <w:rsid w:val="00210968"/>
    <w:rsid w:val="0021129B"/>
    <w:rsid w:val="00211E68"/>
    <w:rsid w:val="00212049"/>
    <w:rsid w:val="002120C7"/>
    <w:rsid w:val="0021222F"/>
    <w:rsid w:val="002128D0"/>
    <w:rsid w:val="00213587"/>
    <w:rsid w:val="002137B4"/>
    <w:rsid w:val="0021404F"/>
    <w:rsid w:val="002149B2"/>
    <w:rsid w:val="00215003"/>
    <w:rsid w:val="0021508E"/>
    <w:rsid w:val="00215306"/>
    <w:rsid w:val="0021576E"/>
    <w:rsid w:val="002159F1"/>
    <w:rsid w:val="00216170"/>
    <w:rsid w:val="002167CD"/>
    <w:rsid w:val="00216ACE"/>
    <w:rsid w:val="00216BBE"/>
    <w:rsid w:val="00217244"/>
    <w:rsid w:val="002173F7"/>
    <w:rsid w:val="002175EA"/>
    <w:rsid w:val="00217FDA"/>
    <w:rsid w:val="0022027F"/>
    <w:rsid w:val="0022042F"/>
    <w:rsid w:val="0022051E"/>
    <w:rsid w:val="00220BEE"/>
    <w:rsid w:val="00220EB2"/>
    <w:rsid w:val="00221533"/>
    <w:rsid w:val="00221961"/>
    <w:rsid w:val="00222535"/>
    <w:rsid w:val="00222931"/>
    <w:rsid w:val="00223710"/>
    <w:rsid w:val="00223798"/>
    <w:rsid w:val="002239B6"/>
    <w:rsid w:val="002252DD"/>
    <w:rsid w:val="002254D8"/>
    <w:rsid w:val="0022558D"/>
    <w:rsid w:val="00225BD0"/>
    <w:rsid w:val="00225D49"/>
    <w:rsid w:val="00225E5A"/>
    <w:rsid w:val="002265E9"/>
    <w:rsid w:val="00226B38"/>
    <w:rsid w:val="00226C97"/>
    <w:rsid w:val="00226F66"/>
    <w:rsid w:val="00227ACF"/>
    <w:rsid w:val="00227BD2"/>
    <w:rsid w:val="00227C21"/>
    <w:rsid w:val="002308AE"/>
    <w:rsid w:val="00231544"/>
    <w:rsid w:val="002326A7"/>
    <w:rsid w:val="002326EF"/>
    <w:rsid w:val="00232715"/>
    <w:rsid w:val="00232D4A"/>
    <w:rsid w:val="00232ED4"/>
    <w:rsid w:val="0023334C"/>
    <w:rsid w:val="0023352F"/>
    <w:rsid w:val="00233E78"/>
    <w:rsid w:val="00234108"/>
    <w:rsid w:val="002344F7"/>
    <w:rsid w:val="00234818"/>
    <w:rsid w:val="00235005"/>
    <w:rsid w:val="002350DC"/>
    <w:rsid w:val="002351AA"/>
    <w:rsid w:val="00235A0C"/>
    <w:rsid w:val="00235B26"/>
    <w:rsid w:val="00235D99"/>
    <w:rsid w:val="002360BC"/>
    <w:rsid w:val="002366C2"/>
    <w:rsid w:val="00236BC5"/>
    <w:rsid w:val="00236CAD"/>
    <w:rsid w:val="002371BB"/>
    <w:rsid w:val="00237488"/>
    <w:rsid w:val="002376D0"/>
    <w:rsid w:val="00237A97"/>
    <w:rsid w:val="00237B79"/>
    <w:rsid w:val="002400DF"/>
    <w:rsid w:val="002402B6"/>
    <w:rsid w:val="002402E8"/>
    <w:rsid w:val="00240673"/>
    <w:rsid w:val="00240703"/>
    <w:rsid w:val="0024081E"/>
    <w:rsid w:val="00240DD6"/>
    <w:rsid w:val="0024122A"/>
    <w:rsid w:val="0024122C"/>
    <w:rsid w:val="002417C7"/>
    <w:rsid w:val="002417DC"/>
    <w:rsid w:val="00241A0E"/>
    <w:rsid w:val="00241FC5"/>
    <w:rsid w:val="00242161"/>
    <w:rsid w:val="00242B7E"/>
    <w:rsid w:val="00242B8C"/>
    <w:rsid w:val="00243662"/>
    <w:rsid w:val="00243797"/>
    <w:rsid w:val="002440D2"/>
    <w:rsid w:val="0024416C"/>
    <w:rsid w:val="00244CE7"/>
    <w:rsid w:val="002450B7"/>
    <w:rsid w:val="00245322"/>
    <w:rsid w:val="002459D0"/>
    <w:rsid w:val="00245A65"/>
    <w:rsid w:val="00246A16"/>
    <w:rsid w:val="00246C4E"/>
    <w:rsid w:val="00246D5E"/>
    <w:rsid w:val="00246FC6"/>
    <w:rsid w:val="00247385"/>
    <w:rsid w:val="0024752C"/>
    <w:rsid w:val="00247E2F"/>
    <w:rsid w:val="00247F3B"/>
    <w:rsid w:val="00250331"/>
    <w:rsid w:val="00250399"/>
    <w:rsid w:val="0025079F"/>
    <w:rsid w:val="0025087E"/>
    <w:rsid w:val="002508FA"/>
    <w:rsid w:val="002509CA"/>
    <w:rsid w:val="00250E80"/>
    <w:rsid w:val="0025137B"/>
    <w:rsid w:val="002513BA"/>
    <w:rsid w:val="00251E41"/>
    <w:rsid w:val="0025200C"/>
    <w:rsid w:val="002524F0"/>
    <w:rsid w:val="00252B37"/>
    <w:rsid w:val="00252F09"/>
    <w:rsid w:val="002532C1"/>
    <w:rsid w:val="0025346C"/>
    <w:rsid w:val="00253A68"/>
    <w:rsid w:val="002540E9"/>
    <w:rsid w:val="00254133"/>
    <w:rsid w:val="0025465C"/>
    <w:rsid w:val="0025498A"/>
    <w:rsid w:val="002549CA"/>
    <w:rsid w:val="00254A17"/>
    <w:rsid w:val="00254C65"/>
    <w:rsid w:val="002552F1"/>
    <w:rsid w:val="00255B48"/>
    <w:rsid w:val="0025626B"/>
    <w:rsid w:val="002562B9"/>
    <w:rsid w:val="0025633B"/>
    <w:rsid w:val="00256867"/>
    <w:rsid w:val="00256AD3"/>
    <w:rsid w:val="00256C57"/>
    <w:rsid w:val="00256C5E"/>
    <w:rsid w:val="00256DE4"/>
    <w:rsid w:val="00257689"/>
    <w:rsid w:val="0025792E"/>
    <w:rsid w:val="00257BB3"/>
    <w:rsid w:val="002603DB"/>
    <w:rsid w:val="0026085E"/>
    <w:rsid w:val="002609F0"/>
    <w:rsid w:val="00260DE2"/>
    <w:rsid w:val="00260E8C"/>
    <w:rsid w:val="00261514"/>
    <w:rsid w:val="0026174D"/>
    <w:rsid w:val="00262432"/>
    <w:rsid w:val="002625AF"/>
    <w:rsid w:val="0026283D"/>
    <w:rsid w:val="00262CC2"/>
    <w:rsid w:val="002633D5"/>
    <w:rsid w:val="002633E2"/>
    <w:rsid w:val="00263461"/>
    <w:rsid w:val="0026587F"/>
    <w:rsid w:val="002667AC"/>
    <w:rsid w:val="0026684C"/>
    <w:rsid w:val="00266C80"/>
    <w:rsid w:val="00266C8A"/>
    <w:rsid w:val="0026712B"/>
    <w:rsid w:val="00267BB8"/>
    <w:rsid w:val="00267DB1"/>
    <w:rsid w:val="00267EBA"/>
    <w:rsid w:val="00270280"/>
    <w:rsid w:val="002703A1"/>
    <w:rsid w:val="002704A5"/>
    <w:rsid w:val="002704A6"/>
    <w:rsid w:val="00270631"/>
    <w:rsid w:val="00270696"/>
    <w:rsid w:val="002707BE"/>
    <w:rsid w:val="00270DE2"/>
    <w:rsid w:val="00270F68"/>
    <w:rsid w:val="002710CC"/>
    <w:rsid w:val="00271B55"/>
    <w:rsid w:val="0027207E"/>
    <w:rsid w:val="00272167"/>
    <w:rsid w:val="00272C33"/>
    <w:rsid w:val="00272C93"/>
    <w:rsid w:val="00273666"/>
    <w:rsid w:val="00273889"/>
    <w:rsid w:val="00274132"/>
    <w:rsid w:val="002744F6"/>
    <w:rsid w:val="0027487E"/>
    <w:rsid w:val="00274ED8"/>
    <w:rsid w:val="0027600C"/>
    <w:rsid w:val="00276A36"/>
    <w:rsid w:val="0027726F"/>
    <w:rsid w:val="00277521"/>
    <w:rsid w:val="0027756F"/>
    <w:rsid w:val="00280075"/>
    <w:rsid w:val="002801B5"/>
    <w:rsid w:val="002805D1"/>
    <w:rsid w:val="00280CA1"/>
    <w:rsid w:val="00281632"/>
    <w:rsid w:val="00281830"/>
    <w:rsid w:val="00281F2C"/>
    <w:rsid w:val="00282034"/>
    <w:rsid w:val="0028256B"/>
    <w:rsid w:val="00282E98"/>
    <w:rsid w:val="00282FA7"/>
    <w:rsid w:val="002833FD"/>
    <w:rsid w:val="00283540"/>
    <w:rsid w:val="00283662"/>
    <w:rsid w:val="00283755"/>
    <w:rsid w:val="00283BA2"/>
    <w:rsid w:val="00283E74"/>
    <w:rsid w:val="002844BF"/>
    <w:rsid w:val="0028497F"/>
    <w:rsid w:val="00285198"/>
    <w:rsid w:val="00285EB0"/>
    <w:rsid w:val="00286399"/>
    <w:rsid w:val="00286933"/>
    <w:rsid w:val="002869EC"/>
    <w:rsid w:val="00286EE8"/>
    <w:rsid w:val="00286F8D"/>
    <w:rsid w:val="00287397"/>
    <w:rsid w:val="00287C8B"/>
    <w:rsid w:val="002900DD"/>
    <w:rsid w:val="002901D8"/>
    <w:rsid w:val="00290307"/>
    <w:rsid w:val="002904A4"/>
    <w:rsid w:val="0029051D"/>
    <w:rsid w:val="00290A8B"/>
    <w:rsid w:val="00290DB4"/>
    <w:rsid w:val="00291484"/>
    <w:rsid w:val="002915E5"/>
    <w:rsid w:val="00291A8B"/>
    <w:rsid w:val="00291B94"/>
    <w:rsid w:val="00291BEA"/>
    <w:rsid w:val="00291DBA"/>
    <w:rsid w:val="00292384"/>
    <w:rsid w:val="00292841"/>
    <w:rsid w:val="00292F88"/>
    <w:rsid w:val="002930C7"/>
    <w:rsid w:val="00293309"/>
    <w:rsid w:val="0029361A"/>
    <w:rsid w:val="00293E1A"/>
    <w:rsid w:val="00293F79"/>
    <w:rsid w:val="00293FA0"/>
    <w:rsid w:val="00294636"/>
    <w:rsid w:val="00294C37"/>
    <w:rsid w:val="00294CC5"/>
    <w:rsid w:val="00294FF6"/>
    <w:rsid w:val="00295134"/>
    <w:rsid w:val="00295589"/>
    <w:rsid w:val="002958E2"/>
    <w:rsid w:val="00295B45"/>
    <w:rsid w:val="00295E24"/>
    <w:rsid w:val="00295FF5"/>
    <w:rsid w:val="0029693B"/>
    <w:rsid w:val="00296DAC"/>
    <w:rsid w:val="00296DC8"/>
    <w:rsid w:val="00296F51"/>
    <w:rsid w:val="002972A3"/>
    <w:rsid w:val="0029738A"/>
    <w:rsid w:val="002978CC"/>
    <w:rsid w:val="00297EF9"/>
    <w:rsid w:val="002A014A"/>
    <w:rsid w:val="002A01BB"/>
    <w:rsid w:val="002A0785"/>
    <w:rsid w:val="002A09A2"/>
    <w:rsid w:val="002A09D3"/>
    <w:rsid w:val="002A0ABB"/>
    <w:rsid w:val="002A0B2F"/>
    <w:rsid w:val="002A0CD6"/>
    <w:rsid w:val="002A1800"/>
    <w:rsid w:val="002A1B06"/>
    <w:rsid w:val="002A1C1A"/>
    <w:rsid w:val="002A214A"/>
    <w:rsid w:val="002A21D8"/>
    <w:rsid w:val="002A3054"/>
    <w:rsid w:val="002A3386"/>
    <w:rsid w:val="002A33C9"/>
    <w:rsid w:val="002A3783"/>
    <w:rsid w:val="002A383D"/>
    <w:rsid w:val="002A3C8D"/>
    <w:rsid w:val="002A4890"/>
    <w:rsid w:val="002A4DE9"/>
    <w:rsid w:val="002A4F93"/>
    <w:rsid w:val="002A5314"/>
    <w:rsid w:val="002A5A03"/>
    <w:rsid w:val="002A5CC3"/>
    <w:rsid w:val="002A64A5"/>
    <w:rsid w:val="002A6785"/>
    <w:rsid w:val="002A7432"/>
    <w:rsid w:val="002A78C3"/>
    <w:rsid w:val="002A7954"/>
    <w:rsid w:val="002A7E42"/>
    <w:rsid w:val="002B08F0"/>
    <w:rsid w:val="002B0A81"/>
    <w:rsid w:val="002B0ABB"/>
    <w:rsid w:val="002B0F93"/>
    <w:rsid w:val="002B108B"/>
    <w:rsid w:val="002B152B"/>
    <w:rsid w:val="002B1A3F"/>
    <w:rsid w:val="002B1BA7"/>
    <w:rsid w:val="002B22CF"/>
    <w:rsid w:val="002B2524"/>
    <w:rsid w:val="002B2554"/>
    <w:rsid w:val="002B25A6"/>
    <w:rsid w:val="002B25CF"/>
    <w:rsid w:val="002B279B"/>
    <w:rsid w:val="002B29AA"/>
    <w:rsid w:val="002B2B8D"/>
    <w:rsid w:val="002B3490"/>
    <w:rsid w:val="002B3B5E"/>
    <w:rsid w:val="002B4284"/>
    <w:rsid w:val="002B4397"/>
    <w:rsid w:val="002B44C3"/>
    <w:rsid w:val="002B4AC0"/>
    <w:rsid w:val="002B4FE1"/>
    <w:rsid w:val="002B53C5"/>
    <w:rsid w:val="002B5525"/>
    <w:rsid w:val="002B56E3"/>
    <w:rsid w:val="002B600D"/>
    <w:rsid w:val="002B61E9"/>
    <w:rsid w:val="002B65C0"/>
    <w:rsid w:val="002B6BCB"/>
    <w:rsid w:val="002B6CD7"/>
    <w:rsid w:val="002B76EF"/>
    <w:rsid w:val="002B7F62"/>
    <w:rsid w:val="002C0671"/>
    <w:rsid w:val="002C0B8B"/>
    <w:rsid w:val="002C124D"/>
    <w:rsid w:val="002C27AD"/>
    <w:rsid w:val="002C283D"/>
    <w:rsid w:val="002C30F9"/>
    <w:rsid w:val="002C31B9"/>
    <w:rsid w:val="002C48A3"/>
    <w:rsid w:val="002C4B3B"/>
    <w:rsid w:val="002C57E1"/>
    <w:rsid w:val="002C5951"/>
    <w:rsid w:val="002C5B94"/>
    <w:rsid w:val="002C5ECE"/>
    <w:rsid w:val="002C672B"/>
    <w:rsid w:val="002C6C0F"/>
    <w:rsid w:val="002C6F4A"/>
    <w:rsid w:val="002C70CA"/>
    <w:rsid w:val="002C796A"/>
    <w:rsid w:val="002D0052"/>
    <w:rsid w:val="002D0602"/>
    <w:rsid w:val="002D0E7E"/>
    <w:rsid w:val="002D13A8"/>
    <w:rsid w:val="002D172B"/>
    <w:rsid w:val="002D1DDE"/>
    <w:rsid w:val="002D1F97"/>
    <w:rsid w:val="002D2891"/>
    <w:rsid w:val="002D2FC7"/>
    <w:rsid w:val="002D345C"/>
    <w:rsid w:val="002D38B4"/>
    <w:rsid w:val="002D3A43"/>
    <w:rsid w:val="002D4111"/>
    <w:rsid w:val="002D42F7"/>
    <w:rsid w:val="002D4432"/>
    <w:rsid w:val="002D4468"/>
    <w:rsid w:val="002D49BA"/>
    <w:rsid w:val="002D4CF2"/>
    <w:rsid w:val="002D5154"/>
    <w:rsid w:val="002D5351"/>
    <w:rsid w:val="002D5BBB"/>
    <w:rsid w:val="002D5FB0"/>
    <w:rsid w:val="002D6147"/>
    <w:rsid w:val="002D62E4"/>
    <w:rsid w:val="002D69C3"/>
    <w:rsid w:val="002D7442"/>
    <w:rsid w:val="002D768B"/>
    <w:rsid w:val="002D7E63"/>
    <w:rsid w:val="002E06B8"/>
    <w:rsid w:val="002E079E"/>
    <w:rsid w:val="002E08FC"/>
    <w:rsid w:val="002E0CA5"/>
    <w:rsid w:val="002E0EF7"/>
    <w:rsid w:val="002E1578"/>
    <w:rsid w:val="002E1864"/>
    <w:rsid w:val="002E1F6F"/>
    <w:rsid w:val="002E1F9A"/>
    <w:rsid w:val="002E22E3"/>
    <w:rsid w:val="002E2468"/>
    <w:rsid w:val="002E24F8"/>
    <w:rsid w:val="002E27AD"/>
    <w:rsid w:val="002E2BC4"/>
    <w:rsid w:val="002E2E5A"/>
    <w:rsid w:val="002E361F"/>
    <w:rsid w:val="002E3B62"/>
    <w:rsid w:val="002E3F47"/>
    <w:rsid w:val="002E4246"/>
    <w:rsid w:val="002E44A2"/>
    <w:rsid w:val="002E489F"/>
    <w:rsid w:val="002E4AAC"/>
    <w:rsid w:val="002E4E22"/>
    <w:rsid w:val="002E5725"/>
    <w:rsid w:val="002E5E07"/>
    <w:rsid w:val="002E6799"/>
    <w:rsid w:val="002E70A6"/>
    <w:rsid w:val="002E70FD"/>
    <w:rsid w:val="002E776B"/>
    <w:rsid w:val="002E7872"/>
    <w:rsid w:val="002E795C"/>
    <w:rsid w:val="002E7B6C"/>
    <w:rsid w:val="002F0373"/>
    <w:rsid w:val="002F0922"/>
    <w:rsid w:val="002F0C05"/>
    <w:rsid w:val="002F17D2"/>
    <w:rsid w:val="002F18DD"/>
    <w:rsid w:val="002F1BC8"/>
    <w:rsid w:val="002F2049"/>
    <w:rsid w:val="002F238E"/>
    <w:rsid w:val="002F24AB"/>
    <w:rsid w:val="002F2853"/>
    <w:rsid w:val="002F2ACC"/>
    <w:rsid w:val="002F2CF7"/>
    <w:rsid w:val="002F2FE5"/>
    <w:rsid w:val="002F3211"/>
    <w:rsid w:val="002F35AE"/>
    <w:rsid w:val="002F371F"/>
    <w:rsid w:val="002F3E53"/>
    <w:rsid w:val="002F40E6"/>
    <w:rsid w:val="002F55FD"/>
    <w:rsid w:val="002F5770"/>
    <w:rsid w:val="002F5D72"/>
    <w:rsid w:val="002F627D"/>
    <w:rsid w:val="002F633C"/>
    <w:rsid w:val="002F6379"/>
    <w:rsid w:val="002F73C5"/>
    <w:rsid w:val="002F774A"/>
    <w:rsid w:val="002F7AB4"/>
    <w:rsid w:val="0030071E"/>
    <w:rsid w:val="00300919"/>
    <w:rsid w:val="00300959"/>
    <w:rsid w:val="00300A08"/>
    <w:rsid w:val="00301448"/>
    <w:rsid w:val="00301706"/>
    <w:rsid w:val="00302AC1"/>
    <w:rsid w:val="00302D42"/>
    <w:rsid w:val="00302D59"/>
    <w:rsid w:val="00302E3E"/>
    <w:rsid w:val="00302F6F"/>
    <w:rsid w:val="00303243"/>
    <w:rsid w:val="00303A19"/>
    <w:rsid w:val="00303A92"/>
    <w:rsid w:val="00303E53"/>
    <w:rsid w:val="00303E90"/>
    <w:rsid w:val="003045F2"/>
    <w:rsid w:val="00304D2F"/>
    <w:rsid w:val="00304EA5"/>
    <w:rsid w:val="00305A51"/>
    <w:rsid w:val="0030624A"/>
    <w:rsid w:val="00306401"/>
    <w:rsid w:val="00306A77"/>
    <w:rsid w:val="003070B0"/>
    <w:rsid w:val="0030712F"/>
    <w:rsid w:val="0030762F"/>
    <w:rsid w:val="00307EDB"/>
    <w:rsid w:val="0031035D"/>
    <w:rsid w:val="003103A7"/>
    <w:rsid w:val="00310B17"/>
    <w:rsid w:val="0031172B"/>
    <w:rsid w:val="00311960"/>
    <w:rsid w:val="00311A03"/>
    <w:rsid w:val="00311D2E"/>
    <w:rsid w:val="0031248D"/>
    <w:rsid w:val="00312994"/>
    <w:rsid w:val="00313A77"/>
    <w:rsid w:val="00313CF4"/>
    <w:rsid w:val="00313E50"/>
    <w:rsid w:val="00313F2F"/>
    <w:rsid w:val="00313F43"/>
    <w:rsid w:val="003140EE"/>
    <w:rsid w:val="0031484E"/>
    <w:rsid w:val="00314C8B"/>
    <w:rsid w:val="00315913"/>
    <w:rsid w:val="00315DCE"/>
    <w:rsid w:val="00316195"/>
    <w:rsid w:val="003163E1"/>
    <w:rsid w:val="0031659D"/>
    <w:rsid w:val="00317152"/>
    <w:rsid w:val="00317F0D"/>
    <w:rsid w:val="003202E1"/>
    <w:rsid w:val="003205E3"/>
    <w:rsid w:val="0032062A"/>
    <w:rsid w:val="003209F6"/>
    <w:rsid w:val="00320ABF"/>
    <w:rsid w:val="003213C9"/>
    <w:rsid w:val="00321406"/>
    <w:rsid w:val="003214C3"/>
    <w:rsid w:val="0032176C"/>
    <w:rsid w:val="00321B90"/>
    <w:rsid w:val="00322104"/>
    <w:rsid w:val="003228F9"/>
    <w:rsid w:val="00322B21"/>
    <w:rsid w:val="003236B8"/>
    <w:rsid w:val="00323C22"/>
    <w:rsid w:val="00323E6D"/>
    <w:rsid w:val="00324013"/>
    <w:rsid w:val="003245BF"/>
    <w:rsid w:val="00324666"/>
    <w:rsid w:val="003249BC"/>
    <w:rsid w:val="00324BE6"/>
    <w:rsid w:val="003250FB"/>
    <w:rsid w:val="0032583A"/>
    <w:rsid w:val="00325955"/>
    <w:rsid w:val="00326529"/>
    <w:rsid w:val="003266F7"/>
    <w:rsid w:val="003277AD"/>
    <w:rsid w:val="0033035C"/>
    <w:rsid w:val="003305D1"/>
    <w:rsid w:val="0033060D"/>
    <w:rsid w:val="00331773"/>
    <w:rsid w:val="003317C9"/>
    <w:rsid w:val="00331AA6"/>
    <w:rsid w:val="00331AF2"/>
    <w:rsid w:val="00331BF9"/>
    <w:rsid w:val="00331FF7"/>
    <w:rsid w:val="00332B61"/>
    <w:rsid w:val="00332D5A"/>
    <w:rsid w:val="003333FF"/>
    <w:rsid w:val="003334E5"/>
    <w:rsid w:val="003337A1"/>
    <w:rsid w:val="00333B1E"/>
    <w:rsid w:val="00334E02"/>
    <w:rsid w:val="00335509"/>
    <w:rsid w:val="00335964"/>
    <w:rsid w:val="00335A36"/>
    <w:rsid w:val="00336579"/>
    <w:rsid w:val="00336C54"/>
    <w:rsid w:val="00336F5E"/>
    <w:rsid w:val="00337966"/>
    <w:rsid w:val="003406AC"/>
    <w:rsid w:val="003409E6"/>
    <w:rsid w:val="00341228"/>
    <w:rsid w:val="003414F7"/>
    <w:rsid w:val="00341A1B"/>
    <w:rsid w:val="00341FDD"/>
    <w:rsid w:val="00342053"/>
    <w:rsid w:val="00342638"/>
    <w:rsid w:val="00342969"/>
    <w:rsid w:val="00342BC6"/>
    <w:rsid w:val="00342E93"/>
    <w:rsid w:val="0034303E"/>
    <w:rsid w:val="00343511"/>
    <w:rsid w:val="0034401D"/>
    <w:rsid w:val="003446C3"/>
    <w:rsid w:val="00344A99"/>
    <w:rsid w:val="00344C9D"/>
    <w:rsid w:val="003456AF"/>
    <w:rsid w:val="00345C6E"/>
    <w:rsid w:val="00346732"/>
    <w:rsid w:val="00346821"/>
    <w:rsid w:val="0034693B"/>
    <w:rsid w:val="00346A40"/>
    <w:rsid w:val="00346A82"/>
    <w:rsid w:val="00346E44"/>
    <w:rsid w:val="0034792C"/>
    <w:rsid w:val="00347C0B"/>
    <w:rsid w:val="00347C8F"/>
    <w:rsid w:val="00347D35"/>
    <w:rsid w:val="00347F38"/>
    <w:rsid w:val="00347F9C"/>
    <w:rsid w:val="00347FD5"/>
    <w:rsid w:val="0035091F"/>
    <w:rsid w:val="00350E4A"/>
    <w:rsid w:val="00351181"/>
    <w:rsid w:val="0035165E"/>
    <w:rsid w:val="00352142"/>
    <w:rsid w:val="00352678"/>
    <w:rsid w:val="0035274C"/>
    <w:rsid w:val="0035286C"/>
    <w:rsid w:val="00353629"/>
    <w:rsid w:val="00353756"/>
    <w:rsid w:val="003537D2"/>
    <w:rsid w:val="003543D8"/>
    <w:rsid w:val="003543ED"/>
    <w:rsid w:val="003548DD"/>
    <w:rsid w:val="00354DDA"/>
    <w:rsid w:val="00354FD4"/>
    <w:rsid w:val="0035554C"/>
    <w:rsid w:val="003566EA"/>
    <w:rsid w:val="00357881"/>
    <w:rsid w:val="0035795F"/>
    <w:rsid w:val="00357BB2"/>
    <w:rsid w:val="00357D0A"/>
    <w:rsid w:val="00357D6F"/>
    <w:rsid w:val="00357E3B"/>
    <w:rsid w:val="0036007D"/>
    <w:rsid w:val="00360202"/>
    <w:rsid w:val="00360E0D"/>
    <w:rsid w:val="00360F53"/>
    <w:rsid w:val="0036192E"/>
    <w:rsid w:val="00361CF4"/>
    <w:rsid w:val="00362416"/>
    <w:rsid w:val="003628A7"/>
    <w:rsid w:val="00363A08"/>
    <w:rsid w:val="003640EB"/>
    <w:rsid w:val="003645C6"/>
    <w:rsid w:val="0036467F"/>
    <w:rsid w:val="003647EA"/>
    <w:rsid w:val="00365715"/>
    <w:rsid w:val="00365BCD"/>
    <w:rsid w:val="00365CD0"/>
    <w:rsid w:val="00365E6B"/>
    <w:rsid w:val="00366A62"/>
    <w:rsid w:val="00366B68"/>
    <w:rsid w:val="00367471"/>
    <w:rsid w:val="00367848"/>
    <w:rsid w:val="00367DD0"/>
    <w:rsid w:val="003716D7"/>
    <w:rsid w:val="00371912"/>
    <w:rsid w:val="0037197F"/>
    <w:rsid w:val="00371AB8"/>
    <w:rsid w:val="00371B7C"/>
    <w:rsid w:val="00371D85"/>
    <w:rsid w:val="00371EB0"/>
    <w:rsid w:val="003723D5"/>
    <w:rsid w:val="0037250A"/>
    <w:rsid w:val="00372528"/>
    <w:rsid w:val="0037288E"/>
    <w:rsid w:val="00372901"/>
    <w:rsid w:val="00372A17"/>
    <w:rsid w:val="00372BD4"/>
    <w:rsid w:val="0037358D"/>
    <w:rsid w:val="003736B2"/>
    <w:rsid w:val="0037384D"/>
    <w:rsid w:val="00374248"/>
    <w:rsid w:val="0037458F"/>
    <w:rsid w:val="0037484F"/>
    <w:rsid w:val="00374AC0"/>
    <w:rsid w:val="00374AF3"/>
    <w:rsid w:val="00374C29"/>
    <w:rsid w:val="00374F0F"/>
    <w:rsid w:val="00375142"/>
    <w:rsid w:val="00375194"/>
    <w:rsid w:val="003759E2"/>
    <w:rsid w:val="00375D86"/>
    <w:rsid w:val="00375F25"/>
    <w:rsid w:val="00376897"/>
    <w:rsid w:val="00376904"/>
    <w:rsid w:val="0037775A"/>
    <w:rsid w:val="00380374"/>
    <w:rsid w:val="00380569"/>
    <w:rsid w:val="00380831"/>
    <w:rsid w:val="00381A73"/>
    <w:rsid w:val="00381CC1"/>
    <w:rsid w:val="00382748"/>
    <w:rsid w:val="00382CB7"/>
    <w:rsid w:val="00383342"/>
    <w:rsid w:val="00383A81"/>
    <w:rsid w:val="00383B16"/>
    <w:rsid w:val="00383F6B"/>
    <w:rsid w:val="00383F89"/>
    <w:rsid w:val="00384269"/>
    <w:rsid w:val="00384937"/>
    <w:rsid w:val="003850E8"/>
    <w:rsid w:val="003852DB"/>
    <w:rsid w:val="0038549E"/>
    <w:rsid w:val="0038567C"/>
    <w:rsid w:val="003856BE"/>
    <w:rsid w:val="00385A12"/>
    <w:rsid w:val="00385BEF"/>
    <w:rsid w:val="00386DA9"/>
    <w:rsid w:val="00386E07"/>
    <w:rsid w:val="0038736A"/>
    <w:rsid w:val="00387444"/>
    <w:rsid w:val="00387519"/>
    <w:rsid w:val="003902AC"/>
    <w:rsid w:val="003904B4"/>
    <w:rsid w:val="003908E0"/>
    <w:rsid w:val="00390FB1"/>
    <w:rsid w:val="003910CA"/>
    <w:rsid w:val="0039183E"/>
    <w:rsid w:val="00391B63"/>
    <w:rsid w:val="00391F1B"/>
    <w:rsid w:val="00392229"/>
    <w:rsid w:val="00392FC9"/>
    <w:rsid w:val="003932DE"/>
    <w:rsid w:val="00393A1C"/>
    <w:rsid w:val="00393DC3"/>
    <w:rsid w:val="00393F90"/>
    <w:rsid w:val="0039404A"/>
    <w:rsid w:val="00394556"/>
    <w:rsid w:val="0039473A"/>
    <w:rsid w:val="00394992"/>
    <w:rsid w:val="003949AA"/>
    <w:rsid w:val="00394E94"/>
    <w:rsid w:val="00394FE5"/>
    <w:rsid w:val="003952CD"/>
    <w:rsid w:val="0039556A"/>
    <w:rsid w:val="003955C8"/>
    <w:rsid w:val="003958E8"/>
    <w:rsid w:val="00395B57"/>
    <w:rsid w:val="00395E5A"/>
    <w:rsid w:val="0039605B"/>
    <w:rsid w:val="0039676C"/>
    <w:rsid w:val="00396A80"/>
    <w:rsid w:val="00396BD5"/>
    <w:rsid w:val="0039722D"/>
    <w:rsid w:val="003978A2"/>
    <w:rsid w:val="003A0075"/>
    <w:rsid w:val="003A00C9"/>
    <w:rsid w:val="003A02C6"/>
    <w:rsid w:val="003A0543"/>
    <w:rsid w:val="003A0756"/>
    <w:rsid w:val="003A0A66"/>
    <w:rsid w:val="003A0CC5"/>
    <w:rsid w:val="003A1114"/>
    <w:rsid w:val="003A15A2"/>
    <w:rsid w:val="003A165C"/>
    <w:rsid w:val="003A19AA"/>
    <w:rsid w:val="003A1C1C"/>
    <w:rsid w:val="003A313D"/>
    <w:rsid w:val="003A33A3"/>
    <w:rsid w:val="003A3AF9"/>
    <w:rsid w:val="003A3BD6"/>
    <w:rsid w:val="003A45BC"/>
    <w:rsid w:val="003A4980"/>
    <w:rsid w:val="003A4CEA"/>
    <w:rsid w:val="003A4CEE"/>
    <w:rsid w:val="003A4DD1"/>
    <w:rsid w:val="003A55F1"/>
    <w:rsid w:val="003A5673"/>
    <w:rsid w:val="003A5BD0"/>
    <w:rsid w:val="003A62B5"/>
    <w:rsid w:val="003A6D74"/>
    <w:rsid w:val="003A7418"/>
    <w:rsid w:val="003A772F"/>
    <w:rsid w:val="003A77FE"/>
    <w:rsid w:val="003A7D5D"/>
    <w:rsid w:val="003A7E67"/>
    <w:rsid w:val="003A7E87"/>
    <w:rsid w:val="003B0743"/>
    <w:rsid w:val="003B0FF4"/>
    <w:rsid w:val="003B12D4"/>
    <w:rsid w:val="003B153B"/>
    <w:rsid w:val="003B1787"/>
    <w:rsid w:val="003B17A9"/>
    <w:rsid w:val="003B1895"/>
    <w:rsid w:val="003B1CB7"/>
    <w:rsid w:val="003B26FF"/>
    <w:rsid w:val="003B2DE8"/>
    <w:rsid w:val="003B30BD"/>
    <w:rsid w:val="003B3184"/>
    <w:rsid w:val="003B32E9"/>
    <w:rsid w:val="003B33A3"/>
    <w:rsid w:val="003B362C"/>
    <w:rsid w:val="003B3903"/>
    <w:rsid w:val="003B3CEF"/>
    <w:rsid w:val="003B434B"/>
    <w:rsid w:val="003B4415"/>
    <w:rsid w:val="003B4D85"/>
    <w:rsid w:val="003B4F03"/>
    <w:rsid w:val="003B57C4"/>
    <w:rsid w:val="003B5F37"/>
    <w:rsid w:val="003B6232"/>
    <w:rsid w:val="003B6673"/>
    <w:rsid w:val="003B6963"/>
    <w:rsid w:val="003B6B4B"/>
    <w:rsid w:val="003B6E7D"/>
    <w:rsid w:val="003B7061"/>
    <w:rsid w:val="003B7254"/>
    <w:rsid w:val="003B73A0"/>
    <w:rsid w:val="003B745B"/>
    <w:rsid w:val="003B77DE"/>
    <w:rsid w:val="003B7A6B"/>
    <w:rsid w:val="003B7E5D"/>
    <w:rsid w:val="003B7EBA"/>
    <w:rsid w:val="003C003C"/>
    <w:rsid w:val="003C0D3C"/>
    <w:rsid w:val="003C1926"/>
    <w:rsid w:val="003C1985"/>
    <w:rsid w:val="003C1BAE"/>
    <w:rsid w:val="003C1D48"/>
    <w:rsid w:val="003C1E6D"/>
    <w:rsid w:val="003C222F"/>
    <w:rsid w:val="003C23E7"/>
    <w:rsid w:val="003C27B5"/>
    <w:rsid w:val="003C29B3"/>
    <w:rsid w:val="003C2A12"/>
    <w:rsid w:val="003C3517"/>
    <w:rsid w:val="003C3569"/>
    <w:rsid w:val="003C447B"/>
    <w:rsid w:val="003C55C1"/>
    <w:rsid w:val="003C5719"/>
    <w:rsid w:val="003C5842"/>
    <w:rsid w:val="003C5E98"/>
    <w:rsid w:val="003C6141"/>
    <w:rsid w:val="003C62BD"/>
    <w:rsid w:val="003C65AB"/>
    <w:rsid w:val="003C65E1"/>
    <w:rsid w:val="003C674C"/>
    <w:rsid w:val="003C686D"/>
    <w:rsid w:val="003C697B"/>
    <w:rsid w:val="003C6A61"/>
    <w:rsid w:val="003C6B6A"/>
    <w:rsid w:val="003C6CAD"/>
    <w:rsid w:val="003C6F02"/>
    <w:rsid w:val="003C79DC"/>
    <w:rsid w:val="003C7A85"/>
    <w:rsid w:val="003C7FB0"/>
    <w:rsid w:val="003D0600"/>
    <w:rsid w:val="003D0937"/>
    <w:rsid w:val="003D0BF5"/>
    <w:rsid w:val="003D0F8A"/>
    <w:rsid w:val="003D11F2"/>
    <w:rsid w:val="003D2235"/>
    <w:rsid w:val="003D252D"/>
    <w:rsid w:val="003D26A3"/>
    <w:rsid w:val="003D2D85"/>
    <w:rsid w:val="003D30B1"/>
    <w:rsid w:val="003D35F5"/>
    <w:rsid w:val="003D36A9"/>
    <w:rsid w:val="003D38B5"/>
    <w:rsid w:val="003D3C8B"/>
    <w:rsid w:val="003D3D21"/>
    <w:rsid w:val="003D3F63"/>
    <w:rsid w:val="003D40CF"/>
    <w:rsid w:val="003D4D06"/>
    <w:rsid w:val="003D57A8"/>
    <w:rsid w:val="003D58CB"/>
    <w:rsid w:val="003D5B44"/>
    <w:rsid w:val="003D660F"/>
    <w:rsid w:val="003D6A5B"/>
    <w:rsid w:val="003D6C52"/>
    <w:rsid w:val="003D7627"/>
    <w:rsid w:val="003D7B97"/>
    <w:rsid w:val="003D7B9F"/>
    <w:rsid w:val="003D7DEB"/>
    <w:rsid w:val="003D7F71"/>
    <w:rsid w:val="003E0064"/>
    <w:rsid w:val="003E04C0"/>
    <w:rsid w:val="003E08D5"/>
    <w:rsid w:val="003E0AFB"/>
    <w:rsid w:val="003E0D8C"/>
    <w:rsid w:val="003E13AB"/>
    <w:rsid w:val="003E19F7"/>
    <w:rsid w:val="003E1D79"/>
    <w:rsid w:val="003E1E59"/>
    <w:rsid w:val="003E263F"/>
    <w:rsid w:val="003E29C4"/>
    <w:rsid w:val="003E2DFB"/>
    <w:rsid w:val="003E3122"/>
    <w:rsid w:val="003E322B"/>
    <w:rsid w:val="003E34ED"/>
    <w:rsid w:val="003E3700"/>
    <w:rsid w:val="003E386B"/>
    <w:rsid w:val="003E3954"/>
    <w:rsid w:val="003E3D16"/>
    <w:rsid w:val="003E467C"/>
    <w:rsid w:val="003E4C6C"/>
    <w:rsid w:val="003E4D5C"/>
    <w:rsid w:val="003E4EDC"/>
    <w:rsid w:val="003E5187"/>
    <w:rsid w:val="003E5715"/>
    <w:rsid w:val="003E582B"/>
    <w:rsid w:val="003E652C"/>
    <w:rsid w:val="003E6635"/>
    <w:rsid w:val="003E6954"/>
    <w:rsid w:val="003E711E"/>
    <w:rsid w:val="003E73D0"/>
    <w:rsid w:val="003E7442"/>
    <w:rsid w:val="003E7F79"/>
    <w:rsid w:val="003F02E6"/>
    <w:rsid w:val="003F0315"/>
    <w:rsid w:val="003F03C5"/>
    <w:rsid w:val="003F06D1"/>
    <w:rsid w:val="003F0D98"/>
    <w:rsid w:val="003F145A"/>
    <w:rsid w:val="003F148C"/>
    <w:rsid w:val="003F1C2B"/>
    <w:rsid w:val="003F1C75"/>
    <w:rsid w:val="003F2005"/>
    <w:rsid w:val="003F21AC"/>
    <w:rsid w:val="003F2532"/>
    <w:rsid w:val="003F28D7"/>
    <w:rsid w:val="003F390B"/>
    <w:rsid w:val="003F394E"/>
    <w:rsid w:val="003F3B72"/>
    <w:rsid w:val="003F40C4"/>
    <w:rsid w:val="003F4A55"/>
    <w:rsid w:val="003F510F"/>
    <w:rsid w:val="003F569D"/>
    <w:rsid w:val="003F5821"/>
    <w:rsid w:val="003F5C5E"/>
    <w:rsid w:val="003F5CC2"/>
    <w:rsid w:val="003F5F0B"/>
    <w:rsid w:val="003F6DA4"/>
    <w:rsid w:val="003F74DE"/>
    <w:rsid w:val="003F7610"/>
    <w:rsid w:val="003F7B50"/>
    <w:rsid w:val="004000E8"/>
    <w:rsid w:val="004005DA"/>
    <w:rsid w:val="00400814"/>
    <w:rsid w:val="00400D81"/>
    <w:rsid w:val="0040160A"/>
    <w:rsid w:val="00401C14"/>
    <w:rsid w:val="00401C8B"/>
    <w:rsid w:val="00401DA5"/>
    <w:rsid w:val="00402018"/>
    <w:rsid w:val="00402499"/>
    <w:rsid w:val="00402C34"/>
    <w:rsid w:val="004033C1"/>
    <w:rsid w:val="00403F93"/>
    <w:rsid w:val="004040A9"/>
    <w:rsid w:val="00404335"/>
    <w:rsid w:val="004047EA"/>
    <w:rsid w:val="004052E2"/>
    <w:rsid w:val="00405732"/>
    <w:rsid w:val="00405B11"/>
    <w:rsid w:val="00405F98"/>
    <w:rsid w:val="004063E6"/>
    <w:rsid w:val="00406701"/>
    <w:rsid w:val="00406960"/>
    <w:rsid w:val="0040709E"/>
    <w:rsid w:val="0040794E"/>
    <w:rsid w:val="00407B56"/>
    <w:rsid w:val="00407BB6"/>
    <w:rsid w:val="00407FF6"/>
    <w:rsid w:val="00410470"/>
    <w:rsid w:val="00410488"/>
    <w:rsid w:val="004104A3"/>
    <w:rsid w:val="00410996"/>
    <w:rsid w:val="00410B9D"/>
    <w:rsid w:val="00410DAC"/>
    <w:rsid w:val="00410F47"/>
    <w:rsid w:val="0041103F"/>
    <w:rsid w:val="00411694"/>
    <w:rsid w:val="00411AB2"/>
    <w:rsid w:val="00411DB7"/>
    <w:rsid w:val="00411FE1"/>
    <w:rsid w:val="0041205B"/>
    <w:rsid w:val="0041256A"/>
    <w:rsid w:val="00412E4C"/>
    <w:rsid w:val="00413070"/>
    <w:rsid w:val="0041309E"/>
    <w:rsid w:val="00413736"/>
    <w:rsid w:val="0041383B"/>
    <w:rsid w:val="00413A01"/>
    <w:rsid w:val="00413E89"/>
    <w:rsid w:val="00414865"/>
    <w:rsid w:val="00414998"/>
    <w:rsid w:val="00414B42"/>
    <w:rsid w:val="00414BF1"/>
    <w:rsid w:val="004152BE"/>
    <w:rsid w:val="004156B5"/>
    <w:rsid w:val="00415C0F"/>
    <w:rsid w:val="004162E1"/>
    <w:rsid w:val="0041659B"/>
    <w:rsid w:val="004165EF"/>
    <w:rsid w:val="00416704"/>
    <w:rsid w:val="004167EF"/>
    <w:rsid w:val="00416A1C"/>
    <w:rsid w:val="004179A2"/>
    <w:rsid w:val="004205BD"/>
    <w:rsid w:val="004205EA"/>
    <w:rsid w:val="004206B5"/>
    <w:rsid w:val="004209A4"/>
    <w:rsid w:val="00420DF5"/>
    <w:rsid w:val="00421287"/>
    <w:rsid w:val="00421434"/>
    <w:rsid w:val="004217E5"/>
    <w:rsid w:val="004224AF"/>
    <w:rsid w:val="004224C8"/>
    <w:rsid w:val="00423440"/>
    <w:rsid w:val="00423564"/>
    <w:rsid w:val="00423698"/>
    <w:rsid w:val="00423AD3"/>
    <w:rsid w:val="00423BFC"/>
    <w:rsid w:val="00423C4C"/>
    <w:rsid w:val="00423FA6"/>
    <w:rsid w:val="00424565"/>
    <w:rsid w:val="0042461A"/>
    <w:rsid w:val="0042499F"/>
    <w:rsid w:val="00424E92"/>
    <w:rsid w:val="00425663"/>
    <w:rsid w:val="00425812"/>
    <w:rsid w:val="00425EA3"/>
    <w:rsid w:val="00426783"/>
    <w:rsid w:val="0042687C"/>
    <w:rsid w:val="0043029D"/>
    <w:rsid w:val="0043036D"/>
    <w:rsid w:val="00430503"/>
    <w:rsid w:val="00430640"/>
    <w:rsid w:val="004307CC"/>
    <w:rsid w:val="00430883"/>
    <w:rsid w:val="0043102B"/>
    <w:rsid w:val="00431B2E"/>
    <w:rsid w:val="00431EE1"/>
    <w:rsid w:val="00431F3E"/>
    <w:rsid w:val="0043209E"/>
    <w:rsid w:val="00432121"/>
    <w:rsid w:val="004321AA"/>
    <w:rsid w:val="00432286"/>
    <w:rsid w:val="004325B5"/>
    <w:rsid w:val="004328F1"/>
    <w:rsid w:val="004337B5"/>
    <w:rsid w:val="004345EE"/>
    <w:rsid w:val="00434BED"/>
    <w:rsid w:val="00434E9F"/>
    <w:rsid w:val="0043504F"/>
    <w:rsid w:val="00435389"/>
    <w:rsid w:val="0043543B"/>
    <w:rsid w:val="00435BBC"/>
    <w:rsid w:val="004362A8"/>
    <w:rsid w:val="004372B3"/>
    <w:rsid w:val="0043780B"/>
    <w:rsid w:val="00437E5D"/>
    <w:rsid w:val="00437EB7"/>
    <w:rsid w:val="00440232"/>
    <w:rsid w:val="004404B5"/>
    <w:rsid w:val="00440F6F"/>
    <w:rsid w:val="0044111A"/>
    <w:rsid w:val="0044131C"/>
    <w:rsid w:val="004414BF"/>
    <w:rsid w:val="004415D5"/>
    <w:rsid w:val="00441879"/>
    <w:rsid w:val="00441C3D"/>
    <w:rsid w:val="0044201E"/>
    <w:rsid w:val="0044251C"/>
    <w:rsid w:val="00442857"/>
    <w:rsid w:val="00442B13"/>
    <w:rsid w:val="00442F54"/>
    <w:rsid w:val="004433F2"/>
    <w:rsid w:val="00444034"/>
    <w:rsid w:val="0044421A"/>
    <w:rsid w:val="004443CF"/>
    <w:rsid w:val="004447B7"/>
    <w:rsid w:val="00444907"/>
    <w:rsid w:val="00444BC3"/>
    <w:rsid w:val="00444D5C"/>
    <w:rsid w:val="00444E3C"/>
    <w:rsid w:val="00444F78"/>
    <w:rsid w:val="0044532C"/>
    <w:rsid w:val="00445903"/>
    <w:rsid w:val="00445FD3"/>
    <w:rsid w:val="00445FDD"/>
    <w:rsid w:val="0044675F"/>
    <w:rsid w:val="00446A15"/>
    <w:rsid w:val="00446E58"/>
    <w:rsid w:val="00446F3B"/>
    <w:rsid w:val="00447189"/>
    <w:rsid w:val="004472E2"/>
    <w:rsid w:val="004475C4"/>
    <w:rsid w:val="00447AD0"/>
    <w:rsid w:val="00447D5B"/>
    <w:rsid w:val="00450160"/>
    <w:rsid w:val="00450AB2"/>
    <w:rsid w:val="004511FC"/>
    <w:rsid w:val="00451577"/>
    <w:rsid w:val="00451765"/>
    <w:rsid w:val="00451B15"/>
    <w:rsid w:val="00451BC2"/>
    <w:rsid w:val="00451DB1"/>
    <w:rsid w:val="00452994"/>
    <w:rsid w:val="00452AA4"/>
    <w:rsid w:val="00453FE3"/>
    <w:rsid w:val="004547B3"/>
    <w:rsid w:val="00454975"/>
    <w:rsid w:val="00455158"/>
    <w:rsid w:val="00455E5D"/>
    <w:rsid w:val="004562CB"/>
    <w:rsid w:val="004564A6"/>
    <w:rsid w:val="00456AD7"/>
    <w:rsid w:val="004575CC"/>
    <w:rsid w:val="00457788"/>
    <w:rsid w:val="004577E4"/>
    <w:rsid w:val="0046035F"/>
    <w:rsid w:val="00460429"/>
    <w:rsid w:val="00460C42"/>
    <w:rsid w:val="00460FA7"/>
    <w:rsid w:val="0046119C"/>
    <w:rsid w:val="00461B7D"/>
    <w:rsid w:val="00461C0C"/>
    <w:rsid w:val="00461CB7"/>
    <w:rsid w:val="00461CDE"/>
    <w:rsid w:val="00462454"/>
    <w:rsid w:val="00462B41"/>
    <w:rsid w:val="00462BBA"/>
    <w:rsid w:val="004632B2"/>
    <w:rsid w:val="00463330"/>
    <w:rsid w:val="004637AF"/>
    <w:rsid w:val="004639BE"/>
    <w:rsid w:val="00463C05"/>
    <w:rsid w:val="00463D32"/>
    <w:rsid w:val="00464420"/>
    <w:rsid w:val="00464BF7"/>
    <w:rsid w:val="00465407"/>
    <w:rsid w:val="0046585B"/>
    <w:rsid w:val="00465879"/>
    <w:rsid w:val="00465D00"/>
    <w:rsid w:val="004668AB"/>
    <w:rsid w:val="00466A09"/>
    <w:rsid w:val="00466ECF"/>
    <w:rsid w:val="00466F0F"/>
    <w:rsid w:val="00467268"/>
    <w:rsid w:val="00467706"/>
    <w:rsid w:val="00467745"/>
    <w:rsid w:val="00467AB6"/>
    <w:rsid w:val="00467BF9"/>
    <w:rsid w:val="00470824"/>
    <w:rsid w:val="00470B9D"/>
    <w:rsid w:val="004712B3"/>
    <w:rsid w:val="004717DC"/>
    <w:rsid w:val="0047234F"/>
    <w:rsid w:val="00472540"/>
    <w:rsid w:val="00472AA2"/>
    <w:rsid w:val="00472D17"/>
    <w:rsid w:val="004730E3"/>
    <w:rsid w:val="00473402"/>
    <w:rsid w:val="00473739"/>
    <w:rsid w:val="00473910"/>
    <w:rsid w:val="00473B71"/>
    <w:rsid w:val="00473C37"/>
    <w:rsid w:val="00473C98"/>
    <w:rsid w:val="00474108"/>
    <w:rsid w:val="0047492E"/>
    <w:rsid w:val="00474BEA"/>
    <w:rsid w:val="00474E8E"/>
    <w:rsid w:val="00475C46"/>
    <w:rsid w:val="00475FC3"/>
    <w:rsid w:val="00476216"/>
    <w:rsid w:val="004764E0"/>
    <w:rsid w:val="004765A7"/>
    <w:rsid w:val="00476A2D"/>
    <w:rsid w:val="00477300"/>
    <w:rsid w:val="00477CED"/>
    <w:rsid w:val="00477D89"/>
    <w:rsid w:val="00480172"/>
    <w:rsid w:val="00480424"/>
    <w:rsid w:val="00480653"/>
    <w:rsid w:val="00481171"/>
    <w:rsid w:val="00481450"/>
    <w:rsid w:val="00481454"/>
    <w:rsid w:val="0048190B"/>
    <w:rsid w:val="0048206F"/>
    <w:rsid w:val="00482347"/>
    <w:rsid w:val="00482809"/>
    <w:rsid w:val="00482946"/>
    <w:rsid w:val="00482C7E"/>
    <w:rsid w:val="004830C6"/>
    <w:rsid w:val="00483397"/>
    <w:rsid w:val="00483A50"/>
    <w:rsid w:val="00483B08"/>
    <w:rsid w:val="00484F65"/>
    <w:rsid w:val="00485136"/>
    <w:rsid w:val="004851BA"/>
    <w:rsid w:val="0048541E"/>
    <w:rsid w:val="00485514"/>
    <w:rsid w:val="00485E46"/>
    <w:rsid w:val="00485F36"/>
    <w:rsid w:val="0048638C"/>
    <w:rsid w:val="00486542"/>
    <w:rsid w:val="0048678D"/>
    <w:rsid w:val="00486C4C"/>
    <w:rsid w:val="00486E75"/>
    <w:rsid w:val="00487062"/>
    <w:rsid w:val="00487292"/>
    <w:rsid w:val="00487477"/>
    <w:rsid w:val="004878C3"/>
    <w:rsid w:val="00487B6A"/>
    <w:rsid w:val="00487BF3"/>
    <w:rsid w:val="00487E38"/>
    <w:rsid w:val="0049019F"/>
    <w:rsid w:val="004903D8"/>
    <w:rsid w:val="004907CC"/>
    <w:rsid w:val="00490878"/>
    <w:rsid w:val="004908D7"/>
    <w:rsid w:val="00490ABF"/>
    <w:rsid w:val="00490C14"/>
    <w:rsid w:val="004915E0"/>
    <w:rsid w:val="0049205E"/>
    <w:rsid w:val="00492255"/>
    <w:rsid w:val="00492B29"/>
    <w:rsid w:val="00492E55"/>
    <w:rsid w:val="0049350A"/>
    <w:rsid w:val="004942EA"/>
    <w:rsid w:val="00494B1E"/>
    <w:rsid w:val="00494D0E"/>
    <w:rsid w:val="00494D5E"/>
    <w:rsid w:val="00494E0A"/>
    <w:rsid w:val="004955A6"/>
    <w:rsid w:val="00495AE4"/>
    <w:rsid w:val="00495C48"/>
    <w:rsid w:val="00495E3A"/>
    <w:rsid w:val="00495EFA"/>
    <w:rsid w:val="00495F47"/>
    <w:rsid w:val="004965E1"/>
    <w:rsid w:val="004966E2"/>
    <w:rsid w:val="00496EE3"/>
    <w:rsid w:val="0049716A"/>
    <w:rsid w:val="00497223"/>
    <w:rsid w:val="004973D2"/>
    <w:rsid w:val="004975B9"/>
    <w:rsid w:val="004A008E"/>
    <w:rsid w:val="004A00A6"/>
    <w:rsid w:val="004A0161"/>
    <w:rsid w:val="004A0234"/>
    <w:rsid w:val="004A0657"/>
    <w:rsid w:val="004A0769"/>
    <w:rsid w:val="004A09AD"/>
    <w:rsid w:val="004A0A99"/>
    <w:rsid w:val="004A0E59"/>
    <w:rsid w:val="004A0ED8"/>
    <w:rsid w:val="004A1249"/>
    <w:rsid w:val="004A23E3"/>
    <w:rsid w:val="004A2524"/>
    <w:rsid w:val="004A26DE"/>
    <w:rsid w:val="004A27F8"/>
    <w:rsid w:val="004A280E"/>
    <w:rsid w:val="004A2B16"/>
    <w:rsid w:val="004A2B52"/>
    <w:rsid w:val="004A2EAF"/>
    <w:rsid w:val="004A2EFD"/>
    <w:rsid w:val="004A3390"/>
    <w:rsid w:val="004A38A2"/>
    <w:rsid w:val="004A3C37"/>
    <w:rsid w:val="004A43AD"/>
    <w:rsid w:val="004A4A94"/>
    <w:rsid w:val="004A58BF"/>
    <w:rsid w:val="004A5A26"/>
    <w:rsid w:val="004A5BC1"/>
    <w:rsid w:val="004A5F00"/>
    <w:rsid w:val="004A5FDD"/>
    <w:rsid w:val="004A6376"/>
    <w:rsid w:val="004A6BA4"/>
    <w:rsid w:val="004A6DE3"/>
    <w:rsid w:val="004A7239"/>
    <w:rsid w:val="004A730A"/>
    <w:rsid w:val="004A7F37"/>
    <w:rsid w:val="004B0762"/>
    <w:rsid w:val="004B0C68"/>
    <w:rsid w:val="004B0E4C"/>
    <w:rsid w:val="004B10EF"/>
    <w:rsid w:val="004B1502"/>
    <w:rsid w:val="004B152E"/>
    <w:rsid w:val="004B1B76"/>
    <w:rsid w:val="004B22E7"/>
    <w:rsid w:val="004B22F6"/>
    <w:rsid w:val="004B44DB"/>
    <w:rsid w:val="004B4ACA"/>
    <w:rsid w:val="004B4B8B"/>
    <w:rsid w:val="004B4CD4"/>
    <w:rsid w:val="004B4DB9"/>
    <w:rsid w:val="004B4EC6"/>
    <w:rsid w:val="004B508A"/>
    <w:rsid w:val="004B5420"/>
    <w:rsid w:val="004B5497"/>
    <w:rsid w:val="004B54DB"/>
    <w:rsid w:val="004B5883"/>
    <w:rsid w:val="004B5913"/>
    <w:rsid w:val="004B5E82"/>
    <w:rsid w:val="004B5F75"/>
    <w:rsid w:val="004B6412"/>
    <w:rsid w:val="004B721F"/>
    <w:rsid w:val="004B74A4"/>
    <w:rsid w:val="004C00A3"/>
    <w:rsid w:val="004C04F7"/>
    <w:rsid w:val="004C0A46"/>
    <w:rsid w:val="004C0C34"/>
    <w:rsid w:val="004C0F66"/>
    <w:rsid w:val="004C10BD"/>
    <w:rsid w:val="004C13AD"/>
    <w:rsid w:val="004C1607"/>
    <w:rsid w:val="004C1627"/>
    <w:rsid w:val="004C1F59"/>
    <w:rsid w:val="004C20FC"/>
    <w:rsid w:val="004C23B1"/>
    <w:rsid w:val="004C25FD"/>
    <w:rsid w:val="004C28AB"/>
    <w:rsid w:val="004C37CC"/>
    <w:rsid w:val="004C4D2B"/>
    <w:rsid w:val="004C4F0B"/>
    <w:rsid w:val="004C5172"/>
    <w:rsid w:val="004C5505"/>
    <w:rsid w:val="004C5770"/>
    <w:rsid w:val="004C5FDE"/>
    <w:rsid w:val="004C6C84"/>
    <w:rsid w:val="004C6CD3"/>
    <w:rsid w:val="004C6FFA"/>
    <w:rsid w:val="004C7153"/>
    <w:rsid w:val="004C7300"/>
    <w:rsid w:val="004C740F"/>
    <w:rsid w:val="004C77DE"/>
    <w:rsid w:val="004C7AC4"/>
    <w:rsid w:val="004C7DE1"/>
    <w:rsid w:val="004C7E5A"/>
    <w:rsid w:val="004D00DD"/>
    <w:rsid w:val="004D0277"/>
    <w:rsid w:val="004D02D5"/>
    <w:rsid w:val="004D0B19"/>
    <w:rsid w:val="004D0B8A"/>
    <w:rsid w:val="004D0EBF"/>
    <w:rsid w:val="004D1916"/>
    <w:rsid w:val="004D1A20"/>
    <w:rsid w:val="004D1F5A"/>
    <w:rsid w:val="004D1FD5"/>
    <w:rsid w:val="004D2063"/>
    <w:rsid w:val="004D264B"/>
    <w:rsid w:val="004D2BCE"/>
    <w:rsid w:val="004D3166"/>
    <w:rsid w:val="004D36A3"/>
    <w:rsid w:val="004D393B"/>
    <w:rsid w:val="004D3E0F"/>
    <w:rsid w:val="004D41A6"/>
    <w:rsid w:val="004D46DE"/>
    <w:rsid w:val="004D47AD"/>
    <w:rsid w:val="004D493C"/>
    <w:rsid w:val="004D4B4B"/>
    <w:rsid w:val="004D50FD"/>
    <w:rsid w:val="004D5148"/>
    <w:rsid w:val="004D58B6"/>
    <w:rsid w:val="004D641C"/>
    <w:rsid w:val="004D6483"/>
    <w:rsid w:val="004D6E62"/>
    <w:rsid w:val="004D7360"/>
    <w:rsid w:val="004E0248"/>
    <w:rsid w:val="004E0AEE"/>
    <w:rsid w:val="004E0FCE"/>
    <w:rsid w:val="004E15C9"/>
    <w:rsid w:val="004E1656"/>
    <w:rsid w:val="004E18B4"/>
    <w:rsid w:val="004E1C26"/>
    <w:rsid w:val="004E219A"/>
    <w:rsid w:val="004E2A5F"/>
    <w:rsid w:val="004E2A60"/>
    <w:rsid w:val="004E2C94"/>
    <w:rsid w:val="004E2DDE"/>
    <w:rsid w:val="004E30B6"/>
    <w:rsid w:val="004E33B6"/>
    <w:rsid w:val="004E3C62"/>
    <w:rsid w:val="004E3C9D"/>
    <w:rsid w:val="004E4302"/>
    <w:rsid w:val="004E534D"/>
    <w:rsid w:val="004E64A6"/>
    <w:rsid w:val="004E6859"/>
    <w:rsid w:val="004E6B76"/>
    <w:rsid w:val="004E7196"/>
    <w:rsid w:val="004E75E0"/>
    <w:rsid w:val="004F0709"/>
    <w:rsid w:val="004F093F"/>
    <w:rsid w:val="004F12E6"/>
    <w:rsid w:val="004F1BCD"/>
    <w:rsid w:val="004F25B8"/>
    <w:rsid w:val="004F2AD6"/>
    <w:rsid w:val="004F2C66"/>
    <w:rsid w:val="004F2DB5"/>
    <w:rsid w:val="004F3453"/>
    <w:rsid w:val="004F365C"/>
    <w:rsid w:val="004F4DF5"/>
    <w:rsid w:val="004F510E"/>
    <w:rsid w:val="004F52E5"/>
    <w:rsid w:val="004F54CD"/>
    <w:rsid w:val="004F5574"/>
    <w:rsid w:val="004F5791"/>
    <w:rsid w:val="004F5B4C"/>
    <w:rsid w:val="004F62A9"/>
    <w:rsid w:val="004F675C"/>
    <w:rsid w:val="004F6927"/>
    <w:rsid w:val="004F6993"/>
    <w:rsid w:val="004F73B7"/>
    <w:rsid w:val="004F7BC3"/>
    <w:rsid w:val="004F7D7C"/>
    <w:rsid w:val="0050029C"/>
    <w:rsid w:val="005003CB"/>
    <w:rsid w:val="005005CA"/>
    <w:rsid w:val="005013F2"/>
    <w:rsid w:val="00501A78"/>
    <w:rsid w:val="00501CCA"/>
    <w:rsid w:val="00502112"/>
    <w:rsid w:val="0050259A"/>
    <w:rsid w:val="00502736"/>
    <w:rsid w:val="00502AE8"/>
    <w:rsid w:val="00503453"/>
    <w:rsid w:val="005040ED"/>
    <w:rsid w:val="00504133"/>
    <w:rsid w:val="0050450A"/>
    <w:rsid w:val="005046A0"/>
    <w:rsid w:val="005047D5"/>
    <w:rsid w:val="00504C05"/>
    <w:rsid w:val="00504F7E"/>
    <w:rsid w:val="005053CE"/>
    <w:rsid w:val="005053E7"/>
    <w:rsid w:val="00505A1C"/>
    <w:rsid w:val="00505E73"/>
    <w:rsid w:val="00505FB8"/>
    <w:rsid w:val="005060BC"/>
    <w:rsid w:val="00506378"/>
    <w:rsid w:val="00506635"/>
    <w:rsid w:val="005066B8"/>
    <w:rsid w:val="005079C7"/>
    <w:rsid w:val="00507B9D"/>
    <w:rsid w:val="00507F20"/>
    <w:rsid w:val="0051033E"/>
    <w:rsid w:val="005106A4"/>
    <w:rsid w:val="0051080F"/>
    <w:rsid w:val="00510A2A"/>
    <w:rsid w:val="00510B58"/>
    <w:rsid w:val="005119A3"/>
    <w:rsid w:val="005119D4"/>
    <w:rsid w:val="00511AE2"/>
    <w:rsid w:val="0051236D"/>
    <w:rsid w:val="00513157"/>
    <w:rsid w:val="00513739"/>
    <w:rsid w:val="00513C32"/>
    <w:rsid w:val="00514159"/>
    <w:rsid w:val="00514E5A"/>
    <w:rsid w:val="00515736"/>
    <w:rsid w:val="005164C1"/>
    <w:rsid w:val="00516D88"/>
    <w:rsid w:val="00517465"/>
    <w:rsid w:val="0051756D"/>
    <w:rsid w:val="00517C97"/>
    <w:rsid w:val="0052015E"/>
    <w:rsid w:val="005202FA"/>
    <w:rsid w:val="005204A9"/>
    <w:rsid w:val="00520797"/>
    <w:rsid w:val="00520BFC"/>
    <w:rsid w:val="00521053"/>
    <w:rsid w:val="00521225"/>
    <w:rsid w:val="005218DD"/>
    <w:rsid w:val="00521A03"/>
    <w:rsid w:val="00521B22"/>
    <w:rsid w:val="0052223D"/>
    <w:rsid w:val="00522566"/>
    <w:rsid w:val="00522A99"/>
    <w:rsid w:val="00522D4B"/>
    <w:rsid w:val="00522E00"/>
    <w:rsid w:val="00522FA5"/>
    <w:rsid w:val="005236C4"/>
    <w:rsid w:val="005236F0"/>
    <w:rsid w:val="00523D4B"/>
    <w:rsid w:val="005248FC"/>
    <w:rsid w:val="005249F6"/>
    <w:rsid w:val="00524D45"/>
    <w:rsid w:val="00525303"/>
    <w:rsid w:val="00525A9A"/>
    <w:rsid w:val="00525B9D"/>
    <w:rsid w:val="0052613A"/>
    <w:rsid w:val="0052622D"/>
    <w:rsid w:val="00526253"/>
    <w:rsid w:val="00526794"/>
    <w:rsid w:val="005268DF"/>
    <w:rsid w:val="005271A5"/>
    <w:rsid w:val="00527CC0"/>
    <w:rsid w:val="00527F49"/>
    <w:rsid w:val="00530005"/>
    <w:rsid w:val="00530443"/>
    <w:rsid w:val="00530482"/>
    <w:rsid w:val="00530CB5"/>
    <w:rsid w:val="00530E01"/>
    <w:rsid w:val="0053104B"/>
    <w:rsid w:val="00531658"/>
    <w:rsid w:val="00531673"/>
    <w:rsid w:val="0053190B"/>
    <w:rsid w:val="00531A9A"/>
    <w:rsid w:val="00532686"/>
    <w:rsid w:val="005329B4"/>
    <w:rsid w:val="00532A80"/>
    <w:rsid w:val="00532DB2"/>
    <w:rsid w:val="00533116"/>
    <w:rsid w:val="005334EE"/>
    <w:rsid w:val="00533BF2"/>
    <w:rsid w:val="00533D7B"/>
    <w:rsid w:val="00534423"/>
    <w:rsid w:val="00534AD1"/>
    <w:rsid w:val="00534DDA"/>
    <w:rsid w:val="00535734"/>
    <w:rsid w:val="00535739"/>
    <w:rsid w:val="005359BE"/>
    <w:rsid w:val="00535A3B"/>
    <w:rsid w:val="005372B9"/>
    <w:rsid w:val="00540CE7"/>
    <w:rsid w:val="00541AFF"/>
    <w:rsid w:val="00541F99"/>
    <w:rsid w:val="0054210C"/>
    <w:rsid w:val="005422C1"/>
    <w:rsid w:val="005423AE"/>
    <w:rsid w:val="0054264A"/>
    <w:rsid w:val="00542C6D"/>
    <w:rsid w:val="00542CAA"/>
    <w:rsid w:val="00543178"/>
    <w:rsid w:val="005434F4"/>
    <w:rsid w:val="00543D25"/>
    <w:rsid w:val="005440FB"/>
    <w:rsid w:val="00544198"/>
    <w:rsid w:val="00544553"/>
    <w:rsid w:val="0054476D"/>
    <w:rsid w:val="00544935"/>
    <w:rsid w:val="005454B7"/>
    <w:rsid w:val="0054552F"/>
    <w:rsid w:val="00545889"/>
    <w:rsid w:val="0054595E"/>
    <w:rsid w:val="00546611"/>
    <w:rsid w:val="0054690D"/>
    <w:rsid w:val="00546BA4"/>
    <w:rsid w:val="00546BD6"/>
    <w:rsid w:val="00546E9B"/>
    <w:rsid w:val="005472CD"/>
    <w:rsid w:val="00547595"/>
    <w:rsid w:val="005475AF"/>
    <w:rsid w:val="0054762E"/>
    <w:rsid w:val="0055009F"/>
    <w:rsid w:val="00550289"/>
    <w:rsid w:val="0055177A"/>
    <w:rsid w:val="00552C9C"/>
    <w:rsid w:val="00552EAE"/>
    <w:rsid w:val="00552F35"/>
    <w:rsid w:val="00553047"/>
    <w:rsid w:val="00553469"/>
    <w:rsid w:val="00553820"/>
    <w:rsid w:val="005539C6"/>
    <w:rsid w:val="00553AC2"/>
    <w:rsid w:val="00553DC6"/>
    <w:rsid w:val="00553E32"/>
    <w:rsid w:val="00553F88"/>
    <w:rsid w:val="00554020"/>
    <w:rsid w:val="00554240"/>
    <w:rsid w:val="00554291"/>
    <w:rsid w:val="00555048"/>
    <w:rsid w:val="00555092"/>
    <w:rsid w:val="00555222"/>
    <w:rsid w:val="00555835"/>
    <w:rsid w:val="005558E9"/>
    <w:rsid w:val="00555989"/>
    <w:rsid w:val="00555B97"/>
    <w:rsid w:val="00555E70"/>
    <w:rsid w:val="005561FC"/>
    <w:rsid w:val="00556973"/>
    <w:rsid w:val="00556B19"/>
    <w:rsid w:val="00557313"/>
    <w:rsid w:val="00557BB0"/>
    <w:rsid w:val="00560628"/>
    <w:rsid w:val="005615A1"/>
    <w:rsid w:val="00561825"/>
    <w:rsid w:val="00562735"/>
    <w:rsid w:val="005627A0"/>
    <w:rsid w:val="00562AC8"/>
    <w:rsid w:val="00562BF4"/>
    <w:rsid w:val="00562CA4"/>
    <w:rsid w:val="0056310D"/>
    <w:rsid w:val="005642A9"/>
    <w:rsid w:val="005642DF"/>
    <w:rsid w:val="00564430"/>
    <w:rsid w:val="00564C9F"/>
    <w:rsid w:val="00566172"/>
    <w:rsid w:val="0056650F"/>
    <w:rsid w:val="00566C8F"/>
    <w:rsid w:val="00566EA6"/>
    <w:rsid w:val="00567271"/>
    <w:rsid w:val="005673FF"/>
    <w:rsid w:val="0056772B"/>
    <w:rsid w:val="005678FA"/>
    <w:rsid w:val="00567C93"/>
    <w:rsid w:val="00567E41"/>
    <w:rsid w:val="00570241"/>
    <w:rsid w:val="00570C48"/>
    <w:rsid w:val="00570FB5"/>
    <w:rsid w:val="005713EA"/>
    <w:rsid w:val="00571EC6"/>
    <w:rsid w:val="00572328"/>
    <w:rsid w:val="0057291E"/>
    <w:rsid w:val="00572A0D"/>
    <w:rsid w:val="00572A85"/>
    <w:rsid w:val="00572E6B"/>
    <w:rsid w:val="005730A6"/>
    <w:rsid w:val="00573245"/>
    <w:rsid w:val="0057388C"/>
    <w:rsid w:val="00573AE4"/>
    <w:rsid w:val="0057416F"/>
    <w:rsid w:val="00574447"/>
    <w:rsid w:val="00574710"/>
    <w:rsid w:val="005749E3"/>
    <w:rsid w:val="005752DC"/>
    <w:rsid w:val="005758C4"/>
    <w:rsid w:val="00575B35"/>
    <w:rsid w:val="00575CCF"/>
    <w:rsid w:val="0057608C"/>
    <w:rsid w:val="005760A6"/>
    <w:rsid w:val="005760E5"/>
    <w:rsid w:val="00576757"/>
    <w:rsid w:val="00576DC7"/>
    <w:rsid w:val="0057740F"/>
    <w:rsid w:val="00577695"/>
    <w:rsid w:val="005777D6"/>
    <w:rsid w:val="00577DA3"/>
    <w:rsid w:val="00580046"/>
    <w:rsid w:val="00580C62"/>
    <w:rsid w:val="00580E34"/>
    <w:rsid w:val="0058112E"/>
    <w:rsid w:val="00581963"/>
    <w:rsid w:val="00581A5B"/>
    <w:rsid w:val="00581F09"/>
    <w:rsid w:val="00582620"/>
    <w:rsid w:val="00582656"/>
    <w:rsid w:val="0058282D"/>
    <w:rsid w:val="00582A8E"/>
    <w:rsid w:val="00582C5F"/>
    <w:rsid w:val="005833B9"/>
    <w:rsid w:val="0058341F"/>
    <w:rsid w:val="00583E2E"/>
    <w:rsid w:val="005840C7"/>
    <w:rsid w:val="005842E5"/>
    <w:rsid w:val="00584326"/>
    <w:rsid w:val="0058471C"/>
    <w:rsid w:val="005849DB"/>
    <w:rsid w:val="005849F3"/>
    <w:rsid w:val="00584D46"/>
    <w:rsid w:val="00584DA7"/>
    <w:rsid w:val="00585555"/>
    <w:rsid w:val="00585720"/>
    <w:rsid w:val="005857D4"/>
    <w:rsid w:val="0058598A"/>
    <w:rsid w:val="00585BE0"/>
    <w:rsid w:val="00585BF4"/>
    <w:rsid w:val="00585CD9"/>
    <w:rsid w:val="005860A4"/>
    <w:rsid w:val="005864EE"/>
    <w:rsid w:val="005866F3"/>
    <w:rsid w:val="00586749"/>
    <w:rsid w:val="00586A46"/>
    <w:rsid w:val="00586B8E"/>
    <w:rsid w:val="00586E6E"/>
    <w:rsid w:val="00587543"/>
    <w:rsid w:val="005879AB"/>
    <w:rsid w:val="00587EC5"/>
    <w:rsid w:val="005905BA"/>
    <w:rsid w:val="005907BC"/>
    <w:rsid w:val="00590DDD"/>
    <w:rsid w:val="00590F30"/>
    <w:rsid w:val="005914C5"/>
    <w:rsid w:val="00591E24"/>
    <w:rsid w:val="00592061"/>
    <w:rsid w:val="005929F0"/>
    <w:rsid w:val="00592F5C"/>
    <w:rsid w:val="005931EC"/>
    <w:rsid w:val="0059348E"/>
    <w:rsid w:val="005936DD"/>
    <w:rsid w:val="00593B01"/>
    <w:rsid w:val="00593D01"/>
    <w:rsid w:val="00593F76"/>
    <w:rsid w:val="005945C0"/>
    <w:rsid w:val="005953C4"/>
    <w:rsid w:val="005954BF"/>
    <w:rsid w:val="00595847"/>
    <w:rsid w:val="00595AF4"/>
    <w:rsid w:val="00595B8B"/>
    <w:rsid w:val="00595E44"/>
    <w:rsid w:val="00595ECB"/>
    <w:rsid w:val="00596238"/>
    <w:rsid w:val="00596587"/>
    <w:rsid w:val="0059791A"/>
    <w:rsid w:val="00597BF2"/>
    <w:rsid w:val="00597DCB"/>
    <w:rsid w:val="005A0071"/>
    <w:rsid w:val="005A1050"/>
    <w:rsid w:val="005A11F5"/>
    <w:rsid w:val="005A1363"/>
    <w:rsid w:val="005A16D7"/>
    <w:rsid w:val="005A18C8"/>
    <w:rsid w:val="005A1ECC"/>
    <w:rsid w:val="005A214D"/>
    <w:rsid w:val="005A2433"/>
    <w:rsid w:val="005A2E15"/>
    <w:rsid w:val="005A2E6A"/>
    <w:rsid w:val="005A2EAB"/>
    <w:rsid w:val="005A2F76"/>
    <w:rsid w:val="005A3B4E"/>
    <w:rsid w:val="005A3EE5"/>
    <w:rsid w:val="005A3F3F"/>
    <w:rsid w:val="005A41C2"/>
    <w:rsid w:val="005A4C13"/>
    <w:rsid w:val="005A4C37"/>
    <w:rsid w:val="005A4E70"/>
    <w:rsid w:val="005A4EF8"/>
    <w:rsid w:val="005A4FCA"/>
    <w:rsid w:val="005A5BE5"/>
    <w:rsid w:val="005A607B"/>
    <w:rsid w:val="005A62A3"/>
    <w:rsid w:val="005A642E"/>
    <w:rsid w:val="005A6A4F"/>
    <w:rsid w:val="005A7702"/>
    <w:rsid w:val="005A78A7"/>
    <w:rsid w:val="005B06D3"/>
    <w:rsid w:val="005B0A0A"/>
    <w:rsid w:val="005B0CED"/>
    <w:rsid w:val="005B14FC"/>
    <w:rsid w:val="005B1C45"/>
    <w:rsid w:val="005B20DB"/>
    <w:rsid w:val="005B211B"/>
    <w:rsid w:val="005B26F1"/>
    <w:rsid w:val="005B2AC5"/>
    <w:rsid w:val="005B2D1A"/>
    <w:rsid w:val="005B37DF"/>
    <w:rsid w:val="005B37E8"/>
    <w:rsid w:val="005B38D6"/>
    <w:rsid w:val="005B3ACB"/>
    <w:rsid w:val="005B3F4C"/>
    <w:rsid w:val="005B428D"/>
    <w:rsid w:val="005B42B8"/>
    <w:rsid w:val="005B43D5"/>
    <w:rsid w:val="005B440B"/>
    <w:rsid w:val="005B4449"/>
    <w:rsid w:val="005B4808"/>
    <w:rsid w:val="005B49CD"/>
    <w:rsid w:val="005B510C"/>
    <w:rsid w:val="005B5528"/>
    <w:rsid w:val="005B55E5"/>
    <w:rsid w:val="005B6488"/>
    <w:rsid w:val="005B659E"/>
    <w:rsid w:val="005B667C"/>
    <w:rsid w:val="005B66D8"/>
    <w:rsid w:val="005B67E9"/>
    <w:rsid w:val="005B67FA"/>
    <w:rsid w:val="005B6D52"/>
    <w:rsid w:val="005B7B19"/>
    <w:rsid w:val="005B7E8D"/>
    <w:rsid w:val="005C0A77"/>
    <w:rsid w:val="005C183B"/>
    <w:rsid w:val="005C1EE9"/>
    <w:rsid w:val="005C2839"/>
    <w:rsid w:val="005C2D91"/>
    <w:rsid w:val="005C2F09"/>
    <w:rsid w:val="005C3F0D"/>
    <w:rsid w:val="005C41F8"/>
    <w:rsid w:val="005C433A"/>
    <w:rsid w:val="005C4729"/>
    <w:rsid w:val="005C47FA"/>
    <w:rsid w:val="005C4806"/>
    <w:rsid w:val="005C4BBC"/>
    <w:rsid w:val="005C5030"/>
    <w:rsid w:val="005C6500"/>
    <w:rsid w:val="005C6956"/>
    <w:rsid w:val="005C6A43"/>
    <w:rsid w:val="005C790D"/>
    <w:rsid w:val="005C7A2D"/>
    <w:rsid w:val="005D0B13"/>
    <w:rsid w:val="005D0C4E"/>
    <w:rsid w:val="005D1198"/>
    <w:rsid w:val="005D1299"/>
    <w:rsid w:val="005D163C"/>
    <w:rsid w:val="005D1CFF"/>
    <w:rsid w:val="005D2532"/>
    <w:rsid w:val="005D2C23"/>
    <w:rsid w:val="005D2F06"/>
    <w:rsid w:val="005D303E"/>
    <w:rsid w:val="005D32B8"/>
    <w:rsid w:val="005D3ED1"/>
    <w:rsid w:val="005D44C7"/>
    <w:rsid w:val="005D5717"/>
    <w:rsid w:val="005D578E"/>
    <w:rsid w:val="005D5797"/>
    <w:rsid w:val="005D634D"/>
    <w:rsid w:val="005D643C"/>
    <w:rsid w:val="005D678A"/>
    <w:rsid w:val="005D68DB"/>
    <w:rsid w:val="005D697F"/>
    <w:rsid w:val="005D69E0"/>
    <w:rsid w:val="005D6FE0"/>
    <w:rsid w:val="005D71E1"/>
    <w:rsid w:val="005D727D"/>
    <w:rsid w:val="005D7330"/>
    <w:rsid w:val="005D7408"/>
    <w:rsid w:val="005E008C"/>
    <w:rsid w:val="005E01C7"/>
    <w:rsid w:val="005E03CF"/>
    <w:rsid w:val="005E0518"/>
    <w:rsid w:val="005E0C4F"/>
    <w:rsid w:val="005E0E35"/>
    <w:rsid w:val="005E0FB7"/>
    <w:rsid w:val="005E11B2"/>
    <w:rsid w:val="005E1442"/>
    <w:rsid w:val="005E14B1"/>
    <w:rsid w:val="005E1B7A"/>
    <w:rsid w:val="005E2958"/>
    <w:rsid w:val="005E2DF1"/>
    <w:rsid w:val="005E2F14"/>
    <w:rsid w:val="005E2F5A"/>
    <w:rsid w:val="005E3549"/>
    <w:rsid w:val="005E3AD1"/>
    <w:rsid w:val="005E3DF9"/>
    <w:rsid w:val="005E40EF"/>
    <w:rsid w:val="005E4B9F"/>
    <w:rsid w:val="005E56D8"/>
    <w:rsid w:val="005E5A19"/>
    <w:rsid w:val="005E5A3F"/>
    <w:rsid w:val="005E633A"/>
    <w:rsid w:val="005E7966"/>
    <w:rsid w:val="005F02D3"/>
    <w:rsid w:val="005F0E35"/>
    <w:rsid w:val="005F11B3"/>
    <w:rsid w:val="005F167E"/>
    <w:rsid w:val="005F1C58"/>
    <w:rsid w:val="005F1D66"/>
    <w:rsid w:val="005F247F"/>
    <w:rsid w:val="005F2BBF"/>
    <w:rsid w:val="005F2BD6"/>
    <w:rsid w:val="005F2EE9"/>
    <w:rsid w:val="005F30FB"/>
    <w:rsid w:val="005F355C"/>
    <w:rsid w:val="005F3CF3"/>
    <w:rsid w:val="005F3EE2"/>
    <w:rsid w:val="005F4B7D"/>
    <w:rsid w:val="005F4E3F"/>
    <w:rsid w:val="005F4E4E"/>
    <w:rsid w:val="005F565E"/>
    <w:rsid w:val="005F56A1"/>
    <w:rsid w:val="005F5A43"/>
    <w:rsid w:val="005F5BAD"/>
    <w:rsid w:val="005F5C7E"/>
    <w:rsid w:val="005F5E26"/>
    <w:rsid w:val="005F6314"/>
    <w:rsid w:val="005F668D"/>
    <w:rsid w:val="005F6D50"/>
    <w:rsid w:val="005F6E6C"/>
    <w:rsid w:val="005F6EE3"/>
    <w:rsid w:val="005F73B5"/>
    <w:rsid w:val="005F752A"/>
    <w:rsid w:val="005F7DD7"/>
    <w:rsid w:val="00600202"/>
    <w:rsid w:val="0060023B"/>
    <w:rsid w:val="00600459"/>
    <w:rsid w:val="00600599"/>
    <w:rsid w:val="00600C6F"/>
    <w:rsid w:val="00601EA1"/>
    <w:rsid w:val="00602102"/>
    <w:rsid w:val="00602773"/>
    <w:rsid w:val="006028C3"/>
    <w:rsid w:val="006029E4"/>
    <w:rsid w:val="00602D85"/>
    <w:rsid w:val="00602EDA"/>
    <w:rsid w:val="006030E3"/>
    <w:rsid w:val="00603140"/>
    <w:rsid w:val="0060379C"/>
    <w:rsid w:val="00603E03"/>
    <w:rsid w:val="00604400"/>
    <w:rsid w:val="0060440B"/>
    <w:rsid w:val="00604494"/>
    <w:rsid w:val="0060457D"/>
    <w:rsid w:val="00604F31"/>
    <w:rsid w:val="00604F81"/>
    <w:rsid w:val="00604FBB"/>
    <w:rsid w:val="00605530"/>
    <w:rsid w:val="0060578A"/>
    <w:rsid w:val="00605AE8"/>
    <w:rsid w:val="00605CB2"/>
    <w:rsid w:val="00605F3D"/>
    <w:rsid w:val="0060615E"/>
    <w:rsid w:val="00606344"/>
    <w:rsid w:val="0060648D"/>
    <w:rsid w:val="00606E07"/>
    <w:rsid w:val="006077F3"/>
    <w:rsid w:val="00607C58"/>
    <w:rsid w:val="00610EDF"/>
    <w:rsid w:val="0061157F"/>
    <w:rsid w:val="0061160F"/>
    <w:rsid w:val="006116A5"/>
    <w:rsid w:val="006116F3"/>
    <w:rsid w:val="006117ED"/>
    <w:rsid w:val="0061192B"/>
    <w:rsid w:val="00611D5F"/>
    <w:rsid w:val="0061234F"/>
    <w:rsid w:val="006123A6"/>
    <w:rsid w:val="00612544"/>
    <w:rsid w:val="0061363F"/>
    <w:rsid w:val="006137D2"/>
    <w:rsid w:val="00613A0D"/>
    <w:rsid w:val="006141A7"/>
    <w:rsid w:val="00614BEE"/>
    <w:rsid w:val="00614E2D"/>
    <w:rsid w:val="00615A8E"/>
    <w:rsid w:val="0061619C"/>
    <w:rsid w:val="00616C19"/>
    <w:rsid w:val="006202E1"/>
    <w:rsid w:val="00620831"/>
    <w:rsid w:val="00620AA4"/>
    <w:rsid w:val="0062132C"/>
    <w:rsid w:val="00621732"/>
    <w:rsid w:val="006220D2"/>
    <w:rsid w:val="0062221C"/>
    <w:rsid w:val="00622331"/>
    <w:rsid w:val="00622AC5"/>
    <w:rsid w:val="006233ED"/>
    <w:rsid w:val="00623B44"/>
    <w:rsid w:val="00623E71"/>
    <w:rsid w:val="00623E84"/>
    <w:rsid w:val="00623FC0"/>
    <w:rsid w:val="00623FD8"/>
    <w:rsid w:val="00624033"/>
    <w:rsid w:val="006240B4"/>
    <w:rsid w:val="00624262"/>
    <w:rsid w:val="00624B51"/>
    <w:rsid w:val="0062548D"/>
    <w:rsid w:val="0062563B"/>
    <w:rsid w:val="006256C5"/>
    <w:rsid w:val="00625CEF"/>
    <w:rsid w:val="00625D1A"/>
    <w:rsid w:val="00625D9F"/>
    <w:rsid w:val="00625F81"/>
    <w:rsid w:val="00625F99"/>
    <w:rsid w:val="00625FA6"/>
    <w:rsid w:val="00626177"/>
    <w:rsid w:val="00626179"/>
    <w:rsid w:val="006261D4"/>
    <w:rsid w:val="006262D4"/>
    <w:rsid w:val="0062695B"/>
    <w:rsid w:val="00626D60"/>
    <w:rsid w:val="00626E1A"/>
    <w:rsid w:val="00627468"/>
    <w:rsid w:val="00627750"/>
    <w:rsid w:val="0062786D"/>
    <w:rsid w:val="00627C43"/>
    <w:rsid w:val="0063017F"/>
    <w:rsid w:val="00630674"/>
    <w:rsid w:val="006307E5"/>
    <w:rsid w:val="006308DC"/>
    <w:rsid w:val="00630E4B"/>
    <w:rsid w:val="006311BF"/>
    <w:rsid w:val="006312A6"/>
    <w:rsid w:val="00631687"/>
    <w:rsid w:val="0063178E"/>
    <w:rsid w:val="00631E7F"/>
    <w:rsid w:val="00631EF8"/>
    <w:rsid w:val="00632523"/>
    <w:rsid w:val="006336A1"/>
    <w:rsid w:val="00634553"/>
    <w:rsid w:val="00634582"/>
    <w:rsid w:val="0063458A"/>
    <w:rsid w:val="0063542A"/>
    <w:rsid w:val="0063561C"/>
    <w:rsid w:val="00635C45"/>
    <w:rsid w:val="006361FB"/>
    <w:rsid w:val="00636340"/>
    <w:rsid w:val="00636378"/>
    <w:rsid w:val="006363BA"/>
    <w:rsid w:val="00637265"/>
    <w:rsid w:val="00637D97"/>
    <w:rsid w:val="00637FEC"/>
    <w:rsid w:val="006407EF"/>
    <w:rsid w:val="0064086C"/>
    <w:rsid w:val="00640C23"/>
    <w:rsid w:val="0064151C"/>
    <w:rsid w:val="00641D79"/>
    <w:rsid w:val="00642149"/>
    <w:rsid w:val="00642AC5"/>
    <w:rsid w:val="00642AF4"/>
    <w:rsid w:val="0064384F"/>
    <w:rsid w:val="00643AEB"/>
    <w:rsid w:val="00643F48"/>
    <w:rsid w:val="0064406D"/>
    <w:rsid w:val="006442FF"/>
    <w:rsid w:val="00644B3A"/>
    <w:rsid w:val="00644BD4"/>
    <w:rsid w:val="00644C45"/>
    <w:rsid w:val="00644CA3"/>
    <w:rsid w:val="00645134"/>
    <w:rsid w:val="00645446"/>
    <w:rsid w:val="0064554D"/>
    <w:rsid w:val="006455E5"/>
    <w:rsid w:val="00645A2C"/>
    <w:rsid w:val="0064616A"/>
    <w:rsid w:val="006465CB"/>
    <w:rsid w:val="006476E3"/>
    <w:rsid w:val="0064775B"/>
    <w:rsid w:val="00647808"/>
    <w:rsid w:val="0065016E"/>
    <w:rsid w:val="0065024C"/>
    <w:rsid w:val="006502E2"/>
    <w:rsid w:val="00650396"/>
    <w:rsid w:val="00650D28"/>
    <w:rsid w:val="006520FC"/>
    <w:rsid w:val="0065329B"/>
    <w:rsid w:val="0065388F"/>
    <w:rsid w:val="00653A2D"/>
    <w:rsid w:val="00653B7C"/>
    <w:rsid w:val="00653B9F"/>
    <w:rsid w:val="00653E27"/>
    <w:rsid w:val="00654225"/>
    <w:rsid w:val="00654272"/>
    <w:rsid w:val="00654405"/>
    <w:rsid w:val="00654DE9"/>
    <w:rsid w:val="00654FFB"/>
    <w:rsid w:val="0065569C"/>
    <w:rsid w:val="00655C1D"/>
    <w:rsid w:val="00655F12"/>
    <w:rsid w:val="0065608B"/>
    <w:rsid w:val="006571EA"/>
    <w:rsid w:val="00657868"/>
    <w:rsid w:val="00660763"/>
    <w:rsid w:val="00660C09"/>
    <w:rsid w:val="00660E63"/>
    <w:rsid w:val="0066109C"/>
    <w:rsid w:val="00661774"/>
    <w:rsid w:val="006617BC"/>
    <w:rsid w:val="00661D1B"/>
    <w:rsid w:val="00662155"/>
    <w:rsid w:val="00662252"/>
    <w:rsid w:val="00662677"/>
    <w:rsid w:val="00662B31"/>
    <w:rsid w:val="006632C1"/>
    <w:rsid w:val="006637AB"/>
    <w:rsid w:val="00663EDE"/>
    <w:rsid w:val="00664178"/>
    <w:rsid w:val="006641CC"/>
    <w:rsid w:val="006649A3"/>
    <w:rsid w:val="00664D0F"/>
    <w:rsid w:val="00664DDD"/>
    <w:rsid w:val="006655FD"/>
    <w:rsid w:val="0066581C"/>
    <w:rsid w:val="00665A34"/>
    <w:rsid w:val="00665BF0"/>
    <w:rsid w:val="0066634B"/>
    <w:rsid w:val="00666457"/>
    <w:rsid w:val="00667089"/>
    <w:rsid w:val="00667809"/>
    <w:rsid w:val="00667A51"/>
    <w:rsid w:val="006703E1"/>
    <w:rsid w:val="00671092"/>
    <w:rsid w:val="006710F2"/>
    <w:rsid w:val="006715D3"/>
    <w:rsid w:val="00671E27"/>
    <w:rsid w:val="006724AB"/>
    <w:rsid w:val="006725C6"/>
    <w:rsid w:val="006726F4"/>
    <w:rsid w:val="00672882"/>
    <w:rsid w:val="006729AF"/>
    <w:rsid w:val="00672B27"/>
    <w:rsid w:val="00672C82"/>
    <w:rsid w:val="00672DE3"/>
    <w:rsid w:val="00673C72"/>
    <w:rsid w:val="00673D28"/>
    <w:rsid w:val="0067406E"/>
    <w:rsid w:val="006747E3"/>
    <w:rsid w:val="006750AF"/>
    <w:rsid w:val="00675353"/>
    <w:rsid w:val="00675A00"/>
    <w:rsid w:val="00675A9A"/>
    <w:rsid w:val="00675F0B"/>
    <w:rsid w:val="00676BB2"/>
    <w:rsid w:val="00676FBE"/>
    <w:rsid w:val="006772A0"/>
    <w:rsid w:val="006777CA"/>
    <w:rsid w:val="00677B21"/>
    <w:rsid w:val="00677BC1"/>
    <w:rsid w:val="00677C9C"/>
    <w:rsid w:val="00677CC7"/>
    <w:rsid w:val="00680DD7"/>
    <w:rsid w:val="00681107"/>
    <w:rsid w:val="00682BCC"/>
    <w:rsid w:val="00682D70"/>
    <w:rsid w:val="00683782"/>
    <w:rsid w:val="00683901"/>
    <w:rsid w:val="00683F53"/>
    <w:rsid w:val="00684CCF"/>
    <w:rsid w:val="006853BE"/>
    <w:rsid w:val="0068582D"/>
    <w:rsid w:val="00685848"/>
    <w:rsid w:val="00685B91"/>
    <w:rsid w:val="00685E63"/>
    <w:rsid w:val="00685E9C"/>
    <w:rsid w:val="0068636B"/>
    <w:rsid w:val="00686623"/>
    <w:rsid w:val="00686CFD"/>
    <w:rsid w:val="00686FA6"/>
    <w:rsid w:val="006874EE"/>
    <w:rsid w:val="00687A45"/>
    <w:rsid w:val="00687E7A"/>
    <w:rsid w:val="00690220"/>
    <w:rsid w:val="006905BC"/>
    <w:rsid w:val="00690992"/>
    <w:rsid w:val="00691C20"/>
    <w:rsid w:val="00691D05"/>
    <w:rsid w:val="00691EA8"/>
    <w:rsid w:val="00692230"/>
    <w:rsid w:val="006922CD"/>
    <w:rsid w:val="00692491"/>
    <w:rsid w:val="00692BCC"/>
    <w:rsid w:val="00692D87"/>
    <w:rsid w:val="00692FBE"/>
    <w:rsid w:val="00693410"/>
    <w:rsid w:val="006934C3"/>
    <w:rsid w:val="0069368D"/>
    <w:rsid w:val="00693774"/>
    <w:rsid w:val="00693830"/>
    <w:rsid w:val="00693AED"/>
    <w:rsid w:val="00693B2A"/>
    <w:rsid w:val="00694D71"/>
    <w:rsid w:val="00694F60"/>
    <w:rsid w:val="00695504"/>
    <w:rsid w:val="00695867"/>
    <w:rsid w:val="006959AA"/>
    <w:rsid w:val="00695B9F"/>
    <w:rsid w:val="00695BE1"/>
    <w:rsid w:val="00695E3D"/>
    <w:rsid w:val="006965B0"/>
    <w:rsid w:val="00696CC8"/>
    <w:rsid w:val="0069703B"/>
    <w:rsid w:val="006973BC"/>
    <w:rsid w:val="0069766E"/>
    <w:rsid w:val="006977EF"/>
    <w:rsid w:val="006A0292"/>
    <w:rsid w:val="006A0A9D"/>
    <w:rsid w:val="006A0AF7"/>
    <w:rsid w:val="006A12CB"/>
    <w:rsid w:val="006A1A9C"/>
    <w:rsid w:val="006A1E96"/>
    <w:rsid w:val="006A2DDF"/>
    <w:rsid w:val="006A2DE3"/>
    <w:rsid w:val="006A2E17"/>
    <w:rsid w:val="006A35DD"/>
    <w:rsid w:val="006A360D"/>
    <w:rsid w:val="006A388C"/>
    <w:rsid w:val="006A3997"/>
    <w:rsid w:val="006A3A01"/>
    <w:rsid w:val="006A3CC2"/>
    <w:rsid w:val="006A4631"/>
    <w:rsid w:val="006A4A78"/>
    <w:rsid w:val="006A4B7A"/>
    <w:rsid w:val="006A4C00"/>
    <w:rsid w:val="006A50AC"/>
    <w:rsid w:val="006A54FA"/>
    <w:rsid w:val="006A56A3"/>
    <w:rsid w:val="006A5B23"/>
    <w:rsid w:val="006A5EBB"/>
    <w:rsid w:val="006A6153"/>
    <w:rsid w:val="006A6563"/>
    <w:rsid w:val="006A65C1"/>
    <w:rsid w:val="006A6B06"/>
    <w:rsid w:val="006A6C5A"/>
    <w:rsid w:val="006A7015"/>
    <w:rsid w:val="006A72D0"/>
    <w:rsid w:val="006A7DB2"/>
    <w:rsid w:val="006A7F1E"/>
    <w:rsid w:val="006B0760"/>
    <w:rsid w:val="006B1208"/>
    <w:rsid w:val="006B1810"/>
    <w:rsid w:val="006B234A"/>
    <w:rsid w:val="006B292C"/>
    <w:rsid w:val="006B32FB"/>
    <w:rsid w:val="006B363B"/>
    <w:rsid w:val="006B3AA5"/>
    <w:rsid w:val="006B40DD"/>
    <w:rsid w:val="006B4621"/>
    <w:rsid w:val="006B46F2"/>
    <w:rsid w:val="006B4885"/>
    <w:rsid w:val="006B48E0"/>
    <w:rsid w:val="006B4A90"/>
    <w:rsid w:val="006B4C28"/>
    <w:rsid w:val="006B55BE"/>
    <w:rsid w:val="006B569E"/>
    <w:rsid w:val="006B5905"/>
    <w:rsid w:val="006B63C8"/>
    <w:rsid w:val="006B6B05"/>
    <w:rsid w:val="006B719B"/>
    <w:rsid w:val="006B724B"/>
    <w:rsid w:val="006B7D63"/>
    <w:rsid w:val="006B7DA3"/>
    <w:rsid w:val="006C066F"/>
    <w:rsid w:val="006C0B74"/>
    <w:rsid w:val="006C0D83"/>
    <w:rsid w:val="006C1231"/>
    <w:rsid w:val="006C1706"/>
    <w:rsid w:val="006C2D02"/>
    <w:rsid w:val="006C2F1B"/>
    <w:rsid w:val="006C3197"/>
    <w:rsid w:val="006C46A2"/>
    <w:rsid w:val="006C4773"/>
    <w:rsid w:val="006C4A35"/>
    <w:rsid w:val="006C5014"/>
    <w:rsid w:val="006C5947"/>
    <w:rsid w:val="006C59DF"/>
    <w:rsid w:val="006C5B89"/>
    <w:rsid w:val="006C5E73"/>
    <w:rsid w:val="006C6710"/>
    <w:rsid w:val="006C6E18"/>
    <w:rsid w:val="006C73A1"/>
    <w:rsid w:val="006C77DC"/>
    <w:rsid w:val="006C7F65"/>
    <w:rsid w:val="006D0205"/>
    <w:rsid w:val="006D0513"/>
    <w:rsid w:val="006D07F1"/>
    <w:rsid w:val="006D08A5"/>
    <w:rsid w:val="006D0AE2"/>
    <w:rsid w:val="006D0E40"/>
    <w:rsid w:val="006D1477"/>
    <w:rsid w:val="006D1495"/>
    <w:rsid w:val="006D19BF"/>
    <w:rsid w:val="006D1BAF"/>
    <w:rsid w:val="006D200B"/>
    <w:rsid w:val="006D20B7"/>
    <w:rsid w:val="006D2252"/>
    <w:rsid w:val="006D2333"/>
    <w:rsid w:val="006D25DC"/>
    <w:rsid w:val="006D25E0"/>
    <w:rsid w:val="006D275D"/>
    <w:rsid w:val="006D2D7C"/>
    <w:rsid w:val="006D37AB"/>
    <w:rsid w:val="006D3A6B"/>
    <w:rsid w:val="006D3AA0"/>
    <w:rsid w:val="006D3E8F"/>
    <w:rsid w:val="006D46ED"/>
    <w:rsid w:val="006D49D3"/>
    <w:rsid w:val="006D4AB0"/>
    <w:rsid w:val="006D55B5"/>
    <w:rsid w:val="006D566C"/>
    <w:rsid w:val="006D56A9"/>
    <w:rsid w:val="006D6127"/>
    <w:rsid w:val="006D6185"/>
    <w:rsid w:val="006D630D"/>
    <w:rsid w:val="006D6329"/>
    <w:rsid w:val="006D63A1"/>
    <w:rsid w:val="006D64A6"/>
    <w:rsid w:val="006D64B0"/>
    <w:rsid w:val="006D696A"/>
    <w:rsid w:val="006D6CF2"/>
    <w:rsid w:val="006D6FE4"/>
    <w:rsid w:val="006D7287"/>
    <w:rsid w:val="006D7820"/>
    <w:rsid w:val="006D7A5A"/>
    <w:rsid w:val="006E056D"/>
    <w:rsid w:val="006E09BC"/>
    <w:rsid w:val="006E0EAA"/>
    <w:rsid w:val="006E0FD2"/>
    <w:rsid w:val="006E11C0"/>
    <w:rsid w:val="006E12E0"/>
    <w:rsid w:val="006E1573"/>
    <w:rsid w:val="006E1D32"/>
    <w:rsid w:val="006E1FEC"/>
    <w:rsid w:val="006E243D"/>
    <w:rsid w:val="006E2D41"/>
    <w:rsid w:val="006E338F"/>
    <w:rsid w:val="006E35A1"/>
    <w:rsid w:val="006E426F"/>
    <w:rsid w:val="006E4323"/>
    <w:rsid w:val="006E4BB9"/>
    <w:rsid w:val="006E4EAC"/>
    <w:rsid w:val="006E4F55"/>
    <w:rsid w:val="006E4F60"/>
    <w:rsid w:val="006E5211"/>
    <w:rsid w:val="006E53B8"/>
    <w:rsid w:val="006E5658"/>
    <w:rsid w:val="006E56D0"/>
    <w:rsid w:val="006E5B71"/>
    <w:rsid w:val="006E6855"/>
    <w:rsid w:val="006E6A59"/>
    <w:rsid w:val="006E6D68"/>
    <w:rsid w:val="006E72AB"/>
    <w:rsid w:val="006E72BA"/>
    <w:rsid w:val="006E78CE"/>
    <w:rsid w:val="006E7BE2"/>
    <w:rsid w:val="006E7C25"/>
    <w:rsid w:val="006F0174"/>
    <w:rsid w:val="006F04CB"/>
    <w:rsid w:val="006F08A3"/>
    <w:rsid w:val="006F09C5"/>
    <w:rsid w:val="006F0ADE"/>
    <w:rsid w:val="006F0EF8"/>
    <w:rsid w:val="006F16F7"/>
    <w:rsid w:val="006F1813"/>
    <w:rsid w:val="006F1A74"/>
    <w:rsid w:val="006F1D28"/>
    <w:rsid w:val="006F219A"/>
    <w:rsid w:val="006F2495"/>
    <w:rsid w:val="006F2A1E"/>
    <w:rsid w:val="006F2A5C"/>
    <w:rsid w:val="006F33A1"/>
    <w:rsid w:val="006F33CA"/>
    <w:rsid w:val="006F3997"/>
    <w:rsid w:val="006F3EBE"/>
    <w:rsid w:val="006F43D7"/>
    <w:rsid w:val="006F4D91"/>
    <w:rsid w:val="006F4E9F"/>
    <w:rsid w:val="006F561F"/>
    <w:rsid w:val="006F5727"/>
    <w:rsid w:val="006F5FD1"/>
    <w:rsid w:val="006F600F"/>
    <w:rsid w:val="006F69FB"/>
    <w:rsid w:val="006F6EF4"/>
    <w:rsid w:val="006F720F"/>
    <w:rsid w:val="006F78A2"/>
    <w:rsid w:val="006F7C60"/>
    <w:rsid w:val="006F7D16"/>
    <w:rsid w:val="00700620"/>
    <w:rsid w:val="007008FD"/>
    <w:rsid w:val="00700C9B"/>
    <w:rsid w:val="00700EB6"/>
    <w:rsid w:val="007011C2"/>
    <w:rsid w:val="007015E3"/>
    <w:rsid w:val="00702276"/>
    <w:rsid w:val="0070232E"/>
    <w:rsid w:val="00702D3E"/>
    <w:rsid w:val="00703012"/>
    <w:rsid w:val="0070304D"/>
    <w:rsid w:val="00703279"/>
    <w:rsid w:val="007032EB"/>
    <w:rsid w:val="007033DF"/>
    <w:rsid w:val="0070351C"/>
    <w:rsid w:val="00703BB7"/>
    <w:rsid w:val="00703BE6"/>
    <w:rsid w:val="00704234"/>
    <w:rsid w:val="00704431"/>
    <w:rsid w:val="007044D1"/>
    <w:rsid w:val="00704647"/>
    <w:rsid w:val="00704AD4"/>
    <w:rsid w:val="00704E46"/>
    <w:rsid w:val="00704E79"/>
    <w:rsid w:val="007050F2"/>
    <w:rsid w:val="007057F3"/>
    <w:rsid w:val="00705A43"/>
    <w:rsid w:val="00705B3C"/>
    <w:rsid w:val="00705BC2"/>
    <w:rsid w:val="00705C6C"/>
    <w:rsid w:val="00706163"/>
    <w:rsid w:val="00706744"/>
    <w:rsid w:val="007072AD"/>
    <w:rsid w:val="00707885"/>
    <w:rsid w:val="00707DF7"/>
    <w:rsid w:val="00707F0C"/>
    <w:rsid w:val="00707F1C"/>
    <w:rsid w:val="007100AE"/>
    <w:rsid w:val="007104BB"/>
    <w:rsid w:val="007104F8"/>
    <w:rsid w:val="00710929"/>
    <w:rsid w:val="0071136A"/>
    <w:rsid w:val="0071205D"/>
    <w:rsid w:val="00712346"/>
    <w:rsid w:val="00712354"/>
    <w:rsid w:val="007125B9"/>
    <w:rsid w:val="0071263D"/>
    <w:rsid w:val="00712727"/>
    <w:rsid w:val="00713223"/>
    <w:rsid w:val="0071322A"/>
    <w:rsid w:val="00713880"/>
    <w:rsid w:val="00713B9E"/>
    <w:rsid w:val="00714067"/>
    <w:rsid w:val="00714DFB"/>
    <w:rsid w:val="0071559D"/>
    <w:rsid w:val="00715AFC"/>
    <w:rsid w:val="00715CA8"/>
    <w:rsid w:val="00715FEF"/>
    <w:rsid w:val="007163A0"/>
    <w:rsid w:val="00716EC9"/>
    <w:rsid w:val="007170E8"/>
    <w:rsid w:val="00717148"/>
    <w:rsid w:val="00717A32"/>
    <w:rsid w:val="00717BD9"/>
    <w:rsid w:val="0072034B"/>
    <w:rsid w:val="00720408"/>
    <w:rsid w:val="00720805"/>
    <w:rsid w:val="007215E0"/>
    <w:rsid w:val="00721947"/>
    <w:rsid w:val="00721BD4"/>
    <w:rsid w:val="00721C19"/>
    <w:rsid w:val="0072290E"/>
    <w:rsid w:val="00722C61"/>
    <w:rsid w:val="00722D9A"/>
    <w:rsid w:val="00723B25"/>
    <w:rsid w:val="00723E2D"/>
    <w:rsid w:val="00724201"/>
    <w:rsid w:val="00724818"/>
    <w:rsid w:val="007248D7"/>
    <w:rsid w:val="00724BA6"/>
    <w:rsid w:val="00724DDE"/>
    <w:rsid w:val="00724FB8"/>
    <w:rsid w:val="00725142"/>
    <w:rsid w:val="007253FC"/>
    <w:rsid w:val="00725547"/>
    <w:rsid w:val="00725CF9"/>
    <w:rsid w:val="00725E2F"/>
    <w:rsid w:val="00726677"/>
    <w:rsid w:val="00726EB8"/>
    <w:rsid w:val="00726F10"/>
    <w:rsid w:val="00726FA4"/>
    <w:rsid w:val="0072703E"/>
    <w:rsid w:val="00727065"/>
    <w:rsid w:val="00727610"/>
    <w:rsid w:val="0072767B"/>
    <w:rsid w:val="00727AD1"/>
    <w:rsid w:val="00730BC9"/>
    <w:rsid w:val="007319A7"/>
    <w:rsid w:val="00731C5B"/>
    <w:rsid w:val="007330C5"/>
    <w:rsid w:val="007332A6"/>
    <w:rsid w:val="0073377B"/>
    <w:rsid w:val="00733B6A"/>
    <w:rsid w:val="0073407A"/>
    <w:rsid w:val="007342B4"/>
    <w:rsid w:val="007343B7"/>
    <w:rsid w:val="00734566"/>
    <w:rsid w:val="00734567"/>
    <w:rsid w:val="00734ADB"/>
    <w:rsid w:val="00734D84"/>
    <w:rsid w:val="007358EB"/>
    <w:rsid w:val="00735B7A"/>
    <w:rsid w:val="00735D13"/>
    <w:rsid w:val="00736191"/>
    <w:rsid w:val="007362C9"/>
    <w:rsid w:val="00736430"/>
    <w:rsid w:val="00736746"/>
    <w:rsid w:val="00736877"/>
    <w:rsid w:val="00736CE9"/>
    <w:rsid w:val="007372E1"/>
    <w:rsid w:val="00737602"/>
    <w:rsid w:val="0073776B"/>
    <w:rsid w:val="007401F5"/>
    <w:rsid w:val="0074082D"/>
    <w:rsid w:val="007408C0"/>
    <w:rsid w:val="00740ED3"/>
    <w:rsid w:val="00741302"/>
    <w:rsid w:val="00741833"/>
    <w:rsid w:val="00741A7D"/>
    <w:rsid w:val="00741E6B"/>
    <w:rsid w:val="00742AF0"/>
    <w:rsid w:val="00743505"/>
    <w:rsid w:val="007440A3"/>
    <w:rsid w:val="00744EBB"/>
    <w:rsid w:val="00744FDB"/>
    <w:rsid w:val="0074531B"/>
    <w:rsid w:val="007457BB"/>
    <w:rsid w:val="00745A18"/>
    <w:rsid w:val="00745BFE"/>
    <w:rsid w:val="00745FF0"/>
    <w:rsid w:val="00746194"/>
    <w:rsid w:val="007466DF"/>
    <w:rsid w:val="00746E3F"/>
    <w:rsid w:val="0074720F"/>
    <w:rsid w:val="0074727A"/>
    <w:rsid w:val="00747290"/>
    <w:rsid w:val="00747ABC"/>
    <w:rsid w:val="00747CE1"/>
    <w:rsid w:val="00747DEF"/>
    <w:rsid w:val="0075002C"/>
    <w:rsid w:val="007507F2"/>
    <w:rsid w:val="007511D2"/>
    <w:rsid w:val="00751277"/>
    <w:rsid w:val="007513A9"/>
    <w:rsid w:val="0075144B"/>
    <w:rsid w:val="00751563"/>
    <w:rsid w:val="00751CB5"/>
    <w:rsid w:val="00752515"/>
    <w:rsid w:val="007525C7"/>
    <w:rsid w:val="0075292D"/>
    <w:rsid w:val="00752D7A"/>
    <w:rsid w:val="007537AC"/>
    <w:rsid w:val="007546B1"/>
    <w:rsid w:val="00754A24"/>
    <w:rsid w:val="00754B79"/>
    <w:rsid w:val="00754DDF"/>
    <w:rsid w:val="00755024"/>
    <w:rsid w:val="00755190"/>
    <w:rsid w:val="0075606C"/>
    <w:rsid w:val="007569E2"/>
    <w:rsid w:val="00756A7A"/>
    <w:rsid w:val="00756EE9"/>
    <w:rsid w:val="0075758C"/>
    <w:rsid w:val="0076012A"/>
    <w:rsid w:val="00760A66"/>
    <w:rsid w:val="00761BB3"/>
    <w:rsid w:val="00761CC8"/>
    <w:rsid w:val="00762103"/>
    <w:rsid w:val="00762655"/>
    <w:rsid w:val="00762761"/>
    <w:rsid w:val="00762DBF"/>
    <w:rsid w:val="0076318A"/>
    <w:rsid w:val="007636D4"/>
    <w:rsid w:val="00763870"/>
    <w:rsid w:val="00763BCC"/>
    <w:rsid w:val="00763CA3"/>
    <w:rsid w:val="0076405D"/>
    <w:rsid w:val="0076412F"/>
    <w:rsid w:val="007645F5"/>
    <w:rsid w:val="007646F8"/>
    <w:rsid w:val="00764A85"/>
    <w:rsid w:val="00764F77"/>
    <w:rsid w:val="007656A3"/>
    <w:rsid w:val="00765C3A"/>
    <w:rsid w:val="007663AB"/>
    <w:rsid w:val="00766429"/>
    <w:rsid w:val="007668B2"/>
    <w:rsid w:val="007671C4"/>
    <w:rsid w:val="007676B4"/>
    <w:rsid w:val="00767D04"/>
    <w:rsid w:val="00767D97"/>
    <w:rsid w:val="00767ECA"/>
    <w:rsid w:val="00770143"/>
    <w:rsid w:val="00770664"/>
    <w:rsid w:val="007706BA"/>
    <w:rsid w:val="007706D9"/>
    <w:rsid w:val="007706DF"/>
    <w:rsid w:val="0077078A"/>
    <w:rsid w:val="007707B1"/>
    <w:rsid w:val="00770D6D"/>
    <w:rsid w:val="007711CF"/>
    <w:rsid w:val="007716F4"/>
    <w:rsid w:val="00771B8C"/>
    <w:rsid w:val="00771CE3"/>
    <w:rsid w:val="00771D24"/>
    <w:rsid w:val="00771D67"/>
    <w:rsid w:val="00771DBD"/>
    <w:rsid w:val="00771F15"/>
    <w:rsid w:val="00772770"/>
    <w:rsid w:val="0077375E"/>
    <w:rsid w:val="00773E63"/>
    <w:rsid w:val="007743C0"/>
    <w:rsid w:val="00774446"/>
    <w:rsid w:val="0077481E"/>
    <w:rsid w:val="00775207"/>
    <w:rsid w:val="00775260"/>
    <w:rsid w:val="0077541C"/>
    <w:rsid w:val="00775600"/>
    <w:rsid w:val="007756E1"/>
    <w:rsid w:val="00776260"/>
    <w:rsid w:val="007767D9"/>
    <w:rsid w:val="0077687F"/>
    <w:rsid w:val="00776C9B"/>
    <w:rsid w:val="00776D77"/>
    <w:rsid w:val="007770B7"/>
    <w:rsid w:val="0077766C"/>
    <w:rsid w:val="00777925"/>
    <w:rsid w:val="00777ECA"/>
    <w:rsid w:val="00780672"/>
    <w:rsid w:val="007807A2"/>
    <w:rsid w:val="007807A3"/>
    <w:rsid w:val="00781306"/>
    <w:rsid w:val="0078145C"/>
    <w:rsid w:val="0078243E"/>
    <w:rsid w:val="00782AA9"/>
    <w:rsid w:val="00782B97"/>
    <w:rsid w:val="00782CA5"/>
    <w:rsid w:val="00783706"/>
    <w:rsid w:val="00783929"/>
    <w:rsid w:val="007839C6"/>
    <w:rsid w:val="00783A8A"/>
    <w:rsid w:val="00783C29"/>
    <w:rsid w:val="00784248"/>
    <w:rsid w:val="0078431E"/>
    <w:rsid w:val="00784458"/>
    <w:rsid w:val="007844E7"/>
    <w:rsid w:val="007845C3"/>
    <w:rsid w:val="00784A6B"/>
    <w:rsid w:val="00784A76"/>
    <w:rsid w:val="00784D66"/>
    <w:rsid w:val="007859F3"/>
    <w:rsid w:val="00785DC5"/>
    <w:rsid w:val="00785E6C"/>
    <w:rsid w:val="00785F2B"/>
    <w:rsid w:val="00786008"/>
    <w:rsid w:val="007864CD"/>
    <w:rsid w:val="00786C55"/>
    <w:rsid w:val="007873BF"/>
    <w:rsid w:val="0078791B"/>
    <w:rsid w:val="00790028"/>
    <w:rsid w:val="0079020B"/>
    <w:rsid w:val="0079020D"/>
    <w:rsid w:val="00790307"/>
    <w:rsid w:val="00790B4D"/>
    <w:rsid w:val="00791B1F"/>
    <w:rsid w:val="007921BE"/>
    <w:rsid w:val="007921CB"/>
    <w:rsid w:val="00792368"/>
    <w:rsid w:val="00792788"/>
    <w:rsid w:val="0079280C"/>
    <w:rsid w:val="00792829"/>
    <w:rsid w:val="00792944"/>
    <w:rsid w:val="00792F5E"/>
    <w:rsid w:val="00793A6C"/>
    <w:rsid w:val="00793CFF"/>
    <w:rsid w:val="00793ECB"/>
    <w:rsid w:val="00794A72"/>
    <w:rsid w:val="00794F34"/>
    <w:rsid w:val="00795279"/>
    <w:rsid w:val="0079542D"/>
    <w:rsid w:val="00795A12"/>
    <w:rsid w:val="00795E11"/>
    <w:rsid w:val="0079613D"/>
    <w:rsid w:val="0079717B"/>
    <w:rsid w:val="007974AC"/>
    <w:rsid w:val="007975B3"/>
    <w:rsid w:val="007979F5"/>
    <w:rsid w:val="00797A58"/>
    <w:rsid w:val="00797B43"/>
    <w:rsid w:val="007A0162"/>
    <w:rsid w:val="007A082B"/>
    <w:rsid w:val="007A0DF8"/>
    <w:rsid w:val="007A1D6F"/>
    <w:rsid w:val="007A1FD3"/>
    <w:rsid w:val="007A2567"/>
    <w:rsid w:val="007A2804"/>
    <w:rsid w:val="007A2A91"/>
    <w:rsid w:val="007A3368"/>
    <w:rsid w:val="007A3AD0"/>
    <w:rsid w:val="007A413E"/>
    <w:rsid w:val="007A44C5"/>
    <w:rsid w:val="007A4724"/>
    <w:rsid w:val="007A4B9A"/>
    <w:rsid w:val="007A4FA6"/>
    <w:rsid w:val="007A5090"/>
    <w:rsid w:val="007A55DA"/>
    <w:rsid w:val="007A58E9"/>
    <w:rsid w:val="007A5A87"/>
    <w:rsid w:val="007A5FE6"/>
    <w:rsid w:val="007A6011"/>
    <w:rsid w:val="007A608B"/>
    <w:rsid w:val="007A6A52"/>
    <w:rsid w:val="007A6B61"/>
    <w:rsid w:val="007A6BBB"/>
    <w:rsid w:val="007A6D9E"/>
    <w:rsid w:val="007A7196"/>
    <w:rsid w:val="007A7527"/>
    <w:rsid w:val="007A7975"/>
    <w:rsid w:val="007A7D8F"/>
    <w:rsid w:val="007A7DAC"/>
    <w:rsid w:val="007A7F81"/>
    <w:rsid w:val="007B028F"/>
    <w:rsid w:val="007B0551"/>
    <w:rsid w:val="007B05FA"/>
    <w:rsid w:val="007B09F9"/>
    <w:rsid w:val="007B0D07"/>
    <w:rsid w:val="007B0D34"/>
    <w:rsid w:val="007B0D60"/>
    <w:rsid w:val="007B1249"/>
    <w:rsid w:val="007B1889"/>
    <w:rsid w:val="007B2148"/>
    <w:rsid w:val="007B29C5"/>
    <w:rsid w:val="007B2DA5"/>
    <w:rsid w:val="007B2FEB"/>
    <w:rsid w:val="007B31E3"/>
    <w:rsid w:val="007B3A64"/>
    <w:rsid w:val="007B3C02"/>
    <w:rsid w:val="007B3DEF"/>
    <w:rsid w:val="007B411B"/>
    <w:rsid w:val="007B438B"/>
    <w:rsid w:val="007B484C"/>
    <w:rsid w:val="007B4AE2"/>
    <w:rsid w:val="007B4E36"/>
    <w:rsid w:val="007B5005"/>
    <w:rsid w:val="007B53D8"/>
    <w:rsid w:val="007B55E0"/>
    <w:rsid w:val="007B5637"/>
    <w:rsid w:val="007B62E5"/>
    <w:rsid w:val="007B6585"/>
    <w:rsid w:val="007B678D"/>
    <w:rsid w:val="007B7017"/>
    <w:rsid w:val="007B7C27"/>
    <w:rsid w:val="007B7D60"/>
    <w:rsid w:val="007C0311"/>
    <w:rsid w:val="007C0364"/>
    <w:rsid w:val="007C0862"/>
    <w:rsid w:val="007C0F5C"/>
    <w:rsid w:val="007C129B"/>
    <w:rsid w:val="007C242F"/>
    <w:rsid w:val="007C25C8"/>
    <w:rsid w:val="007C2A7A"/>
    <w:rsid w:val="007C2EDF"/>
    <w:rsid w:val="007C3204"/>
    <w:rsid w:val="007C35E8"/>
    <w:rsid w:val="007C3864"/>
    <w:rsid w:val="007C3A5C"/>
    <w:rsid w:val="007C3EF8"/>
    <w:rsid w:val="007C3F01"/>
    <w:rsid w:val="007C403E"/>
    <w:rsid w:val="007C44C1"/>
    <w:rsid w:val="007C4E44"/>
    <w:rsid w:val="007C5AC0"/>
    <w:rsid w:val="007C5D0C"/>
    <w:rsid w:val="007C5E8B"/>
    <w:rsid w:val="007C6E07"/>
    <w:rsid w:val="007C714B"/>
    <w:rsid w:val="007C71A3"/>
    <w:rsid w:val="007C72EB"/>
    <w:rsid w:val="007C7673"/>
    <w:rsid w:val="007D0735"/>
    <w:rsid w:val="007D0C78"/>
    <w:rsid w:val="007D0D41"/>
    <w:rsid w:val="007D107D"/>
    <w:rsid w:val="007D145D"/>
    <w:rsid w:val="007D1B0A"/>
    <w:rsid w:val="007D2127"/>
    <w:rsid w:val="007D238F"/>
    <w:rsid w:val="007D2FED"/>
    <w:rsid w:val="007D32A2"/>
    <w:rsid w:val="007D3803"/>
    <w:rsid w:val="007D3823"/>
    <w:rsid w:val="007D3C7A"/>
    <w:rsid w:val="007D3CA0"/>
    <w:rsid w:val="007D4553"/>
    <w:rsid w:val="007D467D"/>
    <w:rsid w:val="007D4ACF"/>
    <w:rsid w:val="007D4EEA"/>
    <w:rsid w:val="007D5126"/>
    <w:rsid w:val="007D51DA"/>
    <w:rsid w:val="007D58E8"/>
    <w:rsid w:val="007D60F6"/>
    <w:rsid w:val="007D6B39"/>
    <w:rsid w:val="007D6C3F"/>
    <w:rsid w:val="007D717D"/>
    <w:rsid w:val="007D7293"/>
    <w:rsid w:val="007D7555"/>
    <w:rsid w:val="007D7B6D"/>
    <w:rsid w:val="007E03A1"/>
    <w:rsid w:val="007E090A"/>
    <w:rsid w:val="007E0A2F"/>
    <w:rsid w:val="007E0F6E"/>
    <w:rsid w:val="007E1A15"/>
    <w:rsid w:val="007E1A81"/>
    <w:rsid w:val="007E20C3"/>
    <w:rsid w:val="007E2654"/>
    <w:rsid w:val="007E26B9"/>
    <w:rsid w:val="007E295F"/>
    <w:rsid w:val="007E3BF7"/>
    <w:rsid w:val="007E3DF9"/>
    <w:rsid w:val="007E432C"/>
    <w:rsid w:val="007E432D"/>
    <w:rsid w:val="007E44BA"/>
    <w:rsid w:val="007E44E9"/>
    <w:rsid w:val="007E4A55"/>
    <w:rsid w:val="007E4C8E"/>
    <w:rsid w:val="007E5497"/>
    <w:rsid w:val="007E5BBD"/>
    <w:rsid w:val="007E5C0D"/>
    <w:rsid w:val="007E5F43"/>
    <w:rsid w:val="007E5FFD"/>
    <w:rsid w:val="007E6CA7"/>
    <w:rsid w:val="007E7F1E"/>
    <w:rsid w:val="007F03A2"/>
    <w:rsid w:val="007F065A"/>
    <w:rsid w:val="007F1124"/>
    <w:rsid w:val="007F140B"/>
    <w:rsid w:val="007F14E3"/>
    <w:rsid w:val="007F17B9"/>
    <w:rsid w:val="007F181C"/>
    <w:rsid w:val="007F18C0"/>
    <w:rsid w:val="007F201A"/>
    <w:rsid w:val="007F2451"/>
    <w:rsid w:val="007F251F"/>
    <w:rsid w:val="007F32BA"/>
    <w:rsid w:val="007F3767"/>
    <w:rsid w:val="007F3BBB"/>
    <w:rsid w:val="007F3C4C"/>
    <w:rsid w:val="007F3D9E"/>
    <w:rsid w:val="007F4136"/>
    <w:rsid w:val="007F4187"/>
    <w:rsid w:val="007F4561"/>
    <w:rsid w:val="007F4963"/>
    <w:rsid w:val="007F5330"/>
    <w:rsid w:val="007F53EB"/>
    <w:rsid w:val="007F5715"/>
    <w:rsid w:val="007F58A0"/>
    <w:rsid w:val="007F612E"/>
    <w:rsid w:val="007F69AD"/>
    <w:rsid w:val="007F6AD4"/>
    <w:rsid w:val="007F7959"/>
    <w:rsid w:val="00800089"/>
    <w:rsid w:val="0080033A"/>
    <w:rsid w:val="008005C8"/>
    <w:rsid w:val="00800B45"/>
    <w:rsid w:val="00801213"/>
    <w:rsid w:val="00801936"/>
    <w:rsid w:val="00801DF4"/>
    <w:rsid w:val="0080231A"/>
    <w:rsid w:val="00803773"/>
    <w:rsid w:val="00803865"/>
    <w:rsid w:val="00804437"/>
    <w:rsid w:val="008046DE"/>
    <w:rsid w:val="008049A6"/>
    <w:rsid w:val="00804BD1"/>
    <w:rsid w:val="00804D87"/>
    <w:rsid w:val="00805182"/>
    <w:rsid w:val="008055EB"/>
    <w:rsid w:val="00805CBC"/>
    <w:rsid w:val="00805D8E"/>
    <w:rsid w:val="008060C9"/>
    <w:rsid w:val="008066F1"/>
    <w:rsid w:val="00806A27"/>
    <w:rsid w:val="00806D11"/>
    <w:rsid w:val="00806D75"/>
    <w:rsid w:val="0080755A"/>
    <w:rsid w:val="00807838"/>
    <w:rsid w:val="00807FF3"/>
    <w:rsid w:val="00810167"/>
    <w:rsid w:val="0081065A"/>
    <w:rsid w:val="00810B75"/>
    <w:rsid w:val="00811807"/>
    <w:rsid w:val="00811B23"/>
    <w:rsid w:val="00811BE1"/>
    <w:rsid w:val="00811E5C"/>
    <w:rsid w:val="0081217E"/>
    <w:rsid w:val="0081277C"/>
    <w:rsid w:val="008131CD"/>
    <w:rsid w:val="00813340"/>
    <w:rsid w:val="0081361E"/>
    <w:rsid w:val="008136DD"/>
    <w:rsid w:val="00813A98"/>
    <w:rsid w:val="00813B06"/>
    <w:rsid w:val="00813F56"/>
    <w:rsid w:val="008145D0"/>
    <w:rsid w:val="008155E4"/>
    <w:rsid w:val="00816349"/>
    <w:rsid w:val="0081634B"/>
    <w:rsid w:val="00816811"/>
    <w:rsid w:val="008168BD"/>
    <w:rsid w:val="00817266"/>
    <w:rsid w:val="00817993"/>
    <w:rsid w:val="00820330"/>
    <w:rsid w:val="00820B96"/>
    <w:rsid w:val="00820EFC"/>
    <w:rsid w:val="00821729"/>
    <w:rsid w:val="0082181F"/>
    <w:rsid w:val="008218EA"/>
    <w:rsid w:val="00821944"/>
    <w:rsid w:val="008226D3"/>
    <w:rsid w:val="00822E8E"/>
    <w:rsid w:val="0082431C"/>
    <w:rsid w:val="0082462F"/>
    <w:rsid w:val="00824639"/>
    <w:rsid w:val="00824758"/>
    <w:rsid w:val="008247FB"/>
    <w:rsid w:val="00824ED4"/>
    <w:rsid w:val="00824FBA"/>
    <w:rsid w:val="0082523C"/>
    <w:rsid w:val="00825D0B"/>
    <w:rsid w:val="00825D92"/>
    <w:rsid w:val="00825F96"/>
    <w:rsid w:val="00827762"/>
    <w:rsid w:val="00827957"/>
    <w:rsid w:val="008302CA"/>
    <w:rsid w:val="00830870"/>
    <w:rsid w:val="00830E06"/>
    <w:rsid w:val="00831004"/>
    <w:rsid w:val="00831399"/>
    <w:rsid w:val="00831558"/>
    <w:rsid w:val="00831756"/>
    <w:rsid w:val="008317CC"/>
    <w:rsid w:val="00831B20"/>
    <w:rsid w:val="00831B91"/>
    <w:rsid w:val="0083273E"/>
    <w:rsid w:val="00832EA1"/>
    <w:rsid w:val="00832F4A"/>
    <w:rsid w:val="008334E3"/>
    <w:rsid w:val="0083354D"/>
    <w:rsid w:val="0083410C"/>
    <w:rsid w:val="00834C2E"/>
    <w:rsid w:val="00834DA2"/>
    <w:rsid w:val="00834F30"/>
    <w:rsid w:val="00835682"/>
    <w:rsid w:val="00835C42"/>
    <w:rsid w:val="00835F7D"/>
    <w:rsid w:val="008360E8"/>
    <w:rsid w:val="0083612E"/>
    <w:rsid w:val="00836B38"/>
    <w:rsid w:val="00836D07"/>
    <w:rsid w:val="00836E5C"/>
    <w:rsid w:val="0083706C"/>
    <w:rsid w:val="00837D55"/>
    <w:rsid w:val="00840264"/>
    <w:rsid w:val="008402B0"/>
    <w:rsid w:val="00840750"/>
    <w:rsid w:val="00840B8A"/>
    <w:rsid w:val="00840B99"/>
    <w:rsid w:val="00840C59"/>
    <w:rsid w:val="00840E5F"/>
    <w:rsid w:val="008411B2"/>
    <w:rsid w:val="0084289A"/>
    <w:rsid w:val="0084315D"/>
    <w:rsid w:val="0084341F"/>
    <w:rsid w:val="00843429"/>
    <w:rsid w:val="00843518"/>
    <w:rsid w:val="00843606"/>
    <w:rsid w:val="00844051"/>
    <w:rsid w:val="00844DF4"/>
    <w:rsid w:val="008456EB"/>
    <w:rsid w:val="008459C6"/>
    <w:rsid w:val="00845C90"/>
    <w:rsid w:val="008465EE"/>
    <w:rsid w:val="008468DC"/>
    <w:rsid w:val="00846CA0"/>
    <w:rsid w:val="00846F0E"/>
    <w:rsid w:val="00846F89"/>
    <w:rsid w:val="00847288"/>
    <w:rsid w:val="00847FC6"/>
    <w:rsid w:val="00850099"/>
    <w:rsid w:val="0085068D"/>
    <w:rsid w:val="00850931"/>
    <w:rsid w:val="00850A32"/>
    <w:rsid w:val="00851AFD"/>
    <w:rsid w:val="00851C7E"/>
    <w:rsid w:val="00852712"/>
    <w:rsid w:val="00852BD0"/>
    <w:rsid w:val="00853676"/>
    <w:rsid w:val="00853BF1"/>
    <w:rsid w:val="00854694"/>
    <w:rsid w:val="00854739"/>
    <w:rsid w:val="00854863"/>
    <w:rsid w:val="00854D2A"/>
    <w:rsid w:val="00854FE5"/>
    <w:rsid w:val="0085523E"/>
    <w:rsid w:val="00855A05"/>
    <w:rsid w:val="0085621E"/>
    <w:rsid w:val="0085653B"/>
    <w:rsid w:val="00856AF9"/>
    <w:rsid w:val="008573E3"/>
    <w:rsid w:val="0085763E"/>
    <w:rsid w:val="00857E2D"/>
    <w:rsid w:val="00860055"/>
    <w:rsid w:val="00860244"/>
    <w:rsid w:val="00860A22"/>
    <w:rsid w:val="00860B24"/>
    <w:rsid w:val="008614AD"/>
    <w:rsid w:val="00861905"/>
    <w:rsid w:val="0086216A"/>
    <w:rsid w:val="00862732"/>
    <w:rsid w:val="0086290C"/>
    <w:rsid w:val="00862EEA"/>
    <w:rsid w:val="008630B7"/>
    <w:rsid w:val="0086406A"/>
    <w:rsid w:val="008640D7"/>
    <w:rsid w:val="00864418"/>
    <w:rsid w:val="008644DE"/>
    <w:rsid w:val="00864653"/>
    <w:rsid w:val="00864AD7"/>
    <w:rsid w:val="00864D8B"/>
    <w:rsid w:val="008653BB"/>
    <w:rsid w:val="008653DE"/>
    <w:rsid w:val="00865407"/>
    <w:rsid w:val="00865BFE"/>
    <w:rsid w:val="008663FC"/>
    <w:rsid w:val="008667EF"/>
    <w:rsid w:val="0086700D"/>
    <w:rsid w:val="0086711B"/>
    <w:rsid w:val="008671FF"/>
    <w:rsid w:val="00867273"/>
    <w:rsid w:val="00867410"/>
    <w:rsid w:val="008675ED"/>
    <w:rsid w:val="00870961"/>
    <w:rsid w:val="00871206"/>
    <w:rsid w:val="00871673"/>
    <w:rsid w:val="008716EA"/>
    <w:rsid w:val="008717FF"/>
    <w:rsid w:val="0087206E"/>
    <w:rsid w:val="008720BE"/>
    <w:rsid w:val="00872288"/>
    <w:rsid w:val="00872797"/>
    <w:rsid w:val="0087293B"/>
    <w:rsid w:val="00872D93"/>
    <w:rsid w:val="0087331C"/>
    <w:rsid w:val="0087362E"/>
    <w:rsid w:val="008736FA"/>
    <w:rsid w:val="00873730"/>
    <w:rsid w:val="008738D4"/>
    <w:rsid w:val="008739EC"/>
    <w:rsid w:val="00874020"/>
    <w:rsid w:val="008745C8"/>
    <w:rsid w:val="00874716"/>
    <w:rsid w:val="00874A7B"/>
    <w:rsid w:val="00874FB7"/>
    <w:rsid w:val="0087503A"/>
    <w:rsid w:val="008750F1"/>
    <w:rsid w:val="00875A2A"/>
    <w:rsid w:val="00875A53"/>
    <w:rsid w:val="00875AB6"/>
    <w:rsid w:val="00875B96"/>
    <w:rsid w:val="008767A5"/>
    <w:rsid w:val="00876C9F"/>
    <w:rsid w:val="00877245"/>
    <w:rsid w:val="008773E5"/>
    <w:rsid w:val="008775CC"/>
    <w:rsid w:val="00877F0C"/>
    <w:rsid w:val="00877F71"/>
    <w:rsid w:val="00880E70"/>
    <w:rsid w:val="0088113A"/>
    <w:rsid w:val="008812E2"/>
    <w:rsid w:val="008812FE"/>
    <w:rsid w:val="00881571"/>
    <w:rsid w:val="0088158E"/>
    <w:rsid w:val="0088166B"/>
    <w:rsid w:val="00881BEE"/>
    <w:rsid w:val="0088361A"/>
    <w:rsid w:val="00883DCD"/>
    <w:rsid w:val="00883FA7"/>
    <w:rsid w:val="00883FAB"/>
    <w:rsid w:val="00884845"/>
    <w:rsid w:val="008849B8"/>
    <w:rsid w:val="00884BD8"/>
    <w:rsid w:val="00884DCA"/>
    <w:rsid w:val="00885188"/>
    <w:rsid w:val="00885667"/>
    <w:rsid w:val="0088579E"/>
    <w:rsid w:val="00885859"/>
    <w:rsid w:val="00885B54"/>
    <w:rsid w:val="00885DAA"/>
    <w:rsid w:val="0088688C"/>
    <w:rsid w:val="00886A06"/>
    <w:rsid w:val="008875AE"/>
    <w:rsid w:val="008876EC"/>
    <w:rsid w:val="00890034"/>
    <w:rsid w:val="00890638"/>
    <w:rsid w:val="00890F4D"/>
    <w:rsid w:val="0089225A"/>
    <w:rsid w:val="0089263F"/>
    <w:rsid w:val="00892747"/>
    <w:rsid w:val="00892892"/>
    <w:rsid w:val="00892A7E"/>
    <w:rsid w:val="0089304C"/>
    <w:rsid w:val="0089330F"/>
    <w:rsid w:val="008935E1"/>
    <w:rsid w:val="00893721"/>
    <w:rsid w:val="00893766"/>
    <w:rsid w:val="0089397A"/>
    <w:rsid w:val="00893E50"/>
    <w:rsid w:val="00893FE3"/>
    <w:rsid w:val="00894FCB"/>
    <w:rsid w:val="00895437"/>
    <w:rsid w:val="00895942"/>
    <w:rsid w:val="00896F3B"/>
    <w:rsid w:val="008976A9"/>
    <w:rsid w:val="00897868"/>
    <w:rsid w:val="00897F86"/>
    <w:rsid w:val="008A008F"/>
    <w:rsid w:val="008A036C"/>
    <w:rsid w:val="008A0B1E"/>
    <w:rsid w:val="008A0EE6"/>
    <w:rsid w:val="008A10AD"/>
    <w:rsid w:val="008A121F"/>
    <w:rsid w:val="008A1706"/>
    <w:rsid w:val="008A1EF2"/>
    <w:rsid w:val="008A22DF"/>
    <w:rsid w:val="008A2677"/>
    <w:rsid w:val="008A2A2E"/>
    <w:rsid w:val="008A2ABB"/>
    <w:rsid w:val="008A2CEC"/>
    <w:rsid w:val="008A395B"/>
    <w:rsid w:val="008A41AD"/>
    <w:rsid w:val="008A43B9"/>
    <w:rsid w:val="008A4ABE"/>
    <w:rsid w:val="008A5155"/>
    <w:rsid w:val="008A5698"/>
    <w:rsid w:val="008A5760"/>
    <w:rsid w:val="008A5948"/>
    <w:rsid w:val="008A59A3"/>
    <w:rsid w:val="008A5C15"/>
    <w:rsid w:val="008A6258"/>
    <w:rsid w:val="008A7F6A"/>
    <w:rsid w:val="008A7FA3"/>
    <w:rsid w:val="008B0341"/>
    <w:rsid w:val="008B058B"/>
    <w:rsid w:val="008B0A24"/>
    <w:rsid w:val="008B1E21"/>
    <w:rsid w:val="008B1FE2"/>
    <w:rsid w:val="008B2102"/>
    <w:rsid w:val="008B2947"/>
    <w:rsid w:val="008B4645"/>
    <w:rsid w:val="008B4A15"/>
    <w:rsid w:val="008B4AD2"/>
    <w:rsid w:val="008B4CAA"/>
    <w:rsid w:val="008B4E13"/>
    <w:rsid w:val="008B5484"/>
    <w:rsid w:val="008B5A5A"/>
    <w:rsid w:val="008B638E"/>
    <w:rsid w:val="008B6739"/>
    <w:rsid w:val="008B67CD"/>
    <w:rsid w:val="008B7388"/>
    <w:rsid w:val="008B741C"/>
    <w:rsid w:val="008B775E"/>
    <w:rsid w:val="008B7CC2"/>
    <w:rsid w:val="008C02EB"/>
    <w:rsid w:val="008C085D"/>
    <w:rsid w:val="008C0C05"/>
    <w:rsid w:val="008C17B8"/>
    <w:rsid w:val="008C1873"/>
    <w:rsid w:val="008C1BCF"/>
    <w:rsid w:val="008C1C5C"/>
    <w:rsid w:val="008C1DB6"/>
    <w:rsid w:val="008C2042"/>
    <w:rsid w:val="008C2747"/>
    <w:rsid w:val="008C2CAD"/>
    <w:rsid w:val="008C31C4"/>
    <w:rsid w:val="008C33F2"/>
    <w:rsid w:val="008C35F3"/>
    <w:rsid w:val="008C3AFB"/>
    <w:rsid w:val="008C3E0B"/>
    <w:rsid w:val="008C40B0"/>
    <w:rsid w:val="008C429B"/>
    <w:rsid w:val="008C4788"/>
    <w:rsid w:val="008C4E12"/>
    <w:rsid w:val="008C4FB6"/>
    <w:rsid w:val="008C52EA"/>
    <w:rsid w:val="008C59F8"/>
    <w:rsid w:val="008C5C13"/>
    <w:rsid w:val="008C62F5"/>
    <w:rsid w:val="008C6311"/>
    <w:rsid w:val="008C64C7"/>
    <w:rsid w:val="008C6CE9"/>
    <w:rsid w:val="008C6DBF"/>
    <w:rsid w:val="008C7112"/>
    <w:rsid w:val="008C77E5"/>
    <w:rsid w:val="008C7979"/>
    <w:rsid w:val="008C7C64"/>
    <w:rsid w:val="008C7DDC"/>
    <w:rsid w:val="008D0164"/>
    <w:rsid w:val="008D06D6"/>
    <w:rsid w:val="008D0857"/>
    <w:rsid w:val="008D0B72"/>
    <w:rsid w:val="008D0E5D"/>
    <w:rsid w:val="008D0F55"/>
    <w:rsid w:val="008D1BCA"/>
    <w:rsid w:val="008D21B1"/>
    <w:rsid w:val="008D24F0"/>
    <w:rsid w:val="008D2B92"/>
    <w:rsid w:val="008D2EFD"/>
    <w:rsid w:val="008D3239"/>
    <w:rsid w:val="008D37FA"/>
    <w:rsid w:val="008D38DA"/>
    <w:rsid w:val="008D3F65"/>
    <w:rsid w:val="008D40AC"/>
    <w:rsid w:val="008D5039"/>
    <w:rsid w:val="008D50A7"/>
    <w:rsid w:val="008D5B43"/>
    <w:rsid w:val="008D5E64"/>
    <w:rsid w:val="008D6386"/>
    <w:rsid w:val="008D6397"/>
    <w:rsid w:val="008D640C"/>
    <w:rsid w:val="008D6851"/>
    <w:rsid w:val="008D6878"/>
    <w:rsid w:val="008D6F3F"/>
    <w:rsid w:val="008D72AF"/>
    <w:rsid w:val="008D75E9"/>
    <w:rsid w:val="008D7F49"/>
    <w:rsid w:val="008E00F0"/>
    <w:rsid w:val="008E0442"/>
    <w:rsid w:val="008E0822"/>
    <w:rsid w:val="008E1250"/>
    <w:rsid w:val="008E1281"/>
    <w:rsid w:val="008E1AA9"/>
    <w:rsid w:val="008E1E44"/>
    <w:rsid w:val="008E2020"/>
    <w:rsid w:val="008E21EE"/>
    <w:rsid w:val="008E2447"/>
    <w:rsid w:val="008E279C"/>
    <w:rsid w:val="008E2851"/>
    <w:rsid w:val="008E3157"/>
    <w:rsid w:val="008E39C6"/>
    <w:rsid w:val="008E3D9B"/>
    <w:rsid w:val="008E3DCB"/>
    <w:rsid w:val="008E3F9E"/>
    <w:rsid w:val="008E40DA"/>
    <w:rsid w:val="008E43BC"/>
    <w:rsid w:val="008E518C"/>
    <w:rsid w:val="008E54A7"/>
    <w:rsid w:val="008E5515"/>
    <w:rsid w:val="008E5EC7"/>
    <w:rsid w:val="008E5FF3"/>
    <w:rsid w:val="008E6459"/>
    <w:rsid w:val="008E673A"/>
    <w:rsid w:val="008E6B32"/>
    <w:rsid w:val="008E75C9"/>
    <w:rsid w:val="008E76A3"/>
    <w:rsid w:val="008E77C5"/>
    <w:rsid w:val="008E793F"/>
    <w:rsid w:val="008F145D"/>
    <w:rsid w:val="008F170C"/>
    <w:rsid w:val="008F18A6"/>
    <w:rsid w:val="008F1A75"/>
    <w:rsid w:val="008F1B27"/>
    <w:rsid w:val="008F1B6C"/>
    <w:rsid w:val="008F34C9"/>
    <w:rsid w:val="008F43AF"/>
    <w:rsid w:val="008F4618"/>
    <w:rsid w:val="008F466B"/>
    <w:rsid w:val="008F4842"/>
    <w:rsid w:val="008F4C34"/>
    <w:rsid w:val="008F51AF"/>
    <w:rsid w:val="008F52E6"/>
    <w:rsid w:val="008F5357"/>
    <w:rsid w:val="008F54C6"/>
    <w:rsid w:val="008F598D"/>
    <w:rsid w:val="008F5BB2"/>
    <w:rsid w:val="008F5E23"/>
    <w:rsid w:val="008F6C6F"/>
    <w:rsid w:val="008F6E30"/>
    <w:rsid w:val="008F6EDD"/>
    <w:rsid w:val="008F713C"/>
    <w:rsid w:val="008F7444"/>
    <w:rsid w:val="008F78CC"/>
    <w:rsid w:val="008F796D"/>
    <w:rsid w:val="009001C4"/>
    <w:rsid w:val="009003F4"/>
    <w:rsid w:val="0090054E"/>
    <w:rsid w:val="00900CF2"/>
    <w:rsid w:val="00900EA4"/>
    <w:rsid w:val="00901536"/>
    <w:rsid w:val="00901770"/>
    <w:rsid w:val="009018D5"/>
    <w:rsid w:val="009021C0"/>
    <w:rsid w:val="00902DB5"/>
    <w:rsid w:val="009034AC"/>
    <w:rsid w:val="0090371F"/>
    <w:rsid w:val="009040E8"/>
    <w:rsid w:val="00904561"/>
    <w:rsid w:val="00904D9E"/>
    <w:rsid w:val="009062F6"/>
    <w:rsid w:val="00906559"/>
    <w:rsid w:val="009065FB"/>
    <w:rsid w:val="0090664F"/>
    <w:rsid w:val="00906D59"/>
    <w:rsid w:val="00906EB8"/>
    <w:rsid w:val="009070F3"/>
    <w:rsid w:val="00907A18"/>
    <w:rsid w:val="00907C52"/>
    <w:rsid w:val="00907DB4"/>
    <w:rsid w:val="00907F01"/>
    <w:rsid w:val="00910736"/>
    <w:rsid w:val="0091092F"/>
    <w:rsid w:val="009117BF"/>
    <w:rsid w:val="00911E36"/>
    <w:rsid w:val="009125F0"/>
    <w:rsid w:val="0091293B"/>
    <w:rsid w:val="00912E58"/>
    <w:rsid w:val="009135C7"/>
    <w:rsid w:val="009145CC"/>
    <w:rsid w:val="0091519C"/>
    <w:rsid w:val="00915587"/>
    <w:rsid w:val="009155E8"/>
    <w:rsid w:val="00915887"/>
    <w:rsid w:val="00915A45"/>
    <w:rsid w:val="009164F7"/>
    <w:rsid w:val="00916784"/>
    <w:rsid w:val="00916808"/>
    <w:rsid w:val="00916A71"/>
    <w:rsid w:val="009170D3"/>
    <w:rsid w:val="00917686"/>
    <w:rsid w:val="0092057B"/>
    <w:rsid w:val="00920626"/>
    <w:rsid w:val="00920AD4"/>
    <w:rsid w:val="00920CD4"/>
    <w:rsid w:val="00920EDC"/>
    <w:rsid w:val="00920F2C"/>
    <w:rsid w:val="009210EC"/>
    <w:rsid w:val="00921A4A"/>
    <w:rsid w:val="00921B98"/>
    <w:rsid w:val="00921E8B"/>
    <w:rsid w:val="009222D8"/>
    <w:rsid w:val="00922318"/>
    <w:rsid w:val="009224C5"/>
    <w:rsid w:val="009225F4"/>
    <w:rsid w:val="0092277E"/>
    <w:rsid w:val="00923372"/>
    <w:rsid w:val="00923D9F"/>
    <w:rsid w:val="009240F2"/>
    <w:rsid w:val="00924135"/>
    <w:rsid w:val="00924307"/>
    <w:rsid w:val="00924448"/>
    <w:rsid w:val="0092476C"/>
    <w:rsid w:val="00924C14"/>
    <w:rsid w:val="00925122"/>
    <w:rsid w:val="009253BF"/>
    <w:rsid w:val="0092578D"/>
    <w:rsid w:val="00925E9D"/>
    <w:rsid w:val="00926583"/>
    <w:rsid w:val="00926931"/>
    <w:rsid w:val="00926DD9"/>
    <w:rsid w:val="00927128"/>
    <w:rsid w:val="009273D4"/>
    <w:rsid w:val="009273DE"/>
    <w:rsid w:val="00927629"/>
    <w:rsid w:val="00927779"/>
    <w:rsid w:val="00927BAB"/>
    <w:rsid w:val="00927DA4"/>
    <w:rsid w:val="00927E4C"/>
    <w:rsid w:val="00930048"/>
    <w:rsid w:val="0093008C"/>
    <w:rsid w:val="0093043C"/>
    <w:rsid w:val="009305BC"/>
    <w:rsid w:val="0093061B"/>
    <w:rsid w:val="00931083"/>
    <w:rsid w:val="009317E1"/>
    <w:rsid w:val="00931B47"/>
    <w:rsid w:val="009324BE"/>
    <w:rsid w:val="009325B0"/>
    <w:rsid w:val="00932BAC"/>
    <w:rsid w:val="00932D4F"/>
    <w:rsid w:val="00932E8C"/>
    <w:rsid w:val="00933023"/>
    <w:rsid w:val="00933193"/>
    <w:rsid w:val="00933A3D"/>
    <w:rsid w:val="00933A90"/>
    <w:rsid w:val="009344D8"/>
    <w:rsid w:val="009344DE"/>
    <w:rsid w:val="0093467F"/>
    <w:rsid w:val="00935054"/>
    <w:rsid w:val="0093561F"/>
    <w:rsid w:val="0093607C"/>
    <w:rsid w:val="009364F6"/>
    <w:rsid w:val="0093651C"/>
    <w:rsid w:val="00936E9B"/>
    <w:rsid w:val="00936FB0"/>
    <w:rsid w:val="0093731D"/>
    <w:rsid w:val="0093750A"/>
    <w:rsid w:val="009375E6"/>
    <w:rsid w:val="009375EA"/>
    <w:rsid w:val="009376BD"/>
    <w:rsid w:val="0093775D"/>
    <w:rsid w:val="00937EA9"/>
    <w:rsid w:val="009404D0"/>
    <w:rsid w:val="00940596"/>
    <w:rsid w:val="00940C96"/>
    <w:rsid w:val="009411B2"/>
    <w:rsid w:val="0094170F"/>
    <w:rsid w:val="00941C06"/>
    <w:rsid w:val="00941C61"/>
    <w:rsid w:val="00941DFE"/>
    <w:rsid w:val="009422D7"/>
    <w:rsid w:val="009424FE"/>
    <w:rsid w:val="00942F05"/>
    <w:rsid w:val="0094314D"/>
    <w:rsid w:val="009431B3"/>
    <w:rsid w:val="009431DD"/>
    <w:rsid w:val="0094386B"/>
    <w:rsid w:val="00943D15"/>
    <w:rsid w:val="009449C3"/>
    <w:rsid w:val="00944A8F"/>
    <w:rsid w:val="00945507"/>
    <w:rsid w:val="009469AC"/>
    <w:rsid w:val="00947134"/>
    <w:rsid w:val="009475C2"/>
    <w:rsid w:val="009477B2"/>
    <w:rsid w:val="00947B66"/>
    <w:rsid w:val="00947C0F"/>
    <w:rsid w:val="00950419"/>
    <w:rsid w:val="00950EE0"/>
    <w:rsid w:val="00951207"/>
    <w:rsid w:val="009515F1"/>
    <w:rsid w:val="00951A60"/>
    <w:rsid w:val="00952287"/>
    <w:rsid w:val="009523E3"/>
    <w:rsid w:val="009534F8"/>
    <w:rsid w:val="009536BB"/>
    <w:rsid w:val="0095393D"/>
    <w:rsid w:val="00953D69"/>
    <w:rsid w:val="009540A1"/>
    <w:rsid w:val="0095417C"/>
    <w:rsid w:val="00954504"/>
    <w:rsid w:val="00954F95"/>
    <w:rsid w:val="0095521A"/>
    <w:rsid w:val="009554A2"/>
    <w:rsid w:val="00955BDE"/>
    <w:rsid w:val="00955E41"/>
    <w:rsid w:val="0095635B"/>
    <w:rsid w:val="00956841"/>
    <w:rsid w:val="00956DB9"/>
    <w:rsid w:val="00957EA3"/>
    <w:rsid w:val="009604F8"/>
    <w:rsid w:val="0096077F"/>
    <w:rsid w:val="009614A5"/>
    <w:rsid w:val="00961952"/>
    <w:rsid w:val="00961A78"/>
    <w:rsid w:val="009622B0"/>
    <w:rsid w:val="009627A0"/>
    <w:rsid w:val="00962D52"/>
    <w:rsid w:val="009637B1"/>
    <w:rsid w:val="00964163"/>
    <w:rsid w:val="00964920"/>
    <w:rsid w:val="00964D90"/>
    <w:rsid w:val="00965495"/>
    <w:rsid w:val="009654FC"/>
    <w:rsid w:val="00965BEB"/>
    <w:rsid w:val="00966404"/>
    <w:rsid w:val="00966834"/>
    <w:rsid w:val="00966B0A"/>
    <w:rsid w:val="00966F6B"/>
    <w:rsid w:val="00967B59"/>
    <w:rsid w:val="00967BE7"/>
    <w:rsid w:val="00967E2E"/>
    <w:rsid w:val="009700A5"/>
    <w:rsid w:val="0097011E"/>
    <w:rsid w:val="0097086B"/>
    <w:rsid w:val="00970BCF"/>
    <w:rsid w:val="00970C0C"/>
    <w:rsid w:val="009710E8"/>
    <w:rsid w:val="009714D9"/>
    <w:rsid w:val="009714E9"/>
    <w:rsid w:val="00972052"/>
    <w:rsid w:val="0097283A"/>
    <w:rsid w:val="00972E5A"/>
    <w:rsid w:val="00972E9E"/>
    <w:rsid w:val="009730E8"/>
    <w:rsid w:val="00973317"/>
    <w:rsid w:val="00973654"/>
    <w:rsid w:val="00974214"/>
    <w:rsid w:val="009749EB"/>
    <w:rsid w:val="00974B0B"/>
    <w:rsid w:val="00974B24"/>
    <w:rsid w:val="00974E46"/>
    <w:rsid w:val="00975AAA"/>
    <w:rsid w:val="00975D97"/>
    <w:rsid w:val="00975FA5"/>
    <w:rsid w:val="009761CF"/>
    <w:rsid w:val="0097653F"/>
    <w:rsid w:val="009768BF"/>
    <w:rsid w:val="00976B91"/>
    <w:rsid w:val="009800C6"/>
    <w:rsid w:val="009802E7"/>
    <w:rsid w:val="00980C1E"/>
    <w:rsid w:val="00980F96"/>
    <w:rsid w:val="0098191C"/>
    <w:rsid w:val="00981CBC"/>
    <w:rsid w:val="009827FA"/>
    <w:rsid w:val="00982B8B"/>
    <w:rsid w:val="00983C0F"/>
    <w:rsid w:val="00983F5F"/>
    <w:rsid w:val="00984150"/>
    <w:rsid w:val="0098420B"/>
    <w:rsid w:val="009842BD"/>
    <w:rsid w:val="00984D86"/>
    <w:rsid w:val="00985CCD"/>
    <w:rsid w:val="00985FDA"/>
    <w:rsid w:val="00986218"/>
    <w:rsid w:val="009862F7"/>
    <w:rsid w:val="00986813"/>
    <w:rsid w:val="009868CE"/>
    <w:rsid w:val="009871AB"/>
    <w:rsid w:val="0098779D"/>
    <w:rsid w:val="00987D4F"/>
    <w:rsid w:val="00987EC6"/>
    <w:rsid w:val="009900C8"/>
    <w:rsid w:val="00990196"/>
    <w:rsid w:val="00990A45"/>
    <w:rsid w:val="00990AF1"/>
    <w:rsid w:val="00990B69"/>
    <w:rsid w:val="00990D09"/>
    <w:rsid w:val="00990E88"/>
    <w:rsid w:val="00991CBB"/>
    <w:rsid w:val="00992056"/>
    <w:rsid w:val="00992373"/>
    <w:rsid w:val="009929C4"/>
    <w:rsid w:val="009932F0"/>
    <w:rsid w:val="00993694"/>
    <w:rsid w:val="00993697"/>
    <w:rsid w:val="009938B0"/>
    <w:rsid w:val="00994043"/>
    <w:rsid w:val="00994606"/>
    <w:rsid w:val="009948F5"/>
    <w:rsid w:val="00994BF6"/>
    <w:rsid w:val="00995BED"/>
    <w:rsid w:val="00995C88"/>
    <w:rsid w:val="00995D25"/>
    <w:rsid w:val="00996112"/>
    <w:rsid w:val="00996160"/>
    <w:rsid w:val="009962FA"/>
    <w:rsid w:val="0099635D"/>
    <w:rsid w:val="00996803"/>
    <w:rsid w:val="009968AD"/>
    <w:rsid w:val="00996CCC"/>
    <w:rsid w:val="00997922"/>
    <w:rsid w:val="00997B61"/>
    <w:rsid w:val="00997D66"/>
    <w:rsid w:val="00997F38"/>
    <w:rsid w:val="009A012A"/>
    <w:rsid w:val="009A0440"/>
    <w:rsid w:val="009A084A"/>
    <w:rsid w:val="009A0887"/>
    <w:rsid w:val="009A097B"/>
    <w:rsid w:val="009A09C2"/>
    <w:rsid w:val="009A1217"/>
    <w:rsid w:val="009A1545"/>
    <w:rsid w:val="009A2221"/>
    <w:rsid w:val="009A249B"/>
    <w:rsid w:val="009A25E1"/>
    <w:rsid w:val="009A290A"/>
    <w:rsid w:val="009A2AE4"/>
    <w:rsid w:val="009A3124"/>
    <w:rsid w:val="009A38F1"/>
    <w:rsid w:val="009A3ADC"/>
    <w:rsid w:val="009A3DA9"/>
    <w:rsid w:val="009A41A8"/>
    <w:rsid w:val="009A4BBB"/>
    <w:rsid w:val="009A54D5"/>
    <w:rsid w:val="009A59A8"/>
    <w:rsid w:val="009A5B6B"/>
    <w:rsid w:val="009A5DC5"/>
    <w:rsid w:val="009A5F8D"/>
    <w:rsid w:val="009A6242"/>
    <w:rsid w:val="009A678C"/>
    <w:rsid w:val="009A6E36"/>
    <w:rsid w:val="009A752F"/>
    <w:rsid w:val="009B065C"/>
    <w:rsid w:val="009B0734"/>
    <w:rsid w:val="009B0BA0"/>
    <w:rsid w:val="009B0FE2"/>
    <w:rsid w:val="009B1024"/>
    <w:rsid w:val="009B11AF"/>
    <w:rsid w:val="009B12FA"/>
    <w:rsid w:val="009B16AE"/>
    <w:rsid w:val="009B1726"/>
    <w:rsid w:val="009B1D3B"/>
    <w:rsid w:val="009B1FF5"/>
    <w:rsid w:val="009B22B1"/>
    <w:rsid w:val="009B2764"/>
    <w:rsid w:val="009B2A47"/>
    <w:rsid w:val="009B2B63"/>
    <w:rsid w:val="009B2DF6"/>
    <w:rsid w:val="009B2EC3"/>
    <w:rsid w:val="009B3150"/>
    <w:rsid w:val="009B3464"/>
    <w:rsid w:val="009B39F6"/>
    <w:rsid w:val="009B3E41"/>
    <w:rsid w:val="009B441A"/>
    <w:rsid w:val="009B4449"/>
    <w:rsid w:val="009B44DD"/>
    <w:rsid w:val="009B45DF"/>
    <w:rsid w:val="009B4AC6"/>
    <w:rsid w:val="009B4B59"/>
    <w:rsid w:val="009B5233"/>
    <w:rsid w:val="009B5AD5"/>
    <w:rsid w:val="009B5CF9"/>
    <w:rsid w:val="009B5E87"/>
    <w:rsid w:val="009B616F"/>
    <w:rsid w:val="009B6BC1"/>
    <w:rsid w:val="009B7120"/>
    <w:rsid w:val="009B7405"/>
    <w:rsid w:val="009B7910"/>
    <w:rsid w:val="009B7C17"/>
    <w:rsid w:val="009B7FD9"/>
    <w:rsid w:val="009B7FE5"/>
    <w:rsid w:val="009C049D"/>
    <w:rsid w:val="009C0587"/>
    <w:rsid w:val="009C0B8E"/>
    <w:rsid w:val="009C0BA2"/>
    <w:rsid w:val="009C0E88"/>
    <w:rsid w:val="009C120D"/>
    <w:rsid w:val="009C195A"/>
    <w:rsid w:val="009C1AEC"/>
    <w:rsid w:val="009C1D7A"/>
    <w:rsid w:val="009C1E47"/>
    <w:rsid w:val="009C2162"/>
    <w:rsid w:val="009C217A"/>
    <w:rsid w:val="009C295E"/>
    <w:rsid w:val="009C3225"/>
    <w:rsid w:val="009C3861"/>
    <w:rsid w:val="009C3D19"/>
    <w:rsid w:val="009C493F"/>
    <w:rsid w:val="009C4B98"/>
    <w:rsid w:val="009C5213"/>
    <w:rsid w:val="009C5285"/>
    <w:rsid w:val="009C57F6"/>
    <w:rsid w:val="009C5815"/>
    <w:rsid w:val="009C589D"/>
    <w:rsid w:val="009C58EE"/>
    <w:rsid w:val="009C59B2"/>
    <w:rsid w:val="009C5C93"/>
    <w:rsid w:val="009C61B9"/>
    <w:rsid w:val="009C65E7"/>
    <w:rsid w:val="009C66FA"/>
    <w:rsid w:val="009C6A89"/>
    <w:rsid w:val="009C6C06"/>
    <w:rsid w:val="009C740B"/>
    <w:rsid w:val="009C7CAD"/>
    <w:rsid w:val="009C7E90"/>
    <w:rsid w:val="009D0302"/>
    <w:rsid w:val="009D04D1"/>
    <w:rsid w:val="009D08EC"/>
    <w:rsid w:val="009D0A56"/>
    <w:rsid w:val="009D1004"/>
    <w:rsid w:val="009D141E"/>
    <w:rsid w:val="009D1C89"/>
    <w:rsid w:val="009D2661"/>
    <w:rsid w:val="009D2ED2"/>
    <w:rsid w:val="009D3147"/>
    <w:rsid w:val="009D3793"/>
    <w:rsid w:val="009D388A"/>
    <w:rsid w:val="009D4264"/>
    <w:rsid w:val="009D431F"/>
    <w:rsid w:val="009D4402"/>
    <w:rsid w:val="009D4AC4"/>
    <w:rsid w:val="009D59DD"/>
    <w:rsid w:val="009D5C86"/>
    <w:rsid w:val="009D5F76"/>
    <w:rsid w:val="009D671E"/>
    <w:rsid w:val="009D6C82"/>
    <w:rsid w:val="009D6FE6"/>
    <w:rsid w:val="009D705E"/>
    <w:rsid w:val="009D70A0"/>
    <w:rsid w:val="009D74BF"/>
    <w:rsid w:val="009D791C"/>
    <w:rsid w:val="009E0B7C"/>
    <w:rsid w:val="009E0E2E"/>
    <w:rsid w:val="009E10E8"/>
    <w:rsid w:val="009E1405"/>
    <w:rsid w:val="009E17A7"/>
    <w:rsid w:val="009E1DB1"/>
    <w:rsid w:val="009E1EF2"/>
    <w:rsid w:val="009E1FC5"/>
    <w:rsid w:val="009E26E0"/>
    <w:rsid w:val="009E2ACD"/>
    <w:rsid w:val="009E2B29"/>
    <w:rsid w:val="009E2F10"/>
    <w:rsid w:val="009E2F4D"/>
    <w:rsid w:val="009E3677"/>
    <w:rsid w:val="009E3A06"/>
    <w:rsid w:val="009E3AF4"/>
    <w:rsid w:val="009E3B11"/>
    <w:rsid w:val="009E408A"/>
    <w:rsid w:val="009E40C4"/>
    <w:rsid w:val="009E438B"/>
    <w:rsid w:val="009E4603"/>
    <w:rsid w:val="009E55CF"/>
    <w:rsid w:val="009E5993"/>
    <w:rsid w:val="009E604F"/>
    <w:rsid w:val="009E69D8"/>
    <w:rsid w:val="009E6E4E"/>
    <w:rsid w:val="009E7348"/>
    <w:rsid w:val="009F0288"/>
    <w:rsid w:val="009F05F3"/>
    <w:rsid w:val="009F1622"/>
    <w:rsid w:val="009F17A7"/>
    <w:rsid w:val="009F19DF"/>
    <w:rsid w:val="009F2877"/>
    <w:rsid w:val="009F2D57"/>
    <w:rsid w:val="009F36AD"/>
    <w:rsid w:val="009F3DA5"/>
    <w:rsid w:val="009F3E21"/>
    <w:rsid w:val="009F3F3A"/>
    <w:rsid w:val="009F451C"/>
    <w:rsid w:val="009F45C1"/>
    <w:rsid w:val="009F49B4"/>
    <w:rsid w:val="009F5650"/>
    <w:rsid w:val="009F585B"/>
    <w:rsid w:val="009F5CDE"/>
    <w:rsid w:val="009F5E0A"/>
    <w:rsid w:val="009F5EBB"/>
    <w:rsid w:val="009F6263"/>
    <w:rsid w:val="009F62BB"/>
    <w:rsid w:val="009F63C4"/>
    <w:rsid w:val="009F651D"/>
    <w:rsid w:val="009F71AD"/>
    <w:rsid w:val="009F71DD"/>
    <w:rsid w:val="009F791A"/>
    <w:rsid w:val="009F7ABD"/>
    <w:rsid w:val="009F7BC9"/>
    <w:rsid w:val="009F7DCE"/>
    <w:rsid w:val="009F7E6A"/>
    <w:rsid w:val="009F7FA3"/>
    <w:rsid w:val="00A01466"/>
    <w:rsid w:val="00A01DBE"/>
    <w:rsid w:val="00A025C1"/>
    <w:rsid w:val="00A03304"/>
    <w:rsid w:val="00A03387"/>
    <w:rsid w:val="00A0448D"/>
    <w:rsid w:val="00A047A5"/>
    <w:rsid w:val="00A050A9"/>
    <w:rsid w:val="00A051B8"/>
    <w:rsid w:val="00A0536E"/>
    <w:rsid w:val="00A05656"/>
    <w:rsid w:val="00A05A80"/>
    <w:rsid w:val="00A05BE6"/>
    <w:rsid w:val="00A05E81"/>
    <w:rsid w:val="00A063CC"/>
    <w:rsid w:val="00A06D5E"/>
    <w:rsid w:val="00A071F2"/>
    <w:rsid w:val="00A07A23"/>
    <w:rsid w:val="00A07FC4"/>
    <w:rsid w:val="00A1028B"/>
    <w:rsid w:val="00A104D3"/>
    <w:rsid w:val="00A1057B"/>
    <w:rsid w:val="00A108A4"/>
    <w:rsid w:val="00A10D87"/>
    <w:rsid w:val="00A10F7F"/>
    <w:rsid w:val="00A112A0"/>
    <w:rsid w:val="00A112FC"/>
    <w:rsid w:val="00A118EF"/>
    <w:rsid w:val="00A11993"/>
    <w:rsid w:val="00A11ABA"/>
    <w:rsid w:val="00A12644"/>
    <w:rsid w:val="00A129F9"/>
    <w:rsid w:val="00A12AD7"/>
    <w:rsid w:val="00A12E21"/>
    <w:rsid w:val="00A138FF"/>
    <w:rsid w:val="00A13AB9"/>
    <w:rsid w:val="00A13C09"/>
    <w:rsid w:val="00A13FD4"/>
    <w:rsid w:val="00A153B9"/>
    <w:rsid w:val="00A157BD"/>
    <w:rsid w:val="00A1608A"/>
    <w:rsid w:val="00A162D2"/>
    <w:rsid w:val="00A169D9"/>
    <w:rsid w:val="00A179BD"/>
    <w:rsid w:val="00A17D72"/>
    <w:rsid w:val="00A20238"/>
    <w:rsid w:val="00A20321"/>
    <w:rsid w:val="00A21BB2"/>
    <w:rsid w:val="00A22205"/>
    <w:rsid w:val="00A2222F"/>
    <w:rsid w:val="00A22972"/>
    <w:rsid w:val="00A23023"/>
    <w:rsid w:val="00A23252"/>
    <w:rsid w:val="00A23253"/>
    <w:rsid w:val="00A2350F"/>
    <w:rsid w:val="00A24127"/>
    <w:rsid w:val="00A24141"/>
    <w:rsid w:val="00A24C26"/>
    <w:rsid w:val="00A24C53"/>
    <w:rsid w:val="00A24F71"/>
    <w:rsid w:val="00A25014"/>
    <w:rsid w:val="00A2593B"/>
    <w:rsid w:val="00A25AB8"/>
    <w:rsid w:val="00A25FBF"/>
    <w:rsid w:val="00A26390"/>
    <w:rsid w:val="00A264E1"/>
    <w:rsid w:val="00A266F9"/>
    <w:rsid w:val="00A26ED3"/>
    <w:rsid w:val="00A26FBC"/>
    <w:rsid w:val="00A27148"/>
    <w:rsid w:val="00A276A4"/>
    <w:rsid w:val="00A276EE"/>
    <w:rsid w:val="00A30192"/>
    <w:rsid w:val="00A30403"/>
    <w:rsid w:val="00A304B4"/>
    <w:rsid w:val="00A3091D"/>
    <w:rsid w:val="00A3098A"/>
    <w:rsid w:val="00A30A26"/>
    <w:rsid w:val="00A30C2D"/>
    <w:rsid w:val="00A31318"/>
    <w:rsid w:val="00A3174D"/>
    <w:rsid w:val="00A31D0C"/>
    <w:rsid w:val="00A32334"/>
    <w:rsid w:val="00A330E5"/>
    <w:rsid w:val="00A33242"/>
    <w:rsid w:val="00A33289"/>
    <w:rsid w:val="00A33459"/>
    <w:rsid w:val="00A33522"/>
    <w:rsid w:val="00A341B9"/>
    <w:rsid w:val="00A341E0"/>
    <w:rsid w:val="00A34929"/>
    <w:rsid w:val="00A34A18"/>
    <w:rsid w:val="00A34A2B"/>
    <w:rsid w:val="00A34A61"/>
    <w:rsid w:val="00A351E3"/>
    <w:rsid w:val="00A3564A"/>
    <w:rsid w:val="00A356DE"/>
    <w:rsid w:val="00A35D2F"/>
    <w:rsid w:val="00A36218"/>
    <w:rsid w:val="00A364DB"/>
    <w:rsid w:val="00A36FE0"/>
    <w:rsid w:val="00A3703C"/>
    <w:rsid w:val="00A40D27"/>
    <w:rsid w:val="00A40FFE"/>
    <w:rsid w:val="00A411DF"/>
    <w:rsid w:val="00A413B6"/>
    <w:rsid w:val="00A41402"/>
    <w:rsid w:val="00A41824"/>
    <w:rsid w:val="00A419AE"/>
    <w:rsid w:val="00A42248"/>
    <w:rsid w:val="00A427F5"/>
    <w:rsid w:val="00A42862"/>
    <w:rsid w:val="00A4289A"/>
    <w:rsid w:val="00A431E7"/>
    <w:rsid w:val="00A43573"/>
    <w:rsid w:val="00A43680"/>
    <w:rsid w:val="00A439E4"/>
    <w:rsid w:val="00A43E38"/>
    <w:rsid w:val="00A446A2"/>
    <w:rsid w:val="00A44996"/>
    <w:rsid w:val="00A44B9E"/>
    <w:rsid w:val="00A44C4B"/>
    <w:rsid w:val="00A44E1E"/>
    <w:rsid w:val="00A45124"/>
    <w:rsid w:val="00A4513E"/>
    <w:rsid w:val="00A468AB"/>
    <w:rsid w:val="00A46BA8"/>
    <w:rsid w:val="00A47006"/>
    <w:rsid w:val="00A47865"/>
    <w:rsid w:val="00A478FB"/>
    <w:rsid w:val="00A479B8"/>
    <w:rsid w:val="00A47C78"/>
    <w:rsid w:val="00A500EE"/>
    <w:rsid w:val="00A50738"/>
    <w:rsid w:val="00A50835"/>
    <w:rsid w:val="00A5099C"/>
    <w:rsid w:val="00A51AF7"/>
    <w:rsid w:val="00A5228F"/>
    <w:rsid w:val="00A52593"/>
    <w:rsid w:val="00A5284D"/>
    <w:rsid w:val="00A52A97"/>
    <w:rsid w:val="00A52B6A"/>
    <w:rsid w:val="00A52FA3"/>
    <w:rsid w:val="00A534F7"/>
    <w:rsid w:val="00A5391F"/>
    <w:rsid w:val="00A5410F"/>
    <w:rsid w:val="00A549D9"/>
    <w:rsid w:val="00A5513F"/>
    <w:rsid w:val="00A556C8"/>
    <w:rsid w:val="00A55AD9"/>
    <w:rsid w:val="00A55BCA"/>
    <w:rsid w:val="00A56958"/>
    <w:rsid w:val="00A570F4"/>
    <w:rsid w:val="00A57111"/>
    <w:rsid w:val="00A573C8"/>
    <w:rsid w:val="00A60446"/>
    <w:rsid w:val="00A6096C"/>
    <w:rsid w:val="00A60A11"/>
    <w:rsid w:val="00A60EB5"/>
    <w:rsid w:val="00A61048"/>
    <w:rsid w:val="00A61433"/>
    <w:rsid w:val="00A6148A"/>
    <w:rsid w:val="00A615C8"/>
    <w:rsid w:val="00A616FF"/>
    <w:rsid w:val="00A6174A"/>
    <w:rsid w:val="00A61C6B"/>
    <w:rsid w:val="00A6206B"/>
    <w:rsid w:val="00A62828"/>
    <w:rsid w:val="00A62835"/>
    <w:rsid w:val="00A63119"/>
    <w:rsid w:val="00A634FD"/>
    <w:rsid w:val="00A635A8"/>
    <w:rsid w:val="00A63B08"/>
    <w:rsid w:val="00A63D6E"/>
    <w:rsid w:val="00A63DEF"/>
    <w:rsid w:val="00A63E07"/>
    <w:rsid w:val="00A641A8"/>
    <w:rsid w:val="00A64261"/>
    <w:rsid w:val="00A6429C"/>
    <w:rsid w:val="00A64323"/>
    <w:rsid w:val="00A64B01"/>
    <w:rsid w:val="00A64BF8"/>
    <w:rsid w:val="00A65514"/>
    <w:rsid w:val="00A660D3"/>
    <w:rsid w:val="00A663BC"/>
    <w:rsid w:val="00A667DC"/>
    <w:rsid w:val="00A669F5"/>
    <w:rsid w:val="00A66ACA"/>
    <w:rsid w:val="00A66FE9"/>
    <w:rsid w:val="00A6721B"/>
    <w:rsid w:val="00A70308"/>
    <w:rsid w:val="00A70998"/>
    <w:rsid w:val="00A71021"/>
    <w:rsid w:val="00A71125"/>
    <w:rsid w:val="00A7145A"/>
    <w:rsid w:val="00A715CB"/>
    <w:rsid w:val="00A71D18"/>
    <w:rsid w:val="00A71EFA"/>
    <w:rsid w:val="00A72205"/>
    <w:rsid w:val="00A7223F"/>
    <w:rsid w:val="00A724E3"/>
    <w:rsid w:val="00A728FB"/>
    <w:rsid w:val="00A72E3D"/>
    <w:rsid w:val="00A7333E"/>
    <w:rsid w:val="00A736E9"/>
    <w:rsid w:val="00A74E49"/>
    <w:rsid w:val="00A750C0"/>
    <w:rsid w:val="00A76173"/>
    <w:rsid w:val="00A76825"/>
    <w:rsid w:val="00A77127"/>
    <w:rsid w:val="00A773FE"/>
    <w:rsid w:val="00A77CE4"/>
    <w:rsid w:val="00A77F57"/>
    <w:rsid w:val="00A800DD"/>
    <w:rsid w:val="00A80204"/>
    <w:rsid w:val="00A8054D"/>
    <w:rsid w:val="00A8066C"/>
    <w:rsid w:val="00A80794"/>
    <w:rsid w:val="00A8117F"/>
    <w:rsid w:val="00A812C7"/>
    <w:rsid w:val="00A81D4A"/>
    <w:rsid w:val="00A82A85"/>
    <w:rsid w:val="00A8327D"/>
    <w:rsid w:val="00A83772"/>
    <w:rsid w:val="00A83858"/>
    <w:rsid w:val="00A843F4"/>
    <w:rsid w:val="00A8453E"/>
    <w:rsid w:val="00A849A1"/>
    <w:rsid w:val="00A84A70"/>
    <w:rsid w:val="00A85728"/>
    <w:rsid w:val="00A85EA9"/>
    <w:rsid w:val="00A85FCD"/>
    <w:rsid w:val="00A8611E"/>
    <w:rsid w:val="00A863D3"/>
    <w:rsid w:val="00A870AB"/>
    <w:rsid w:val="00A87710"/>
    <w:rsid w:val="00A877E6"/>
    <w:rsid w:val="00A87925"/>
    <w:rsid w:val="00A90016"/>
    <w:rsid w:val="00A909A0"/>
    <w:rsid w:val="00A90CF4"/>
    <w:rsid w:val="00A90E03"/>
    <w:rsid w:val="00A911D2"/>
    <w:rsid w:val="00A91469"/>
    <w:rsid w:val="00A919FF"/>
    <w:rsid w:val="00A91EA6"/>
    <w:rsid w:val="00A91F24"/>
    <w:rsid w:val="00A922DF"/>
    <w:rsid w:val="00A92566"/>
    <w:rsid w:val="00A92E8B"/>
    <w:rsid w:val="00A93EFB"/>
    <w:rsid w:val="00A94371"/>
    <w:rsid w:val="00A9465D"/>
    <w:rsid w:val="00A947C2"/>
    <w:rsid w:val="00A94D7F"/>
    <w:rsid w:val="00A95206"/>
    <w:rsid w:val="00A9547B"/>
    <w:rsid w:val="00A95511"/>
    <w:rsid w:val="00A95C9D"/>
    <w:rsid w:val="00A95D77"/>
    <w:rsid w:val="00A95FEF"/>
    <w:rsid w:val="00A960C4"/>
    <w:rsid w:val="00A960EB"/>
    <w:rsid w:val="00A967CB"/>
    <w:rsid w:val="00A96AE9"/>
    <w:rsid w:val="00A97188"/>
    <w:rsid w:val="00A97692"/>
    <w:rsid w:val="00A979D8"/>
    <w:rsid w:val="00AA03A2"/>
    <w:rsid w:val="00AA0690"/>
    <w:rsid w:val="00AA0B5A"/>
    <w:rsid w:val="00AA0F30"/>
    <w:rsid w:val="00AA13B9"/>
    <w:rsid w:val="00AA1C99"/>
    <w:rsid w:val="00AA1C9D"/>
    <w:rsid w:val="00AA219F"/>
    <w:rsid w:val="00AA25A9"/>
    <w:rsid w:val="00AA269C"/>
    <w:rsid w:val="00AA26E1"/>
    <w:rsid w:val="00AA273C"/>
    <w:rsid w:val="00AA2BF9"/>
    <w:rsid w:val="00AA2E59"/>
    <w:rsid w:val="00AA3157"/>
    <w:rsid w:val="00AA3AFC"/>
    <w:rsid w:val="00AA3FEE"/>
    <w:rsid w:val="00AA402D"/>
    <w:rsid w:val="00AA4253"/>
    <w:rsid w:val="00AA431E"/>
    <w:rsid w:val="00AA43C3"/>
    <w:rsid w:val="00AA4C9C"/>
    <w:rsid w:val="00AA50C4"/>
    <w:rsid w:val="00AA544D"/>
    <w:rsid w:val="00AA5CD4"/>
    <w:rsid w:val="00AA5CEA"/>
    <w:rsid w:val="00AA6459"/>
    <w:rsid w:val="00AA6B66"/>
    <w:rsid w:val="00AA6DC5"/>
    <w:rsid w:val="00AA6DE2"/>
    <w:rsid w:val="00AA6E7E"/>
    <w:rsid w:val="00AA72E2"/>
    <w:rsid w:val="00AA7475"/>
    <w:rsid w:val="00AA783C"/>
    <w:rsid w:val="00AA7A0D"/>
    <w:rsid w:val="00AA7D44"/>
    <w:rsid w:val="00AB07CD"/>
    <w:rsid w:val="00AB0B22"/>
    <w:rsid w:val="00AB107B"/>
    <w:rsid w:val="00AB20C3"/>
    <w:rsid w:val="00AB26AF"/>
    <w:rsid w:val="00AB2B62"/>
    <w:rsid w:val="00AB2D23"/>
    <w:rsid w:val="00AB2F2E"/>
    <w:rsid w:val="00AB30AC"/>
    <w:rsid w:val="00AB31B9"/>
    <w:rsid w:val="00AB3238"/>
    <w:rsid w:val="00AB3267"/>
    <w:rsid w:val="00AB3D6A"/>
    <w:rsid w:val="00AB4498"/>
    <w:rsid w:val="00AB4A64"/>
    <w:rsid w:val="00AB4ECE"/>
    <w:rsid w:val="00AB5AE3"/>
    <w:rsid w:val="00AB6182"/>
    <w:rsid w:val="00AB623F"/>
    <w:rsid w:val="00AB6792"/>
    <w:rsid w:val="00AB688C"/>
    <w:rsid w:val="00AB69B4"/>
    <w:rsid w:val="00AB6C6B"/>
    <w:rsid w:val="00AB796F"/>
    <w:rsid w:val="00AC04E2"/>
    <w:rsid w:val="00AC09FB"/>
    <w:rsid w:val="00AC0D35"/>
    <w:rsid w:val="00AC13AB"/>
    <w:rsid w:val="00AC196F"/>
    <w:rsid w:val="00AC22BD"/>
    <w:rsid w:val="00AC25EC"/>
    <w:rsid w:val="00AC40E7"/>
    <w:rsid w:val="00AC4749"/>
    <w:rsid w:val="00AC52C2"/>
    <w:rsid w:val="00AC5919"/>
    <w:rsid w:val="00AC5FBF"/>
    <w:rsid w:val="00AC649D"/>
    <w:rsid w:val="00AC6855"/>
    <w:rsid w:val="00AC6B31"/>
    <w:rsid w:val="00AD118A"/>
    <w:rsid w:val="00AD11FD"/>
    <w:rsid w:val="00AD16CD"/>
    <w:rsid w:val="00AD1B79"/>
    <w:rsid w:val="00AD270A"/>
    <w:rsid w:val="00AD3A3F"/>
    <w:rsid w:val="00AD3D24"/>
    <w:rsid w:val="00AD42DB"/>
    <w:rsid w:val="00AD4717"/>
    <w:rsid w:val="00AD4AEB"/>
    <w:rsid w:val="00AD5224"/>
    <w:rsid w:val="00AD6629"/>
    <w:rsid w:val="00AD6786"/>
    <w:rsid w:val="00AD6CCF"/>
    <w:rsid w:val="00AD6DCA"/>
    <w:rsid w:val="00AD6DD5"/>
    <w:rsid w:val="00AD6EE6"/>
    <w:rsid w:val="00AD7586"/>
    <w:rsid w:val="00AD7662"/>
    <w:rsid w:val="00AD787F"/>
    <w:rsid w:val="00AD78F4"/>
    <w:rsid w:val="00AD7B6A"/>
    <w:rsid w:val="00AD7E10"/>
    <w:rsid w:val="00AE008A"/>
    <w:rsid w:val="00AE01AF"/>
    <w:rsid w:val="00AE0201"/>
    <w:rsid w:val="00AE027D"/>
    <w:rsid w:val="00AE1715"/>
    <w:rsid w:val="00AE17EA"/>
    <w:rsid w:val="00AE180D"/>
    <w:rsid w:val="00AE1E5D"/>
    <w:rsid w:val="00AE1F31"/>
    <w:rsid w:val="00AE27D2"/>
    <w:rsid w:val="00AE294F"/>
    <w:rsid w:val="00AE2DC7"/>
    <w:rsid w:val="00AE36C2"/>
    <w:rsid w:val="00AE3758"/>
    <w:rsid w:val="00AE3A4B"/>
    <w:rsid w:val="00AE420C"/>
    <w:rsid w:val="00AE48FB"/>
    <w:rsid w:val="00AE498B"/>
    <w:rsid w:val="00AE4B8B"/>
    <w:rsid w:val="00AE4E9E"/>
    <w:rsid w:val="00AE53E7"/>
    <w:rsid w:val="00AE540F"/>
    <w:rsid w:val="00AE5462"/>
    <w:rsid w:val="00AE6A41"/>
    <w:rsid w:val="00AE7401"/>
    <w:rsid w:val="00AE75A9"/>
    <w:rsid w:val="00AF0147"/>
    <w:rsid w:val="00AF031F"/>
    <w:rsid w:val="00AF0808"/>
    <w:rsid w:val="00AF0B88"/>
    <w:rsid w:val="00AF1C1F"/>
    <w:rsid w:val="00AF1FDD"/>
    <w:rsid w:val="00AF2071"/>
    <w:rsid w:val="00AF21F7"/>
    <w:rsid w:val="00AF2847"/>
    <w:rsid w:val="00AF2C45"/>
    <w:rsid w:val="00AF2CF8"/>
    <w:rsid w:val="00AF2F7C"/>
    <w:rsid w:val="00AF2F91"/>
    <w:rsid w:val="00AF3A28"/>
    <w:rsid w:val="00AF3B24"/>
    <w:rsid w:val="00AF3B37"/>
    <w:rsid w:val="00AF3E37"/>
    <w:rsid w:val="00AF4218"/>
    <w:rsid w:val="00AF46A0"/>
    <w:rsid w:val="00AF56D1"/>
    <w:rsid w:val="00AF5E2F"/>
    <w:rsid w:val="00AF5F5F"/>
    <w:rsid w:val="00AF604D"/>
    <w:rsid w:val="00AF64A5"/>
    <w:rsid w:val="00AF64B7"/>
    <w:rsid w:val="00AF66CB"/>
    <w:rsid w:val="00AF67AD"/>
    <w:rsid w:val="00AF698A"/>
    <w:rsid w:val="00AF6BBE"/>
    <w:rsid w:val="00AF6C65"/>
    <w:rsid w:val="00AF6E23"/>
    <w:rsid w:val="00AF750A"/>
    <w:rsid w:val="00AF78F0"/>
    <w:rsid w:val="00AF7F91"/>
    <w:rsid w:val="00B00234"/>
    <w:rsid w:val="00B0124C"/>
    <w:rsid w:val="00B01B07"/>
    <w:rsid w:val="00B01B2E"/>
    <w:rsid w:val="00B01CC1"/>
    <w:rsid w:val="00B01D25"/>
    <w:rsid w:val="00B02304"/>
    <w:rsid w:val="00B0270B"/>
    <w:rsid w:val="00B02755"/>
    <w:rsid w:val="00B02A7D"/>
    <w:rsid w:val="00B033E7"/>
    <w:rsid w:val="00B03C0C"/>
    <w:rsid w:val="00B03D11"/>
    <w:rsid w:val="00B03D99"/>
    <w:rsid w:val="00B04CF7"/>
    <w:rsid w:val="00B04F7A"/>
    <w:rsid w:val="00B0558E"/>
    <w:rsid w:val="00B057AF"/>
    <w:rsid w:val="00B06048"/>
    <w:rsid w:val="00B06865"/>
    <w:rsid w:val="00B06945"/>
    <w:rsid w:val="00B06D35"/>
    <w:rsid w:val="00B076A7"/>
    <w:rsid w:val="00B07A6E"/>
    <w:rsid w:val="00B07AF5"/>
    <w:rsid w:val="00B100BF"/>
    <w:rsid w:val="00B1098A"/>
    <w:rsid w:val="00B10EF8"/>
    <w:rsid w:val="00B10F5A"/>
    <w:rsid w:val="00B11361"/>
    <w:rsid w:val="00B11647"/>
    <w:rsid w:val="00B11A7A"/>
    <w:rsid w:val="00B11EE2"/>
    <w:rsid w:val="00B1280C"/>
    <w:rsid w:val="00B12AE3"/>
    <w:rsid w:val="00B12D27"/>
    <w:rsid w:val="00B13A1B"/>
    <w:rsid w:val="00B13B1E"/>
    <w:rsid w:val="00B13B45"/>
    <w:rsid w:val="00B13F49"/>
    <w:rsid w:val="00B140C5"/>
    <w:rsid w:val="00B1421E"/>
    <w:rsid w:val="00B143E6"/>
    <w:rsid w:val="00B14CD3"/>
    <w:rsid w:val="00B15916"/>
    <w:rsid w:val="00B165F3"/>
    <w:rsid w:val="00B16763"/>
    <w:rsid w:val="00B16A0B"/>
    <w:rsid w:val="00B17B7A"/>
    <w:rsid w:val="00B17E46"/>
    <w:rsid w:val="00B17EC4"/>
    <w:rsid w:val="00B20241"/>
    <w:rsid w:val="00B20AEF"/>
    <w:rsid w:val="00B20C75"/>
    <w:rsid w:val="00B20E03"/>
    <w:rsid w:val="00B20E88"/>
    <w:rsid w:val="00B21394"/>
    <w:rsid w:val="00B2147F"/>
    <w:rsid w:val="00B214D3"/>
    <w:rsid w:val="00B2170F"/>
    <w:rsid w:val="00B2184E"/>
    <w:rsid w:val="00B21D84"/>
    <w:rsid w:val="00B21FDB"/>
    <w:rsid w:val="00B221E7"/>
    <w:rsid w:val="00B22350"/>
    <w:rsid w:val="00B223AA"/>
    <w:rsid w:val="00B2258A"/>
    <w:rsid w:val="00B226B7"/>
    <w:rsid w:val="00B22853"/>
    <w:rsid w:val="00B22DAE"/>
    <w:rsid w:val="00B23809"/>
    <w:rsid w:val="00B23E42"/>
    <w:rsid w:val="00B24230"/>
    <w:rsid w:val="00B24425"/>
    <w:rsid w:val="00B246C7"/>
    <w:rsid w:val="00B2523F"/>
    <w:rsid w:val="00B2543A"/>
    <w:rsid w:val="00B2560E"/>
    <w:rsid w:val="00B25E91"/>
    <w:rsid w:val="00B26185"/>
    <w:rsid w:val="00B2709E"/>
    <w:rsid w:val="00B275BD"/>
    <w:rsid w:val="00B27E05"/>
    <w:rsid w:val="00B302C9"/>
    <w:rsid w:val="00B30599"/>
    <w:rsid w:val="00B306D0"/>
    <w:rsid w:val="00B30B54"/>
    <w:rsid w:val="00B30C9C"/>
    <w:rsid w:val="00B320BE"/>
    <w:rsid w:val="00B323BF"/>
    <w:rsid w:val="00B323DD"/>
    <w:rsid w:val="00B32EDF"/>
    <w:rsid w:val="00B332CD"/>
    <w:rsid w:val="00B33AD1"/>
    <w:rsid w:val="00B33E2D"/>
    <w:rsid w:val="00B34566"/>
    <w:rsid w:val="00B347AD"/>
    <w:rsid w:val="00B34A6E"/>
    <w:rsid w:val="00B34AC1"/>
    <w:rsid w:val="00B34AC3"/>
    <w:rsid w:val="00B3517A"/>
    <w:rsid w:val="00B3568F"/>
    <w:rsid w:val="00B358DC"/>
    <w:rsid w:val="00B35C38"/>
    <w:rsid w:val="00B35C9D"/>
    <w:rsid w:val="00B361D3"/>
    <w:rsid w:val="00B36697"/>
    <w:rsid w:val="00B369D4"/>
    <w:rsid w:val="00B36A10"/>
    <w:rsid w:val="00B36A1D"/>
    <w:rsid w:val="00B36C9E"/>
    <w:rsid w:val="00B36D87"/>
    <w:rsid w:val="00B37072"/>
    <w:rsid w:val="00B373B0"/>
    <w:rsid w:val="00B379DD"/>
    <w:rsid w:val="00B40045"/>
    <w:rsid w:val="00B405F6"/>
    <w:rsid w:val="00B40841"/>
    <w:rsid w:val="00B413EF"/>
    <w:rsid w:val="00B41EFF"/>
    <w:rsid w:val="00B4212C"/>
    <w:rsid w:val="00B42C8D"/>
    <w:rsid w:val="00B42D87"/>
    <w:rsid w:val="00B42DCA"/>
    <w:rsid w:val="00B43257"/>
    <w:rsid w:val="00B43370"/>
    <w:rsid w:val="00B44748"/>
    <w:rsid w:val="00B448CA"/>
    <w:rsid w:val="00B44ACE"/>
    <w:rsid w:val="00B4514B"/>
    <w:rsid w:val="00B451FF"/>
    <w:rsid w:val="00B45377"/>
    <w:rsid w:val="00B46349"/>
    <w:rsid w:val="00B47131"/>
    <w:rsid w:val="00B47653"/>
    <w:rsid w:val="00B50827"/>
    <w:rsid w:val="00B50A42"/>
    <w:rsid w:val="00B50D73"/>
    <w:rsid w:val="00B50F46"/>
    <w:rsid w:val="00B5121E"/>
    <w:rsid w:val="00B51223"/>
    <w:rsid w:val="00B51312"/>
    <w:rsid w:val="00B516AC"/>
    <w:rsid w:val="00B51A7E"/>
    <w:rsid w:val="00B51E32"/>
    <w:rsid w:val="00B522AB"/>
    <w:rsid w:val="00B5241D"/>
    <w:rsid w:val="00B52892"/>
    <w:rsid w:val="00B52F3B"/>
    <w:rsid w:val="00B53A92"/>
    <w:rsid w:val="00B53DAB"/>
    <w:rsid w:val="00B55A74"/>
    <w:rsid w:val="00B55D29"/>
    <w:rsid w:val="00B55D8D"/>
    <w:rsid w:val="00B55FE9"/>
    <w:rsid w:val="00B560CE"/>
    <w:rsid w:val="00B56116"/>
    <w:rsid w:val="00B56540"/>
    <w:rsid w:val="00B57427"/>
    <w:rsid w:val="00B602DD"/>
    <w:rsid w:val="00B60594"/>
    <w:rsid w:val="00B60C0E"/>
    <w:rsid w:val="00B611B5"/>
    <w:rsid w:val="00B621D1"/>
    <w:rsid w:val="00B62885"/>
    <w:rsid w:val="00B630E7"/>
    <w:rsid w:val="00B631DF"/>
    <w:rsid w:val="00B635D5"/>
    <w:rsid w:val="00B63948"/>
    <w:rsid w:val="00B63AFD"/>
    <w:rsid w:val="00B64BB6"/>
    <w:rsid w:val="00B64C5E"/>
    <w:rsid w:val="00B65269"/>
    <w:rsid w:val="00B653A6"/>
    <w:rsid w:val="00B65BC2"/>
    <w:rsid w:val="00B65BDB"/>
    <w:rsid w:val="00B65E93"/>
    <w:rsid w:val="00B6633C"/>
    <w:rsid w:val="00B66489"/>
    <w:rsid w:val="00B66BE1"/>
    <w:rsid w:val="00B6756C"/>
    <w:rsid w:val="00B67B57"/>
    <w:rsid w:val="00B67B89"/>
    <w:rsid w:val="00B67D0D"/>
    <w:rsid w:val="00B704B8"/>
    <w:rsid w:val="00B70B47"/>
    <w:rsid w:val="00B70B7C"/>
    <w:rsid w:val="00B70DC6"/>
    <w:rsid w:val="00B71F28"/>
    <w:rsid w:val="00B71FBA"/>
    <w:rsid w:val="00B724E5"/>
    <w:rsid w:val="00B725A1"/>
    <w:rsid w:val="00B72DAC"/>
    <w:rsid w:val="00B72DD7"/>
    <w:rsid w:val="00B730E5"/>
    <w:rsid w:val="00B731C5"/>
    <w:rsid w:val="00B739D4"/>
    <w:rsid w:val="00B7417B"/>
    <w:rsid w:val="00B74572"/>
    <w:rsid w:val="00B74661"/>
    <w:rsid w:val="00B74AAA"/>
    <w:rsid w:val="00B75236"/>
    <w:rsid w:val="00B75260"/>
    <w:rsid w:val="00B75529"/>
    <w:rsid w:val="00B755BC"/>
    <w:rsid w:val="00B757A9"/>
    <w:rsid w:val="00B75E3B"/>
    <w:rsid w:val="00B760EC"/>
    <w:rsid w:val="00B76DB9"/>
    <w:rsid w:val="00B7777E"/>
    <w:rsid w:val="00B77B10"/>
    <w:rsid w:val="00B80BDF"/>
    <w:rsid w:val="00B80C50"/>
    <w:rsid w:val="00B810A1"/>
    <w:rsid w:val="00B814DD"/>
    <w:rsid w:val="00B81E52"/>
    <w:rsid w:val="00B821E0"/>
    <w:rsid w:val="00B8224B"/>
    <w:rsid w:val="00B8227C"/>
    <w:rsid w:val="00B8278F"/>
    <w:rsid w:val="00B83753"/>
    <w:rsid w:val="00B83BD8"/>
    <w:rsid w:val="00B84241"/>
    <w:rsid w:val="00B84850"/>
    <w:rsid w:val="00B84F22"/>
    <w:rsid w:val="00B85266"/>
    <w:rsid w:val="00B85798"/>
    <w:rsid w:val="00B8584D"/>
    <w:rsid w:val="00B85A8A"/>
    <w:rsid w:val="00B85C55"/>
    <w:rsid w:val="00B86A26"/>
    <w:rsid w:val="00B87FE0"/>
    <w:rsid w:val="00B9023E"/>
    <w:rsid w:val="00B90592"/>
    <w:rsid w:val="00B90920"/>
    <w:rsid w:val="00B90957"/>
    <w:rsid w:val="00B910B1"/>
    <w:rsid w:val="00B91601"/>
    <w:rsid w:val="00B918BA"/>
    <w:rsid w:val="00B91DDE"/>
    <w:rsid w:val="00B924DD"/>
    <w:rsid w:val="00B9259D"/>
    <w:rsid w:val="00B93363"/>
    <w:rsid w:val="00B9350E"/>
    <w:rsid w:val="00B940F0"/>
    <w:rsid w:val="00B94402"/>
    <w:rsid w:val="00B94D43"/>
    <w:rsid w:val="00B95384"/>
    <w:rsid w:val="00B95B93"/>
    <w:rsid w:val="00B95D4A"/>
    <w:rsid w:val="00B96192"/>
    <w:rsid w:val="00B9624C"/>
    <w:rsid w:val="00B96F3E"/>
    <w:rsid w:val="00B971A2"/>
    <w:rsid w:val="00B97246"/>
    <w:rsid w:val="00B972EC"/>
    <w:rsid w:val="00B97741"/>
    <w:rsid w:val="00B9791C"/>
    <w:rsid w:val="00B97A2F"/>
    <w:rsid w:val="00BA0127"/>
    <w:rsid w:val="00BA022A"/>
    <w:rsid w:val="00BA0ABB"/>
    <w:rsid w:val="00BA1331"/>
    <w:rsid w:val="00BA149C"/>
    <w:rsid w:val="00BA153B"/>
    <w:rsid w:val="00BA169A"/>
    <w:rsid w:val="00BA17DB"/>
    <w:rsid w:val="00BA1ADC"/>
    <w:rsid w:val="00BA1D63"/>
    <w:rsid w:val="00BA26CE"/>
    <w:rsid w:val="00BA293B"/>
    <w:rsid w:val="00BA30CD"/>
    <w:rsid w:val="00BA35C8"/>
    <w:rsid w:val="00BA360D"/>
    <w:rsid w:val="00BA3AF1"/>
    <w:rsid w:val="00BA3C9B"/>
    <w:rsid w:val="00BA3F41"/>
    <w:rsid w:val="00BA5024"/>
    <w:rsid w:val="00BA5E6D"/>
    <w:rsid w:val="00BA5EAD"/>
    <w:rsid w:val="00BA669B"/>
    <w:rsid w:val="00BA6D91"/>
    <w:rsid w:val="00BA6FAF"/>
    <w:rsid w:val="00BA7154"/>
    <w:rsid w:val="00BA7715"/>
    <w:rsid w:val="00BA796D"/>
    <w:rsid w:val="00BA7AC9"/>
    <w:rsid w:val="00BA7D45"/>
    <w:rsid w:val="00BA7F2B"/>
    <w:rsid w:val="00BB049D"/>
    <w:rsid w:val="00BB0DC5"/>
    <w:rsid w:val="00BB1469"/>
    <w:rsid w:val="00BB1873"/>
    <w:rsid w:val="00BB1D38"/>
    <w:rsid w:val="00BB1E77"/>
    <w:rsid w:val="00BB1EA4"/>
    <w:rsid w:val="00BB242B"/>
    <w:rsid w:val="00BB2917"/>
    <w:rsid w:val="00BB3229"/>
    <w:rsid w:val="00BB3A81"/>
    <w:rsid w:val="00BB4159"/>
    <w:rsid w:val="00BB4559"/>
    <w:rsid w:val="00BB48EF"/>
    <w:rsid w:val="00BB4E68"/>
    <w:rsid w:val="00BB578B"/>
    <w:rsid w:val="00BB5BC8"/>
    <w:rsid w:val="00BB5BFC"/>
    <w:rsid w:val="00BB6273"/>
    <w:rsid w:val="00BB654E"/>
    <w:rsid w:val="00BB68AD"/>
    <w:rsid w:val="00BB6A13"/>
    <w:rsid w:val="00BB6B20"/>
    <w:rsid w:val="00BB6B30"/>
    <w:rsid w:val="00BB7F04"/>
    <w:rsid w:val="00BC1D34"/>
    <w:rsid w:val="00BC1EAB"/>
    <w:rsid w:val="00BC2935"/>
    <w:rsid w:val="00BC29AE"/>
    <w:rsid w:val="00BC2ACB"/>
    <w:rsid w:val="00BC3429"/>
    <w:rsid w:val="00BC3523"/>
    <w:rsid w:val="00BC3D28"/>
    <w:rsid w:val="00BC3FD3"/>
    <w:rsid w:val="00BC433F"/>
    <w:rsid w:val="00BC4347"/>
    <w:rsid w:val="00BC553C"/>
    <w:rsid w:val="00BC5DEA"/>
    <w:rsid w:val="00BC642D"/>
    <w:rsid w:val="00BC7103"/>
    <w:rsid w:val="00BC7427"/>
    <w:rsid w:val="00BC751F"/>
    <w:rsid w:val="00BC7A5F"/>
    <w:rsid w:val="00BC7AF0"/>
    <w:rsid w:val="00BC7DB9"/>
    <w:rsid w:val="00BC7FA1"/>
    <w:rsid w:val="00BD004D"/>
    <w:rsid w:val="00BD0BDC"/>
    <w:rsid w:val="00BD0E87"/>
    <w:rsid w:val="00BD0F57"/>
    <w:rsid w:val="00BD16D8"/>
    <w:rsid w:val="00BD1F94"/>
    <w:rsid w:val="00BD27CF"/>
    <w:rsid w:val="00BD28C0"/>
    <w:rsid w:val="00BD3038"/>
    <w:rsid w:val="00BD3470"/>
    <w:rsid w:val="00BD351F"/>
    <w:rsid w:val="00BD353B"/>
    <w:rsid w:val="00BD5241"/>
    <w:rsid w:val="00BD5981"/>
    <w:rsid w:val="00BD5BB4"/>
    <w:rsid w:val="00BD6427"/>
    <w:rsid w:val="00BD64DC"/>
    <w:rsid w:val="00BD68BC"/>
    <w:rsid w:val="00BE019D"/>
    <w:rsid w:val="00BE05D7"/>
    <w:rsid w:val="00BE0616"/>
    <w:rsid w:val="00BE06BB"/>
    <w:rsid w:val="00BE06E2"/>
    <w:rsid w:val="00BE08D8"/>
    <w:rsid w:val="00BE0E03"/>
    <w:rsid w:val="00BE17FA"/>
    <w:rsid w:val="00BE1817"/>
    <w:rsid w:val="00BE196E"/>
    <w:rsid w:val="00BE1B40"/>
    <w:rsid w:val="00BE210F"/>
    <w:rsid w:val="00BE2171"/>
    <w:rsid w:val="00BE23EC"/>
    <w:rsid w:val="00BE241B"/>
    <w:rsid w:val="00BE2DD1"/>
    <w:rsid w:val="00BE34EB"/>
    <w:rsid w:val="00BE37B5"/>
    <w:rsid w:val="00BE38D8"/>
    <w:rsid w:val="00BE3EA5"/>
    <w:rsid w:val="00BE3FD8"/>
    <w:rsid w:val="00BE501C"/>
    <w:rsid w:val="00BE5128"/>
    <w:rsid w:val="00BE55D4"/>
    <w:rsid w:val="00BE5734"/>
    <w:rsid w:val="00BE5911"/>
    <w:rsid w:val="00BE5A69"/>
    <w:rsid w:val="00BE633D"/>
    <w:rsid w:val="00BE6350"/>
    <w:rsid w:val="00BE6860"/>
    <w:rsid w:val="00BE6E61"/>
    <w:rsid w:val="00BE7723"/>
    <w:rsid w:val="00BE7A20"/>
    <w:rsid w:val="00BE7B02"/>
    <w:rsid w:val="00BF0204"/>
    <w:rsid w:val="00BF0411"/>
    <w:rsid w:val="00BF0C89"/>
    <w:rsid w:val="00BF11F1"/>
    <w:rsid w:val="00BF16D2"/>
    <w:rsid w:val="00BF1711"/>
    <w:rsid w:val="00BF267C"/>
    <w:rsid w:val="00BF2B8C"/>
    <w:rsid w:val="00BF3045"/>
    <w:rsid w:val="00BF3104"/>
    <w:rsid w:val="00BF33DE"/>
    <w:rsid w:val="00BF3B4A"/>
    <w:rsid w:val="00BF3B5E"/>
    <w:rsid w:val="00BF3EB9"/>
    <w:rsid w:val="00BF3ED7"/>
    <w:rsid w:val="00BF41F0"/>
    <w:rsid w:val="00BF4217"/>
    <w:rsid w:val="00BF446E"/>
    <w:rsid w:val="00BF46CA"/>
    <w:rsid w:val="00BF4774"/>
    <w:rsid w:val="00BF493E"/>
    <w:rsid w:val="00BF5B64"/>
    <w:rsid w:val="00BF5D27"/>
    <w:rsid w:val="00BF5FCF"/>
    <w:rsid w:val="00BF61D7"/>
    <w:rsid w:val="00BF64D8"/>
    <w:rsid w:val="00BF66F8"/>
    <w:rsid w:val="00BF6856"/>
    <w:rsid w:val="00BF6B66"/>
    <w:rsid w:val="00BF6CF4"/>
    <w:rsid w:val="00BF72F2"/>
    <w:rsid w:val="00BF73CB"/>
    <w:rsid w:val="00BF7548"/>
    <w:rsid w:val="00BF756E"/>
    <w:rsid w:val="00BF7571"/>
    <w:rsid w:val="00BF7B26"/>
    <w:rsid w:val="00C001E8"/>
    <w:rsid w:val="00C00CB7"/>
    <w:rsid w:val="00C00F7C"/>
    <w:rsid w:val="00C01898"/>
    <w:rsid w:val="00C019F8"/>
    <w:rsid w:val="00C029B1"/>
    <w:rsid w:val="00C02A0A"/>
    <w:rsid w:val="00C02CD9"/>
    <w:rsid w:val="00C03149"/>
    <w:rsid w:val="00C031DC"/>
    <w:rsid w:val="00C033E9"/>
    <w:rsid w:val="00C0366C"/>
    <w:rsid w:val="00C03714"/>
    <w:rsid w:val="00C0384A"/>
    <w:rsid w:val="00C03C47"/>
    <w:rsid w:val="00C03C82"/>
    <w:rsid w:val="00C04321"/>
    <w:rsid w:val="00C0499A"/>
    <w:rsid w:val="00C04AAF"/>
    <w:rsid w:val="00C04E9E"/>
    <w:rsid w:val="00C05474"/>
    <w:rsid w:val="00C058FE"/>
    <w:rsid w:val="00C0629F"/>
    <w:rsid w:val="00C062F6"/>
    <w:rsid w:val="00C06C82"/>
    <w:rsid w:val="00C06F7F"/>
    <w:rsid w:val="00C06FDA"/>
    <w:rsid w:val="00C07332"/>
    <w:rsid w:val="00C07395"/>
    <w:rsid w:val="00C076F5"/>
    <w:rsid w:val="00C07723"/>
    <w:rsid w:val="00C102F5"/>
    <w:rsid w:val="00C10660"/>
    <w:rsid w:val="00C10BFE"/>
    <w:rsid w:val="00C11421"/>
    <w:rsid w:val="00C12EF2"/>
    <w:rsid w:val="00C1336C"/>
    <w:rsid w:val="00C134B1"/>
    <w:rsid w:val="00C134BE"/>
    <w:rsid w:val="00C13F4A"/>
    <w:rsid w:val="00C14EC3"/>
    <w:rsid w:val="00C14F2B"/>
    <w:rsid w:val="00C1522E"/>
    <w:rsid w:val="00C15496"/>
    <w:rsid w:val="00C15518"/>
    <w:rsid w:val="00C15686"/>
    <w:rsid w:val="00C156D0"/>
    <w:rsid w:val="00C162A4"/>
    <w:rsid w:val="00C162B8"/>
    <w:rsid w:val="00C162D9"/>
    <w:rsid w:val="00C16877"/>
    <w:rsid w:val="00C16979"/>
    <w:rsid w:val="00C17237"/>
    <w:rsid w:val="00C17326"/>
    <w:rsid w:val="00C1761D"/>
    <w:rsid w:val="00C1787B"/>
    <w:rsid w:val="00C17BCD"/>
    <w:rsid w:val="00C17E53"/>
    <w:rsid w:val="00C2028B"/>
    <w:rsid w:val="00C20CC6"/>
    <w:rsid w:val="00C20D7A"/>
    <w:rsid w:val="00C2155E"/>
    <w:rsid w:val="00C21FA0"/>
    <w:rsid w:val="00C21FD9"/>
    <w:rsid w:val="00C220BB"/>
    <w:rsid w:val="00C220C1"/>
    <w:rsid w:val="00C227D9"/>
    <w:rsid w:val="00C22CBB"/>
    <w:rsid w:val="00C2307C"/>
    <w:rsid w:val="00C24287"/>
    <w:rsid w:val="00C24458"/>
    <w:rsid w:val="00C24ADF"/>
    <w:rsid w:val="00C24BEB"/>
    <w:rsid w:val="00C25180"/>
    <w:rsid w:val="00C25B87"/>
    <w:rsid w:val="00C25E90"/>
    <w:rsid w:val="00C2650C"/>
    <w:rsid w:val="00C2675B"/>
    <w:rsid w:val="00C26784"/>
    <w:rsid w:val="00C2702C"/>
    <w:rsid w:val="00C275F4"/>
    <w:rsid w:val="00C304E3"/>
    <w:rsid w:val="00C31263"/>
    <w:rsid w:val="00C312D7"/>
    <w:rsid w:val="00C3274E"/>
    <w:rsid w:val="00C32DDF"/>
    <w:rsid w:val="00C332E1"/>
    <w:rsid w:val="00C3364E"/>
    <w:rsid w:val="00C33AF6"/>
    <w:rsid w:val="00C33F99"/>
    <w:rsid w:val="00C34060"/>
    <w:rsid w:val="00C3416C"/>
    <w:rsid w:val="00C343A1"/>
    <w:rsid w:val="00C3446B"/>
    <w:rsid w:val="00C3466F"/>
    <w:rsid w:val="00C34925"/>
    <w:rsid w:val="00C34BA0"/>
    <w:rsid w:val="00C34F19"/>
    <w:rsid w:val="00C350A2"/>
    <w:rsid w:val="00C352D0"/>
    <w:rsid w:val="00C4085A"/>
    <w:rsid w:val="00C4088F"/>
    <w:rsid w:val="00C40DD4"/>
    <w:rsid w:val="00C40E54"/>
    <w:rsid w:val="00C411CD"/>
    <w:rsid w:val="00C412CC"/>
    <w:rsid w:val="00C415D4"/>
    <w:rsid w:val="00C41F8B"/>
    <w:rsid w:val="00C42727"/>
    <w:rsid w:val="00C42E33"/>
    <w:rsid w:val="00C42FF8"/>
    <w:rsid w:val="00C43003"/>
    <w:rsid w:val="00C4397F"/>
    <w:rsid w:val="00C439FC"/>
    <w:rsid w:val="00C43DEA"/>
    <w:rsid w:val="00C43F6E"/>
    <w:rsid w:val="00C43FE8"/>
    <w:rsid w:val="00C4404E"/>
    <w:rsid w:val="00C45221"/>
    <w:rsid w:val="00C45620"/>
    <w:rsid w:val="00C45E81"/>
    <w:rsid w:val="00C45F79"/>
    <w:rsid w:val="00C463BD"/>
    <w:rsid w:val="00C465F1"/>
    <w:rsid w:val="00C467AB"/>
    <w:rsid w:val="00C47350"/>
    <w:rsid w:val="00C47B91"/>
    <w:rsid w:val="00C500CD"/>
    <w:rsid w:val="00C50249"/>
    <w:rsid w:val="00C50A21"/>
    <w:rsid w:val="00C50AFB"/>
    <w:rsid w:val="00C50D46"/>
    <w:rsid w:val="00C514D0"/>
    <w:rsid w:val="00C51992"/>
    <w:rsid w:val="00C51C13"/>
    <w:rsid w:val="00C51CEA"/>
    <w:rsid w:val="00C51F6D"/>
    <w:rsid w:val="00C52217"/>
    <w:rsid w:val="00C52265"/>
    <w:rsid w:val="00C52B68"/>
    <w:rsid w:val="00C52D48"/>
    <w:rsid w:val="00C53B35"/>
    <w:rsid w:val="00C53BAD"/>
    <w:rsid w:val="00C53DFB"/>
    <w:rsid w:val="00C53FC9"/>
    <w:rsid w:val="00C54142"/>
    <w:rsid w:val="00C544D9"/>
    <w:rsid w:val="00C5460F"/>
    <w:rsid w:val="00C548BA"/>
    <w:rsid w:val="00C54CC3"/>
    <w:rsid w:val="00C54FF9"/>
    <w:rsid w:val="00C552A0"/>
    <w:rsid w:val="00C552C0"/>
    <w:rsid w:val="00C55EEF"/>
    <w:rsid w:val="00C561D6"/>
    <w:rsid w:val="00C56E6A"/>
    <w:rsid w:val="00C572CC"/>
    <w:rsid w:val="00C57350"/>
    <w:rsid w:val="00C57A8D"/>
    <w:rsid w:val="00C57DD8"/>
    <w:rsid w:val="00C600AF"/>
    <w:rsid w:val="00C60217"/>
    <w:rsid w:val="00C603FF"/>
    <w:rsid w:val="00C60FF7"/>
    <w:rsid w:val="00C614C1"/>
    <w:rsid w:val="00C6154A"/>
    <w:rsid w:val="00C61CA0"/>
    <w:rsid w:val="00C61F16"/>
    <w:rsid w:val="00C62061"/>
    <w:rsid w:val="00C624C2"/>
    <w:rsid w:val="00C6254A"/>
    <w:rsid w:val="00C62713"/>
    <w:rsid w:val="00C627CA"/>
    <w:rsid w:val="00C62F97"/>
    <w:rsid w:val="00C635A3"/>
    <w:rsid w:val="00C6393F"/>
    <w:rsid w:val="00C63E88"/>
    <w:rsid w:val="00C64116"/>
    <w:rsid w:val="00C647B1"/>
    <w:rsid w:val="00C64FC9"/>
    <w:rsid w:val="00C66293"/>
    <w:rsid w:val="00C6638B"/>
    <w:rsid w:val="00C66A10"/>
    <w:rsid w:val="00C66C69"/>
    <w:rsid w:val="00C66D07"/>
    <w:rsid w:val="00C67344"/>
    <w:rsid w:val="00C673F8"/>
    <w:rsid w:val="00C67D56"/>
    <w:rsid w:val="00C7034C"/>
    <w:rsid w:val="00C70430"/>
    <w:rsid w:val="00C705CE"/>
    <w:rsid w:val="00C70CE5"/>
    <w:rsid w:val="00C71817"/>
    <w:rsid w:val="00C72576"/>
    <w:rsid w:val="00C72881"/>
    <w:rsid w:val="00C72F99"/>
    <w:rsid w:val="00C73077"/>
    <w:rsid w:val="00C736FA"/>
    <w:rsid w:val="00C738F5"/>
    <w:rsid w:val="00C73A19"/>
    <w:rsid w:val="00C73DFD"/>
    <w:rsid w:val="00C73EE2"/>
    <w:rsid w:val="00C73F04"/>
    <w:rsid w:val="00C74379"/>
    <w:rsid w:val="00C74933"/>
    <w:rsid w:val="00C74CA1"/>
    <w:rsid w:val="00C7511E"/>
    <w:rsid w:val="00C75B66"/>
    <w:rsid w:val="00C75C4B"/>
    <w:rsid w:val="00C75E64"/>
    <w:rsid w:val="00C7641F"/>
    <w:rsid w:val="00C76A03"/>
    <w:rsid w:val="00C76E39"/>
    <w:rsid w:val="00C76E66"/>
    <w:rsid w:val="00C76EE2"/>
    <w:rsid w:val="00C7729B"/>
    <w:rsid w:val="00C7741A"/>
    <w:rsid w:val="00C77449"/>
    <w:rsid w:val="00C7758F"/>
    <w:rsid w:val="00C77ABA"/>
    <w:rsid w:val="00C806E0"/>
    <w:rsid w:val="00C80B3B"/>
    <w:rsid w:val="00C82274"/>
    <w:rsid w:val="00C8249F"/>
    <w:rsid w:val="00C8251F"/>
    <w:rsid w:val="00C82616"/>
    <w:rsid w:val="00C8276C"/>
    <w:rsid w:val="00C829F7"/>
    <w:rsid w:val="00C82B1C"/>
    <w:rsid w:val="00C83183"/>
    <w:rsid w:val="00C832A3"/>
    <w:rsid w:val="00C8331A"/>
    <w:rsid w:val="00C833AB"/>
    <w:rsid w:val="00C83848"/>
    <w:rsid w:val="00C846EA"/>
    <w:rsid w:val="00C852B8"/>
    <w:rsid w:val="00C852DF"/>
    <w:rsid w:val="00C85826"/>
    <w:rsid w:val="00C859A4"/>
    <w:rsid w:val="00C85CAD"/>
    <w:rsid w:val="00C85CB3"/>
    <w:rsid w:val="00C85F69"/>
    <w:rsid w:val="00C863A1"/>
    <w:rsid w:val="00C863C4"/>
    <w:rsid w:val="00C864C3"/>
    <w:rsid w:val="00C8656C"/>
    <w:rsid w:val="00C868BB"/>
    <w:rsid w:val="00C868C1"/>
    <w:rsid w:val="00C86C94"/>
    <w:rsid w:val="00C87410"/>
    <w:rsid w:val="00C876F6"/>
    <w:rsid w:val="00C87711"/>
    <w:rsid w:val="00C87F88"/>
    <w:rsid w:val="00C90091"/>
    <w:rsid w:val="00C90658"/>
    <w:rsid w:val="00C90B26"/>
    <w:rsid w:val="00C90E5B"/>
    <w:rsid w:val="00C90EE3"/>
    <w:rsid w:val="00C9108E"/>
    <w:rsid w:val="00C9112B"/>
    <w:rsid w:val="00C9146B"/>
    <w:rsid w:val="00C91510"/>
    <w:rsid w:val="00C91763"/>
    <w:rsid w:val="00C91823"/>
    <w:rsid w:val="00C91C56"/>
    <w:rsid w:val="00C92BDD"/>
    <w:rsid w:val="00C93072"/>
    <w:rsid w:val="00C933E9"/>
    <w:rsid w:val="00C9349B"/>
    <w:rsid w:val="00C938F0"/>
    <w:rsid w:val="00C939D6"/>
    <w:rsid w:val="00C93A5A"/>
    <w:rsid w:val="00C93E1B"/>
    <w:rsid w:val="00C940C0"/>
    <w:rsid w:val="00C94220"/>
    <w:rsid w:val="00C944EA"/>
    <w:rsid w:val="00C95224"/>
    <w:rsid w:val="00C95351"/>
    <w:rsid w:val="00C9541B"/>
    <w:rsid w:val="00C954F8"/>
    <w:rsid w:val="00C95A44"/>
    <w:rsid w:val="00C95D85"/>
    <w:rsid w:val="00C95E14"/>
    <w:rsid w:val="00C961D6"/>
    <w:rsid w:val="00C9621B"/>
    <w:rsid w:val="00C96AE6"/>
    <w:rsid w:val="00C979CD"/>
    <w:rsid w:val="00CA07F7"/>
    <w:rsid w:val="00CA0934"/>
    <w:rsid w:val="00CA0AFE"/>
    <w:rsid w:val="00CA0B74"/>
    <w:rsid w:val="00CA0BBA"/>
    <w:rsid w:val="00CA1081"/>
    <w:rsid w:val="00CA11CD"/>
    <w:rsid w:val="00CA11D9"/>
    <w:rsid w:val="00CA14F4"/>
    <w:rsid w:val="00CA1A38"/>
    <w:rsid w:val="00CA2704"/>
    <w:rsid w:val="00CA28A1"/>
    <w:rsid w:val="00CA29B9"/>
    <w:rsid w:val="00CA2C96"/>
    <w:rsid w:val="00CA2EA5"/>
    <w:rsid w:val="00CA35FF"/>
    <w:rsid w:val="00CA36F0"/>
    <w:rsid w:val="00CA3ADE"/>
    <w:rsid w:val="00CA3BA9"/>
    <w:rsid w:val="00CA3EDF"/>
    <w:rsid w:val="00CA3F34"/>
    <w:rsid w:val="00CA50CE"/>
    <w:rsid w:val="00CA51AF"/>
    <w:rsid w:val="00CA5768"/>
    <w:rsid w:val="00CA57F9"/>
    <w:rsid w:val="00CA5854"/>
    <w:rsid w:val="00CA585D"/>
    <w:rsid w:val="00CA610C"/>
    <w:rsid w:val="00CA61B9"/>
    <w:rsid w:val="00CA64C5"/>
    <w:rsid w:val="00CA64D5"/>
    <w:rsid w:val="00CA6541"/>
    <w:rsid w:val="00CA664B"/>
    <w:rsid w:val="00CA69FF"/>
    <w:rsid w:val="00CA6FDB"/>
    <w:rsid w:val="00CA7355"/>
    <w:rsid w:val="00CA745B"/>
    <w:rsid w:val="00CA7638"/>
    <w:rsid w:val="00CA7C97"/>
    <w:rsid w:val="00CB00DC"/>
    <w:rsid w:val="00CB00F3"/>
    <w:rsid w:val="00CB0460"/>
    <w:rsid w:val="00CB0496"/>
    <w:rsid w:val="00CB0CA3"/>
    <w:rsid w:val="00CB1CF7"/>
    <w:rsid w:val="00CB2323"/>
    <w:rsid w:val="00CB2AA2"/>
    <w:rsid w:val="00CB2CD9"/>
    <w:rsid w:val="00CB3311"/>
    <w:rsid w:val="00CB3A8B"/>
    <w:rsid w:val="00CB41F9"/>
    <w:rsid w:val="00CB49A2"/>
    <w:rsid w:val="00CB4A91"/>
    <w:rsid w:val="00CB4CA6"/>
    <w:rsid w:val="00CB5125"/>
    <w:rsid w:val="00CB588C"/>
    <w:rsid w:val="00CB5B0D"/>
    <w:rsid w:val="00CB6170"/>
    <w:rsid w:val="00CB6539"/>
    <w:rsid w:val="00CB679C"/>
    <w:rsid w:val="00CB68B8"/>
    <w:rsid w:val="00CB6B25"/>
    <w:rsid w:val="00CB6FBE"/>
    <w:rsid w:val="00CB72F2"/>
    <w:rsid w:val="00CB7AD7"/>
    <w:rsid w:val="00CB7B73"/>
    <w:rsid w:val="00CB7FA1"/>
    <w:rsid w:val="00CC00AE"/>
    <w:rsid w:val="00CC0280"/>
    <w:rsid w:val="00CC049A"/>
    <w:rsid w:val="00CC0DC1"/>
    <w:rsid w:val="00CC115B"/>
    <w:rsid w:val="00CC1341"/>
    <w:rsid w:val="00CC164D"/>
    <w:rsid w:val="00CC1732"/>
    <w:rsid w:val="00CC1952"/>
    <w:rsid w:val="00CC19F9"/>
    <w:rsid w:val="00CC1C50"/>
    <w:rsid w:val="00CC1FA2"/>
    <w:rsid w:val="00CC2396"/>
    <w:rsid w:val="00CC2D36"/>
    <w:rsid w:val="00CC30A3"/>
    <w:rsid w:val="00CC318D"/>
    <w:rsid w:val="00CC3F2C"/>
    <w:rsid w:val="00CC4D57"/>
    <w:rsid w:val="00CC4E7D"/>
    <w:rsid w:val="00CC4F21"/>
    <w:rsid w:val="00CC4F4E"/>
    <w:rsid w:val="00CC5110"/>
    <w:rsid w:val="00CC560E"/>
    <w:rsid w:val="00CC56AD"/>
    <w:rsid w:val="00CC5E2A"/>
    <w:rsid w:val="00CC5EB0"/>
    <w:rsid w:val="00CC68E0"/>
    <w:rsid w:val="00CC6DBB"/>
    <w:rsid w:val="00CC6E4C"/>
    <w:rsid w:val="00CC71E0"/>
    <w:rsid w:val="00CC7460"/>
    <w:rsid w:val="00CC760C"/>
    <w:rsid w:val="00CC7809"/>
    <w:rsid w:val="00CC7C70"/>
    <w:rsid w:val="00CD0068"/>
    <w:rsid w:val="00CD0468"/>
    <w:rsid w:val="00CD063B"/>
    <w:rsid w:val="00CD0B62"/>
    <w:rsid w:val="00CD13C1"/>
    <w:rsid w:val="00CD1DB2"/>
    <w:rsid w:val="00CD1E09"/>
    <w:rsid w:val="00CD209B"/>
    <w:rsid w:val="00CD2121"/>
    <w:rsid w:val="00CD29CE"/>
    <w:rsid w:val="00CD3154"/>
    <w:rsid w:val="00CD331C"/>
    <w:rsid w:val="00CD373E"/>
    <w:rsid w:val="00CD408B"/>
    <w:rsid w:val="00CD4298"/>
    <w:rsid w:val="00CD45DC"/>
    <w:rsid w:val="00CD4683"/>
    <w:rsid w:val="00CD4757"/>
    <w:rsid w:val="00CD4961"/>
    <w:rsid w:val="00CD49DB"/>
    <w:rsid w:val="00CD4C3D"/>
    <w:rsid w:val="00CD5200"/>
    <w:rsid w:val="00CD5420"/>
    <w:rsid w:val="00CD55E8"/>
    <w:rsid w:val="00CD5729"/>
    <w:rsid w:val="00CD58F1"/>
    <w:rsid w:val="00CD5A43"/>
    <w:rsid w:val="00CD5C55"/>
    <w:rsid w:val="00CD5E0F"/>
    <w:rsid w:val="00CD61BF"/>
    <w:rsid w:val="00CD6324"/>
    <w:rsid w:val="00CD656F"/>
    <w:rsid w:val="00CD67B9"/>
    <w:rsid w:val="00CD6CC9"/>
    <w:rsid w:val="00CD6CCC"/>
    <w:rsid w:val="00CD6CEB"/>
    <w:rsid w:val="00CD70F1"/>
    <w:rsid w:val="00CD76EF"/>
    <w:rsid w:val="00CD7EC9"/>
    <w:rsid w:val="00CE0293"/>
    <w:rsid w:val="00CE0504"/>
    <w:rsid w:val="00CE098C"/>
    <w:rsid w:val="00CE0D82"/>
    <w:rsid w:val="00CE0DDD"/>
    <w:rsid w:val="00CE10A6"/>
    <w:rsid w:val="00CE1237"/>
    <w:rsid w:val="00CE16C1"/>
    <w:rsid w:val="00CE1F80"/>
    <w:rsid w:val="00CE23BA"/>
    <w:rsid w:val="00CE2663"/>
    <w:rsid w:val="00CE2EFC"/>
    <w:rsid w:val="00CE2FD3"/>
    <w:rsid w:val="00CE3458"/>
    <w:rsid w:val="00CE399D"/>
    <w:rsid w:val="00CE3E26"/>
    <w:rsid w:val="00CE4B29"/>
    <w:rsid w:val="00CE4E83"/>
    <w:rsid w:val="00CE54D9"/>
    <w:rsid w:val="00CE57EF"/>
    <w:rsid w:val="00CE5929"/>
    <w:rsid w:val="00CE5D9C"/>
    <w:rsid w:val="00CE62CE"/>
    <w:rsid w:val="00CE6E5E"/>
    <w:rsid w:val="00CE7D34"/>
    <w:rsid w:val="00CE7ED1"/>
    <w:rsid w:val="00CF09B6"/>
    <w:rsid w:val="00CF148F"/>
    <w:rsid w:val="00CF1518"/>
    <w:rsid w:val="00CF1552"/>
    <w:rsid w:val="00CF1692"/>
    <w:rsid w:val="00CF1A36"/>
    <w:rsid w:val="00CF1D35"/>
    <w:rsid w:val="00CF2253"/>
    <w:rsid w:val="00CF2ADA"/>
    <w:rsid w:val="00CF2C2C"/>
    <w:rsid w:val="00CF2D36"/>
    <w:rsid w:val="00CF2D44"/>
    <w:rsid w:val="00CF32F6"/>
    <w:rsid w:val="00CF35D0"/>
    <w:rsid w:val="00CF453A"/>
    <w:rsid w:val="00CF469C"/>
    <w:rsid w:val="00CF4DB5"/>
    <w:rsid w:val="00CF4DB9"/>
    <w:rsid w:val="00CF526D"/>
    <w:rsid w:val="00CF539E"/>
    <w:rsid w:val="00CF58CF"/>
    <w:rsid w:val="00CF5C59"/>
    <w:rsid w:val="00CF5D1B"/>
    <w:rsid w:val="00CF6084"/>
    <w:rsid w:val="00CF637A"/>
    <w:rsid w:val="00CF68D0"/>
    <w:rsid w:val="00CF6EB9"/>
    <w:rsid w:val="00CF7587"/>
    <w:rsid w:val="00D000A3"/>
    <w:rsid w:val="00D00975"/>
    <w:rsid w:val="00D01097"/>
    <w:rsid w:val="00D012FC"/>
    <w:rsid w:val="00D016CD"/>
    <w:rsid w:val="00D029DA"/>
    <w:rsid w:val="00D02C6B"/>
    <w:rsid w:val="00D03639"/>
    <w:rsid w:val="00D03941"/>
    <w:rsid w:val="00D03D2A"/>
    <w:rsid w:val="00D04149"/>
    <w:rsid w:val="00D04890"/>
    <w:rsid w:val="00D048DB"/>
    <w:rsid w:val="00D04F18"/>
    <w:rsid w:val="00D05370"/>
    <w:rsid w:val="00D05E6A"/>
    <w:rsid w:val="00D05E6B"/>
    <w:rsid w:val="00D06368"/>
    <w:rsid w:val="00D06C7E"/>
    <w:rsid w:val="00D072E0"/>
    <w:rsid w:val="00D074E6"/>
    <w:rsid w:val="00D07ABF"/>
    <w:rsid w:val="00D07E74"/>
    <w:rsid w:val="00D10277"/>
    <w:rsid w:val="00D108A1"/>
    <w:rsid w:val="00D10E19"/>
    <w:rsid w:val="00D10F8C"/>
    <w:rsid w:val="00D11341"/>
    <w:rsid w:val="00D1141D"/>
    <w:rsid w:val="00D118BA"/>
    <w:rsid w:val="00D11F5D"/>
    <w:rsid w:val="00D12BD9"/>
    <w:rsid w:val="00D13A25"/>
    <w:rsid w:val="00D13BCC"/>
    <w:rsid w:val="00D13CA9"/>
    <w:rsid w:val="00D13E52"/>
    <w:rsid w:val="00D14C6F"/>
    <w:rsid w:val="00D14D7A"/>
    <w:rsid w:val="00D15292"/>
    <w:rsid w:val="00D16363"/>
    <w:rsid w:val="00D1647F"/>
    <w:rsid w:val="00D16C33"/>
    <w:rsid w:val="00D17030"/>
    <w:rsid w:val="00D1723D"/>
    <w:rsid w:val="00D17538"/>
    <w:rsid w:val="00D179DB"/>
    <w:rsid w:val="00D207ED"/>
    <w:rsid w:val="00D21376"/>
    <w:rsid w:val="00D21936"/>
    <w:rsid w:val="00D225B6"/>
    <w:rsid w:val="00D22659"/>
    <w:rsid w:val="00D22775"/>
    <w:rsid w:val="00D234DF"/>
    <w:rsid w:val="00D2376F"/>
    <w:rsid w:val="00D237BC"/>
    <w:rsid w:val="00D23BD9"/>
    <w:rsid w:val="00D23D72"/>
    <w:rsid w:val="00D241EB"/>
    <w:rsid w:val="00D24C2A"/>
    <w:rsid w:val="00D2528E"/>
    <w:rsid w:val="00D2542A"/>
    <w:rsid w:val="00D255CF"/>
    <w:rsid w:val="00D255D6"/>
    <w:rsid w:val="00D25DD5"/>
    <w:rsid w:val="00D25FFA"/>
    <w:rsid w:val="00D2674C"/>
    <w:rsid w:val="00D26CFF"/>
    <w:rsid w:val="00D26E9E"/>
    <w:rsid w:val="00D26F47"/>
    <w:rsid w:val="00D26FC3"/>
    <w:rsid w:val="00D27689"/>
    <w:rsid w:val="00D27D75"/>
    <w:rsid w:val="00D30525"/>
    <w:rsid w:val="00D30C38"/>
    <w:rsid w:val="00D31246"/>
    <w:rsid w:val="00D320F3"/>
    <w:rsid w:val="00D323EA"/>
    <w:rsid w:val="00D32925"/>
    <w:rsid w:val="00D32CBF"/>
    <w:rsid w:val="00D32FBA"/>
    <w:rsid w:val="00D334DE"/>
    <w:rsid w:val="00D345D2"/>
    <w:rsid w:val="00D347F4"/>
    <w:rsid w:val="00D34983"/>
    <w:rsid w:val="00D34DDC"/>
    <w:rsid w:val="00D34EAE"/>
    <w:rsid w:val="00D3575C"/>
    <w:rsid w:val="00D35B80"/>
    <w:rsid w:val="00D35E5B"/>
    <w:rsid w:val="00D35F8D"/>
    <w:rsid w:val="00D3676B"/>
    <w:rsid w:val="00D369EF"/>
    <w:rsid w:val="00D37BFF"/>
    <w:rsid w:val="00D37CC4"/>
    <w:rsid w:val="00D37D2B"/>
    <w:rsid w:val="00D403B4"/>
    <w:rsid w:val="00D40DA1"/>
    <w:rsid w:val="00D41C78"/>
    <w:rsid w:val="00D41D78"/>
    <w:rsid w:val="00D41F9E"/>
    <w:rsid w:val="00D42752"/>
    <w:rsid w:val="00D431A5"/>
    <w:rsid w:val="00D43490"/>
    <w:rsid w:val="00D4360D"/>
    <w:rsid w:val="00D43867"/>
    <w:rsid w:val="00D440C1"/>
    <w:rsid w:val="00D44541"/>
    <w:rsid w:val="00D44BDE"/>
    <w:rsid w:val="00D454F2"/>
    <w:rsid w:val="00D4578E"/>
    <w:rsid w:val="00D45E3D"/>
    <w:rsid w:val="00D4745A"/>
    <w:rsid w:val="00D47697"/>
    <w:rsid w:val="00D476C3"/>
    <w:rsid w:val="00D4783E"/>
    <w:rsid w:val="00D47CB0"/>
    <w:rsid w:val="00D50B20"/>
    <w:rsid w:val="00D50B71"/>
    <w:rsid w:val="00D50D6D"/>
    <w:rsid w:val="00D50DCA"/>
    <w:rsid w:val="00D5177E"/>
    <w:rsid w:val="00D51A98"/>
    <w:rsid w:val="00D51AF9"/>
    <w:rsid w:val="00D52975"/>
    <w:rsid w:val="00D52D02"/>
    <w:rsid w:val="00D53300"/>
    <w:rsid w:val="00D534B9"/>
    <w:rsid w:val="00D534E9"/>
    <w:rsid w:val="00D53A1C"/>
    <w:rsid w:val="00D53A1E"/>
    <w:rsid w:val="00D53CA5"/>
    <w:rsid w:val="00D53D46"/>
    <w:rsid w:val="00D547C2"/>
    <w:rsid w:val="00D5491B"/>
    <w:rsid w:val="00D54B23"/>
    <w:rsid w:val="00D54E5D"/>
    <w:rsid w:val="00D55431"/>
    <w:rsid w:val="00D55478"/>
    <w:rsid w:val="00D55A9F"/>
    <w:rsid w:val="00D55BDE"/>
    <w:rsid w:val="00D55D61"/>
    <w:rsid w:val="00D55F0C"/>
    <w:rsid w:val="00D568B4"/>
    <w:rsid w:val="00D5775B"/>
    <w:rsid w:val="00D57CB6"/>
    <w:rsid w:val="00D57DED"/>
    <w:rsid w:val="00D57EB1"/>
    <w:rsid w:val="00D601AA"/>
    <w:rsid w:val="00D6065E"/>
    <w:rsid w:val="00D607A7"/>
    <w:rsid w:val="00D6083B"/>
    <w:rsid w:val="00D609EA"/>
    <w:rsid w:val="00D60BF9"/>
    <w:rsid w:val="00D61097"/>
    <w:rsid w:val="00D61B5D"/>
    <w:rsid w:val="00D61C50"/>
    <w:rsid w:val="00D61DB9"/>
    <w:rsid w:val="00D61EF9"/>
    <w:rsid w:val="00D6242B"/>
    <w:rsid w:val="00D62512"/>
    <w:rsid w:val="00D6301E"/>
    <w:rsid w:val="00D634DB"/>
    <w:rsid w:val="00D640D3"/>
    <w:rsid w:val="00D644E4"/>
    <w:rsid w:val="00D64C44"/>
    <w:rsid w:val="00D65056"/>
    <w:rsid w:val="00D65951"/>
    <w:rsid w:val="00D6689B"/>
    <w:rsid w:val="00D66A3F"/>
    <w:rsid w:val="00D66D0D"/>
    <w:rsid w:val="00D676AF"/>
    <w:rsid w:val="00D6778A"/>
    <w:rsid w:val="00D677EA"/>
    <w:rsid w:val="00D67A2B"/>
    <w:rsid w:val="00D67E6D"/>
    <w:rsid w:val="00D70E70"/>
    <w:rsid w:val="00D7109F"/>
    <w:rsid w:val="00D71152"/>
    <w:rsid w:val="00D71490"/>
    <w:rsid w:val="00D7162C"/>
    <w:rsid w:val="00D72C11"/>
    <w:rsid w:val="00D72DA1"/>
    <w:rsid w:val="00D7304B"/>
    <w:rsid w:val="00D7307D"/>
    <w:rsid w:val="00D7352D"/>
    <w:rsid w:val="00D73586"/>
    <w:rsid w:val="00D73C1B"/>
    <w:rsid w:val="00D73C82"/>
    <w:rsid w:val="00D749E2"/>
    <w:rsid w:val="00D74D4F"/>
    <w:rsid w:val="00D74F7E"/>
    <w:rsid w:val="00D752CC"/>
    <w:rsid w:val="00D753F9"/>
    <w:rsid w:val="00D75480"/>
    <w:rsid w:val="00D755AA"/>
    <w:rsid w:val="00D75A5B"/>
    <w:rsid w:val="00D75B2E"/>
    <w:rsid w:val="00D76026"/>
    <w:rsid w:val="00D76240"/>
    <w:rsid w:val="00D76246"/>
    <w:rsid w:val="00D762AF"/>
    <w:rsid w:val="00D762BD"/>
    <w:rsid w:val="00D763CA"/>
    <w:rsid w:val="00D7682B"/>
    <w:rsid w:val="00D76F26"/>
    <w:rsid w:val="00D77AF9"/>
    <w:rsid w:val="00D8073D"/>
    <w:rsid w:val="00D81397"/>
    <w:rsid w:val="00D81403"/>
    <w:rsid w:val="00D817A9"/>
    <w:rsid w:val="00D81887"/>
    <w:rsid w:val="00D81A7F"/>
    <w:rsid w:val="00D821F1"/>
    <w:rsid w:val="00D8230A"/>
    <w:rsid w:val="00D82432"/>
    <w:rsid w:val="00D824E2"/>
    <w:rsid w:val="00D82669"/>
    <w:rsid w:val="00D8296B"/>
    <w:rsid w:val="00D83217"/>
    <w:rsid w:val="00D84B77"/>
    <w:rsid w:val="00D8504E"/>
    <w:rsid w:val="00D856D4"/>
    <w:rsid w:val="00D856F1"/>
    <w:rsid w:val="00D85AC1"/>
    <w:rsid w:val="00D8698C"/>
    <w:rsid w:val="00D86FF7"/>
    <w:rsid w:val="00D87046"/>
    <w:rsid w:val="00D87D26"/>
    <w:rsid w:val="00D902E9"/>
    <w:rsid w:val="00D90358"/>
    <w:rsid w:val="00D90747"/>
    <w:rsid w:val="00D90886"/>
    <w:rsid w:val="00D9096C"/>
    <w:rsid w:val="00D90A83"/>
    <w:rsid w:val="00D90FB4"/>
    <w:rsid w:val="00D914D3"/>
    <w:rsid w:val="00D919FD"/>
    <w:rsid w:val="00D91EC7"/>
    <w:rsid w:val="00D9204E"/>
    <w:rsid w:val="00D9223D"/>
    <w:rsid w:val="00D930A9"/>
    <w:rsid w:val="00D93189"/>
    <w:rsid w:val="00D93A36"/>
    <w:rsid w:val="00D93A50"/>
    <w:rsid w:val="00D95A03"/>
    <w:rsid w:val="00D9607A"/>
    <w:rsid w:val="00D96231"/>
    <w:rsid w:val="00D96495"/>
    <w:rsid w:val="00D96DFF"/>
    <w:rsid w:val="00D9733A"/>
    <w:rsid w:val="00D979B3"/>
    <w:rsid w:val="00DA0B47"/>
    <w:rsid w:val="00DA160D"/>
    <w:rsid w:val="00DA18FF"/>
    <w:rsid w:val="00DA1A88"/>
    <w:rsid w:val="00DA1E06"/>
    <w:rsid w:val="00DA21C2"/>
    <w:rsid w:val="00DA23FD"/>
    <w:rsid w:val="00DA24F5"/>
    <w:rsid w:val="00DA25C3"/>
    <w:rsid w:val="00DA2966"/>
    <w:rsid w:val="00DA2A00"/>
    <w:rsid w:val="00DA2A02"/>
    <w:rsid w:val="00DA2C00"/>
    <w:rsid w:val="00DA2D68"/>
    <w:rsid w:val="00DA2E2C"/>
    <w:rsid w:val="00DA3030"/>
    <w:rsid w:val="00DA30F3"/>
    <w:rsid w:val="00DA3157"/>
    <w:rsid w:val="00DA3200"/>
    <w:rsid w:val="00DA33E0"/>
    <w:rsid w:val="00DA407F"/>
    <w:rsid w:val="00DA46F6"/>
    <w:rsid w:val="00DA4C24"/>
    <w:rsid w:val="00DA4D38"/>
    <w:rsid w:val="00DA51BC"/>
    <w:rsid w:val="00DA5371"/>
    <w:rsid w:val="00DA5771"/>
    <w:rsid w:val="00DA5C87"/>
    <w:rsid w:val="00DA5DEE"/>
    <w:rsid w:val="00DA5E57"/>
    <w:rsid w:val="00DA6729"/>
    <w:rsid w:val="00DA6DFB"/>
    <w:rsid w:val="00DA7294"/>
    <w:rsid w:val="00DA7FF9"/>
    <w:rsid w:val="00DB04DF"/>
    <w:rsid w:val="00DB05A8"/>
    <w:rsid w:val="00DB060C"/>
    <w:rsid w:val="00DB0D63"/>
    <w:rsid w:val="00DB18E1"/>
    <w:rsid w:val="00DB1A79"/>
    <w:rsid w:val="00DB1B79"/>
    <w:rsid w:val="00DB1C54"/>
    <w:rsid w:val="00DB1E30"/>
    <w:rsid w:val="00DB229B"/>
    <w:rsid w:val="00DB2533"/>
    <w:rsid w:val="00DB29A3"/>
    <w:rsid w:val="00DB2B6C"/>
    <w:rsid w:val="00DB2D1E"/>
    <w:rsid w:val="00DB3184"/>
    <w:rsid w:val="00DB39A9"/>
    <w:rsid w:val="00DB4154"/>
    <w:rsid w:val="00DB437A"/>
    <w:rsid w:val="00DB4479"/>
    <w:rsid w:val="00DB44D8"/>
    <w:rsid w:val="00DB45A7"/>
    <w:rsid w:val="00DB470C"/>
    <w:rsid w:val="00DB4AD7"/>
    <w:rsid w:val="00DB4E7C"/>
    <w:rsid w:val="00DB5525"/>
    <w:rsid w:val="00DB5B0F"/>
    <w:rsid w:val="00DB74FB"/>
    <w:rsid w:val="00DB7683"/>
    <w:rsid w:val="00DB76B3"/>
    <w:rsid w:val="00DC01B2"/>
    <w:rsid w:val="00DC02BA"/>
    <w:rsid w:val="00DC0AED"/>
    <w:rsid w:val="00DC0D59"/>
    <w:rsid w:val="00DC0E15"/>
    <w:rsid w:val="00DC10D8"/>
    <w:rsid w:val="00DC146C"/>
    <w:rsid w:val="00DC18CB"/>
    <w:rsid w:val="00DC1CC4"/>
    <w:rsid w:val="00DC316E"/>
    <w:rsid w:val="00DC3408"/>
    <w:rsid w:val="00DC375A"/>
    <w:rsid w:val="00DC3BA4"/>
    <w:rsid w:val="00DC3EBD"/>
    <w:rsid w:val="00DC4197"/>
    <w:rsid w:val="00DC4504"/>
    <w:rsid w:val="00DC4C07"/>
    <w:rsid w:val="00DC5119"/>
    <w:rsid w:val="00DC571A"/>
    <w:rsid w:val="00DC59AA"/>
    <w:rsid w:val="00DC61EB"/>
    <w:rsid w:val="00DC6519"/>
    <w:rsid w:val="00DC6986"/>
    <w:rsid w:val="00DC6AD9"/>
    <w:rsid w:val="00DC753A"/>
    <w:rsid w:val="00DC78FE"/>
    <w:rsid w:val="00DC7BE7"/>
    <w:rsid w:val="00DC7F3D"/>
    <w:rsid w:val="00DD04D8"/>
    <w:rsid w:val="00DD08AB"/>
    <w:rsid w:val="00DD0D56"/>
    <w:rsid w:val="00DD0E60"/>
    <w:rsid w:val="00DD0F33"/>
    <w:rsid w:val="00DD10EC"/>
    <w:rsid w:val="00DD1392"/>
    <w:rsid w:val="00DD16B2"/>
    <w:rsid w:val="00DD16FF"/>
    <w:rsid w:val="00DD17AB"/>
    <w:rsid w:val="00DD20C5"/>
    <w:rsid w:val="00DD21A2"/>
    <w:rsid w:val="00DD2A6E"/>
    <w:rsid w:val="00DD2D79"/>
    <w:rsid w:val="00DD2F91"/>
    <w:rsid w:val="00DD33ED"/>
    <w:rsid w:val="00DD361E"/>
    <w:rsid w:val="00DD3B04"/>
    <w:rsid w:val="00DD3DA7"/>
    <w:rsid w:val="00DD40DC"/>
    <w:rsid w:val="00DD4177"/>
    <w:rsid w:val="00DD42DF"/>
    <w:rsid w:val="00DD4597"/>
    <w:rsid w:val="00DD4FB0"/>
    <w:rsid w:val="00DD5120"/>
    <w:rsid w:val="00DD5186"/>
    <w:rsid w:val="00DD518F"/>
    <w:rsid w:val="00DD5394"/>
    <w:rsid w:val="00DD5DDE"/>
    <w:rsid w:val="00DD6415"/>
    <w:rsid w:val="00DD6823"/>
    <w:rsid w:val="00DD69EF"/>
    <w:rsid w:val="00DD6D15"/>
    <w:rsid w:val="00DD7076"/>
    <w:rsid w:val="00DD7C2C"/>
    <w:rsid w:val="00DD7F3D"/>
    <w:rsid w:val="00DE00BB"/>
    <w:rsid w:val="00DE0367"/>
    <w:rsid w:val="00DE0DD9"/>
    <w:rsid w:val="00DE0E76"/>
    <w:rsid w:val="00DE0F9B"/>
    <w:rsid w:val="00DE0FB2"/>
    <w:rsid w:val="00DE14C7"/>
    <w:rsid w:val="00DE1875"/>
    <w:rsid w:val="00DE1DB3"/>
    <w:rsid w:val="00DE210A"/>
    <w:rsid w:val="00DE223B"/>
    <w:rsid w:val="00DE26CB"/>
    <w:rsid w:val="00DE2D9E"/>
    <w:rsid w:val="00DE2EF7"/>
    <w:rsid w:val="00DE319C"/>
    <w:rsid w:val="00DE33DA"/>
    <w:rsid w:val="00DE3A30"/>
    <w:rsid w:val="00DE3DA4"/>
    <w:rsid w:val="00DE3E87"/>
    <w:rsid w:val="00DE43FE"/>
    <w:rsid w:val="00DE4436"/>
    <w:rsid w:val="00DE460F"/>
    <w:rsid w:val="00DE472C"/>
    <w:rsid w:val="00DE5291"/>
    <w:rsid w:val="00DE58D2"/>
    <w:rsid w:val="00DE5B43"/>
    <w:rsid w:val="00DE62C8"/>
    <w:rsid w:val="00DE6368"/>
    <w:rsid w:val="00DE673A"/>
    <w:rsid w:val="00DE7243"/>
    <w:rsid w:val="00DE7843"/>
    <w:rsid w:val="00DF041A"/>
    <w:rsid w:val="00DF0626"/>
    <w:rsid w:val="00DF0749"/>
    <w:rsid w:val="00DF0BF4"/>
    <w:rsid w:val="00DF0F13"/>
    <w:rsid w:val="00DF11DD"/>
    <w:rsid w:val="00DF169F"/>
    <w:rsid w:val="00DF2820"/>
    <w:rsid w:val="00DF3116"/>
    <w:rsid w:val="00DF44EA"/>
    <w:rsid w:val="00DF4567"/>
    <w:rsid w:val="00DF4996"/>
    <w:rsid w:val="00DF4AF3"/>
    <w:rsid w:val="00DF4C87"/>
    <w:rsid w:val="00DF525F"/>
    <w:rsid w:val="00DF577E"/>
    <w:rsid w:val="00DF5A8C"/>
    <w:rsid w:val="00DF5F55"/>
    <w:rsid w:val="00DF61B8"/>
    <w:rsid w:val="00DF61CD"/>
    <w:rsid w:val="00DF6D1B"/>
    <w:rsid w:val="00DF7018"/>
    <w:rsid w:val="00DF70FB"/>
    <w:rsid w:val="00DF7878"/>
    <w:rsid w:val="00DF7E14"/>
    <w:rsid w:val="00E00244"/>
    <w:rsid w:val="00E005AD"/>
    <w:rsid w:val="00E005B6"/>
    <w:rsid w:val="00E00868"/>
    <w:rsid w:val="00E00CDE"/>
    <w:rsid w:val="00E00DCA"/>
    <w:rsid w:val="00E00DDC"/>
    <w:rsid w:val="00E017E1"/>
    <w:rsid w:val="00E030B4"/>
    <w:rsid w:val="00E0394D"/>
    <w:rsid w:val="00E0437D"/>
    <w:rsid w:val="00E045DD"/>
    <w:rsid w:val="00E04997"/>
    <w:rsid w:val="00E04B67"/>
    <w:rsid w:val="00E04C38"/>
    <w:rsid w:val="00E05ABB"/>
    <w:rsid w:val="00E05FFC"/>
    <w:rsid w:val="00E06446"/>
    <w:rsid w:val="00E06BE2"/>
    <w:rsid w:val="00E06F18"/>
    <w:rsid w:val="00E07297"/>
    <w:rsid w:val="00E07868"/>
    <w:rsid w:val="00E07AE5"/>
    <w:rsid w:val="00E104F0"/>
    <w:rsid w:val="00E1057F"/>
    <w:rsid w:val="00E10FF4"/>
    <w:rsid w:val="00E110B4"/>
    <w:rsid w:val="00E114B5"/>
    <w:rsid w:val="00E117E8"/>
    <w:rsid w:val="00E11D90"/>
    <w:rsid w:val="00E12DEF"/>
    <w:rsid w:val="00E13328"/>
    <w:rsid w:val="00E13524"/>
    <w:rsid w:val="00E1393A"/>
    <w:rsid w:val="00E1393B"/>
    <w:rsid w:val="00E13E78"/>
    <w:rsid w:val="00E13FE1"/>
    <w:rsid w:val="00E1442E"/>
    <w:rsid w:val="00E1477A"/>
    <w:rsid w:val="00E14A38"/>
    <w:rsid w:val="00E14FB2"/>
    <w:rsid w:val="00E1505B"/>
    <w:rsid w:val="00E15184"/>
    <w:rsid w:val="00E155A7"/>
    <w:rsid w:val="00E162DB"/>
    <w:rsid w:val="00E166D2"/>
    <w:rsid w:val="00E16E3B"/>
    <w:rsid w:val="00E17301"/>
    <w:rsid w:val="00E202B9"/>
    <w:rsid w:val="00E2067A"/>
    <w:rsid w:val="00E20C81"/>
    <w:rsid w:val="00E20D52"/>
    <w:rsid w:val="00E20FF9"/>
    <w:rsid w:val="00E214E4"/>
    <w:rsid w:val="00E21871"/>
    <w:rsid w:val="00E21ABA"/>
    <w:rsid w:val="00E21B92"/>
    <w:rsid w:val="00E222B2"/>
    <w:rsid w:val="00E229EA"/>
    <w:rsid w:val="00E22A1F"/>
    <w:rsid w:val="00E22DE9"/>
    <w:rsid w:val="00E23194"/>
    <w:rsid w:val="00E232F5"/>
    <w:rsid w:val="00E23308"/>
    <w:rsid w:val="00E234C5"/>
    <w:rsid w:val="00E24006"/>
    <w:rsid w:val="00E249BB"/>
    <w:rsid w:val="00E249DC"/>
    <w:rsid w:val="00E24C93"/>
    <w:rsid w:val="00E24FFF"/>
    <w:rsid w:val="00E251D4"/>
    <w:rsid w:val="00E252D3"/>
    <w:rsid w:val="00E25813"/>
    <w:rsid w:val="00E25D07"/>
    <w:rsid w:val="00E268C1"/>
    <w:rsid w:val="00E26947"/>
    <w:rsid w:val="00E271C0"/>
    <w:rsid w:val="00E27297"/>
    <w:rsid w:val="00E275D9"/>
    <w:rsid w:val="00E27B7E"/>
    <w:rsid w:val="00E27FBD"/>
    <w:rsid w:val="00E30015"/>
    <w:rsid w:val="00E30466"/>
    <w:rsid w:val="00E30EEE"/>
    <w:rsid w:val="00E312EF"/>
    <w:rsid w:val="00E315A1"/>
    <w:rsid w:val="00E323AF"/>
    <w:rsid w:val="00E32471"/>
    <w:rsid w:val="00E32536"/>
    <w:rsid w:val="00E32944"/>
    <w:rsid w:val="00E32BCA"/>
    <w:rsid w:val="00E32D90"/>
    <w:rsid w:val="00E32F31"/>
    <w:rsid w:val="00E3422A"/>
    <w:rsid w:val="00E3438C"/>
    <w:rsid w:val="00E34403"/>
    <w:rsid w:val="00E344FB"/>
    <w:rsid w:val="00E34680"/>
    <w:rsid w:val="00E347BA"/>
    <w:rsid w:val="00E3517D"/>
    <w:rsid w:val="00E357CB"/>
    <w:rsid w:val="00E35ABA"/>
    <w:rsid w:val="00E36185"/>
    <w:rsid w:val="00E36A3E"/>
    <w:rsid w:val="00E36CF6"/>
    <w:rsid w:val="00E370F3"/>
    <w:rsid w:val="00E37191"/>
    <w:rsid w:val="00E37604"/>
    <w:rsid w:val="00E3763B"/>
    <w:rsid w:val="00E37814"/>
    <w:rsid w:val="00E378EC"/>
    <w:rsid w:val="00E37CA3"/>
    <w:rsid w:val="00E37E7C"/>
    <w:rsid w:val="00E400C4"/>
    <w:rsid w:val="00E40145"/>
    <w:rsid w:val="00E4045C"/>
    <w:rsid w:val="00E4047E"/>
    <w:rsid w:val="00E4054D"/>
    <w:rsid w:val="00E4087F"/>
    <w:rsid w:val="00E411A1"/>
    <w:rsid w:val="00E4173B"/>
    <w:rsid w:val="00E41D20"/>
    <w:rsid w:val="00E41F6B"/>
    <w:rsid w:val="00E42BD7"/>
    <w:rsid w:val="00E43344"/>
    <w:rsid w:val="00E433FA"/>
    <w:rsid w:val="00E435B8"/>
    <w:rsid w:val="00E43B7A"/>
    <w:rsid w:val="00E43BED"/>
    <w:rsid w:val="00E43E00"/>
    <w:rsid w:val="00E43FB7"/>
    <w:rsid w:val="00E44265"/>
    <w:rsid w:val="00E44CB1"/>
    <w:rsid w:val="00E44F0F"/>
    <w:rsid w:val="00E467C2"/>
    <w:rsid w:val="00E46D04"/>
    <w:rsid w:val="00E471DE"/>
    <w:rsid w:val="00E474C7"/>
    <w:rsid w:val="00E4753C"/>
    <w:rsid w:val="00E47C97"/>
    <w:rsid w:val="00E47EC7"/>
    <w:rsid w:val="00E50165"/>
    <w:rsid w:val="00E50684"/>
    <w:rsid w:val="00E50D7D"/>
    <w:rsid w:val="00E50F3C"/>
    <w:rsid w:val="00E51FA6"/>
    <w:rsid w:val="00E52206"/>
    <w:rsid w:val="00E5256F"/>
    <w:rsid w:val="00E5279B"/>
    <w:rsid w:val="00E528A9"/>
    <w:rsid w:val="00E52AE4"/>
    <w:rsid w:val="00E52D04"/>
    <w:rsid w:val="00E532EA"/>
    <w:rsid w:val="00E533C2"/>
    <w:rsid w:val="00E536C9"/>
    <w:rsid w:val="00E53783"/>
    <w:rsid w:val="00E53E15"/>
    <w:rsid w:val="00E541DA"/>
    <w:rsid w:val="00E545CA"/>
    <w:rsid w:val="00E54A1D"/>
    <w:rsid w:val="00E54E1E"/>
    <w:rsid w:val="00E54E62"/>
    <w:rsid w:val="00E554F8"/>
    <w:rsid w:val="00E5578E"/>
    <w:rsid w:val="00E55A4C"/>
    <w:rsid w:val="00E55D77"/>
    <w:rsid w:val="00E55F03"/>
    <w:rsid w:val="00E5616B"/>
    <w:rsid w:val="00E567DE"/>
    <w:rsid w:val="00E57127"/>
    <w:rsid w:val="00E57180"/>
    <w:rsid w:val="00E57342"/>
    <w:rsid w:val="00E5753B"/>
    <w:rsid w:val="00E57F75"/>
    <w:rsid w:val="00E601BE"/>
    <w:rsid w:val="00E605C2"/>
    <w:rsid w:val="00E60708"/>
    <w:rsid w:val="00E60A45"/>
    <w:rsid w:val="00E60C08"/>
    <w:rsid w:val="00E61346"/>
    <w:rsid w:val="00E61890"/>
    <w:rsid w:val="00E61E82"/>
    <w:rsid w:val="00E61FE3"/>
    <w:rsid w:val="00E6228E"/>
    <w:rsid w:val="00E62746"/>
    <w:rsid w:val="00E62E8A"/>
    <w:rsid w:val="00E630DB"/>
    <w:rsid w:val="00E63550"/>
    <w:rsid w:val="00E6356D"/>
    <w:rsid w:val="00E63923"/>
    <w:rsid w:val="00E63C8C"/>
    <w:rsid w:val="00E6446D"/>
    <w:rsid w:val="00E64810"/>
    <w:rsid w:val="00E64A17"/>
    <w:rsid w:val="00E64D5E"/>
    <w:rsid w:val="00E64F6A"/>
    <w:rsid w:val="00E652FC"/>
    <w:rsid w:val="00E65AA0"/>
    <w:rsid w:val="00E65B7E"/>
    <w:rsid w:val="00E65F2F"/>
    <w:rsid w:val="00E66850"/>
    <w:rsid w:val="00E669B6"/>
    <w:rsid w:val="00E66E31"/>
    <w:rsid w:val="00E671E9"/>
    <w:rsid w:val="00E67493"/>
    <w:rsid w:val="00E6798F"/>
    <w:rsid w:val="00E70451"/>
    <w:rsid w:val="00E70506"/>
    <w:rsid w:val="00E705CE"/>
    <w:rsid w:val="00E7077E"/>
    <w:rsid w:val="00E70976"/>
    <w:rsid w:val="00E70982"/>
    <w:rsid w:val="00E70C06"/>
    <w:rsid w:val="00E70CCE"/>
    <w:rsid w:val="00E70E87"/>
    <w:rsid w:val="00E71693"/>
    <w:rsid w:val="00E71A69"/>
    <w:rsid w:val="00E7206C"/>
    <w:rsid w:val="00E72170"/>
    <w:rsid w:val="00E7242A"/>
    <w:rsid w:val="00E727DC"/>
    <w:rsid w:val="00E72D31"/>
    <w:rsid w:val="00E74019"/>
    <w:rsid w:val="00E7433F"/>
    <w:rsid w:val="00E745B0"/>
    <w:rsid w:val="00E74B10"/>
    <w:rsid w:val="00E750CB"/>
    <w:rsid w:val="00E7517E"/>
    <w:rsid w:val="00E757EB"/>
    <w:rsid w:val="00E76553"/>
    <w:rsid w:val="00E767AB"/>
    <w:rsid w:val="00E76C27"/>
    <w:rsid w:val="00E77452"/>
    <w:rsid w:val="00E77961"/>
    <w:rsid w:val="00E779B2"/>
    <w:rsid w:val="00E8035C"/>
    <w:rsid w:val="00E80B81"/>
    <w:rsid w:val="00E80EB1"/>
    <w:rsid w:val="00E8194C"/>
    <w:rsid w:val="00E81C9F"/>
    <w:rsid w:val="00E81D80"/>
    <w:rsid w:val="00E8204F"/>
    <w:rsid w:val="00E82444"/>
    <w:rsid w:val="00E84151"/>
    <w:rsid w:val="00E84572"/>
    <w:rsid w:val="00E85406"/>
    <w:rsid w:val="00E85458"/>
    <w:rsid w:val="00E85FB6"/>
    <w:rsid w:val="00E86287"/>
    <w:rsid w:val="00E86767"/>
    <w:rsid w:val="00E8683F"/>
    <w:rsid w:val="00E86993"/>
    <w:rsid w:val="00E86C6C"/>
    <w:rsid w:val="00E86E17"/>
    <w:rsid w:val="00E870C2"/>
    <w:rsid w:val="00E879F4"/>
    <w:rsid w:val="00E87A9D"/>
    <w:rsid w:val="00E90A98"/>
    <w:rsid w:val="00E9149D"/>
    <w:rsid w:val="00E91660"/>
    <w:rsid w:val="00E917DD"/>
    <w:rsid w:val="00E91A2C"/>
    <w:rsid w:val="00E91D70"/>
    <w:rsid w:val="00E91DF1"/>
    <w:rsid w:val="00E92A51"/>
    <w:rsid w:val="00E92E24"/>
    <w:rsid w:val="00E937F7"/>
    <w:rsid w:val="00E940DD"/>
    <w:rsid w:val="00E942CD"/>
    <w:rsid w:val="00E947FD"/>
    <w:rsid w:val="00E9484C"/>
    <w:rsid w:val="00E948B6"/>
    <w:rsid w:val="00E94AFB"/>
    <w:rsid w:val="00E94EEF"/>
    <w:rsid w:val="00E9677B"/>
    <w:rsid w:val="00E967BA"/>
    <w:rsid w:val="00E967C4"/>
    <w:rsid w:val="00E96B82"/>
    <w:rsid w:val="00E97872"/>
    <w:rsid w:val="00E978CA"/>
    <w:rsid w:val="00E97D7F"/>
    <w:rsid w:val="00E97E24"/>
    <w:rsid w:val="00EA008A"/>
    <w:rsid w:val="00EA0544"/>
    <w:rsid w:val="00EA0F95"/>
    <w:rsid w:val="00EA1082"/>
    <w:rsid w:val="00EA112A"/>
    <w:rsid w:val="00EA170F"/>
    <w:rsid w:val="00EA194B"/>
    <w:rsid w:val="00EA1971"/>
    <w:rsid w:val="00EA2E50"/>
    <w:rsid w:val="00EA2FF5"/>
    <w:rsid w:val="00EA3075"/>
    <w:rsid w:val="00EA3276"/>
    <w:rsid w:val="00EA357D"/>
    <w:rsid w:val="00EA37AF"/>
    <w:rsid w:val="00EA38D7"/>
    <w:rsid w:val="00EA3A2B"/>
    <w:rsid w:val="00EA3DD3"/>
    <w:rsid w:val="00EA40C2"/>
    <w:rsid w:val="00EA43A8"/>
    <w:rsid w:val="00EA46BA"/>
    <w:rsid w:val="00EA4D14"/>
    <w:rsid w:val="00EA4E3C"/>
    <w:rsid w:val="00EA4F1F"/>
    <w:rsid w:val="00EA53A3"/>
    <w:rsid w:val="00EA595C"/>
    <w:rsid w:val="00EA5A78"/>
    <w:rsid w:val="00EA6592"/>
    <w:rsid w:val="00EA6599"/>
    <w:rsid w:val="00EA66C6"/>
    <w:rsid w:val="00EA6831"/>
    <w:rsid w:val="00EA6B94"/>
    <w:rsid w:val="00EA6F87"/>
    <w:rsid w:val="00EA6FFE"/>
    <w:rsid w:val="00EA7413"/>
    <w:rsid w:val="00EA7504"/>
    <w:rsid w:val="00EA75D0"/>
    <w:rsid w:val="00EA7826"/>
    <w:rsid w:val="00EA79C0"/>
    <w:rsid w:val="00EA7DCC"/>
    <w:rsid w:val="00EB0484"/>
    <w:rsid w:val="00EB0CA5"/>
    <w:rsid w:val="00EB13BE"/>
    <w:rsid w:val="00EB1B78"/>
    <w:rsid w:val="00EB1E2C"/>
    <w:rsid w:val="00EB21D6"/>
    <w:rsid w:val="00EB25ED"/>
    <w:rsid w:val="00EB33A0"/>
    <w:rsid w:val="00EB3B2E"/>
    <w:rsid w:val="00EB4847"/>
    <w:rsid w:val="00EB4B81"/>
    <w:rsid w:val="00EB50C5"/>
    <w:rsid w:val="00EB5416"/>
    <w:rsid w:val="00EB5497"/>
    <w:rsid w:val="00EB5DBA"/>
    <w:rsid w:val="00EB6452"/>
    <w:rsid w:val="00EB6D79"/>
    <w:rsid w:val="00EB7337"/>
    <w:rsid w:val="00EB73CE"/>
    <w:rsid w:val="00EB76A5"/>
    <w:rsid w:val="00EB7812"/>
    <w:rsid w:val="00EC047C"/>
    <w:rsid w:val="00EC0A2D"/>
    <w:rsid w:val="00EC0D89"/>
    <w:rsid w:val="00EC0DFB"/>
    <w:rsid w:val="00EC1000"/>
    <w:rsid w:val="00EC1575"/>
    <w:rsid w:val="00EC15D6"/>
    <w:rsid w:val="00EC1609"/>
    <w:rsid w:val="00EC1688"/>
    <w:rsid w:val="00EC2996"/>
    <w:rsid w:val="00EC29DF"/>
    <w:rsid w:val="00EC2B3D"/>
    <w:rsid w:val="00EC2F8C"/>
    <w:rsid w:val="00EC398F"/>
    <w:rsid w:val="00EC3A28"/>
    <w:rsid w:val="00EC3DDF"/>
    <w:rsid w:val="00EC4A69"/>
    <w:rsid w:val="00EC53D1"/>
    <w:rsid w:val="00EC54C7"/>
    <w:rsid w:val="00EC5682"/>
    <w:rsid w:val="00EC58DE"/>
    <w:rsid w:val="00EC5D50"/>
    <w:rsid w:val="00EC624A"/>
    <w:rsid w:val="00EC6852"/>
    <w:rsid w:val="00EC6C1E"/>
    <w:rsid w:val="00EC733C"/>
    <w:rsid w:val="00EC7ADE"/>
    <w:rsid w:val="00ED03CB"/>
    <w:rsid w:val="00ED0AA1"/>
    <w:rsid w:val="00ED171B"/>
    <w:rsid w:val="00ED19F9"/>
    <w:rsid w:val="00ED238E"/>
    <w:rsid w:val="00ED2DD8"/>
    <w:rsid w:val="00ED2E95"/>
    <w:rsid w:val="00ED30B0"/>
    <w:rsid w:val="00ED3A9E"/>
    <w:rsid w:val="00ED4119"/>
    <w:rsid w:val="00ED453A"/>
    <w:rsid w:val="00ED5108"/>
    <w:rsid w:val="00ED52C1"/>
    <w:rsid w:val="00ED53B5"/>
    <w:rsid w:val="00ED56DC"/>
    <w:rsid w:val="00ED5705"/>
    <w:rsid w:val="00ED5868"/>
    <w:rsid w:val="00ED5B11"/>
    <w:rsid w:val="00ED5CAC"/>
    <w:rsid w:val="00ED5E2F"/>
    <w:rsid w:val="00ED7106"/>
    <w:rsid w:val="00ED760E"/>
    <w:rsid w:val="00ED76E2"/>
    <w:rsid w:val="00ED7936"/>
    <w:rsid w:val="00ED7BCA"/>
    <w:rsid w:val="00EE0010"/>
    <w:rsid w:val="00EE0A43"/>
    <w:rsid w:val="00EE0B41"/>
    <w:rsid w:val="00EE0B43"/>
    <w:rsid w:val="00EE0BF8"/>
    <w:rsid w:val="00EE0CAB"/>
    <w:rsid w:val="00EE0EE5"/>
    <w:rsid w:val="00EE0F1D"/>
    <w:rsid w:val="00EE1260"/>
    <w:rsid w:val="00EE171E"/>
    <w:rsid w:val="00EE1AEC"/>
    <w:rsid w:val="00EE2959"/>
    <w:rsid w:val="00EE29C3"/>
    <w:rsid w:val="00EE2A77"/>
    <w:rsid w:val="00EE2EE6"/>
    <w:rsid w:val="00EE35C1"/>
    <w:rsid w:val="00EE3E81"/>
    <w:rsid w:val="00EE3F6B"/>
    <w:rsid w:val="00EE408F"/>
    <w:rsid w:val="00EE431D"/>
    <w:rsid w:val="00EE467E"/>
    <w:rsid w:val="00EE49D9"/>
    <w:rsid w:val="00EE4AD4"/>
    <w:rsid w:val="00EE4F1F"/>
    <w:rsid w:val="00EE51A4"/>
    <w:rsid w:val="00EE55CA"/>
    <w:rsid w:val="00EE6505"/>
    <w:rsid w:val="00EE6F88"/>
    <w:rsid w:val="00EE6F8C"/>
    <w:rsid w:val="00EE7140"/>
    <w:rsid w:val="00EE73B1"/>
    <w:rsid w:val="00EE7912"/>
    <w:rsid w:val="00EE7EE6"/>
    <w:rsid w:val="00EF017C"/>
    <w:rsid w:val="00EF0490"/>
    <w:rsid w:val="00EF0C10"/>
    <w:rsid w:val="00EF13E6"/>
    <w:rsid w:val="00EF1F24"/>
    <w:rsid w:val="00EF23A1"/>
    <w:rsid w:val="00EF2AE3"/>
    <w:rsid w:val="00EF2BE8"/>
    <w:rsid w:val="00EF2C14"/>
    <w:rsid w:val="00EF2DF7"/>
    <w:rsid w:val="00EF35A3"/>
    <w:rsid w:val="00EF37D8"/>
    <w:rsid w:val="00EF392A"/>
    <w:rsid w:val="00EF3A69"/>
    <w:rsid w:val="00EF4425"/>
    <w:rsid w:val="00EF4787"/>
    <w:rsid w:val="00EF4C36"/>
    <w:rsid w:val="00EF4CF5"/>
    <w:rsid w:val="00EF4F84"/>
    <w:rsid w:val="00EF4FA0"/>
    <w:rsid w:val="00EF4FA6"/>
    <w:rsid w:val="00EF53A9"/>
    <w:rsid w:val="00EF541D"/>
    <w:rsid w:val="00EF5568"/>
    <w:rsid w:val="00EF5610"/>
    <w:rsid w:val="00EF5D48"/>
    <w:rsid w:val="00EF736F"/>
    <w:rsid w:val="00EF78ED"/>
    <w:rsid w:val="00EF7947"/>
    <w:rsid w:val="00EF7B74"/>
    <w:rsid w:val="00EF7E5A"/>
    <w:rsid w:val="00F00E36"/>
    <w:rsid w:val="00F01037"/>
    <w:rsid w:val="00F014FA"/>
    <w:rsid w:val="00F015DF"/>
    <w:rsid w:val="00F02138"/>
    <w:rsid w:val="00F0229A"/>
    <w:rsid w:val="00F02666"/>
    <w:rsid w:val="00F02C8B"/>
    <w:rsid w:val="00F03005"/>
    <w:rsid w:val="00F033A2"/>
    <w:rsid w:val="00F0349F"/>
    <w:rsid w:val="00F03FEA"/>
    <w:rsid w:val="00F04255"/>
    <w:rsid w:val="00F04707"/>
    <w:rsid w:val="00F0477F"/>
    <w:rsid w:val="00F04ADE"/>
    <w:rsid w:val="00F04F13"/>
    <w:rsid w:val="00F050C5"/>
    <w:rsid w:val="00F05D6D"/>
    <w:rsid w:val="00F06740"/>
    <w:rsid w:val="00F06853"/>
    <w:rsid w:val="00F077FD"/>
    <w:rsid w:val="00F07810"/>
    <w:rsid w:val="00F07C0A"/>
    <w:rsid w:val="00F07DA7"/>
    <w:rsid w:val="00F10363"/>
    <w:rsid w:val="00F10A18"/>
    <w:rsid w:val="00F10B8B"/>
    <w:rsid w:val="00F10F6E"/>
    <w:rsid w:val="00F1162A"/>
    <w:rsid w:val="00F11645"/>
    <w:rsid w:val="00F11905"/>
    <w:rsid w:val="00F11F3F"/>
    <w:rsid w:val="00F12594"/>
    <w:rsid w:val="00F12AE8"/>
    <w:rsid w:val="00F12CE0"/>
    <w:rsid w:val="00F12FC4"/>
    <w:rsid w:val="00F147EE"/>
    <w:rsid w:val="00F14CD0"/>
    <w:rsid w:val="00F14D57"/>
    <w:rsid w:val="00F14D96"/>
    <w:rsid w:val="00F14DA5"/>
    <w:rsid w:val="00F15F30"/>
    <w:rsid w:val="00F16BB6"/>
    <w:rsid w:val="00F16DD9"/>
    <w:rsid w:val="00F16E44"/>
    <w:rsid w:val="00F16FA0"/>
    <w:rsid w:val="00F16FEC"/>
    <w:rsid w:val="00F17115"/>
    <w:rsid w:val="00F17A67"/>
    <w:rsid w:val="00F17B91"/>
    <w:rsid w:val="00F17BE8"/>
    <w:rsid w:val="00F20179"/>
    <w:rsid w:val="00F203D8"/>
    <w:rsid w:val="00F20536"/>
    <w:rsid w:val="00F206D5"/>
    <w:rsid w:val="00F20CA5"/>
    <w:rsid w:val="00F215F5"/>
    <w:rsid w:val="00F21E3E"/>
    <w:rsid w:val="00F23601"/>
    <w:rsid w:val="00F2380B"/>
    <w:rsid w:val="00F238C1"/>
    <w:rsid w:val="00F239D6"/>
    <w:rsid w:val="00F240CC"/>
    <w:rsid w:val="00F24D32"/>
    <w:rsid w:val="00F24DC1"/>
    <w:rsid w:val="00F2521F"/>
    <w:rsid w:val="00F26B43"/>
    <w:rsid w:val="00F26B50"/>
    <w:rsid w:val="00F27179"/>
    <w:rsid w:val="00F27209"/>
    <w:rsid w:val="00F274DE"/>
    <w:rsid w:val="00F2791A"/>
    <w:rsid w:val="00F314B6"/>
    <w:rsid w:val="00F3175F"/>
    <w:rsid w:val="00F31CE5"/>
    <w:rsid w:val="00F31F00"/>
    <w:rsid w:val="00F3206C"/>
    <w:rsid w:val="00F32327"/>
    <w:rsid w:val="00F325D5"/>
    <w:rsid w:val="00F325E3"/>
    <w:rsid w:val="00F328CB"/>
    <w:rsid w:val="00F32B58"/>
    <w:rsid w:val="00F32C8D"/>
    <w:rsid w:val="00F333BA"/>
    <w:rsid w:val="00F33807"/>
    <w:rsid w:val="00F33925"/>
    <w:rsid w:val="00F33E5B"/>
    <w:rsid w:val="00F34067"/>
    <w:rsid w:val="00F3437A"/>
    <w:rsid w:val="00F34C54"/>
    <w:rsid w:val="00F34E23"/>
    <w:rsid w:val="00F34E3B"/>
    <w:rsid w:val="00F35A49"/>
    <w:rsid w:val="00F35DBE"/>
    <w:rsid w:val="00F3646E"/>
    <w:rsid w:val="00F3717C"/>
    <w:rsid w:val="00F37311"/>
    <w:rsid w:val="00F37C77"/>
    <w:rsid w:val="00F400DF"/>
    <w:rsid w:val="00F40304"/>
    <w:rsid w:val="00F40A93"/>
    <w:rsid w:val="00F40B50"/>
    <w:rsid w:val="00F40C36"/>
    <w:rsid w:val="00F410A0"/>
    <w:rsid w:val="00F41450"/>
    <w:rsid w:val="00F415DE"/>
    <w:rsid w:val="00F416D3"/>
    <w:rsid w:val="00F418A6"/>
    <w:rsid w:val="00F41E40"/>
    <w:rsid w:val="00F42102"/>
    <w:rsid w:val="00F42973"/>
    <w:rsid w:val="00F42B01"/>
    <w:rsid w:val="00F4328B"/>
    <w:rsid w:val="00F436FD"/>
    <w:rsid w:val="00F43A74"/>
    <w:rsid w:val="00F43C08"/>
    <w:rsid w:val="00F43ED7"/>
    <w:rsid w:val="00F4407B"/>
    <w:rsid w:val="00F4474B"/>
    <w:rsid w:val="00F44BBD"/>
    <w:rsid w:val="00F44D08"/>
    <w:rsid w:val="00F44E9D"/>
    <w:rsid w:val="00F464ED"/>
    <w:rsid w:val="00F467F9"/>
    <w:rsid w:val="00F46A19"/>
    <w:rsid w:val="00F47713"/>
    <w:rsid w:val="00F478A6"/>
    <w:rsid w:val="00F47924"/>
    <w:rsid w:val="00F47AFE"/>
    <w:rsid w:val="00F47F90"/>
    <w:rsid w:val="00F50D8D"/>
    <w:rsid w:val="00F50E82"/>
    <w:rsid w:val="00F51397"/>
    <w:rsid w:val="00F51BC3"/>
    <w:rsid w:val="00F51E36"/>
    <w:rsid w:val="00F528BC"/>
    <w:rsid w:val="00F52FCE"/>
    <w:rsid w:val="00F53321"/>
    <w:rsid w:val="00F53523"/>
    <w:rsid w:val="00F53650"/>
    <w:rsid w:val="00F537E4"/>
    <w:rsid w:val="00F53B11"/>
    <w:rsid w:val="00F542CE"/>
    <w:rsid w:val="00F545BE"/>
    <w:rsid w:val="00F54956"/>
    <w:rsid w:val="00F54C37"/>
    <w:rsid w:val="00F54C47"/>
    <w:rsid w:val="00F54DF8"/>
    <w:rsid w:val="00F55444"/>
    <w:rsid w:val="00F555CF"/>
    <w:rsid w:val="00F55797"/>
    <w:rsid w:val="00F557A2"/>
    <w:rsid w:val="00F56262"/>
    <w:rsid w:val="00F5640E"/>
    <w:rsid w:val="00F5685A"/>
    <w:rsid w:val="00F56A99"/>
    <w:rsid w:val="00F56B2D"/>
    <w:rsid w:val="00F56D16"/>
    <w:rsid w:val="00F606FF"/>
    <w:rsid w:val="00F607EB"/>
    <w:rsid w:val="00F608BB"/>
    <w:rsid w:val="00F61117"/>
    <w:rsid w:val="00F613C2"/>
    <w:rsid w:val="00F62680"/>
    <w:rsid w:val="00F62703"/>
    <w:rsid w:val="00F63272"/>
    <w:rsid w:val="00F63569"/>
    <w:rsid w:val="00F6357F"/>
    <w:rsid w:val="00F63658"/>
    <w:rsid w:val="00F638A2"/>
    <w:rsid w:val="00F638BF"/>
    <w:rsid w:val="00F638CF"/>
    <w:rsid w:val="00F63D7D"/>
    <w:rsid w:val="00F63DA1"/>
    <w:rsid w:val="00F64129"/>
    <w:rsid w:val="00F646D6"/>
    <w:rsid w:val="00F64771"/>
    <w:rsid w:val="00F65156"/>
    <w:rsid w:val="00F65C0B"/>
    <w:rsid w:val="00F67065"/>
    <w:rsid w:val="00F67323"/>
    <w:rsid w:val="00F67A97"/>
    <w:rsid w:val="00F67E05"/>
    <w:rsid w:val="00F70474"/>
    <w:rsid w:val="00F706EB"/>
    <w:rsid w:val="00F70793"/>
    <w:rsid w:val="00F707D1"/>
    <w:rsid w:val="00F70E5E"/>
    <w:rsid w:val="00F714E2"/>
    <w:rsid w:val="00F7184A"/>
    <w:rsid w:val="00F71924"/>
    <w:rsid w:val="00F71F3B"/>
    <w:rsid w:val="00F72106"/>
    <w:rsid w:val="00F72156"/>
    <w:rsid w:val="00F723FE"/>
    <w:rsid w:val="00F7279B"/>
    <w:rsid w:val="00F732E0"/>
    <w:rsid w:val="00F738AF"/>
    <w:rsid w:val="00F73A46"/>
    <w:rsid w:val="00F73EA6"/>
    <w:rsid w:val="00F7441F"/>
    <w:rsid w:val="00F745D9"/>
    <w:rsid w:val="00F74BFB"/>
    <w:rsid w:val="00F74D57"/>
    <w:rsid w:val="00F75374"/>
    <w:rsid w:val="00F7576A"/>
    <w:rsid w:val="00F757DA"/>
    <w:rsid w:val="00F75E71"/>
    <w:rsid w:val="00F76567"/>
    <w:rsid w:val="00F76FFB"/>
    <w:rsid w:val="00F77217"/>
    <w:rsid w:val="00F778E7"/>
    <w:rsid w:val="00F800A6"/>
    <w:rsid w:val="00F8010B"/>
    <w:rsid w:val="00F803B0"/>
    <w:rsid w:val="00F806C7"/>
    <w:rsid w:val="00F8095E"/>
    <w:rsid w:val="00F80B02"/>
    <w:rsid w:val="00F80F89"/>
    <w:rsid w:val="00F818A4"/>
    <w:rsid w:val="00F81C37"/>
    <w:rsid w:val="00F81D4C"/>
    <w:rsid w:val="00F81E82"/>
    <w:rsid w:val="00F823E1"/>
    <w:rsid w:val="00F82992"/>
    <w:rsid w:val="00F83B87"/>
    <w:rsid w:val="00F83CB5"/>
    <w:rsid w:val="00F83F20"/>
    <w:rsid w:val="00F8408F"/>
    <w:rsid w:val="00F846C7"/>
    <w:rsid w:val="00F848F5"/>
    <w:rsid w:val="00F8495B"/>
    <w:rsid w:val="00F84B01"/>
    <w:rsid w:val="00F84DB9"/>
    <w:rsid w:val="00F856F7"/>
    <w:rsid w:val="00F85ADD"/>
    <w:rsid w:val="00F85D51"/>
    <w:rsid w:val="00F85EA7"/>
    <w:rsid w:val="00F867DC"/>
    <w:rsid w:val="00F872B0"/>
    <w:rsid w:val="00F87A68"/>
    <w:rsid w:val="00F87CCB"/>
    <w:rsid w:val="00F904F1"/>
    <w:rsid w:val="00F90BDF"/>
    <w:rsid w:val="00F90CFA"/>
    <w:rsid w:val="00F915FE"/>
    <w:rsid w:val="00F91C5E"/>
    <w:rsid w:val="00F91DC9"/>
    <w:rsid w:val="00F920C6"/>
    <w:rsid w:val="00F92278"/>
    <w:rsid w:val="00F922B5"/>
    <w:rsid w:val="00F924D9"/>
    <w:rsid w:val="00F927F8"/>
    <w:rsid w:val="00F92B86"/>
    <w:rsid w:val="00F9342D"/>
    <w:rsid w:val="00F935D0"/>
    <w:rsid w:val="00F93A14"/>
    <w:rsid w:val="00F93CB0"/>
    <w:rsid w:val="00F941C0"/>
    <w:rsid w:val="00F94F9B"/>
    <w:rsid w:val="00F9531D"/>
    <w:rsid w:val="00F9558D"/>
    <w:rsid w:val="00F961F3"/>
    <w:rsid w:val="00F964B2"/>
    <w:rsid w:val="00F9681D"/>
    <w:rsid w:val="00F96B14"/>
    <w:rsid w:val="00F97052"/>
    <w:rsid w:val="00F9707E"/>
    <w:rsid w:val="00F97123"/>
    <w:rsid w:val="00F97672"/>
    <w:rsid w:val="00F97813"/>
    <w:rsid w:val="00F97DA3"/>
    <w:rsid w:val="00FA04A2"/>
    <w:rsid w:val="00FA0ADE"/>
    <w:rsid w:val="00FA0B21"/>
    <w:rsid w:val="00FA15E7"/>
    <w:rsid w:val="00FA166D"/>
    <w:rsid w:val="00FA1A45"/>
    <w:rsid w:val="00FA1C26"/>
    <w:rsid w:val="00FA1FE5"/>
    <w:rsid w:val="00FA223B"/>
    <w:rsid w:val="00FA243C"/>
    <w:rsid w:val="00FA2795"/>
    <w:rsid w:val="00FA31C4"/>
    <w:rsid w:val="00FA3448"/>
    <w:rsid w:val="00FA34C4"/>
    <w:rsid w:val="00FA399D"/>
    <w:rsid w:val="00FA3E80"/>
    <w:rsid w:val="00FA4134"/>
    <w:rsid w:val="00FA44CB"/>
    <w:rsid w:val="00FA46B4"/>
    <w:rsid w:val="00FA4B53"/>
    <w:rsid w:val="00FA4C3D"/>
    <w:rsid w:val="00FA509B"/>
    <w:rsid w:val="00FA528C"/>
    <w:rsid w:val="00FA5D20"/>
    <w:rsid w:val="00FA5D44"/>
    <w:rsid w:val="00FA609B"/>
    <w:rsid w:val="00FA6113"/>
    <w:rsid w:val="00FA63E5"/>
    <w:rsid w:val="00FA6409"/>
    <w:rsid w:val="00FA68C8"/>
    <w:rsid w:val="00FA6C77"/>
    <w:rsid w:val="00FA7004"/>
    <w:rsid w:val="00FA756A"/>
    <w:rsid w:val="00FA7740"/>
    <w:rsid w:val="00FA78E1"/>
    <w:rsid w:val="00FA78F7"/>
    <w:rsid w:val="00FA7C63"/>
    <w:rsid w:val="00FA7CDC"/>
    <w:rsid w:val="00FB0C5F"/>
    <w:rsid w:val="00FB0D28"/>
    <w:rsid w:val="00FB11A2"/>
    <w:rsid w:val="00FB1D7C"/>
    <w:rsid w:val="00FB20C4"/>
    <w:rsid w:val="00FB24DC"/>
    <w:rsid w:val="00FB2586"/>
    <w:rsid w:val="00FB2687"/>
    <w:rsid w:val="00FB3057"/>
    <w:rsid w:val="00FB30E7"/>
    <w:rsid w:val="00FB31FE"/>
    <w:rsid w:val="00FB3207"/>
    <w:rsid w:val="00FB328A"/>
    <w:rsid w:val="00FB367D"/>
    <w:rsid w:val="00FB37E1"/>
    <w:rsid w:val="00FB3ACB"/>
    <w:rsid w:val="00FB3BD2"/>
    <w:rsid w:val="00FB4362"/>
    <w:rsid w:val="00FB43E4"/>
    <w:rsid w:val="00FB472C"/>
    <w:rsid w:val="00FB4730"/>
    <w:rsid w:val="00FB4F34"/>
    <w:rsid w:val="00FB5362"/>
    <w:rsid w:val="00FB5A31"/>
    <w:rsid w:val="00FB5AA1"/>
    <w:rsid w:val="00FB5AAD"/>
    <w:rsid w:val="00FB5BE8"/>
    <w:rsid w:val="00FB61DA"/>
    <w:rsid w:val="00FB626E"/>
    <w:rsid w:val="00FB6A6D"/>
    <w:rsid w:val="00FB6FF6"/>
    <w:rsid w:val="00FB75CE"/>
    <w:rsid w:val="00FC0907"/>
    <w:rsid w:val="00FC0C81"/>
    <w:rsid w:val="00FC0E54"/>
    <w:rsid w:val="00FC1596"/>
    <w:rsid w:val="00FC17AF"/>
    <w:rsid w:val="00FC2E39"/>
    <w:rsid w:val="00FC3220"/>
    <w:rsid w:val="00FC3997"/>
    <w:rsid w:val="00FC3D00"/>
    <w:rsid w:val="00FC4452"/>
    <w:rsid w:val="00FC4459"/>
    <w:rsid w:val="00FC4478"/>
    <w:rsid w:val="00FC51DE"/>
    <w:rsid w:val="00FC588F"/>
    <w:rsid w:val="00FC58A9"/>
    <w:rsid w:val="00FC640E"/>
    <w:rsid w:val="00FC69D6"/>
    <w:rsid w:val="00FC6ACA"/>
    <w:rsid w:val="00FC6BB3"/>
    <w:rsid w:val="00FC6DE4"/>
    <w:rsid w:val="00FC713E"/>
    <w:rsid w:val="00FC72F6"/>
    <w:rsid w:val="00FD0380"/>
    <w:rsid w:val="00FD0AD6"/>
    <w:rsid w:val="00FD17DC"/>
    <w:rsid w:val="00FD1CE3"/>
    <w:rsid w:val="00FD1D59"/>
    <w:rsid w:val="00FD24CB"/>
    <w:rsid w:val="00FD274E"/>
    <w:rsid w:val="00FD2781"/>
    <w:rsid w:val="00FD27EF"/>
    <w:rsid w:val="00FD2843"/>
    <w:rsid w:val="00FD2E0D"/>
    <w:rsid w:val="00FD2FC0"/>
    <w:rsid w:val="00FD31AB"/>
    <w:rsid w:val="00FD36C0"/>
    <w:rsid w:val="00FD3DD1"/>
    <w:rsid w:val="00FD3E2C"/>
    <w:rsid w:val="00FD40A6"/>
    <w:rsid w:val="00FD411E"/>
    <w:rsid w:val="00FD4505"/>
    <w:rsid w:val="00FD4E6B"/>
    <w:rsid w:val="00FD5337"/>
    <w:rsid w:val="00FD5371"/>
    <w:rsid w:val="00FD5C70"/>
    <w:rsid w:val="00FD5F62"/>
    <w:rsid w:val="00FD67E4"/>
    <w:rsid w:val="00FD6927"/>
    <w:rsid w:val="00FD6BC0"/>
    <w:rsid w:val="00FD6EE4"/>
    <w:rsid w:val="00FD7026"/>
    <w:rsid w:val="00FD75DE"/>
    <w:rsid w:val="00FD7753"/>
    <w:rsid w:val="00FE0203"/>
    <w:rsid w:val="00FE0319"/>
    <w:rsid w:val="00FE0973"/>
    <w:rsid w:val="00FE0F52"/>
    <w:rsid w:val="00FE12BE"/>
    <w:rsid w:val="00FE13A9"/>
    <w:rsid w:val="00FE13ED"/>
    <w:rsid w:val="00FE1584"/>
    <w:rsid w:val="00FE1734"/>
    <w:rsid w:val="00FE23DF"/>
    <w:rsid w:val="00FE2638"/>
    <w:rsid w:val="00FE2653"/>
    <w:rsid w:val="00FE2D7C"/>
    <w:rsid w:val="00FE2F26"/>
    <w:rsid w:val="00FE2F62"/>
    <w:rsid w:val="00FE3127"/>
    <w:rsid w:val="00FE340E"/>
    <w:rsid w:val="00FE3AB8"/>
    <w:rsid w:val="00FE3B97"/>
    <w:rsid w:val="00FE3E9E"/>
    <w:rsid w:val="00FE404D"/>
    <w:rsid w:val="00FE4531"/>
    <w:rsid w:val="00FE49BB"/>
    <w:rsid w:val="00FE4EFE"/>
    <w:rsid w:val="00FE5368"/>
    <w:rsid w:val="00FE541E"/>
    <w:rsid w:val="00FE58BD"/>
    <w:rsid w:val="00FE5AEE"/>
    <w:rsid w:val="00FE5DC9"/>
    <w:rsid w:val="00FE5EE1"/>
    <w:rsid w:val="00FE6A51"/>
    <w:rsid w:val="00FE6DB0"/>
    <w:rsid w:val="00FE73C7"/>
    <w:rsid w:val="00FE74C3"/>
    <w:rsid w:val="00FE7E9A"/>
    <w:rsid w:val="00FE7F34"/>
    <w:rsid w:val="00FF02C9"/>
    <w:rsid w:val="00FF0379"/>
    <w:rsid w:val="00FF0EC9"/>
    <w:rsid w:val="00FF1072"/>
    <w:rsid w:val="00FF1F81"/>
    <w:rsid w:val="00FF21A1"/>
    <w:rsid w:val="00FF2332"/>
    <w:rsid w:val="00FF23BB"/>
    <w:rsid w:val="00FF2648"/>
    <w:rsid w:val="00FF273A"/>
    <w:rsid w:val="00FF2E91"/>
    <w:rsid w:val="00FF2FF0"/>
    <w:rsid w:val="00FF31EE"/>
    <w:rsid w:val="00FF3D1E"/>
    <w:rsid w:val="00FF3D90"/>
    <w:rsid w:val="00FF40CD"/>
    <w:rsid w:val="00FF4169"/>
    <w:rsid w:val="00FF41C0"/>
    <w:rsid w:val="00FF458E"/>
    <w:rsid w:val="00FF51FE"/>
    <w:rsid w:val="00FF5282"/>
    <w:rsid w:val="00FF52C5"/>
    <w:rsid w:val="00FF52ED"/>
    <w:rsid w:val="00FF55F7"/>
    <w:rsid w:val="00FF5B0A"/>
    <w:rsid w:val="00FF5E10"/>
    <w:rsid w:val="00FF5EA2"/>
    <w:rsid w:val="00FF6122"/>
    <w:rsid w:val="00FF612B"/>
    <w:rsid w:val="00FF6149"/>
    <w:rsid w:val="00FF6801"/>
    <w:rsid w:val="00FF6939"/>
    <w:rsid w:val="00FF6F35"/>
    <w:rsid w:val="00FF704A"/>
    <w:rsid w:val="00FF71BD"/>
    <w:rsid w:val="00FF7764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DB5BF03"/>
  <w15:docId w15:val="{215A9847-85CB-4627-878C-E9EA4996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528C"/>
    <w:pPr>
      <w:autoSpaceDE w:val="0"/>
      <w:autoSpaceDN w:val="0"/>
      <w:spacing w:before="90" w:line="380" w:lineRule="atLeast"/>
      <w:jc w:val="both"/>
    </w:pPr>
    <w:rPr>
      <w:w w:val="89"/>
      <w:sz w:val="25"/>
    </w:rPr>
  </w:style>
  <w:style w:type="paragraph" w:styleId="Nagwek1">
    <w:name w:val="heading 1"/>
    <w:basedOn w:val="Normalny"/>
    <w:next w:val="Normalny"/>
    <w:link w:val="Nagwek1Znak"/>
    <w:qFormat/>
    <w:rsid w:val="00406960"/>
    <w:pPr>
      <w:keepNext/>
      <w:widowControl w:val="0"/>
      <w:numPr>
        <w:numId w:val="8"/>
      </w:numPr>
      <w:spacing w:before="240" w:after="240" w:line="240" w:lineRule="auto"/>
      <w:jc w:val="center"/>
      <w:outlineLvl w:val="0"/>
    </w:pPr>
    <w:rPr>
      <w:rFonts w:ascii="Calibri" w:hAnsi="Calibri"/>
      <w:b/>
      <w:w w:val="100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567271"/>
    <w:pPr>
      <w:keepNext/>
      <w:numPr>
        <w:ilvl w:val="1"/>
        <w:numId w:val="8"/>
      </w:numPr>
      <w:tabs>
        <w:tab w:val="left" w:pos="284"/>
      </w:tabs>
      <w:spacing w:before="120" w:after="120" w:line="264" w:lineRule="auto"/>
      <w:outlineLvl w:val="1"/>
    </w:pPr>
    <w:rPr>
      <w:rFonts w:ascii="Calibri" w:hAnsi="Calibri" w:cs="Calibri"/>
      <w:b/>
      <w:caps/>
      <w:w w:val="1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CD58F1"/>
    <w:pPr>
      <w:keepNext/>
      <w:spacing w:before="0" w:line="240" w:lineRule="auto"/>
      <w:jc w:val="right"/>
      <w:outlineLvl w:val="2"/>
    </w:pPr>
    <w:rPr>
      <w:rFonts w:ascii="Calibri" w:hAnsi="Calibri" w:cs="Arial"/>
      <w:b/>
      <w:bCs/>
      <w:w w:val="100"/>
      <w:sz w:val="22"/>
      <w:szCs w:val="22"/>
    </w:rPr>
  </w:style>
  <w:style w:type="paragraph" w:styleId="Nagwek40">
    <w:name w:val="heading 4"/>
    <w:basedOn w:val="Normalny"/>
    <w:next w:val="Normalny"/>
    <w:link w:val="Nagwek4Znak"/>
    <w:uiPriority w:val="9"/>
    <w:qFormat/>
    <w:rsid w:val="00BF72F2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BF72F2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BF72F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BF72F2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BF72F2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BF72F2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F72F2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BF72F2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BF72F2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BF72F2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BF72F2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BF72F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F72F2"/>
    <w:pPr>
      <w:tabs>
        <w:tab w:val="center" w:pos="4536"/>
        <w:tab w:val="right" w:pos="9072"/>
      </w:tabs>
    </w:pPr>
  </w:style>
  <w:style w:type="paragraph" w:customStyle="1" w:styleId="Blockquote">
    <w:name w:val="Blockquote"/>
    <w:basedOn w:val="Normalny"/>
    <w:rsid w:val="00BF72F2"/>
    <w:pPr>
      <w:autoSpaceDE/>
      <w:autoSpaceDN/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basedOn w:val="Domylnaczcionkaakapitu"/>
    <w:rsid w:val="00BF72F2"/>
    <w:rPr>
      <w:sz w:val="16"/>
    </w:rPr>
  </w:style>
  <w:style w:type="paragraph" w:styleId="Tekstkomentarza">
    <w:name w:val="annotation text"/>
    <w:basedOn w:val="Normalny"/>
    <w:link w:val="TekstkomentarzaZnak"/>
    <w:qFormat/>
    <w:rsid w:val="00BF72F2"/>
  </w:style>
  <w:style w:type="paragraph" w:styleId="Tekstpodstawowy2">
    <w:name w:val="Body Text 2"/>
    <w:basedOn w:val="Normalny"/>
    <w:link w:val="Tekstpodstawowy2Znak"/>
    <w:rsid w:val="00BF72F2"/>
    <w:pPr>
      <w:spacing w:before="120" w:after="120"/>
    </w:pPr>
  </w:style>
  <w:style w:type="paragraph" w:styleId="Tekstpodstawowy3">
    <w:name w:val="Body Text 3"/>
    <w:basedOn w:val="Normalny"/>
    <w:link w:val="Tekstpodstawowy3Znak"/>
    <w:rsid w:val="00BF72F2"/>
    <w:pPr>
      <w:tabs>
        <w:tab w:val="right" w:pos="-1276"/>
      </w:tabs>
      <w:spacing w:before="120"/>
    </w:pPr>
    <w:rPr>
      <w:rFonts w:ascii="Arial" w:hAnsi="Arial"/>
      <w:sz w:val="24"/>
      <w:u w:val="single"/>
    </w:rPr>
  </w:style>
  <w:style w:type="paragraph" w:styleId="NormalnyWeb">
    <w:name w:val="Normal (Web)"/>
    <w:basedOn w:val="Normalny"/>
    <w:uiPriority w:val="99"/>
    <w:qFormat/>
    <w:rsid w:val="00BF72F2"/>
    <w:pPr>
      <w:autoSpaceDE/>
      <w:autoSpaceDN/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basedOn w:val="Normalny"/>
    <w:link w:val="TytuZnak"/>
    <w:qFormat/>
    <w:rsid w:val="006874EE"/>
    <w:pPr>
      <w:spacing w:before="0" w:line="240" w:lineRule="auto"/>
      <w:jc w:val="center"/>
    </w:pPr>
    <w:rPr>
      <w:rFonts w:ascii="Calibri" w:hAnsi="Calibri"/>
      <w:b/>
      <w:w w:val="1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44131C"/>
    <w:pPr>
      <w:tabs>
        <w:tab w:val="left" w:pos="750"/>
        <w:tab w:val="right" w:leader="dot" w:pos="9922"/>
      </w:tabs>
      <w:spacing w:before="0" w:line="288" w:lineRule="auto"/>
    </w:pPr>
    <w:rPr>
      <w:b/>
      <w:caps/>
      <w:noProof/>
      <w:w w:val="100"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EE0010"/>
    <w:pPr>
      <w:tabs>
        <w:tab w:val="left" w:pos="426"/>
        <w:tab w:val="right" w:leader="dot" w:pos="9923"/>
      </w:tabs>
      <w:spacing w:before="0" w:line="340" w:lineRule="atLeast"/>
      <w:ind w:right="-1"/>
    </w:pPr>
    <w:rPr>
      <w:rFonts w:ascii="Calibri" w:hAnsi="Calibri" w:cs="Calibri"/>
      <w:noProof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rsid w:val="00A573C8"/>
    <w:pPr>
      <w:tabs>
        <w:tab w:val="right" w:leader="dot" w:pos="9629"/>
      </w:tabs>
      <w:spacing w:before="120" w:after="120" w:line="288" w:lineRule="auto"/>
      <w:jc w:val="center"/>
    </w:pPr>
    <w:rPr>
      <w:rFonts w:ascii="Open Sans" w:eastAsiaTheme="minorEastAsia" w:hAnsi="Open Sans" w:cs="Open Sans"/>
      <w:b/>
      <w:noProof/>
      <w:w w:val="100"/>
      <w:sz w:val="20"/>
    </w:rPr>
  </w:style>
  <w:style w:type="paragraph" w:styleId="Spistreci4">
    <w:name w:val="toc 4"/>
    <w:basedOn w:val="Normalny"/>
    <w:next w:val="Normalny"/>
    <w:autoRedefine/>
    <w:uiPriority w:val="39"/>
    <w:rsid w:val="00BF72F2"/>
    <w:pPr>
      <w:spacing w:before="0"/>
      <w:ind w:left="750"/>
      <w:jc w:val="left"/>
    </w:pPr>
    <w:rPr>
      <w:sz w:val="18"/>
    </w:rPr>
  </w:style>
  <w:style w:type="paragraph" w:styleId="Spistreci5">
    <w:name w:val="toc 5"/>
    <w:basedOn w:val="Normalny"/>
    <w:next w:val="Normalny"/>
    <w:autoRedefine/>
    <w:uiPriority w:val="39"/>
    <w:rsid w:val="00BF72F2"/>
    <w:pPr>
      <w:spacing w:before="0"/>
      <w:ind w:left="1000"/>
      <w:jc w:val="left"/>
    </w:pPr>
    <w:rPr>
      <w:sz w:val="18"/>
    </w:rPr>
  </w:style>
  <w:style w:type="paragraph" w:styleId="Spistreci6">
    <w:name w:val="toc 6"/>
    <w:basedOn w:val="Normalny"/>
    <w:next w:val="Normalny"/>
    <w:autoRedefine/>
    <w:uiPriority w:val="39"/>
    <w:rsid w:val="00BF72F2"/>
    <w:pPr>
      <w:spacing w:before="0"/>
      <w:ind w:left="1250"/>
      <w:jc w:val="left"/>
    </w:pPr>
    <w:rPr>
      <w:sz w:val="18"/>
    </w:rPr>
  </w:style>
  <w:style w:type="paragraph" w:styleId="Spistreci7">
    <w:name w:val="toc 7"/>
    <w:basedOn w:val="Normalny"/>
    <w:next w:val="Normalny"/>
    <w:autoRedefine/>
    <w:uiPriority w:val="39"/>
    <w:rsid w:val="00BF72F2"/>
    <w:pPr>
      <w:spacing w:before="0"/>
      <w:ind w:left="1500"/>
      <w:jc w:val="left"/>
    </w:pPr>
    <w:rPr>
      <w:sz w:val="18"/>
    </w:rPr>
  </w:style>
  <w:style w:type="paragraph" w:styleId="Spistreci8">
    <w:name w:val="toc 8"/>
    <w:basedOn w:val="Normalny"/>
    <w:next w:val="Normalny"/>
    <w:autoRedefine/>
    <w:uiPriority w:val="39"/>
    <w:rsid w:val="00BF72F2"/>
    <w:pPr>
      <w:spacing w:before="0"/>
      <w:ind w:left="1750"/>
      <w:jc w:val="left"/>
    </w:pPr>
    <w:rPr>
      <w:sz w:val="18"/>
    </w:rPr>
  </w:style>
  <w:style w:type="paragraph" w:styleId="Spistreci9">
    <w:name w:val="toc 9"/>
    <w:basedOn w:val="Normalny"/>
    <w:next w:val="Normalny"/>
    <w:autoRedefine/>
    <w:uiPriority w:val="39"/>
    <w:rsid w:val="00BF72F2"/>
    <w:pPr>
      <w:spacing w:before="0"/>
      <w:ind w:left="2000"/>
      <w:jc w:val="left"/>
    </w:pPr>
    <w:rPr>
      <w:sz w:val="18"/>
    </w:rPr>
  </w:style>
  <w:style w:type="character" w:styleId="Numerstrony">
    <w:name w:val="page number"/>
    <w:basedOn w:val="Domylnaczcionkaakapitu"/>
    <w:rsid w:val="00BF72F2"/>
  </w:style>
  <w:style w:type="paragraph" w:styleId="Tekstprzypisudolnego">
    <w:name w:val="footnote text"/>
    <w:basedOn w:val="Normalny"/>
    <w:link w:val="TekstprzypisudolnegoZnak"/>
    <w:rsid w:val="00BF72F2"/>
    <w:pPr>
      <w:spacing w:before="40" w:line="240" w:lineRule="auto"/>
      <w:ind w:left="170" w:hanging="170"/>
    </w:pPr>
    <w:rPr>
      <w:sz w:val="20"/>
    </w:rPr>
  </w:style>
  <w:style w:type="character" w:styleId="Odwoanieprzypisudolnego">
    <w:name w:val="footnote reference"/>
    <w:basedOn w:val="Domylnaczcionkaakapitu"/>
    <w:rsid w:val="00BF72F2"/>
    <w:rPr>
      <w:vertAlign w:val="superscript"/>
    </w:rPr>
  </w:style>
  <w:style w:type="paragraph" w:styleId="Tekstdymka">
    <w:name w:val="Balloon Text"/>
    <w:basedOn w:val="Normalny"/>
    <w:link w:val="TekstdymkaZnak"/>
    <w:rsid w:val="00BF72F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qFormat/>
    <w:rsid w:val="00BF72F2"/>
    <w:rPr>
      <w:color w:val="0000FF"/>
      <w:u w:val="single"/>
    </w:rPr>
  </w:style>
  <w:style w:type="paragraph" w:customStyle="1" w:styleId="ZnakZnakZnakZnak">
    <w:name w:val="Znak Znak Znak Znak"/>
    <w:basedOn w:val="Normalny"/>
    <w:rsid w:val="00BF72F2"/>
    <w:pPr>
      <w:autoSpaceDE/>
      <w:autoSpaceDN/>
    </w:pPr>
    <w:rPr>
      <w:sz w:val="24"/>
      <w:szCs w:val="24"/>
    </w:rPr>
  </w:style>
  <w:style w:type="character" w:customStyle="1" w:styleId="Odwoanieprzypisu1">
    <w:name w:val="Odwołanie przypisu1"/>
    <w:basedOn w:val="Domylnaczcionkaakapitu"/>
    <w:rsid w:val="00BF72F2"/>
    <w:rPr>
      <w:vertAlign w:val="superscript"/>
    </w:rPr>
  </w:style>
  <w:style w:type="character" w:customStyle="1" w:styleId="tekstdokbold">
    <w:name w:val="tekst dok. bold"/>
    <w:rsid w:val="00BF72F2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BF72F2"/>
    <w:rPr>
      <w:rFonts w:ascii="Courier New" w:hAnsi="Courier New" w:cs="Courier New"/>
    </w:rPr>
  </w:style>
  <w:style w:type="paragraph" w:customStyle="1" w:styleId="wzory11">
    <w:name w:val="wzory11"/>
    <w:basedOn w:val="Tekstpodstawowywcity"/>
    <w:rsid w:val="00BF72F2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BF72F2"/>
    <w:pPr>
      <w:autoSpaceDE w:val="0"/>
      <w:autoSpaceDN w:val="0"/>
      <w:spacing w:before="120" w:line="360" w:lineRule="auto"/>
      <w:jc w:val="both"/>
    </w:pPr>
    <w:rPr>
      <w:spacing w:val="2"/>
      <w:sz w:val="25"/>
      <w:szCs w:val="25"/>
    </w:rPr>
  </w:style>
  <w:style w:type="paragraph" w:customStyle="1" w:styleId="pkt61">
    <w:name w:val="pkt61"/>
    <w:rsid w:val="00BF72F2"/>
    <w:pPr>
      <w:autoSpaceDE w:val="0"/>
      <w:autoSpaceDN w:val="0"/>
      <w:spacing w:before="60" w:after="60" w:line="360" w:lineRule="auto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basedOn w:val="Domylnaczcionkaakapitu"/>
    <w:rsid w:val="00BF72F2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rsid w:val="00BF72F2"/>
    <w:rPr>
      <w:b/>
      <w:bCs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BF72F2"/>
    <w:pPr>
      <w:autoSpaceDE/>
      <w:autoSpaceDN/>
    </w:pPr>
    <w:rPr>
      <w:sz w:val="24"/>
      <w:szCs w:val="24"/>
    </w:rPr>
  </w:style>
  <w:style w:type="paragraph" w:customStyle="1" w:styleId="ZnakZnakZnakZnak1">
    <w:name w:val="Znak Znak Znak Znak1"/>
    <w:basedOn w:val="Normalny"/>
    <w:rsid w:val="00BF72F2"/>
    <w:pPr>
      <w:autoSpaceDE/>
      <w:autoSpaceDN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BF72F2"/>
  </w:style>
  <w:style w:type="character" w:styleId="Odwoanieprzypisukocowego">
    <w:name w:val="endnote reference"/>
    <w:basedOn w:val="Domylnaczcionkaakapitu"/>
    <w:semiHidden/>
    <w:rsid w:val="00BF72F2"/>
    <w:rPr>
      <w:vertAlign w:val="superscript"/>
    </w:rPr>
  </w:style>
  <w:style w:type="paragraph" w:customStyle="1" w:styleId="pkt">
    <w:name w:val="pkt"/>
    <w:basedOn w:val="Normalny"/>
    <w:rsid w:val="00BF72F2"/>
    <w:pPr>
      <w:suppressAutoHyphens/>
      <w:autoSpaceDE/>
      <w:autoSpaceDN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BF72F2"/>
    <w:pPr>
      <w:keepNext/>
      <w:numPr>
        <w:ilvl w:val="3"/>
        <w:numId w:val="2"/>
      </w:numPr>
      <w:autoSpaceDE/>
      <w:autoSpaceDN/>
    </w:pPr>
  </w:style>
  <w:style w:type="paragraph" w:styleId="Lista-kontynuacja2">
    <w:name w:val="List Continue 2"/>
    <w:basedOn w:val="Normalny"/>
    <w:rsid w:val="00BF72F2"/>
    <w:pPr>
      <w:numPr>
        <w:ilvl w:val="1"/>
        <w:numId w:val="3"/>
      </w:numPr>
      <w:autoSpaceDE/>
      <w:autoSpaceDN/>
    </w:pPr>
  </w:style>
  <w:style w:type="paragraph" w:styleId="Lista-kontynuacja3">
    <w:name w:val="List Continue 3"/>
    <w:basedOn w:val="Normalny"/>
    <w:rsid w:val="00BF72F2"/>
    <w:pPr>
      <w:numPr>
        <w:ilvl w:val="2"/>
        <w:numId w:val="1"/>
      </w:numPr>
      <w:autoSpaceDE/>
      <w:autoSpaceDN/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BF72F2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BF72F2"/>
    <w:pPr>
      <w:numPr>
        <w:ilvl w:val="1"/>
        <w:numId w:val="2"/>
      </w:numPr>
    </w:pPr>
  </w:style>
  <w:style w:type="paragraph" w:styleId="Lista2">
    <w:name w:val="List 2"/>
    <w:basedOn w:val="Normalny"/>
    <w:rsid w:val="00BF72F2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BF72F2"/>
  </w:style>
  <w:style w:type="paragraph" w:styleId="Lista">
    <w:name w:val="List"/>
    <w:basedOn w:val="Normalny"/>
    <w:rsid w:val="00BF72F2"/>
  </w:style>
  <w:style w:type="paragraph" w:styleId="Lista3">
    <w:name w:val="List 3"/>
    <w:basedOn w:val="Normalny"/>
    <w:uiPriority w:val="99"/>
    <w:rsid w:val="00BF72F2"/>
    <w:pPr>
      <w:numPr>
        <w:ilvl w:val="4"/>
        <w:numId w:val="8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BF72F2"/>
    <w:pPr>
      <w:autoSpaceDE/>
      <w:autoSpaceDN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w w:val="100"/>
      <w:sz w:val="24"/>
      <w:szCs w:val="24"/>
    </w:rPr>
  </w:style>
  <w:style w:type="paragraph" w:customStyle="1" w:styleId="Style10">
    <w:name w:val="Style10"/>
    <w:basedOn w:val="Normalny"/>
    <w:rsid w:val="00BF72F2"/>
    <w:pPr>
      <w:widowControl w:val="0"/>
      <w:adjustRightInd w:val="0"/>
      <w:spacing w:before="0" w:line="215" w:lineRule="exact"/>
      <w:ind w:hanging="322"/>
    </w:pPr>
    <w:rPr>
      <w:rFonts w:ascii="Arial" w:hAnsi="Arial"/>
      <w:w w:val="100"/>
      <w:sz w:val="24"/>
      <w:szCs w:val="24"/>
    </w:rPr>
  </w:style>
  <w:style w:type="paragraph" w:customStyle="1" w:styleId="Style11">
    <w:name w:val="Style11"/>
    <w:basedOn w:val="Normalny"/>
    <w:rsid w:val="00BF72F2"/>
    <w:pPr>
      <w:widowControl w:val="0"/>
      <w:adjustRightInd w:val="0"/>
      <w:spacing w:before="0" w:line="210" w:lineRule="exact"/>
      <w:ind w:hanging="211"/>
    </w:pPr>
    <w:rPr>
      <w:rFonts w:ascii="Arial" w:hAnsi="Arial"/>
      <w:w w:val="100"/>
      <w:sz w:val="24"/>
      <w:szCs w:val="24"/>
    </w:rPr>
  </w:style>
  <w:style w:type="paragraph" w:customStyle="1" w:styleId="Style12">
    <w:name w:val="Style12"/>
    <w:basedOn w:val="Normalny"/>
    <w:uiPriority w:val="99"/>
    <w:rsid w:val="00BF72F2"/>
    <w:pPr>
      <w:widowControl w:val="0"/>
      <w:adjustRightInd w:val="0"/>
      <w:spacing w:before="0" w:line="190" w:lineRule="exact"/>
    </w:pPr>
    <w:rPr>
      <w:rFonts w:ascii="Arial" w:hAnsi="Arial"/>
      <w:w w:val="100"/>
      <w:sz w:val="24"/>
      <w:szCs w:val="24"/>
    </w:rPr>
  </w:style>
  <w:style w:type="paragraph" w:customStyle="1" w:styleId="Style13">
    <w:name w:val="Style13"/>
    <w:basedOn w:val="Normalny"/>
    <w:rsid w:val="00BF72F2"/>
    <w:pPr>
      <w:widowControl w:val="0"/>
      <w:adjustRightInd w:val="0"/>
      <w:spacing w:before="0" w:line="214" w:lineRule="exact"/>
    </w:pPr>
    <w:rPr>
      <w:rFonts w:ascii="Arial" w:hAnsi="Arial"/>
      <w:w w:val="100"/>
      <w:sz w:val="24"/>
      <w:szCs w:val="24"/>
    </w:rPr>
  </w:style>
  <w:style w:type="character" w:customStyle="1" w:styleId="FontStyle17">
    <w:name w:val="Font Style17"/>
    <w:basedOn w:val="Domylnaczcionkaakapitu"/>
    <w:rsid w:val="00BF72F2"/>
    <w:rPr>
      <w:rFonts w:ascii="Arial" w:hAnsi="Arial" w:cs="Arial"/>
      <w:sz w:val="16"/>
      <w:szCs w:val="16"/>
    </w:rPr>
  </w:style>
  <w:style w:type="character" w:customStyle="1" w:styleId="FontStyle20">
    <w:name w:val="Font Style20"/>
    <w:basedOn w:val="Domylnaczcionkaakapitu"/>
    <w:rsid w:val="00BF72F2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BF72F2"/>
    <w:pPr>
      <w:widowControl w:val="0"/>
      <w:adjustRightInd w:val="0"/>
      <w:spacing w:before="0" w:line="210" w:lineRule="exact"/>
      <w:ind w:firstLine="322"/>
    </w:pPr>
    <w:rPr>
      <w:rFonts w:ascii="Arial" w:hAnsi="Arial"/>
      <w:w w:val="100"/>
      <w:sz w:val="24"/>
      <w:szCs w:val="24"/>
    </w:rPr>
  </w:style>
  <w:style w:type="paragraph" w:customStyle="1" w:styleId="Style1">
    <w:name w:val="Style1"/>
    <w:basedOn w:val="Normalny"/>
    <w:uiPriority w:val="99"/>
    <w:rsid w:val="00BF72F2"/>
    <w:pPr>
      <w:widowControl w:val="0"/>
      <w:adjustRightInd w:val="0"/>
      <w:spacing w:before="0" w:line="235" w:lineRule="exact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2">
    <w:name w:val="Style2"/>
    <w:basedOn w:val="Normalny"/>
    <w:uiPriority w:val="99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3">
    <w:name w:val="Style3"/>
    <w:basedOn w:val="Normalny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4">
    <w:name w:val="Style4"/>
    <w:basedOn w:val="Normalny"/>
    <w:uiPriority w:val="99"/>
    <w:rsid w:val="00BF72F2"/>
    <w:pPr>
      <w:widowControl w:val="0"/>
      <w:adjustRightInd w:val="0"/>
      <w:spacing w:before="0" w:line="235" w:lineRule="exact"/>
      <w:ind w:hanging="336"/>
    </w:pPr>
    <w:rPr>
      <w:rFonts w:ascii="Arial Unicode MS" w:eastAsia="Arial Unicode MS"/>
      <w:w w:val="100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BF72F2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BF72F2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4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before="0" w:line="292" w:lineRule="exact"/>
      <w:ind w:hanging="526"/>
    </w:pPr>
    <w:rPr>
      <w:rFonts w:ascii="Calibri" w:hAnsi="Calibri"/>
      <w:w w:val="100"/>
      <w:sz w:val="24"/>
      <w:szCs w:val="24"/>
    </w:rPr>
  </w:style>
  <w:style w:type="character" w:customStyle="1" w:styleId="FontStyle60">
    <w:name w:val="Font Style60"/>
    <w:basedOn w:val="Domylnaczcionkaakapitu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,lp1,Normal"/>
    <w:basedOn w:val="Normalny"/>
    <w:link w:val="AkapitzlistZnak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before="0" w:line="290" w:lineRule="exact"/>
      <w:ind w:hanging="353"/>
    </w:pPr>
    <w:rPr>
      <w:rFonts w:ascii="Calibri" w:hAnsi="Calibri"/>
      <w:w w:val="100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pPr>
      <w:spacing w:before="120" w:line="360" w:lineRule="auto"/>
      <w:jc w:val="both"/>
    </w:pPr>
    <w:rPr>
      <w:w w:val="89"/>
      <w:sz w:val="25"/>
    </w:rPr>
  </w:style>
  <w:style w:type="character" w:customStyle="1" w:styleId="StopkaZnak">
    <w:name w:val="Stopka Znak"/>
    <w:basedOn w:val="Domylnaczcionkaakapitu"/>
    <w:link w:val="Stopka"/>
    <w:rsid w:val="00C76E66"/>
    <w:rPr>
      <w:w w:val="89"/>
      <w:sz w:val="25"/>
    </w:rPr>
  </w:style>
  <w:style w:type="character" w:customStyle="1" w:styleId="TekstkomentarzaZnak">
    <w:name w:val="Tekst komentarza Znak"/>
    <w:basedOn w:val="Domylnaczcionkaakapitu"/>
    <w:link w:val="Tekstkomentarza"/>
    <w:rsid w:val="00DA1A88"/>
    <w:rPr>
      <w:w w:val="89"/>
      <w:sz w:val="25"/>
    </w:rPr>
  </w:style>
  <w:style w:type="paragraph" w:customStyle="1" w:styleId="Style8">
    <w:name w:val="Style8"/>
    <w:basedOn w:val="Normalny"/>
    <w:uiPriority w:val="99"/>
    <w:rsid w:val="00AD3D24"/>
    <w:pPr>
      <w:widowControl w:val="0"/>
      <w:adjustRightInd w:val="0"/>
      <w:spacing w:before="0" w:line="327" w:lineRule="exact"/>
      <w:ind w:hanging="294"/>
    </w:pPr>
    <w:rPr>
      <w:rFonts w:ascii="Arial" w:hAnsi="Arial" w:cs="Arial"/>
      <w:w w:val="100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AD3D24"/>
    <w:rPr>
      <w:rFonts w:ascii="Arial" w:hAnsi="Arial" w:cs="Arial"/>
      <w:sz w:val="18"/>
      <w:szCs w:val="18"/>
    </w:rPr>
  </w:style>
  <w:style w:type="character" w:customStyle="1" w:styleId="FontStyle182">
    <w:name w:val="Font Style182"/>
    <w:basedOn w:val="Domylnaczcionkaakapitu"/>
    <w:uiPriority w:val="99"/>
    <w:rsid w:val="00AD3D24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FC4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basedOn w:val="Domylnaczcionkaakapitu"/>
    <w:link w:val="Tytu"/>
    <w:rsid w:val="006874EE"/>
    <w:rPr>
      <w:rFonts w:ascii="Calibri" w:hAnsi="Calibri"/>
      <w:b/>
      <w:sz w:val="24"/>
      <w:szCs w:val="24"/>
    </w:rPr>
  </w:style>
  <w:style w:type="paragraph" w:customStyle="1" w:styleId="Default">
    <w:name w:val="Default"/>
    <w:rsid w:val="00B4084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ListContinue21">
    <w:name w:val="List Continue 21"/>
    <w:rsid w:val="00BC2935"/>
    <w:pPr>
      <w:widowControl w:val="0"/>
      <w:suppressAutoHyphens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DeltaViewMoveDestination">
    <w:name w:val="DeltaView Move Destination"/>
    <w:rsid w:val="00242B7E"/>
    <w:rPr>
      <w:color w:val="00C000"/>
      <w:u w:val="double"/>
    </w:rPr>
  </w:style>
  <w:style w:type="paragraph" w:customStyle="1" w:styleId="Style16">
    <w:name w:val="Style16"/>
    <w:basedOn w:val="Normalny"/>
    <w:uiPriority w:val="99"/>
    <w:rsid w:val="007645F5"/>
    <w:pPr>
      <w:widowControl w:val="0"/>
      <w:adjustRightInd w:val="0"/>
      <w:spacing w:before="0" w:line="240" w:lineRule="auto"/>
      <w:jc w:val="right"/>
    </w:pPr>
    <w:rPr>
      <w:rFonts w:ascii="Arial Unicode MS" w:eastAsia="Arial Unicode MS" w:hAnsiTheme="minorHAnsi" w:cs="Arial Unicode MS"/>
      <w:w w:val="100"/>
      <w:sz w:val="24"/>
      <w:szCs w:val="24"/>
    </w:rPr>
  </w:style>
  <w:style w:type="paragraph" w:customStyle="1" w:styleId="Style21">
    <w:name w:val="Style21"/>
    <w:basedOn w:val="Normalny"/>
    <w:uiPriority w:val="99"/>
    <w:rsid w:val="007645F5"/>
    <w:pPr>
      <w:widowControl w:val="0"/>
      <w:adjustRightInd w:val="0"/>
      <w:spacing w:before="0" w:line="230" w:lineRule="exact"/>
      <w:ind w:hanging="437"/>
    </w:pPr>
    <w:rPr>
      <w:rFonts w:ascii="Arial Unicode MS" w:eastAsia="Arial Unicode MS" w:hAnsiTheme="minorHAnsi" w:cs="Arial Unicode MS"/>
      <w:w w:val="100"/>
      <w:sz w:val="24"/>
      <w:szCs w:val="24"/>
    </w:rPr>
  </w:style>
  <w:style w:type="paragraph" w:customStyle="1" w:styleId="Style6">
    <w:name w:val="Style6"/>
    <w:basedOn w:val="Normalny"/>
    <w:uiPriority w:val="99"/>
    <w:rsid w:val="00A51AF7"/>
    <w:pPr>
      <w:widowControl w:val="0"/>
      <w:adjustRightInd w:val="0"/>
      <w:spacing w:before="0" w:line="253" w:lineRule="exact"/>
      <w:ind w:hanging="360"/>
    </w:pPr>
    <w:rPr>
      <w:rFonts w:ascii="Arial" w:hAnsi="Arial"/>
      <w:w w:val="100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54133"/>
    <w:rPr>
      <w:w w:val="89"/>
      <w:sz w:val="25"/>
    </w:rPr>
  </w:style>
  <w:style w:type="character" w:styleId="Pogrubienie">
    <w:name w:val="Strong"/>
    <w:aliases w:val="Tekst treści (7) + 6,5 pt,Bez kursywy1"/>
    <w:basedOn w:val="Domylnaczcionkaakapitu"/>
    <w:uiPriority w:val="22"/>
    <w:qFormat/>
    <w:rsid w:val="00530482"/>
    <w:rPr>
      <w:b/>
      <w:bCs/>
    </w:rPr>
  </w:style>
  <w:style w:type="character" w:customStyle="1" w:styleId="FontStyle18">
    <w:name w:val="Font Style18"/>
    <w:uiPriority w:val="99"/>
    <w:rsid w:val="001975EC"/>
    <w:rPr>
      <w:rFonts w:ascii="Tahoma" w:hAnsi="Tahoma" w:cs="Tahom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D14D7A"/>
    <w:pPr>
      <w:widowControl w:val="0"/>
      <w:adjustRightInd w:val="0"/>
      <w:spacing w:before="0" w:line="254" w:lineRule="exact"/>
    </w:pPr>
    <w:rPr>
      <w:rFonts w:ascii="Verdana" w:eastAsiaTheme="minorEastAsia" w:hAnsi="Verdana" w:cstheme="minorBidi"/>
      <w:w w:val="100"/>
      <w:sz w:val="24"/>
      <w:szCs w:val="24"/>
    </w:rPr>
  </w:style>
  <w:style w:type="paragraph" w:customStyle="1" w:styleId="Style7">
    <w:name w:val="Style7"/>
    <w:basedOn w:val="Normalny"/>
    <w:uiPriority w:val="99"/>
    <w:rsid w:val="00D14D7A"/>
    <w:pPr>
      <w:widowControl w:val="0"/>
      <w:adjustRightInd w:val="0"/>
      <w:spacing w:before="0" w:line="252" w:lineRule="exact"/>
      <w:ind w:hanging="346"/>
    </w:pPr>
    <w:rPr>
      <w:rFonts w:ascii="Verdana" w:eastAsiaTheme="minorEastAsia" w:hAnsi="Verdana" w:cstheme="minorBidi"/>
      <w:w w:val="100"/>
      <w:sz w:val="24"/>
      <w:szCs w:val="24"/>
    </w:rPr>
  </w:style>
  <w:style w:type="character" w:customStyle="1" w:styleId="FontStyle14">
    <w:name w:val="Font Style14"/>
    <w:basedOn w:val="Domylnaczcionkaakapitu"/>
    <w:uiPriority w:val="99"/>
    <w:rsid w:val="00D14D7A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D14D7A"/>
    <w:rPr>
      <w:rFonts w:ascii="Verdana" w:hAnsi="Verdana" w:cs="Verdana"/>
      <w:sz w:val="10"/>
      <w:szCs w:val="10"/>
    </w:rPr>
  </w:style>
  <w:style w:type="character" w:customStyle="1" w:styleId="apple-converted-space">
    <w:name w:val="apple-converted-space"/>
    <w:basedOn w:val="Domylnaczcionkaakapitu"/>
    <w:rsid w:val="006A3CC2"/>
  </w:style>
  <w:style w:type="paragraph" w:customStyle="1" w:styleId="Styl">
    <w:name w:val="Styl"/>
    <w:rsid w:val="0034351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andard">
    <w:name w:val="Standard"/>
    <w:basedOn w:val="Normalny"/>
    <w:rsid w:val="00343511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autoSpaceDE/>
      <w:autoSpaceDN/>
      <w:spacing w:before="0" w:after="120" w:line="360" w:lineRule="auto"/>
      <w:jc w:val="center"/>
    </w:pPr>
    <w:rPr>
      <w:color w:val="000000"/>
      <w:w w:val="100"/>
      <w:sz w:val="22"/>
      <w:szCs w:val="22"/>
      <w:lang w:val="en-US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,lp1 Znak"/>
    <w:link w:val="Akapitzlist"/>
    <w:uiPriority w:val="34"/>
    <w:qFormat/>
    <w:locked/>
    <w:rsid w:val="00CB0460"/>
    <w:rPr>
      <w:w w:val="89"/>
      <w:sz w:val="25"/>
    </w:rPr>
  </w:style>
  <w:style w:type="character" w:customStyle="1" w:styleId="Nagwek5Znak">
    <w:name w:val="Nagłówek 5 Znak"/>
    <w:basedOn w:val="Domylnaczcionkaakapitu"/>
    <w:link w:val="Nagwek5"/>
    <w:uiPriority w:val="9"/>
    <w:rsid w:val="00517465"/>
    <w:rPr>
      <w:rFonts w:ascii="Arial" w:hAnsi="Arial" w:cs="Arial"/>
      <w:b/>
      <w:bCs/>
      <w:w w:val="89"/>
      <w:sz w:val="24"/>
      <w:szCs w:val="24"/>
    </w:rPr>
  </w:style>
  <w:style w:type="paragraph" w:customStyle="1" w:styleId="Style30">
    <w:name w:val="Style30"/>
    <w:basedOn w:val="Normalny"/>
    <w:uiPriority w:val="99"/>
    <w:rsid w:val="00517465"/>
    <w:pPr>
      <w:widowControl w:val="0"/>
      <w:adjustRightInd w:val="0"/>
      <w:spacing w:before="0" w:line="379" w:lineRule="exact"/>
      <w:ind w:hanging="365"/>
    </w:pPr>
    <w:rPr>
      <w:rFonts w:ascii="Trebuchet MS" w:hAnsi="Trebuchet MS"/>
      <w:w w:val="100"/>
      <w:sz w:val="24"/>
      <w:szCs w:val="24"/>
    </w:rPr>
  </w:style>
  <w:style w:type="character" w:customStyle="1" w:styleId="FontStyle93">
    <w:name w:val="Font Style93"/>
    <w:uiPriority w:val="99"/>
    <w:rsid w:val="00517465"/>
    <w:rPr>
      <w:rFonts w:ascii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9F2D57"/>
    <w:rPr>
      <w:w w:val="89"/>
      <w:sz w:val="25"/>
    </w:rPr>
  </w:style>
  <w:style w:type="character" w:customStyle="1" w:styleId="Nagwek2Znak">
    <w:name w:val="Nagłówek 2 Znak"/>
    <w:basedOn w:val="Domylnaczcionkaakapitu"/>
    <w:link w:val="Nagwek2"/>
    <w:rsid w:val="00567271"/>
    <w:rPr>
      <w:rFonts w:ascii="Calibri" w:hAnsi="Calibri" w:cs="Calibri"/>
      <w:b/>
      <w:caps/>
      <w:sz w:val="22"/>
      <w:szCs w:val="22"/>
    </w:rPr>
  </w:style>
  <w:style w:type="paragraph" w:customStyle="1" w:styleId="Skrconyadreszwrotny">
    <w:name w:val="Skrócony adres zwrotny"/>
    <w:basedOn w:val="Normalny"/>
    <w:rsid w:val="001C3084"/>
    <w:pPr>
      <w:suppressAutoHyphens/>
      <w:autoSpaceDE/>
      <w:autoSpaceDN/>
      <w:spacing w:before="0" w:line="240" w:lineRule="auto"/>
      <w:ind w:left="425"/>
      <w:jc w:val="left"/>
    </w:pPr>
    <w:rPr>
      <w:w w:val="100"/>
      <w:sz w:val="24"/>
      <w:szCs w:val="24"/>
      <w:lang w:eastAsia="ar-SA"/>
    </w:rPr>
  </w:style>
  <w:style w:type="paragraph" w:customStyle="1" w:styleId="BodyText21">
    <w:name w:val="Body Text 21"/>
    <w:basedOn w:val="Normalny"/>
    <w:rsid w:val="001C3084"/>
    <w:pPr>
      <w:tabs>
        <w:tab w:val="left" w:pos="0"/>
      </w:tabs>
      <w:autoSpaceDE/>
      <w:autoSpaceDN/>
      <w:spacing w:before="0" w:line="240" w:lineRule="auto"/>
    </w:pPr>
    <w:rPr>
      <w:w w:val="100"/>
      <w:sz w:val="24"/>
      <w:szCs w:val="24"/>
    </w:rPr>
  </w:style>
  <w:style w:type="paragraph" w:customStyle="1" w:styleId="Akapitzlist1">
    <w:name w:val="Akapit z listą1"/>
    <w:basedOn w:val="Normalny"/>
    <w:link w:val="ListParagraphChar1"/>
    <w:rsid w:val="001C3084"/>
    <w:pPr>
      <w:ind w:left="708"/>
    </w:pPr>
    <w:rPr>
      <w:rFonts w:ascii="Calibri" w:hAnsi="Calibri"/>
    </w:rPr>
  </w:style>
  <w:style w:type="character" w:customStyle="1" w:styleId="ListParagraphChar1">
    <w:name w:val="List Paragraph Char1"/>
    <w:link w:val="Akapitzlist1"/>
    <w:rsid w:val="001C3084"/>
    <w:rPr>
      <w:rFonts w:ascii="Calibri" w:hAnsi="Calibri"/>
      <w:w w:val="89"/>
      <w:sz w:val="25"/>
    </w:rPr>
  </w:style>
  <w:style w:type="paragraph" w:customStyle="1" w:styleId="Akapitzlist11">
    <w:name w:val="Akapit z listą11"/>
    <w:basedOn w:val="Normalny"/>
    <w:link w:val="ListParagraphChar"/>
    <w:rsid w:val="001C3084"/>
    <w:pPr>
      <w:spacing w:before="0" w:line="240" w:lineRule="auto"/>
      <w:ind w:left="720" w:hanging="425"/>
      <w:jc w:val="left"/>
    </w:pPr>
    <w:rPr>
      <w:rFonts w:ascii="Calibri" w:eastAsia="Calibri" w:hAnsi="Calibri"/>
      <w:w w:val="100"/>
      <w:sz w:val="20"/>
    </w:rPr>
  </w:style>
  <w:style w:type="character" w:customStyle="1" w:styleId="ListParagraphChar">
    <w:name w:val="List Paragraph Char"/>
    <w:link w:val="Akapitzlist11"/>
    <w:rsid w:val="001C3084"/>
    <w:rPr>
      <w:rFonts w:ascii="Calibri" w:eastAsia="Calibri" w:hAnsi="Calibri"/>
    </w:rPr>
  </w:style>
  <w:style w:type="character" w:customStyle="1" w:styleId="FontStyle36">
    <w:name w:val="Font Style36"/>
    <w:rsid w:val="001C3084"/>
    <w:rPr>
      <w:rFonts w:ascii="Arial" w:hAnsi="Arial"/>
      <w:sz w:val="22"/>
    </w:rPr>
  </w:style>
  <w:style w:type="character" w:customStyle="1" w:styleId="FontStyle22">
    <w:name w:val="Font Style22"/>
    <w:rsid w:val="001C3084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Domylnaczcionkaakapitu"/>
    <w:uiPriority w:val="99"/>
    <w:rsid w:val="003E7F79"/>
    <w:rPr>
      <w:rFonts w:ascii="Times New Roman" w:hAnsi="Times New Roman" w:cs="Times New Roman"/>
      <w:sz w:val="18"/>
      <w:szCs w:val="18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3D252D"/>
    <w:rPr>
      <w:color w:val="000000"/>
      <w:w w:val="89"/>
      <w:sz w:val="24"/>
      <w:szCs w:val="24"/>
      <w:lang w:val="cs-CZ"/>
    </w:rPr>
  </w:style>
  <w:style w:type="character" w:customStyle="1" w:styleId="TekstprzypisudolnegoZnak">
    <w:name w:val="Tekst przypisu dolnego Znak"/>
    <w:basedOn w:val="Domylnaczcionkaakapitu"/>
    <w:link w:val="Tekstprzypisudolnego"/>
    <w:rsid w:val="003D252D"/>
    <w:rPr>
      <w:w w:val="89"/>
    </w:rPr>
  </w:style>
  <w:style w:type="character" w:customStyle="1" w:styleId="TematkomentarzaZnak">
    <w:name w:val="Temat komentarza Znak"/>
    <w:link w:val="Tematkomentarza"/>
    <w:rsid w:val="000D03C4"/>
    <w:rPr>
      <w:b/>
      <w:bCs/>
      <w:w w:val="89"/>
      <w:sz w:val="25"/>
    </w:rPr>
  </w:style>
  <w:style w:type="paragraph" w:customStyle="1" w:styleId="NormalN">
    <w:name w:val="Normal N"/>
    <w:basedOn w:val="Normalny"/>
    <w:link w:val="NormalNChar"/>
    <w:qFormat/>
    <w:rsid w:val="00FC3997"/>
    <w:pPr>
      <w:numPr>
        <w:numId w:val="11"/>
      </w:numPr>
      <w:autoSpaceDE/>
      <w:autoSpaceDN/>
      <w:spacing w:before="60" w:after="40" w:line="240" w:lineRule="auto"/>
    </w:pPr>
    <w:rPr>
      <w:rFonts w:ascii="Calibri" w:eastAsia="Calibri" w:hAnsi="Calibri"/>
      <w:w w:val="100"/>
      <w:kern w:val="8"/>
      <w:sz w:val="22"/>
      <w:szCs w:val="22"/>
      <w:lang w:eastAsia="en-US"/>
    </w:rPr>
  </w:style>
  <w:style w:type="character" w:customStyle="1" w:styleId="NormalNChar">
    <w:name w:val="Normal N Char"/>
    <w:link w:val="NormalN"/>
    <w:rsid w:val="00FC3997"/>
    <w:rPr>
      <w:rFonts w:ascii="Calibri" w:eastAsia="Calibri" w:hAnsi="Calibri"/>
      <w:kern w:val="8"/>
      <w:sz w:val="22"/>
      <w:szCs w:val="22"/>
      <w:lang w:eastAsia="en-US"/>
    </w:rPr>
  </w:style>
  <w:style w:type="paragraph" w:customStyle="1" w:styleId="msonormal0">
    <w:name w:val="msonormal"/>
    <w:basedOn w:val="Normalny"/>
    <w:rsid w:val="00B653A6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xl67">
    <w:name w:val="xl6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68">
    <w:name w:val="xl6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69">
    <w:name w:val="xl69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0">
    <w:name w:val="xl70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71">
    <w:name w:val="xl71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2">
    <w:name w:val="xl7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3">
    <w:name w:val="xl73"/>
    <w:basedOn w:val="Normalny"/>
    <w:rsid w:val="00B653A6"/>
    <w:pPr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4">
    <w:name w:val="xl74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5">
    <w:name w:val="xl7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6">
    <w:name w:val="xl76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77">
    <w:name w:val="xl77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78">
    <w:name w:val="xl78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9">
    <w:name w:val="xl79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0">
    <w:name w:val="xl8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1">
    <w:name w:val="xl8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2">
    <w:name w:val="xl82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3">
    <w:name w:val="xl83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4">
    <w:name w:val="xl84"/>
    <w:basedOn w:val="Normalny"/>
    <w:rsid w:val="00B653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85">
    <w:name w:val="xl85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86">
    <w:name w:val="xl86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87">
    <w:name w:val="xl87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88">
    <w:name w:val="xl88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89">
    <w:name w:val="xl89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90">
    <w:name w:val="xl9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1">
    <w:name w:val="xl91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2">
    <w:name w:val="xl92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3">
    <w:name w:val="xl93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94">
    <w:name w:val="xl94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5">
    <w:name w:val="xl95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6">
    <w:name w:val="xl96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97">
    <w:name w:val="xl97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8">
    <w:name w:val="xl98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99">
    <w:name w:val="xl99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00">
    <w:name w:val="xl100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01">
    <w:name w:val="xl101"/>
    <w:basedOn w:val="Normalny"/>
    <w:rsid w:val="00B653A6"/>
    <w:pPr>
      <w:pBdr>
        <w:top w:val="single" w:sz="4" w:space="0" w:color="auto"/>
        <w:left w:val="single" w:sz="4" w:space="18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Chars="200" w:firstLine="200"/>
      <w:jc w:val="left"/>
      <w:textAlignment w:val="center"/>
    </w:pPr>
    <w:rPr>
      <w:rFonts w:ascii="Georgia" w:hAnsi="Georgia"/>
      <w:b/>
      <w:bCs/>
      <w:w w:val="100"/>
      <w:sz w:val="28"/>
      <w:szCs w:val="28"/>
    </w:rPr>
  </w:style>
  <w:style w:type="paragraph" w:customStyle="1" w:styleId="xl102">
    <w:name w:val="xl10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3">
    <w:name w:val="xl103"/>
    <w:basedOn w:val="Normalny"/>
    <w:rsid w:val="00B653A6"/>
    <w:pP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4">
    <w:name w:val="xl104"/>
    <w:basedOn w:val="Normalny"/>
    <w:rsid w:val="00B653A6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5">
    <w:name w:val="xl105"/>
    <w:basedOn w:val="Normalny"/>
    <w:rsid w:val="00B653A6"/>
    <w:pPr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6">
    <w:name w:val="xl106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7">
    <w:name w:val="xl10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8">
    <w:name w:val="xl108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09">
    <w:name w:val="xl109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10">
    <w:name w:val="xl11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11">
    <w:name w:val="xl11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12">
    <w:name w:val="xl112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13">
    <w:name w:val="xl113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14">
    <w:name w:val="xl114"/>
    <w:basedOn w:val="Normalny"/>
    <w:rsid w:val="00B653A6"/>
    <w:pP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15">
    <w:name w:val="xl115"/>
    <w:basedOn w:val="Normalny"/>
    <w:rsid w:val="00B653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18"/>
      <w:szCs w:val="18"/>
    </w:rPr>
  </w:style>
  <w:style w:type="paragraph" w:customStyle="1" w:styleId="xl116">
    <w:name w:val="xl11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117">
    <w:name w:val="xl117"/>
    <w:basedOn w:val="Normalny"/>
    <w:rsid w:val="00B653A6"/>
    <w:pPr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18">
    <w:name w:val="xl11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119">
    <w:name w:val="xl119"/>
    <w:basedOn w:val="Normalny"/>
    <w:rsid w:val="00B653A6"/>
    <w:pPr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18"/>
      <w:szCs w:val="18"/>
    </w:rPr>
  </w:style>
  <w:style w:type="paragraph" w:customStyle="1" w:styleId="xl120">
    <w:name w:val="xl12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1">
    <w:name w:val="xl121"/>
    <w:basedOn w:val="Normalny"/>
    <w:rsid w:val="00B653A6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2">
    <w:name w:val="xl122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3">
    <w:name w:val="xl123"/>
    <w:basedOn w:val="Normalny"/>
    <w:rsid w:val="00B653A6"/>
    <w:pPr>
      <w:pBdr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4">
    <w:name w:val="xl124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6"/>
      <w:szCs w:val="16"/>
    </w:rPr>
  </w:style>
  <w:style w:type="paragraph" w:customStyle="1" w:styleId="xl125">
    <w:name w:val="xl12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26">
    <w:name w:val="xl126"/>
    <w:basedOn w:val="Normalny"/>
    <w:rsid w:val="00B653A6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w w:val="100"/>
      <w:sz w:val="28"/>
      <w:szCs w:val="28"/>
    </w:rPr>
  </w:style>
  <w:style w:type="paragraph" w:customStyle="1" w:styleId="xl127">
    <w:name w:val="xl127"/>
    <w:basedOn w:val="Normalny"/>
    <w:rsid w:val="00B653A6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8">
    <w:name w:val="xl128"/>
    <w:basedOn w:val="Normalny"/>
    <w:rsid w:val="00B653A6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w w:val="100"/>
      <w:sz w:val="20"/>
    </w:rPr>
  </w:style>
  <w:style w:type="paragraph" w:customStyle="1" w:styleId="xl129">
    <w:name w:val="xl129"/>
    <w:basedOn w:val="Normalny"/>
    <w:rsid w:val="00B653A6"/>
    <w:pPr>
      <w:pBdr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30">
    <w:name w:val="xl130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31">
    <w:name w:val="xl131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32">
    <w:name w:val="xl132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33">
    <w:name w:val="xl133"/>
    <w:basedOn w:val="Normalny"/>
    <w:rsid w:val="00B653A6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34">
    <w:name w:val="xl134"/>
    <w:basedOn w:val="Normalny"/>
    <w:rsid w:val="00B653A6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xl135">
    <w:name w:val="xl135"/>
    <w:basedOn w:val="Normalny"/>
    <w:rsid w:val="00B653A6"/>
    <w:pPr>
      <w:pBdr>
        <w:top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36">
    <w:name w:val="xl13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37">
    <w:name w:val="xl137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38">
    <w:name w:val="xl138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39">
    <w:name w:val="xl139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40">
    <w:name w:val="xl140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41">
    <w:name w:val="xl141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2">
    <w:name w:val="xl142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3">
    <w:name w:val="xl143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4">
    <w:name w:val="xl144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5">
    <w:name w:val="xl145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46">
    <w:name w:val="xl146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47">
    <w:name w:val="xl147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48">
    <w:name w:val="xl148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49">
    <w:name w:val="xl149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50">
    <w:name w:val="xl150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51">
    <w:name w:val="xl151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52">
    <w:name w:val="xl152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53">
    <w:name w:val="xl153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54">
    <w:name w:val="xl154"/>
    <w:basedOn w:val="Normalny"/>
    <w:rsid w:val="00B653A6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55">
    <w:name w:val="xl15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56">
    <w:name w:val="xl15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57">
    <w:name w:val="xl15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58">
    <w:name w:val="xl15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59">
    <w:name w:val="xl159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60">
    <w:name w:val="xl16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1">
    <w:name w:val="xl16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2">
    <w:name w:val="xl16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63">
    <w:name w:val="xl163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64">
    <w:name w:val="xl164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65">
    <w:name w:val="xl165"/>
    <w:basedOn w:val="Normalny"/>
    <w:rsid w:val="00B653A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6">
    <w:name w:val="xl166"/>
    <w:basedOn w:val="Normalny"/>
    <w:rsid w:val="00B653A6"/>
    <w:pPr>
      <w:shd w:val="clear" w:color="000000" w:fill="FFFF00"/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xl167">
    <w:name w:val="xl167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68">
    <w:name w:val="xl168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9">
    <w:name w:val="xl169"/>
    <w:basedOn w:val="Normalny"/>
    <w:rsid w:val="00B653A6"/>
    <w:pPr>
      <w:pBdr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w w:val="100"/>
      <w:sz w:val="28"/>
      <w:szCs w:val="28"/>
    </w:rPr>
  </w:style>
  <w:style w:type="paragraph" w:customStyle="1" w:styleId="xl170">
    <w:name w:val="xl17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71">
    <w:name w:val="xl171"/>
    <w:basedOn w:val="Normalny"/>
    <w:rsid w:val="00B653A6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06960"/>
    <w:rPr>
      <w:rFonts w:ascii="Calibri" w:hAnsi="Calibri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CD58F1"/>
    <w:rPr>
      <w:rFonts w:ascii="Calibri" w:hAnsi="Calibri" w:cs="Arial"/>
      <w:b/>
      <w:bCs/>
      <w:sz w:val="22"/>
      <w:szCs w:val="22"/>
    </w:rPr>
  </w:style>
  <w:style w:type="character" w:customStyle="1" w:styleId="Nagwek4Znak">
    <w:name w:val="Nagłówek 4 Znak"/>
    <w:basedOn w:val="Domylnaczcionkaakapitu"/>
    <w:link w:val="Nagwek40"/>
    <w:uiPriority w:val="9"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3317C9"/>
    <w:rPr>
      <w:rFonts w:ascii="Arial" w:hAnsi="Arial" w:cs="Arial"/>
      <w:w w:val="89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3317C9"/>
    <w:rPr>
      <w:rFonts w:ascii="Arial" w:hAnsi="Arial" w:cs="Arial"/>
      <w:w w:val="89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3317C9"/>
    <w:rPr>
      <w:rFonts w:ascii="Arial" w:hAnsi="Arial" w:cs="Arial"/>
      <w:b/>
      <w:bCs/>
      <w:w w:val="89"/>
      <w:sz w:val="24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7C9"/>
    <w:rPr>
      <w:w w:val="89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3317C9"/>
    <w:rPr>
      <w:rFonts w:ascii="Arial" w:hAnsi="Arial"/>
      <w:w w:val="89"/>
      <w:sz w:val="24"/>
      <w:u w:val="single"/>
    </w:rPr>
  </w:style>
  <w:style w:type="character" w:customStyle="1" w:styleId="TekstdymkaZnak">
    <w:name w:val="Tekst dymka Znak"/>
    <w:basedOn w:val="Domylnaczcionkaakapitu"/>
    <w:link w:val="Tekstdymka"/>
    <w:rsid w:val="003317C9"/>
    <w:rPr>
      <w:rFonts w:ascii="Tahoma" w:hAnsi="Tahoma" w:cs="Tahoma"/>
      <w:w w:val="89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317C9"/>
    <w:rPr>
      <w:w w:val="89"/>
      <w:sz w:val="25"/>
    </w:rPr>
  </w:style>
  <w:style w:type="paragraph" w:customStyle="1" w:styleId="xl63">
    <w:name w:val="xl63"/>
    <w:basedOn w:val="Normalny"/>
    <w:rsid w:val="003317C9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w w:val="100"/>
      <w:sz w:val="20"/>
    </w:rPr>
  </w:style>
  <w:style w:type="paragraph" w:customStyle="1" w:styleId="xl64">
    <w:name w:val="xl64"/>
    <w:basedOn w:val="Normalny"/>
    <w:rsid w:val="003317C9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w w:val="100"/>
      <w:sz w:val="24"/>
      <w:szCs w:val="24"/>
    </w:rPr>
  </w:style>
  <w:style w:type="paragraph" w:customStyle="1" w:styleId="xl65">
    <w:name w:val="xl65"/>
    <w:basedOn w:val="Normalny"/>
    <w:rsid w:val="003317C9"/>
    <w:pPr>
      <w:pBdr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w w:val="100"/>
      <w:sz w:val="20"/>
    </w:rPr>
  </w:style>
  <w:style w:type="paragraph" w:customStyle="1" w:styleId="xl66">
    <w:name w:val="xl66"/>
    <w:basedOn w:val="Normalny"/>
    <w:rsid w:val="003317C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numbering" w:customStyle="1" w:styleId="Punktacja">
    <w:name w:val="Punktacja"/>
    <w:uiPriority w:val="99"/>
    <w:rsid w:val="008B4CAA"/>
    <w:pPr>
      <w:numPr>
        <w:numId w:val="12"/>
      </w:numPr>
    </w:pPr>
  </w:style>
  <w:style w:type="character" w:customStyle="1" w:styleId="xbe">
    <w:name w:val="_xbe"/>
    <w:basedOn w:val="Domylnaczcionkaakapitu"/>
    <w:rsid w:val="008B67CD"/>
  </w:style>
  <w:style w:type="paragraph" w:customStyle="1" w:styleId="NAGWEK4">
    <w:name w:val="NAGŁÓWEK_4"/>
    <w:basedOn w:val="Normalny"/>
    <w:autoRedefine/>
    <w:qFormat/>
    <w:rsid w:val="00805182"/>
    <w:pPr>
      <w:keepNext/>
      <w:numPr>
        <w:ilvl w:val="1"/>
        <w:numId w:val="14"/>
      </w:numPr>
      <w:adjustRightInd w:val="0"/>
      <w:spacing w:before="0" w:line="288" w:lineRule="auto"/>
      <w:ind w:left="851" w:hanging="425"/>
      <w:textAlignment w:val="top"/>
    </w:pPr>
    <w:rPr>
      <w:rFonts w:ascii="Calibri" w:hAnsi="Calibri"/>
      <w:b/>
      <w:color w:val="000000"/>
      <w:w w:val="100"/>
      <w:sz w:val="22"/>
      <w:szCs w:val="24"/>
    </w:rPr>
  </w:style>
  <w:style w:type="numbering" w:customStyle="1" w:styleId="Aktynormatywne">
    <w:name w:val="Akty normatywne"/>
    <w:uiPriority w:val="99"/>
    <w:rsid w:val="0079020D"/>
    <w:pPr>
      <w:numPr>
        <w:numId w:val="15"/>
      </w:numPr>
    </w:pPr>
  </w:style>
  <w:style w:type="paragraph" w:customStyle="1" w:styleId="Zawartotabeli">
    <w:name w:val="Zawartość tabeli"/>
    <w:basedOn w:val="Normalny"/>
    <w:rsid w:val="00976B91"/>
    <w:pPr>
      <w:widowControl w:val="0"/>
      <w:suppressLineNumbers/>
      <w:suppressAutoHyphens/>
      <w:autoSpaceDE/>
      <w:autoSpaceDN/>
      <w:spacing w:before="0" w:line="240" w:lineRule="auto"/>
      <w:jc w:val="left"/>
    </w:pPr>
    <w:rPr>
      <w:rFonts w:eastAsia="Lucida Sans Unicode" w:cs="Mangal"/>
      <w:w w:val="100"/>
      <w:kern w:val="1"/>
      <w:sz w:val="24"/>
      <w:szCs w:val="24"/>
      <w:lang w:eastAsia="hi-IN" w:bidi="hi-IN"/>
    </w:rPr>
  </w:style>
  <w:style w:type="character" w:customStyle="1" w:styleId="st">
    <w:name w:val="st"/>
    <w:basedOn w:val="Domylnaczcionkaakapitu"/>
    <w:rsid w:val="00043E3E"/>
  </w:style>
  <w:style w:type="character" w:styleId="Uwydatnienie">
    <w:name w:val="Emphasis"/>
    <w:basedOn w:val="Domylnaczcionkaakapitu"/>
    <w:uiPriority w:val="20"/>
    <w:qFormat/>
    <w:rsid w:val="00043E3E"/>
    <w:rPr>
      <w:i/>
      <w:iCs/>
    </w:rPr>
  </w:style>
  <w:style w:type="character" w:customStyle="1" w:styleId="highlight">
    <w:name w:val="highlight"/>
    <w:basedOn w:val="Domylnaczcionkaakapitu"/>
    <w:rsid w:val="00AE0201"/>
  </w:style>
  <w:style w:type="paragraph" w:customStyle="1" w:styleId="font5">
    <w:name w:val="font5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w w:val="100"/>
      <w:sz w:val="18"/>
      <w:szCs w:val="18"/>
    </w:rPr>
  </w:style>
  <w:style w:type="paragraph" w:customStyle="1" w:styleId="font6">
    <w:name w:val="font6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b/>
      <w:bCs/>
      <w:w w:val="100"/>
      <w:sz w:val="18"/>
      <w:szCs w:val="18"/>
    </w:rPr>
  </w:style>
  <w:style w:type="paragraph" w:customStyle="1" w:styleId="font7">
    <w:name w:val="font7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Czcionka tekstu podstawowego" w:hAnsi="Czcionka tekstu podstawowego"/>
      <w:w w:val="100"/>
      <w:sz w:val="18"/>
      <w:szCs w:val="18"/>
    </w:rPr>
  </w:style>
  <w:style w:type="paragraph" w:customStyle="1" w:styleId="font8">
    <w:name w:val="font8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Calibri" w:hAnsi="Calibri" w:cs="Calibri"/>
      <w:w w:val="100"/>
      <w:sz w:val="18"/>
      <w:szCs w:val="18"/>
    </w:rPr>
  </w:style>
  <w:style w:type="paragraph" w:customStyle="1" w:styleId="xl172">
    <w:name w:val="xl172"/>
    <w:basedOn w:val="Normalny"/>
    <w:rsid w:val="009D74BF"/>
    <w:pPr>
      <w:pBdr>
        <w:left w:val="single" w:sz="4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8"/>
      <w:szCs w:val="18"/>
    </w:rPr>
  </w:style>
  <w:style w:type="paragraph" w:customStyle="1" w:styleId="xl173">
    <w:name w:val="xl173"/>
    <w:basedOn w:val="Normalny"/>
    <w:rsid w:val="009D74BF"/>
    <w:pPr>
      <w:pBdr>
        <w:top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8"/>
      <w:szCs w:val="18"/>
    </w:rPr>
  </w:style>
  <w:style w:type="paragraph" w:customStyle="1" w:styleId="xl174">
    <w:name w:val="xl174"/>
    <w:basedOn w:val="Normalny"/>
    <w:rsid w:val="009D74BF"/>
    <w:pPr>
      <w:pBdr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8"/>
      <w:szCs w:val="18"/>
    </w:rPr>
  </w:style>
  <w:style w:type="character" w:customStyle="1" w:styleId="open-sans-semibold">
    <w:name w:val="open-sans-semibold"/>
    <w:basedOn w:val="Domylnaczcionkaakapitu"/>
    <w:rsid w:val="009D74BF"/>
  </w:style>
  <w:style w:type="paragraph" w:styleId="Nagwekspisutreci">
    <w:name w:val="TOC Heading"/>
    <w:basedOn w:val="Nagwek1"/>
    <w:next w:val="Normalny"/>
    <w:uiPriority w:val="39"/>
    <w:unhideWhenUsed/>
    <w:qFormat/>
    <w:rsid w:val="00C90EE3"/>
    <w:pPr>
      <w:keepLines/>
      <w:widowControl/>
      <w:numPr>
        <w:numId w:val="0"/>
      </w:numPr>
      <w:autoSpaceDE/>
      <w:autoSpaceDN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74E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6874EE"/>
    <w:rPr>
      <w:rFonts w:asciiTheme="minorHAnsi" w:eastAsiaTheme="minorEastAsia" w:hAnsiTheme="minorHAnsi" w:cstheme="minorBidi"/>
      <w:color w:val="5A5A5A" w:themeColor="text1" w:themeTint="A5"/>
      <w:spacing w:val="15"/>
      <w:w w:val="89"/>
      <w:sz w:val="22"/>
      <w:szCs w:val="22"/>
    </w:rPr>
  </w:style>
  <w:style w:type="character" w:styleId="Tytuksiki">
    <w:name w:val="Book Title"/>
    <w:basedOn w:val="Domylnaczcionkaakapitu"/>
    <w:uiPriority w:val="33"/>
    <w:qFormat/>
    <w:rsid w:val="001B4B65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6202E1"/>
    <w:pPr>
      <w:autoSpaceDE w:val="0"/>
      <w:autoSpaceDN w:val="0"/>
      <w:jc w:val="both"/>
    </w:pPr>
    <w:rPr>
      <w:w w:val="89"/>
      <w:sz w:val="25"/>
    </w:rPr>
  </w:style>
  <w:style w:type="paragraph" w:customStyle="1" w:styleId="Z-podpispodkropkami">
    <w:name w:val="Z - podpis pod kropkami"/>
    <w:rsid w:val="00924448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39"/>
    <w:rsid w:val="00FD24C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ktynormatywne1">
    <w:name w:val="Akty normatywne1"/>
    <w:uiPriority w:val="99"/>
    <w:rsid w:val="00C8656C"/>
    <w:pPr>
      <w:numPr>
        <w:numId w:val="1"/>
      </w:numPr>
    </w:pPr>
  </w:style>
  <w:style w:type="numbering" w:customStyle="1" w:styleId="Bezlisty1">
    <w:name w:val="Bez listy1"/>
    <w:next w:val="Bezlisty"/>
    <w:semiHidden/>
    <w:unhideWhenUsed/>
    <w:rsid w:val="008D0164"/>
  </w:style>
  <w:style w:type="paragraph" w:customStyle="1" w:styleId="iso1">
    <w:name w:val="iso1"/>
    <w:basedOn w:val="Normalny"/>
    <w:rsid w:val="008D0164"/>
    <w:pPr>
      <w:autoSpaceDE/>
      <w:autoSpaceDN/>
      <w:spacing w:before="0" w:line="360" w:lineRule="auto"/>
      <w:ind w:left="397" w:hanging="284"/>
      <w:jc w:val="left"/>
    </w:pPr>
    <w:rPr>
      <w:rFonts w:ascii="Arial" w:hAnsi="Arial"/>
      <w:b/>
      <w:color w:val="000000"/>
      <w:w w:val="100"/>
      <w:sz w:val="22"/>
    </w:rPr>
  </w:style>
  <w:style w:type="paragraph" w:customStyle="1" w:styleId="iso2">
    <w:name w:val="iso2"/>
    <w:basedOn w:val="Normalny"/>
    <w:rsid w:val="008D0164"/>
    <w:pPr>
      <w:autoSpaceDE/>
      <w:autoSpaceDN/>
      <w:spacing w:before="0" w:line="240" w:lineRule="auto"/>
      <w:ind w:left="794" w:hanging="454"/>
      <w:jc w:val="left"/>
    </w:pPr>
    <w:rPr>
      <w:rFonts w:ascii="Arial" w:hAnsi="Arial"/>
      <w:color w:val="000000"/>
      <w:w w:val="100"/>
      <w:sz w:val="22"/>
    </w:rPr>
  </w:style>
  <w:style w:type="paragraph" w:customStyle="1" w:styleId="iso3">
    <w:name w:val="iso3"/>
    <w:basedOn w:val="Normalny"/>
    <w:rsid w:val="008D0164"/>
    <w:pPr>
      <w:autoSpaceDE/>
      <w:autoSpaceDN/>
      <w:spacing w:before="0" w:line="240" w:lineRule="auto"/>
      <w:ind w:left="1191" w:hanging="624"/>
      <w:jc w:val="left"/>
    </w:pPr>
    <w:rPr>
      <w:rFonts w:ascii="Arial" w:hAnsi="Arial"/>
      <w:color w:val="000000"/>
      <w:w w:val="100"/>
      <w:sz w:val="22"/>
    </w:rPr>
  </w:style>
  <w:style w:type="paragraph" w:customStyle="1" w:styleId="iso4">
    <w:name w:val="iso4"/>
    <w:basedOn w:val="Normalny"/>
    <w:rsid w:val="008D0164"/>
    <w:pPr>
      <w:numPr>
        <w:numId w:val="50"/>
      </w:numPr>
      <w:autoSpaceDE/>
      <w:autoSpaceDN/>
      <w:spacing w:before="0" w:line="240" w:lineRule="auto"/>
      <w:ind w:left="1117" w:hanging="357"/>
      <w:jc w:val="left"/>
    </w:pPr>
    <w:rPr>
      <w:rFonts w:ascii="Arial" w:hAnsi="Arial"/>
      <w:color w:val="000000"/>
      <w:w w:val="100"/>
      <w:sz w:val="22"/>
    </w:rPr>
  </w:style>
  <w:style w:type="paragraph" w:customStyle="1" w:styleId="iso6">
    <w:name w:val="iso6"/>
    <w:basedOn w:val="Normalny"/>
    <w:rsid w:val="008D0164"/>
    <w:pPr>
      <w:autoSpaceDE/>
      <w:autoSpaceDN/>
      <w:spacing w:before="0" w:line="240" w:lineRule="auto"/>
      <w:ind w:left="1161" w:hanging="310"/>
      <w:jc w:val="left"/>
    </w:pPr>
    <w:rPr>
      <w:rFonts w:ascii="Arial" w:hAnsi="Arial"/>
      <w:color w:val="000000"/>
      <w:w w:val="100"/>
      <w:sz w:val="22"/>
    </w:rPr>
  </w:style>
  <w:style w:type="paragraph" w:customStyle="1" w:styleId="ISO7">
    <w:name w:val="ISO7"/>
    <w:basedOn w:val="Normalny"/>
    <w:rsid w:val="008D0164"/>
    <w:pPr>
      <w:autoSpaceDE/>
      <w:autoSpaceDN/>
      <w:spacing w:before="0" w:line="240" w:lineRule="auto"/>
      <w:ind w:left="793" w:hanging="453"/>
      <w:jc w:val="left"/>
    </w:pPr>
    <w:rPr>
      <w:rFonts w:ascii="Arial" w:hAnsi="Arial"/>
      <w:color w:val="000000"/>
      <w:w w:val="100"/>
      <w:sz w:val="22"/>
    </w:rPr>
  </w:style>
  <w:style w:type="paragraph" w:customStyle="1" w:styleId="3podakapit">
    <w:name w:val="3pod akapit"/>
    <w:rsid w:val="008D0164"/>
    <w:pPr>
      <w:ind w:left="1586" w:hanging="793"/>
    </w:pPr>
    <w:rPr>
      <w:rFonts w:ascii="Helvetica Pl" w:hAnsi="Helvetica Pl"/>
      <w:color w:val="000000"/>
      <w:sz w:val="24"/>
    </w:rPr>
  </w:style>
  <w:style w:type="table" w:customStyle="1" w:styleId="Tabela-Siatka2">
    <w:name w:val="Tabela - Siatka2"/>
    <w:basedOn w:val="Standardowy"/>
    <w:next w:val="Tabela-Siatka"/>
    <w:rsid w:val="008D016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8D0164"/>
    <w:pPr>
      <w:spacing w:before="0" w:line="240" w:lineRule="auto"/>
      <w:jc w:val="left"/>
    </w:pPr>
    <w:rPr>
      <w:rFonts w:ascii="Arial" w:hAnsi="Arial" w:cs="Arial"/>
      <w:w w:val="100"/>
      <w:sz w:val="24"/>
      <w:szCs w:val="24"/>
    </w:rPr>
  </w:style>
  <w:style w:type="character" w:customStyle="1" w:styleId="bioheader1">
    <w:name w:val="bioheader1"/>
    <w:rsid w:val="008D0164"/>
    <w:rPr>
      <w:b/>
      <w:bCs/>
      <w:color w:val="000000"/>
      <w:sz w:val="28"/>
      <w:szCs w:val="28"/>
    </w:rPr>
  </w:style>
  <w:style w:type="character" w:customStyle="1" w:styleId="cc112-2750eacl">
    <w:name w:val="cc_112-2750ea_cl"/>
    <w:rsid w:val="008D0164"/>
  </w:style>
  <w:style w:type="character" w:customStyle="1" w:styleId="cataloguecopymainhead">
    <w:name w:val="cataloguecopymainhead"/>
    <w:rsid w:val="008D0164"/>
  </w:style>
  <w:style w:type="paragraph" w:customStyle="1" w:styleId="txm">
    <w:name w:val="txm"/>
    <w:basedOn w:val="Normalny"/>
    <w:rsid w:val="008D0164"/>
    <w:pPr>
      <w:autoSpaceDE/>
      <w:autoSpaceDN/>
      <w:spacing w:before="200" w:line="360" w:lineRule="auto"/>
      <w:ind w:left="200" w:right="150"/>
      <w:jc w:val="left"/>
    </w:pPr>
    <w:rPr>
      <w:rFonts w:ascii="Helvetica" w:hAnsi="Helvetica"/>
      <w:w w:val="100"/>
      <w:sz w:val="16"/>
      <w:szCs w:val="16"/>
    </w:rPr>
  </w:style>
  <w:style w:type="character" w:customStyle="1" w:styleId="cc113-6836eacl">
    <w:name w:val="cc_113-6836ea_cl"/>
    <w:rsid w:val="008D0164"/>
  </w:style>
  <w:style w:type="character" w:customStyle="1" w:styleId="cc113-8240eacl">
    <w:name w:val="cc_113-8240ea_cl"/>
    <w:rsid w:val="008D0164"/>
  </w:style>
  <w:style w:type="character" w:customStyle="1" w:styleId="cc212-3490eacl">
    <w:name w:val="cc_212-3490ea_cl"/>
    <w:rsid w:val="008D0164"/>
  </w:style>
  <w:style w:type="character" w:customStyle="1" w:styleId="cc212-0426eacl">
    <w:name w:val="cc_212-0426ea_cl"/>
    <w:rsid w:val="008D0164"/>
  </w:style>
  <w:style w:type="character" w:customStyle="1" w:styleId="pull-left">
    <w:name w:val="pull-left"/>
    <w:rsid w:val="008D0164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D01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spacing w:before="0" w:line="240" w:lineRule="auto"/>
      <w:jc w:val="left"/>
    </w:pPr>
    <w:rPr>
      <w:rFonts w:ascii="Courier New" w:hAnsi="Courier New" w:cs="Courier New"/>
      <w:w w:val="100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D0164"/>
    <w:rPr>
      <w:rFonts w:ascii="Courier New" w:hAnsi="Courier New" w:cs="Courier New"/>
    </w:rPr>
  </w:style>
  <w:style w:type="character" w:customStyle="1" w:styleId="ng-binding">
    <w:name w:val="ng-binding"/>
    <w:rsid w:val="008D0164"/>
  </w:style>
  <w:style w:type="character" w:customStyle="1" w:styleId="check-find">
    <w:name w:val="check-find"/>
    <w:rsid w:val="008D0164"/>
  </w:style>
  <w:style w:type="paragraph" w:customStyle="1" w:styleId="Contenudetableau">
    <w:name w:val="Contenu de tableau"/>
    <w:basedOn w:val="Normalny"/>
    <w:rsid w:val="008D0164"/>
    <w:pPr>
      <w:suppressLineNumbers/>
      <w:suppressAutoHyphens/>
      <w:autoSpaceDE/>
      <w:autoSpaceDN/>
      <w:spacing w:before="0" w:line="240" w:lineRule="auto"/>
      <w:jc w:val="left"/>
    </w:pPr>
    <w:rPr>
      <w:w w:val="100"/>
      <w:sz w:val="24"/>
      <w:szCs w:val="24"/>
      <w:lang w:eastAsia="ar-SA"/>
    </w:rPr>
  </w:style>
  <w:style w:type="character" w:customStyle="1" w:styleId="label3">
    <w:name w:val="label3"/>
    <w:rsid w:val="008D0164"/>
    <w:rPr>
      <w:b/>
      <w:bCs/>
      <w:color w:val="FFFFFF"/>
      <w:sz w:val="16"/>
      <w:szCs w:val="16"/>
      <w:shd w:val="clear" w:color="auto" w:fill="C8C8C8"/>
      <w:vertAlign w:val="baseline"/>
    </w:rPr>
  </w:style>
  <w:style w:type="paragraph" w:customStyle="1" w:styleId="Norml1">
    <w:name w:val="Normál+1"/>
    <w:basedOn w:val="Default"/>
    <w:next w:val="Default"/>
    <w:rsid w:val="008D0164"/>
    <w:rPr>
      <w:rFonts w:ascii="Times New Roman" w:eastAsia="Times New Roman" w:hAnsi="Times New Roman" w:cs="Times New Roman"/>
      <w:color w:val="auto"/>
    </w:rPr>
  </w:style>
  <w:style w:type="character" w:customStyle="1" w:styleId="tlid-translation">
    <w:name w:val="tlid-translation"/>
    <w:rsid w:val="008D0164"/>
  </w:style>
  <w:style w:type="character" w:customStyle="1" w:styleId="added-to-cart-price-qty-amount">
    <w:name w:val="added-to-cart-price-qty-amount"/>
    <w:rsid w:val="008D0164"/>
  </w:style>
  <w:style w:type="character" w:customStyle="1" w:styleId="product-optioncatalog-number1">
    <w:name w:val="product-option__catalog-number1"/>
    <w:rsid w:val="008D0164"/>
    <w:rPr>
      <w:vanish w:val="0"/>
      <w:webHidden w:val="0"/>
      <w:color w:val="333333"/>
      <w:sz w:val="24"/>
      <w:szCs w:val="24"/>
      <w:specVanish w:val="0"/>
    </w:rPr>
  </w:style>
  <w:style w:type="character" w:customStyle="1" w:styleId="dflfde">
    <w:name w:val="dflfde"/>
    <w:rsid w:val="008D0164"/>
  </w:style>
  <w:style w:type="character" w:customStyle="1" w:styleId="label">
    <w:name w:val="label"/>
    <w:rsid w:val="008D0164"/>
  </w:style>
  <w:style w:type="character" w:customStyle="1" w:styleId="Teksttreci2">
    <w:name w:val="Tekst treści (2)_"/>
    <w:link w:val="Teksttreci21"/>
    <w:uiPriority w:val="99"/>
    <w:rsid w:val="008D0164"/>
    <w:rPr>
      <w:sz w:val="18"/>
      <w:szCs w:val="18"/>
      <w:shd w:val="clear" w:color="auto" w:fill="FFFFFF"/>
    </w:rPr>
  </w:style>
  <w:style w:type="character" w:customStyle="1" w:styleId="Teksttreci2Candara">
    <w:name w:val="Tekst treści (2) + Candara"/>
    <w:aliases w:val="6 pt"/>
    <w:uiPriority w:val="99"/>
    <w:rsid w:val="008D0164"/>
    <w:rPr>
      <w:rFonts w:ascii="Candara" w:hAnsi="Candara" w:cs="Candara"/>
      <w:sz w:val="12"/>
      <w:szCs w:val="12"/>
      <w:u w:val="none"/>
    </w:rPr>
  </w:style>
  <w:style w:type="paragraph" w:customStyle="1" w:styleId="Teksttreci21">
    <w:name w:val="Tekst treści (2)1"/>
    <w:basedOn w:val="Normalny"/>
    <w:link w:val="Teksttreci2"/>
    <w:uiPriority w:val="99"/>
    <w:rsid w:val="008D0164"/>
    <w:pPr>
      <w:widowControl w:val="0"/>
      <w:shd w:val="clear" w:color="auto" w:fill="FFFFFF"/>
      <w:autoSpaceDE/>
      <w:autoSpaceDN/>
      <w:spacing w:before="180" w:after="60" w:line="240" w:lineRule="atLeast"/>
      <w:ind w:hanging="500"/>
    </w:pPr>
    <w:rPr>
      <w:w w:val="100"/>
      <w:sz w:val="18"/>
      <w:szCs w:val="18"/>
    </w:rPr>
  </w:style>
  <w:style w:type="character" w:customStyle="1" w:styleId="price-amount">
    <w:name w:val="price-amount"/>
    <w:rsid w:val="008D0164"/>
  </w:style>
  <w:style w:type="character" w:customStyle="1" w:styleId="WW8Num1z0">
    <w:name w:val="WW8Num1z0"/>
    <w:rsid w:val="008D0164"/>
    <w:rPr>
      <w:rFonts w:hint="default"/>
    </w:rPr>
  </w:style>
  <w:style w:type="character" w:customStyle="1" w:styleId="WW8Num2z0">
    <w:name w:val="WW8Num2z0"/>
    <w:rsid w:val="008D0164"/>
    <w:rPr>
      <w:rFonts w:ascii="Symbol" w:hAnsi="Symbol" w:cs="Symbol" w:hint="default"/>
    </w:rPr>
  </w:style>
  <w:style w:type="character" w:customStyle="1" w:styleId="WW8Num2z1">
    <w:name w:val="WW8Num2z1"/>
    <w:rsid w:val="008D0164"/>
    <w:rPr>
      <w:rFonts w:ascii="Courier New" w:hAnsi="Courier New" w:cs="Courier New" w:hint="default"/>
    </w:rPr>
  </w:style>
  <w:style w:type="character" w:customStyle="1" w:styleId="WW8Num2z2">
    <w:name w:val="WW8Num2z2"/>
    <w:rsid w:val="008D0164"/>
    <w:rPr>
      <w:rFonts w:ascii="Wingdings" w:hAnsi="Wingdings" w:cs="Wingdings" w:hint="default"/>
    </w:rPr>
  </w:style>
  <w:style w:type="character" w:customStyle="1" w:styleId="WW8Num3z0">
    <w:name w:val="WW8Num3z0"/>
    <w:rsid w:val="008D0164"/>
  </w:style>
  <w:style w:type="character" w:customStyle="1" w:styleId="WW8Num3z1">
    <w:name w:val="WW8Num3z1"/>
    <w:rsid w:val="008D0164"/>
  </w:style>
  <w:style w:type="character" w:customStyle="1" w:styleId="WW8Num3z2">
    <w:name w:val="WW8Num3z2"/>
    <w:rsid w:val="008D0164"/>
  </w:style>
  <w:style w:type="character" w:customStyle="1" w:styleId="WW8Num3z3">
    <w:name w:val="WW8Num3z3"/>
    <w:rsid w:val="008D0164"/>
  </w:style>
  <w:style w:type="character" w:customStyle="1" w:styleId="WW8Num3z4">
    <w:name w:val="WW8Num3z4"/>
    <w:rsid w:val="008D0164"/>
  </w:style>
  <w:style w:type="character" w:customStyle="1" w:styleId="WW8Num3z5">
    <w:name w:val="WW8Num3z5"/>
    <w:rsid w:val="008D0164"/>
  </w:style>
  <w:style w:type="character" w:customStyle="1" w:styleId="WW8Num3z6">
    <w:name w:val="WW8Num3z6"/>
    <w:rsid w:val="008D0164"/>
  </w:style>
  <w:style w:type="character" w:customStyle="1" w:styleId="WW8Num3z7">
    <w:name w:val="WW8Num3z7"/>
    <w:rsid w:val="008D0164"/>
  </w:style>
  <w:style w:type="character" w:customStyle="1" w:styleId="WW8Num3z8">
    <w:name w:val="WW8Num3z8"/>
    <w:rsid w:val="008D0164"/>
  </w:style>
  <w:style w:type="character" w:customStyle="1" w:styleId="WW8Num4z0">
    <w:name w:val="WW8Num4z0"/>
    <w:rsid w:val="008D0164"/>
    <w:rPr>
      <w:sz w:val="20"/>
      <w:szCs w:val="20"/>
    </w:rPr>
  </w:style>
  <w:style w:type="character" w:customStyle="1" w:styleId="WW8Num4z1">
    <w:name w:val="WW8Num4z1"/>
    <w:rsid w:val="008D0164"/>
  </w:style>
  <w:style w:type="character" w:customStyle="1" w:styleId="WW8Num4z2">
    <w:name w:val="WW8Num4z2"/>
    <w:rsid w:val="008D0164"/>
  </w:style>
  <w:style w:type="character" w:customStyle="1" w:styleId="WW8Num4z3">
    <w:name w:val="WW8Num4z3"/>
    <w:rsid w:val="008D0164"/>
  </w:style>
  <w:style w:type="character" w:customStyle="1" w:styleId="WW8Num4z4">
    <w:name w:val="WW8Num4z4"/>
    <w:rsid w:val="008D0164"/>
  </w:style>
  <w:style w:type="character" w:customStyle="1" w:styleId="WW8Num4z5">
    <w:name w:val="WW8Num4z5"/>
    <w:rsid w:val="008D0164"/>
  </w:style>
  <w:style w:type="character" w:customStyle="1" w:styleId="WW8Num4z6">
    <w:name w:val="WW8Num4z6"/>
    <w:rsid w:val="008D0164"/>
  </w:style>
  <w:style w:type="character" w:customStyle="1" w:styleId="WW8Num4z7">
    <w:name w:val="WW8Num4z7"/>
    <w:rsid w:val="008D0164"/>
  </w:style>
  <w:style w:type="character" w:customStyle="1" w:styleId="WW8Num4z8">
    <w:name w:val="WW8Num4z8"/>
    <w:rsid w:val="008D0164"/>
  </w:style>
  <w:style w:type="character" w:customStyle="1" w:styleId="WW8Num5z0">
    <w:name w:val="WW8Num5z0"/>
    <w:rsid w:val="008D0164"/>
  </w:style>
  <w:style w:type="character" w:customStyle="1" w:styleId="WW8Num5z1">
    <w:name w:val="WW8Num5z1"/>
    <w:rsid w:val="008D0164"/>
  </w:style>
  <w:style w:type="character" w:customStyle="1" w:styleId="WW8Num5z2">
    <w:name w:val="WW8Num5z2"/>
    <w:rsid w:val="008D0164"/>
  </w:style>
  <w:style w:type="character" w:customStyle="1" w:styleId="WW8Num5z3">
    <w:name w:val="WW8Num5z3"/>
    <w:rsid w:val="008D0164"/>
  </w:style>
  <w:style w:type="character" w:customStyle="1" w:styleId="WW8Num5z4">
    <w:name w:val="WW8Num5z4"/>
    <w:rsid w:val="008D0164"/>
  </w:style>
  <w:style w:type="character" w:customStyle="1" w:styleId="WW8Num5z5">
    <w:name w:val="WW8Num5z5"/>
    <w:rsid w:val="008D0164"/>
  </w:style>
  <w:style w:type="character" w:customStyle="1" w:styleId="WW8Num5z6">
    <w:name w:val="WW8Num5z6"/>
    <w:rsid w:val="008D0164"/>
  </w:style>
  <w:style w:type="character" w:customStyle="1" w:styleId="WW8Num5z7">
    <w:name w:val="WW8Num5z7"/>
    <w:rsid w:val="008D0164"/>
  </w:style>
  <w:style w:type="character" w:customStyle="1" w:styleId="WW8Num5z8">
    <w:name w:val="WW8Num5z8"/>
    <w:rsid w:val="008D0164"/>
  </w:style>
  <w:style w:type="character" w:customStyle="1" w:styleId="WW8Num6z0">
    <w:name w:val="WW8Num6z0"/>
    <w:rsid w:val="008D0164"/>
  </w:style>
  <w:style w:type="character" w:customStyle="1" w:styleId="WW8Num6z1">
    <w:name w:val="WW8Num6z1"/>
    <w:rsid w:val="008D0164"/>
  </w:style>
  <w:style w:type="character" w:customStyle="1" w:styleId="WW8Num6z2">
    <w:name w:val="WW8Num6z2"/>
    <w:rsid w:val="008D0164"/>
  </w:style>
  <w:style w:type="character" w:customStyle="1" w:styleId="WW8Num6z3">
    <w:name w:val="WW8Num6z3"/>
    <w:rsid w:val="008D0164"/>
  </w:style>
  <w:style w:type="character" w:customStyle="1" w:styleId="WW8Num6z4">
    <w:name w:val="WW8Num6z4"/>
    <w:rsid w:val="008D0164"/>
  </w:style>
  <w:style w:type="character" w:customStyle="1" w:styleId="WW8Num6z5">
    <w:name w:val="WW8Num6z5"/>
    <w:rsid w:val="008D0164"/>
  </w:style>
  <w:style w:type="character" w:customStyle="1" w:styleId="WW8Num6z6">
    <w:name w:val="WW8Num6z6"/>
    <w:rsid w:val="008D0164"/>
  </w:style>
  <w:style w:type="character" w:customStyle="1" w:styleId="WW8Num6z7">
    <w:name w:val="WW8Num6z7"/>
    <w:rsid w:val="008D0164"/>
  </w:style>
  <w:style w:type="character" w:customStyle="1" w:styleId="WW8Num6z8">
    <w:name w:val="WW8Num6z8"/>
    <w:rsid w:val="008D0164"/>
  </w:style>
  <w:style w:type="character" w:customStyle="1" w:styleId="WW8Num7z0">
    <w:name w:val="WW8Num7z0"/>
    <w:rsid w:val="008D0164"/>
    <w:rPr>
      <w:sz w:val="20"/>
      <w:szCs w:val="20"/>
    </w:rPr>
  </w:style>
  <w:style w:type="character" w:customStyle="1" w:styleId="WW8Num7z1">
    <w:name w:val="WW8Num7z1"/>
    <w:rsid w:val="008D0164"/>
  </w:style>
  <w:style w:type="character" w:customStyle="1" w:styleId="WW8Num7z2">
    <w:name w:val="WW8Num7z2"/>
    <w:rsid w:val="008D0164"/>
  </w:style>
  <w:style w:type="character" w:customStyle="1" w:styleId="WW8Num7z3">
    <w:name w:val="WW8Num7z3"/>
    <w:rsid w:val="008D0164"/>
  </w:style>
  <w:style w:type="character" w:customStyle="1" w:styleId="WW8Num7z4">
    <w:name w:val="WW8Num7z4"/>
    <w:rsid w:val="008D0164"/>
  </w:style>
  <w:style w:type="character" w:customStyle="1" w:styleId="WW8Num7z5">
    <w:name w:val="WW8Num7z5"/>
    <w:rsid w:val="008D0164"/>
  </w:style>
  <w:style w:type="character" w:customStyle="1" w:styleId="WW8Num7z6">
    <w:name w:val="WW8Num7z6"/>
    <w:rsid w:val="008D0164"/>
  </w:style>
  <w:style w:type="character" w:customStyle="1" w:styleId="WW8Num7z7">
    <w:name w:val="WW8Num7z7"/>
    <w:rsid w:val="008D0164"/>
  </w:style>
  <w:style w:type="character" w:customStyle="1" w:styleId="WW8Num7z8">
    <w:name w:val="WW8Num7z8"/>
    <w:rsid w:val="008D0164"/>
  </w:style>
  <w:style w:type="character" w:customStyle="1" w:styleId="WW8Num8z0">
    <w:name w:val="WW8Num8z0"/>
    <w:rsid w:val="008D0164"/>
    <w:rPr>
      <w:sz w:val="20"/>
      <w:szCs w:val="20"/>
    </w:rPr>
  </w:style>
  <w:style w:type="character" w:customStyle="1" w:styleId="WW8Num8z1">
    <w:name w:val="WW8Num8z1"/>
    <w:rsid w:val="008D0164"/>
  </w:style>
  <w:style w:type="character" w:customStyle="1" w:styleId="WW8Num8z2">
    <w:name w:val="WW8Num8z2"/>
    <w:rsid w:val="008D0164"/>
  </w:style>
  <w:style w:type="character" w:customStyle="1" w:styleId="WW8Num8z3">
    <w:name w:val="WW8Num8z3"/>
    <w:rsid w:val="008D0164"/>
  </w:style>
  <w:style w:type="character" w:customStyle="1" w:styleId="WW8Num8z4">
    <w:name w:val="WW8Num8z4"/>
    <w:rsid w:val="008D0164"/>
  </w:style>
  <w:style w:type="character" w:customStyle="1" w:styleId="WW8Num8z5">
    <w:name w:val="WW8Num8z5"/>
    <w:rsid w:val="008D0164"/>
  </w:style>
  <w:style w:type="character" w:customStyle="1" w:styleId="WW8Num8z6">
    <w:name w:val="WW8Num8z6"/>
    <w:rsid w:val="008D0164"/>
  </w:style>
  <w:style w:type="character" w:customStyle="1" w:styleId="WW8Num8z7">
    <w:name w:val="WW8Num8z7"/>
    <w:rsid w:val="008D0164"/>
  </w:style>
  <w:style w:type="character" w:customStyle="1" w:styleId="WW8Num8z8">
    <w:name w:val="WW8Num8z8"/>
    <w:rsid w:val="008D0164"/>
  </w:style>
  <w:style w:type="character" w:customStyle="1" w:styleId="WW8Num9z0">
    <w:name w:val="WW8Num9z0"/>
    <w:rsid w:val="008D0164"/>
  </w:style>
  <w:style w:type="character" w:customStyle="1" w:styleId="WW8Num9z1">
    <w:name w:val="WW8Num9z1"/>
    <w:rsid w:val="008D0164"/>
  </w:style>
  <w:style w:type="character" w:customStyle="1" w:styleId="WW8Num9z2">
    <w:name w:val="WW8Num9z2"/>
    <w:rsid w:val="008D0164"/>
  </w:style>
  <w:style w:type="character" w:customStyle="1" w:styleId="WW8Num9z3">
    <w:name w:val="WW8Num9z3"/>
    <w:rsid w:val="008D0164"/>
  </w:style>
  <w:style w:type="character" w:customStyle="1" w:styleId="WW8Num9z4">
    <w:name w:val="WW8Num9z4"/>
    <w:rsid w:val="008D0164"/>
  </w:style>
  <w:style w:type="character" w:customStyle="1" w:styleId="WW8Num9z5">
    <w:name w:val="WW8Num9z5"/>
    <w:rsid w:val="008D0164"/>
  </w:style>
  <w:style w:type="character" w:customStyle="1" w:styleId="WW8Num9z6">
    <w:name w:val="WW8Num9z6"/>
    <w:rsid w:val="008D0164"/>
  </w:style>
  <w:style w:type="character" w:customStyle="1" w:styleId="WW8Num9z7">
    <w:name w:val="WW8Num9z7"/>
    <w:rsid w:val="008D0164"/>
  </w:style>
  <w:style w:type="character" w:customStyle="1" w:styleId="WW8Num9z8">
    <w:name w:val="WW8Num9z8"/>
    <w:rsid w:val="008D0164"/>
  </w:style>
  <w:style w:type="character" w:customStyle="1" w:styleId="WW8Num10z0">
    <w:name w:val="WW8Num10z0"/>
    <w:rsid w:val="008D0164"/>
  </w:style>
  <w:style w:type="character" w:customStyle="1" w:styleId="WW8Num10z1">
    <w:name w:val="WW8Num10z1"/>
    <w:rsid w:val="008D0164"/>
  </w:style>
  <w:style w:type="character" w:customStyle="1" w:styleId="WW8Num10z2">
    <w:name w:val="WW8Num10z2"/>
    <w:rsid w:val="008D0164"/>
  </w:style>
  <w:style w:type="character" w:customStyle="1" w:styleId="WW8Num10z3">
    <w:name w:val="WW8Num10z3"/>
    <w:rsid w:val="008D0164"/>
  </w:style>
  <w:style w:type="character" w:customStyle="1" w:styleId="WW8Num10z4">
    <w:name w:val="WW8Num10z4"/>
    <w:rsid w:val="008D0164"/>
  </w:style>
  <w:style w:type="character" w:customStyle="1" w:styleId="WW8Num10z5">
    <w:name w:val="WW8Num10z5"/>
    <w:rsid w:val="008D0164"/>
  </w:style>
  <w:style w:type="character" w:customStyle="1" w:styleId="WW8Num10z6">
    <w:name w:val="WW8Num10z6"/>
    <w:rsid w:val="008D0164"/>
  </w:style>
  <w:style w:type="character" w:customStyle="1" w:styleId="WW8Num10z7">
    <w:name w:val="WW8Num10z7"/>
    <w:rsid w:val="008D0164"/>
  </w:style>
  <w:style w:type="character" w:customStyle="1" w:styleId="WW8Num10z8">
    <w:name w:val="WW8Num10z8"/>
    <w:rsid w:val="008D0164"/>
  </w:style>
  <w:style w:type="character" w:customStyle="1" w:styleId="WW8Num11z0">
    <w:name w:val="WW8Num11z0"/>
    <w:rsid w:val="008D0164"/>
  </w:style>
  <w:style w:type="character" w:customStyle="1" w:styleId="WW8Num11z1">
    <w:name w:val="WW8Num11z1"/>
    <w:rsid w:val="008D0164"/>
  </w:style>
  <w:style w:type="character" w:customStyle="1" w:styleId="WW8Num11z2">
    <w:name w:val="WW8Num11z2"/>
    <w:rsid w:val="008D0164"/>
  </w:style>
  <w:style w:type="character" w:customStyle="1" w:styleId="WW8Num11z3">
    <w:name w:val="WW8Num11z3"/>
    <w:rsid w:val="008D0164"/>
  </w:style>
  <w:style w:type="character" w:customStyle="1" w:styleId="WW8Num11z4">
    <w:name w:val="WW8Num11z4"/>
    <w:rsid w:val="008D0164"/>
  </w:style>
  <w:style w:type="character" w:customStyle="1" w:styleId="WW8Num11z5">
    <w:name w:val="WW8Num11z5"/>
    <w:rsid w:val="008D0164"/>
  </w:style>
  <w:style w:type="character" w:customStyle="1" w:styleId="WW8Num11z6">
    <w:name w:val="WW8Num11z6"/>
    <w:rsid w:val="008D0164"/>
  </w:style>
  <w:style w:type="character" w:customStyle="1" w:styleId="WW8Num11z7">
    <w:name w:val="WW8Num11z7"/>
    <w:rsid w:val="008D0164"/>
  </w:style>
  <w:style w:type="character" w:customStyle="1" w:styleId="WW8Num11z8">
    <w:name w:val="WW8Num11z8"/>
    <w:rsid w:val="008D0164"/>
  </w:style>
  <w:style w:type="character" w:customStyle="1" w:styleId="WW8Num12z0">
    <w:name w:val="WW8Num12z0"/>
    <w:rsid w:val="008D0164"/>
  </w:style>
  <w:style w:type="character" w:customStyle="1" w:styleId="WW8Num12z1">
    <w:name w:val="WW8Num12z1"/>
    <w:rsid w:val="008D0164"/>
  </w:style>
  <w:style w:type="character" w:customStyle="1" w:styleId="WW8Num12z2">
    <w:name w:val="WW8Num12z2"/>
    <w:rsid w:val="008D0164"/>
  </w:style>
  <w:style w:type="character" w:customStyle="1" w:styleId="WW8Num12z3">
    <w:name w:val="WW8Num12z3"/>
    <w:rsid w:val="008D0164"/>
  </w:style>
  <w:style w:type="character" w:customStyle="1" w:styleId="WW8Num12z4">
    <w:name w:val="WW8Num12z4"/>
    <w:rsid w:val="008D0164"/>
  </w:style>
  <w:style w:type="character" w:customStyle="1" w:styleId="WW8Num12z5">
    <w:name w:val="WW8Num12z5"/>
    <w:rsid w:val="008D0164"/>
  </w:style>
  <w:style w:type="character" w:customStyle="1" w:styleId="WW8Num12z6">
    <w:name w:val="WW8Num12z6"/>
    <w:rsid w:val="008D0164"/>
  </w:style>
  <w:style w:type="character" w:customStyle="1" w:styleId="WW8Num12z7">
    <w:name w:val="WW8Num12z7"/>
    <w:rsid w:val="008D0164"/>
  </w:style>
  <w:style w:type="character" w:customStyle="1" w:styleId="WW8Num12z8">
    <w:name w:val="WW8Num12z8"/>
    <w:rsid w:val="008D0164"/>
  </w:style>
  <w:style w:type="character" w:customStyle="1" w:styleId="WW8Num13z0">
    <w:name w:val="WW8Num13z0"/>
    <w:rsid w:val="008D0164"/>
    <w:rPr>
      <w:rFonts w:hint="default"/>
    </w:rPr>
  </w:style>
  <w:style w:type="character" w:customStyle="1" w:styleId="WW8Num13z1">
    <w:name w:val="WW8Num13z1"/>
    <w:rsid w:val="008D0164"/>
  </w:style>
  <w:style w:type="character" w:customStyle="1" w:styleId="WW8Num13z2">
    <w:name w:val="WW8Num13z2"/>
    <w:rsid w:val="008D0164"/>
  </w:style>
  <w:style w:type="character" w:customStyle="1" w:styleId="WW8Num13z3">
    <w:name w:val="WW8Num13z3"/>
    <w:rsid w:val="008D0164"/>
  </w:style>
  <w:style w:type="character" w:customStyle="1" w:styleId="WW8Num13z4">
    <w:name w:val="WW8Num13z4"/>
    <w:rsid w:val="008D0164"/>
  </w:style>
  <w:style w:type="character" w:customStyle="1" w:styleId="WW8Num13z5">
    <w:name w:val="WW8Num13z5"/>
    <w:rsid w:val="008D0164"/>
  </w:style>
  <w:style w:type="character" w:customStyle="1" w:styleId="WW8Num13z6">
    <w:name w:val="WW8Num13z6"/>
    <w:rsid w:val="008D0164"/>
  </w:style>
  <w:style w:type="character" w:customStyle="1" w:styleId="WW8Num13z7">
    <w:name w:val="WW8Num13z7"/>
    <w:rsid w:val="008D0164"/>
  </w:style>
  <w:style w:type="character" w:customStyle="1" w:styleId="WW8Num13z8">
    <w:name w:val="WW8Num13z8"/>
    <w:rsid w:val="008D0164"/>
  </w:style>
  <w:style w:type="character" w:customStyle="1" w:styleId="WW8Num14z0">
    <w:name w:val="WW8Num14z0"/>
    <w:rsid w:val="008D0164"/>
  </w:style>
  <w:style w:type="character" w:customStyle="1" w:styleId="WW8Num14z1">
    <w:name w:val="WW8Num14z1"/>
    <w:rsid w:val="008D0164"/>
  </w:style>
  <w:style w:type="character" w:customStyle="1" w:styleId="WW8Num14z2">
    <w:name w:val="WW8Num14z2"/>
    <w:rsid w:val="008D0164"/>
  </w:style>
  <w:style w:type="character" w:customStyle="1" w:styleId="WW8Num14z3">
    <w:name w:val="WW8Num14z3"/>
    <w:rsid w:val="008D0164"/>
  </w:style>
  <w:style w:type="character" w:customStyle="1" w:styleId="WW8Num14z4">
    <w:name w:val="WW8Num14z4"/>
    <w:rsid w:val="008D0164"/>
  </w:style>
  <w:style w:type="character" w:customStyle="1" w:styleId="WW8Num14z5">
    <w:name w:val="WW8Num14z5"/>
    <w:rsid w:val="008D0164"/>
  </w:style>
  <w:style w:type="character" w:customStyle="1" w:styleId="WW8Num14z6">
    <w:name w:val="WW8Num14z6"/>
    <w:rsid w:val="008D0164"/>
  </w:style>
  <w:style w:type="character" w:customStyle="1" w:styleId="WW8Num14z7">
    <w:name w:val="WW8Num14z7"/>
    <w:rsid w:val="008D0164"/>
  </w:style>
  <w:style w:type="character" w:customStyle="1" w:styleId="WW8Num14z8">
    <w:name w:val="WW8Num14z8"/>
    <w:rsid w:val="008D0164"/>
  </w:style>
  <w:style w:type="character" w:customStyle="1" w:styleId="WW8Num15z0">
    <w:name w:val="WW8Num15z0"/>
    <w:rsid w:val="008D0164"/>
  </w:style>
  <w:style w:type="character" w:customStyle="1" w:styleId="WW8Num15z1">
    <w:name w:val="WW8Num15z1"/>
    <w:rsid w:val="008D0164"/>
  </w:style>
  <w:style w:type="character" w:customStyle="1" w:styleId="WW8Num15z2">
    <w:name w:val="WW8Num15z2"/>
    <w:rsid w:val="008D0164"/>
  </w:style>
  <w:style w:type="character" w:customStyle="1" w:styleId="WW8Num15z3">
    <w:name w:val="WW8Num15z3"/>
    <w:rsid w:val="008D0164"/>
  </w:style>
  <w:style w:type="character" w:customStyle="1" w:styleId="WW8Num15z4">
    <w:name w:val="WW8Num15z4"/>
    <w:rsid w:val="008D0164"/>
  </w:style>
  <w:style w:type="character" w:customStyle="1" w:styleId="WW8Num15z5">
    <w:name w:val="WW8Num15z5"/>
    <w:rsid w:val="008D0164"/>
  </w:style>
  <w:style w:type="character" w:customStyle="1" w:styleId="WW8Num15z6">
    <w:name w:val="WW8Num15z6"/>
    <w:rsid w:val="008D0164"/>
  </w:style>
  <w:style w:type="character" w:customStyle="1" w:styleId="WW8Num15z7">
    <w:name w:val="WW8Num15z7"/>
    <w:rsid w:val="008D0164"/>
  </w:style>
  <w:style w:type="character" w:customStyle="1" w:styleId="WW8Num15z8">
    <w:name w:val="WW8Num15z8"/>
    <w:rsid w:val="008D0164"/>
  </w:style>
  <w:style w:type="character" w:customStyle="1" w:styleId="WW8Num16z0">
    <w:name w:val="WW8Num16z0"/>
    <w:rsid w:val="008D0164"/>
  </w:style>
  <w:style w:type="character" w:customStyle="1" w:styleId="WW8Num16z1">
    <w:name w:val="WW8Num16z1"/>
    <w:rsid w:val="008D0164"/>
  </w:style>
  <w:style w:type="character" w:customStyle="1" w:styleId="WW8Num16z2">
    <w:name w:val="WW8Num16z2"/>
    <w:rsid w:val="008D0164"/>
  </w:style>
  <w:style w:type="character" w:customStyle="1" w:styleId="WW8Num16z3">
    <w:name w:val="WW8Num16z3"/>
    <w:rsid w:val="008D0164"/>
  </w:style>
  <w:style w:type="character" w:customStyle="1" w:styleId="WW8Num16z4">
    <w:name w:val="WW8Num16z4"/>
    <w:rsid w:val="008D0164"/>
  </w:style>
  <w:style w:type="character" w:customStyle="1" w:styleId="WW8Num16z5">
    <w:name w:val="WW8Num16z5"/>
    <w:rsid w:val="008D0164"/>
  </w:style>
  <w:style w:type="character" w:customStyle="1" w:styleId="WW8Num16z6">
    <w:name w:val="WW8Num16z6"/>
    <w:rsid w:val="008D0164"/>
  </w:style>
  <w:style w:type="character" w:customStyle="1" w:styleId="WW8Num16z7">
    <w:name w:val="WW8Num16z7"/>
    <w:rsid w:val="008D0164"/>
  </w:style>
  <w:style w:type="character" w:customStyle="1" w:styleId="WW8Num16z8">
    <w:name w:val="WW8Num16z8"/>
    <w:rsid w:val="008D0164"/>
  </w:style>
  <w:style w:type="character" w:customStyle="1" w:styleId="WW8Num17z0">
    <w:name w:val="WW8Num17z0"/>
    <w:rsid w:val="008D0164"/>
    <w:rPr>
      <w:rFonts w:ascii="Symbol" w:hAnsi="Symbol" w:cs="Symbol" w:hint="default"/>
      <w:color w:val="auto"/>
    </w:rPr>
  </w:style>
  <w:style w:type="character" w:customStyle="1" w:styleId="WW8Num18z0">
    <w:name w:val="WW8Num18z0"/>
    <w:rsid w:val="008D0164"/>
  </w:style>
  <w:style w:type="character" w:customStyle="1" w:styleId="WW8Num18z1">
    <w:name w:val="WW8Num18z1"/>
    <w:rsid w:val="008D0164"/>
  </w:style>
  <w:style w:type="character" w:customStyle="1" w:styleId="WW8Num18z2">
    <w:name w:val="WW8Num18z2"/>
    <w:rsid w:val="008D0164"/>
  </w:style>
  <w:style w:type="character" w:customStyle="1" w:styleId="WW8Num18z3">
    <w:name w:val="WW8Num18z3"/>
    <w:rsid w:val="008D0164"/>
  </w:style>
  <w:style w:type="character" w:customStyle="1" w:styleId="WW8Num18z4">
    <w:name w:val="WW8Num18z4"/>
    <w:rsid w:val="008D0164"/>
  </w:style>
  <w:style w:type="character" w:customStyle="1" w:styleId="WW8Num18z5">
    <w:name w:val="WW8Num18z5"/>
    <w:rsid w:val="008D0164"/>
  </w:style>
  <w:style w:type="character" w:customStyle="1" w:styleId="WW8Num18z6">
    <w:name w:val="WW8Num18z6"/>
    <w:rsid w:val="008D0164"/>
  </w:style>
  <w:style w:type="character" w:customStyle="1" w:styleId="WW8Num18z7">
    <w:name w:val="WW8Num18z7"/>
    <w:rsid w:val="008D0164"/>
  </w:style>
  <w:style w:type="character" w:customStyle="1" w:styleId="WW8Num18z8">
    <w:name w:val="WW8Num18z8"/>
    <w:rsid w:val="008D0164"/>
  </w:style>
  <w:style w:type="character" w:customStyle="1" w:styleId="WW8Num19z0">
    <w:name w:val="WW8Num19z0"/>
    <w:rsid w:val="008D0164"/>
  </w:style>
  <w:style w:type="character" w:customStyle="1" w:styleId="WW8Num19z1">
    <w:name w:val="WW8Num19z1"/>
    <w:rsid w:val="008D0164"/>
  </w:style>
  <w:style w:type="character" w:customStyle="1" w:styleId="WW8Num19z2">
    <w:name w:val="WW8Num19z2"/>
    <w:rsid w:val="008D0164"/>
  </w:style>
  <w:style w:type="character" w:customStyle="1" w:styleId="WW8Num19z3">
    <w:name w:val="WW8Num19z3"/>
    <w:rsid w:val="008D0164"/>
  </w:style>
  <w:style w:type="character" w:customStyle="1" w:styleId="WW8Num19z4">
    <w:name w:val="WW8Num19z4"/>
    <w:rsid w:val="008D0164"/>
  </w:style>
  <w:style w:type="character" w:customStyle="1" w:styleId="WW8Num19z5">
    <w:name w:val="WW8Num19z5"/>
    <w:rsid w:val="008D0164"/>
  </w:style>
  <w:style w:type="character" w:customStyle="1" w:styleId="WW8Num19z6">
    <w:name w:val="WW8Num19z6"/>
    <w:rsid w:val="008D0164"/>
  </w:style>
  <w:style w:type="character" w:customStyle="1" w:styleId="WW8Num19z7">
    <w:name w:val="WW8Num19z7"/>
    <w:rsid w:val="008D0164"/>
  </w:style>
  <w:style w:type="character" w:customStyle="1" w:styleId="WW8Num19z8">
    <w:name w:val="WW8Num19z8"/>
    <w:rsid w:val="008D0164"/>
  </w:style>
  <w:style w:type="character" w:customStyle="1" w:styleId="WW8Num20z0">
    <w:name w:val="WW8Num20z0"/>
    <w:rsid w:val="008D0164"/>
  </w:style>
  <w:style w:type="character" w:customStyle="1" w:styleId="WW8Num20z1">
    <w:name w:val="WW8Num20z1"/>
    <w:rsid w:val="008D0164"/>
  </w:style>
  <w:style w:type="character" w:customStyle="1" w:styleId="WW8Num20z2">
    <w:name w:val="WW8Num20z2"/>
    <w:rsid w:val="008D0164"/>
  </w:style>
  <w:style w:type="character" w:customStyle="1" w:styleId="WW8Num20z3">
    <w:name w:val="WW8Num20z3"/>
    <w:rsid w:val="008D0164"/>
  </w:style>
  <w:style w:type="character" w:customStyle="1" w:styleId="WW8Num20z4">
    <w:name w:val="WW8Num20z4"/>
    <w:rsid w:val="008D0164"/>
  </w:style>
  <w:style w:type="character" w:customStyle="1" w:styleId="WW8Num20z5">
    <w:name w:val="WW8Num20z5"/>
    <w:rsid w:val="008D0164"/>
  </w:style>
  <w:style w:type="character" w:customStyle="1" w:styleId="WW8Num20z6">
    <w:name w:val="WW8Num20z6"/>
    <w:rsid w:val="008D0164"/>
  </w:style>
  <w:style w:type="character" w:customStyle="1" w:styleId="WW8Num20z7">
    <w:name w:val="WW8Num20z7"/>
    <w:rsid w:val="008D0164"/>
  </w:style>
  <w:style w:type="character" w:customStyle="1" w:styleId="WW8Num20z8">
    <w:name w:val="WW8Num20z8"/>
    <w:rsid w:val="008D0164"/>
  </w:style>
  <w:style w:type="character" w:customStyle="1" w:styleId="WW8Num21z0">
    <w:name w:val="WW8Num21z0"/>
    <w:rsid w:val="008D0164"/>
  </w:style>
  <w:style w:type="character" w:customStyle="1" w:styleId="WW8Num21z1">
    <w:name w:val="WW8Num21z1"/>
    <w:rsid w:val="008D0164"/>
  </w:style>
  <w:style w:type="character" w:customStyle="1" w:styleId="WW8Num21z2">
    <w:name w:val="WW8Num21z2"/>
    <w:rsid w:val="008D0164"/>
  </w:style>
  <w:style w:type="character" w:customStyle="1" w:styleId="WW8Num21z3">
    <w:name w:val="WW8Num21z3"/>
    <w:rsid w:val="008D0164"/>
  </w:style>
  <w:style w:type="character" w:customStyle="1" w:styleId="WW8Num21z4">
    <w:name w:val="WW8Num21z4"/>
    <w:rsid w:val="008D0164"/>
  </w:style>
  <w:style w:type="character" w:customStyle="1" w:styleId="WW8Num21z5">
    <w:name w:val="WW8Num21z5"/>
    <w:rsid w:val="008D0164"/>
  </w:style>
  <w:style w:type="character" w:customStyle="1" w:styleId="WW8Num21z6">
    <w:name w:val="WW8Num21z6"/>
    <w:rsid w:val="008D0164"/>
  </w:style>
  <w:style w:type="character" w:customStyle="1" w:styleId="WW8Num21z7">
    <w:name w:val="WW8Num21z7"/>
    <w:rsid w:val="008D0164"/>
  </w:style>
  <w:style w:type="character" w:customStyle="1" w:styleId="WW8Num21z8">
    <w:name w:val="WW8Num21z8"/>
    <w:rsid w:val="008D0164"/>
  </w:style>
  <w:style w:type="character" w:customStyle="1" w:styleId="WW8Num22z0">
    <w:name w:val="WW8Num22z0"/>
    <w:rsid w:val="008D0164"/>
    <w:rPr>
      <w:sz w:val="20"/>
      <w:szCs w:val="20"/>
    </w:rPr>
  </w:style>
  <w:style w:type="character" w:customStyle="1" w:styleId="WW8Num22z1">
    <w:name w:val="WW8Num22z1"/>
    <w:rsid w:val="008D0164"/>
  </w:style>
  <w:style w:type="character" w:customStyle="1" w:styleId="WW8Num22z2">
    <w:name w:val="WW8Num22z2"/>
    <w:rsid w:val="008D0164"/>
  </w:style>
  <w:style w:type="character" w:customStyle="1" w:styleId="WW8Num22z3">
    <w:name w:val="WW8Num22z3"/>
    <w:rsid w:val="008D0164"/>
  </w:style>
  <w:style w:type="character" w:customStyle="1" w:styleId="WW8Num22z4">
    <w:name w:val="WW8Num22z4"/>
    <w:rsid w:val="008D0164"/>
  </w:style>
  <w:style w:type="character" w:customStyle="1" w:styleId="WW8Num22z5">
    <w:name w:val="WW8Num22z5"/>
    <w:rsid w:val="008D0164"/>
  </w:style>
  <w:style w:type="character" w:customStyle="1" w:styleId="WW8Num22z6">
    <w:name w:val="WW8Num22z6"/>
    <w:rsid w:val="008D0164"/>
  </w:style>
  <w:style w:type="character" w:customStyle="1" w:styleId="WW8Num22z7">
    <w:name w:val="WW8Num22z7"/>
    <w:rsid w:val="008D0164"/>
  </w:style>
  <w:style w:type="character" w:customStyle="1" w:styleId="WW8Num22z8">
    <w:name w:val="WW8Num22z8"/>
    <w:rsid w:val="008D0164"/>
  </w:style>
  <w:style w:type="character" w:customStyle="1" w:styleId="WW8Num23z0">
    <w:name w:val="WW8Num23z0"/>
    <w:rsid w:val="008D0164"/>
  </w:style>
  <w:style w:type="character" w:customStyle="1" w:styleId="WW8Num23z1">
    <w:name w:val="WW8Num23z1"/>
    <w:rsid w:val="008D0164"/>
  </w:style>
  <w:style w:type="character" w:customStyle="1" w:styleId="WW8Num23z2">
    <w:name w:val="WW8Num23z2"/>
    <w:rsid w:val="008D0164"/>
  </w:style>
  <w:style w:type="character" w:customStyle="1" w:styleId="WW8Num23z3">
    <w:name w:val="WW8Num23z3"/>
    <w:rsid w:val="008D0164"/>
  </w:style>
  <w:style w:type="character" w:customStyle="1" w:styleId="WW8Num23z4">
    <w:name w:val="WW8Num23z4"/>
    <w:rsid w:val="008D0164"/>
  </w:style>
  <w:style w:type="character" w:customStyle="1" w:styleId="WW8Num23z5">
    <w:name w:val="WW8Num23z5"/>
    <w:rsid w:val="008D0164"/>
  </w:style>
  <w:style w:type="character" w:customStyle="1" w:styleId="WW8Num23z6">
    <w:name w:val="WW8Num23z6"/>
    <w:rsid w:val="008D0164"/>
  </w:style>
  <w:style w:type="character" w:customStyle="1" w:styleId="WW8Num23z7">
    <w:name w:val="WW8Num23z7"/>
    <w:rsid w:val="008D0164"/>
  </w:style>
  <w:style w:type="character" w:customStyle="1" w:styleId="WW8Num23z8">
    <w:name w:val="WW8Num23z8"/>
    <w:rsid w:val="008D0164"/>
  </w:style>
  <w:style w:type="character" w:customStyle="1" w:styleId="WW8Num24z0">
    <w:name w:val="WW8Num24z0"/>
    <w:rsid w:val="008D0164"/>
    <w:rPr>
      <w:sz w:val="20"/>
      <w:szCs w:val="20"/>
    </w:rPr>
  </w:style>
  <w:style w:type="character" w:customStyle="1" w:styleId="WW8Num24z1">
    <w:name w:val="WW8Num24z1"/>
    <w:rsid w:val="008D0164"/>
  </w:style>
  <w:style w:type="character" w:customStyle="1" w:styleId="WW8Num24z2">
    <w:name w:val="WW8Num24z2"/>
    <w:rsid w:val="008D0164"/>
  </w:style>
  <w:style w:type="character" w:customStyle="1" w:styleId="WW8Num24z3">
    <w:name w:val="WW8Num24z3"/>
    <w:rsid w:val="008D0164"/>
  </w:style>
  <w:style w:type="character" w:customStyle="1" w:styleId="WW8Num24z4">
    <w:name w:val="WW8Num24z4"/>
    <w:rsid w:val="008D0164"/>
  </w:style>
  <w:style w:type="character" w:customStyle="1" w:styleId="WW8Num24z5">
    <w:name w:val="WW8Num24z5"/>
    <w:rsid w:val="008D0164"/>
  </w:style>
  <w:style w:type="character" w:customStyle="1" w:styleId="WW8Num24z6">
    <w:name w:val="WW8Num24z6"/>
    <w:rsid w:val="008D0164"/>
  </w:style>
  <w:style w:type="character" w:customStyle="1" w:styleId="WW8Num24z7">
    <w:name w:val="WW8Num24z7"/>
    <w:rsid w:val="008D0164"/>
  </w:style>
  <w:style w:type="character" w:customStyle="1" w:styleId="WW8Num24z8">
    <w:name w:val="WW8Num24z8"/>
    <w:rsid w:val="008D0164"/>
  </w:style>
  <w:style w:type="character" w:customStyle="1" w:styleId="WW8Num25z0">
    <w:name w:val="WW8Num25z0"/>
    <w:rsid w:val="008D0164"/>
  </w:style>
  <w:style w:type="character" w:customStyle="1" w:styleId="WW8Num25z1">
    <w:name w:val="WW8Num25z1"/>
    <w:rsid w:val="008D0164"/>
  </w:style>
  <w:style w:type="character" w:customStyle="1" w:styleId="WW8Num25z2">
    <w:name w:val="WW8Num25z2"/>
    <w:rsid w:val="008D0164"/>
  </w:style>
  <w:style w:type="character" w:customStyle="1" w:styleId="WW8Num25z3">
    <w:name w:val="WW8Num25z3"/>
    <w:rsid w:val="008D0164"/>
  </w:style>
  <w:style w:type="character" w:customStyle="1" w:styleId="WW8Num25z4">
    <w:name w:val="WW8Num25z4"/>
    <w:rsid w:val="008D0164"/>
  </w:style>
  <w:style w:type="character" w:customStyle="1" w:styleId="WW8Num25z5">
    <w:name w:val="WW8Num25z5"/>
    <w:rsid w:val="008D0164"/>
  </w:style>
  <w:style w:type="character" w:customStyle="1" w:styleId="WW8Num25z6">
    <w:name w:val="WW8Num25z6"/>
    <w:rsid w:val="008D0164"/>
  </w:style>
  <w:style w:type="character" w:customStyle="1" w:styleId="WW8Num25z7">
    <w:name w:val="WW8Num25z7"/>
    <w:rsid w:val="008D0164"/>
  </w:style>
  <w:style w:type="character" w:customStyle="1" w:styleId="WW8Num25z8">
    <w:name w:val="WW8Num25z8"/>
    <w:rsid w:val="008D0164"/>
  </w:style>
  <w:style w:type="character" w:customStyle="1" w:styleId="WW8Num26z0">
    <w:name w:val="WW8Num26z0"/>
    <w:rsid w:val="008D0164"/>
    <w:rPr>
      <w:rFonts w:hint="default"/>
    </w:rPr>
  </w:style>
  <w:style w:type="character" w:customStyle="1" w:styleId="WW8Num26z1">
    <w:name w:val="WW8Num26z1"/>
    <w:rsid w:val="008D0164"/>
  </w:style>
  <w:style w:type="character" w:customStyle="1" w:styleId="WW8Num26z2">
    <w:name w:val="WW8Num26z2"/>
    <w:rsid w:val="008D0164"/>
  </w:style>
  <w:style w:type="character" w:customStyle="1" w:styleId="WW8Num26z3">
    <w:name w:val="WW8Num26z3"/>
    <w:rsid w:val="008D0164"/>
  </w:style>
  <w:style w:type="character" w:customStyle="1" w:styleId="WW8Num26z4">
    <w:name w:val="WW8Num26z4"/>
    <w:rsid w:val="008D0164"/>
  </w:style>
  <w:style w:type="character" w:customStyle="1" w:styleId="WW8Num26z5">
    <w:name w:val="WW8Num26z5"/>
    <w:rsid w:val="008D0164"/>
  </w:style>
  <w:style w:type="character" w:customStyle="1" w:styleId="WW8Num26z6">
    <w:name w:val="WW8Num26z6"/>
    <w:rsid w:val="008D0164"/>
  </w:style>
  <w:style w:type="character" w:customStyle="1" w:styleId="WW8Num26z7">
    <w:name w:val="WW8Num26z7"/>
    <w:rsid w:val="008D0164"/>
  </w:style>
  <w:style w:type="character" w:customStyle="1" w:styleId="WW8Num26z8">
    <w:name w:val="WW8Num26z8"/>
    <w:rsid w:val="008D0164"/>
  </w:style>
  <w:style w:type="character" w:customStyle="1" w:styleId="WW8Num27z0">
    <w:name w:val="WW8Num27z0"/>
    <w:rsid w:val="008D0164"/>
  </w:style>
  <w:style w:type="character" w:customStyle="1" w:styleId="WW8Num27z1">
    <w:name w:val="WW8Num27z1"/>
    <w:rsid w:val="008D0164"/>
  </w:style>
  <w:style w:type="character" w:customStyle="1" w:styleId="WW8Num27z2">
    <w:name w:val="WW8Num27z2"/>
    <w:rsid w:val="008D0164"/>
  </w:style>
  <w:style w:type="character" w:customStyle="1" w:styleId="WW8Num27z3">
    <w:name w:val="WW8Num27z3"/>
    <w:rsid w:val="008D0164"/>
  </w:style>
  <w:style w:type="character" w:customStyle="1" w:styleId="WW8Num27z4">
    <w:name w:val="WW8Num27z4"/>
    <w:rsid w:val="008D0164"/>
  </w:style>
  <w:style w:type="character" w:customStyle="1" w:styleId="WW8Num27z5">
    <w:name w:val="WW8Num27z5"/>
    <w:rsid w:val="008D0164"/>
  </w:style>
  <w:style w:type="character" w:customStyle="1" w:styleId="WW8Num27z6">
    <w:name w:val="WW8Num27z6"/>
    <w:rsid w:val="008D0164"/>
  </w:style>
  <w:style w:type="character" w:customStyle="1" w:styleId="WW8Num27z7">
    <w:name w:val="WW8Num27z7"/>
    <w:rsid w:val="008D0164"/>
  </w:style>
  <w:style w:type="character" w:customStyle="1" w:styleId="WW8Num27z8">
    <w:name w:val="WW8Num27z8"/>
    <w:rsid w:val="008D0164"/>
  </w:style>
  <w:style w:type="character" w:customStyle="1" w:styleId="WW8Num28z0">
    <w:name w:val="WW8Num28z0"/>
    <w:rsid w:val="008D0164"/>
    <w:rPr>
      <w:sz w:val="20"/>
      <w:szCs w:val="20"/>
    </w:rPr>
  </w:style>
  <w:style w:type="character" w:customStyle="1" w:styleId="WW8Num28z1">
    <w:name w:val="WW8Num28z1"/>
    <w:rsid w:val="008D0164"/>
  </w:style>
  <w:style w:type="character" w:customStyle="1" w:styleId="WW8Num28z2">
    <w:name w:val="WW8Num28z2"/>
    <w:rsid w:val="008D0164"/>
  </w:style>
  <w:style w:type="character" w:customStyle="1" w:styleId="WW8Num28z3">
    <w:name w:val="WW8Num28z3"/>
    <w:rsid w:val="008D0164"/>
  </w:style>
  <w:style w:type="character" w:customStyle="1" w:styleId="WW8Num28z4">
    <w:name w:val="WW8Num28z4"/>
    <w:rsid w:val="008D0164"/>
  </w:style>
  <w:style w:type="character" w:customStyle="1" w:styleId="WW8Num28z5">
    <w:name w:val="WW8Num28z5"/>
    <w:rsid w:val="008D0164"/>
  </w:style>
  <w:style w:type="character" w:customStyle="1" w:styleId="WW8Num28z6">
    <w:name w:val="WW8Num28z6"/>
    <w:rsid w:val="008D0164"/>
  </w:style>
  <w:style w:type="character" w:customStyle="1" w:styleId="WW8Num28z7">
    <w:name w:val="WW8Num28z7"/>
    <w:rsid w:val="008D0164"/>
  </w:style>
  <w:style w:type="character" w:customStyle="1" w:styleId="WW8Num28z8">
    <w:name w:val="WW8Num28z8"/>
    <w:rsid w:val="008D0164"/>
  </w:style>
  <w:style w:type="character" w:customStyle="1" w:styleId="WW8Num29z0">
    <w:name w:val="WW8Num29z0"/>
    <w:rsid w:val="008D0164"/>
    <w:rPr>
      <w:sz w:val="20"/>
      <w:szCs w:val="20"/>
    </w:rPr>
  </w:style>
  <w:style w:type="character" w:customStyle="1" w:styleId="WW8Num29z1">
    <w:name w:val="WW8Num29z1"/>
    <w:rsid w:val="008D0164"/>
  </w:style>
  <w:style w:type="character" w:customStyle="1" w:styleId="WW8Num29z2">
    <w:name w:val="WW8Num29z2"/>
    <w:rsid w:val="008D0164"/>
  </w:style>
  <w:style w:type="character" w:customStyle="1" w:styleId="WW8Num29z3">
    <w:name w:val="WW8Num29z3"/>
    <w:rsid w:val="008D0164"/>
  </w:style>
  <w:style w:type="character" w:customStyle="1" w:styleId="WW8Num29z4">
    <w:name w:val="WW8Num29z4"/>
    <w:rsid w:val="008D0164"/>
  </w:style>
  <w:style w:type="character" w:customStyle="1" w:styleId="WW8Num29z5">
    <w:name w:val="WW8Num29z5"/>
    <w:rsid w:val="008D0164"/>
  </w:style>
  <w:style w:type="character" w:customStyle="1" w:styleId="WW8Num29z6">
    <w:name w:val="WW8Num29z6"/>
    <w:rsid w:val="008D0164"/>
  </w:style>
  <w:style w:type="character" w:customStyle="1" w:styleId="WW8Num29z7">
    <w:name w:val="WW8Num29z7"/>
    <w:rsid w:val="008D0164"/>
  </w:style>
  <w:style w:type="character" w:customStyle="1" w:styleId="WW8Num29z8">
    <w:name w:val="WW8Num29z8"/>
    <w:rsid w:val="008D0164"/>
  </w:style>
  <w:style w:type="character" w:customStyle="1" w:styleId="WW8Num30z0">
    <w:name w:val="WW8Num30z0"/>
    <w:rsid w:val="008D0164"/>
  </w:style>
  <w:style w:type="character" w:customStyle="1" w:styleId="WW8Num30z1">
    <w:name w:val="WW8Num30z1"/>
    <w:rsid w:val="008D0164"/>
  </w:style>
  <w:style w:type="character" w:customStyle="1" w:styleId="WW8Num30z2">
    <w:name w:val="WW8Num30z2"/>
    <w:rsid w:val="008D0164"/>
  </w:style>
  <w:style w:type="character" w:customStyle="1" w:styleId="WW8Num30z3">
    <w:name w:val="WW8Num30z3"/>
    <w:rsid w:val="008D0164"/>
  </w:style>
  <w:style w:type="character" w:customStyle="1" w:styleId="WW8Num30z4">
    <w:name w:val="WW8Num30z4"/>
    <w:rsid w:val="008D0164"/>
  </w:style>
  <w:style w:type="character" w:customStyle="1" w:styleId="WW8Num30z5">
    <w:name w:val="WW8Num30z5"/>
    <w:rsid w:val="008D0164"/>
  </w:style>
  <w:style w:type="character" w:customStyle="1" w:styleId="WW8Num30z6">
    <w:name w:val="WW8Num30z6"/>
    <w:rsid w:val="008D0164"/>
  </w:style>
  <w:style w:type="character" w:customStyle="1" w:styleId="WW8Num30z7">
    <w:name w:val="WW8Num30z7"/>
    <w:rsid w:val="008D0164"/>
  </w:style>
  <w:style w:type="character" w:customStyle="1" w:styleId="WW8Num30z8">
    <w:name w:val="WW8Num30z8"/>
    <w:rsid w:val="008D0164"/>
  </w:style>
  <w:style w:type="character" w:customStyle="1" w:styleId="WW8Num31z0">
    <w:name w:val="WW8Num31z0"/>
    <w:rsid w:val="008D0164"/>
  </w:style>
  <w:style w:type="character" w:customStyle="1" w:styleId="WW8Num31z1">
    <w:name w:val="WW8Num31z1"/>
    <w:rsid w:val="008D0164"/>
  </w:style>
  <w:style w:type="character" w:customStyle="1" w:styleId="WW8Num31z2">
    <w:name w:val="WW8Num31z2"/>
    <w:rsid w:val="008D0164"/>
  </w:style>
  <w:style w:type="character" w:customStyle="1" w:styleId="WW8Num31z3">
    <w:name w:val="WW8Num31z3"/>
    <w:rsid w:val="008D0164"/>
  </w:style>
  <w:style w:type="character" w:customStyle="1" w:styleId="WW8Num31z4">
    <w:name w:val="WW8Num31z4"/>
    <w:rsid w:val="008D0164"/>
  </w:style>
  <w:style w:type="character" w:customStyle="1" w:styleId="WW8Num31z5">
    <w:name w:val="WW8Num31z5"/>
    <w:rsid w:val="008D0164"/>
  </w:style>
  <w:style w:type="character" w:customStyle="1" w:styleId="WW8Num31z6">
    <w:name w:val="WW8Num31z6"/>
    <w:rsid w:val="008D0164"/>
  </w:style>
  <w:style w:type="character" w:customStyle="1" w:styleId="WW8Num31z7">
    <w:name w:val="WW8Num31z7"/>
    <w:rsid w:val="008D0164"/>
  </w:style>
  <w:style w:type="character" w:customStyle="1" w:styleId="WW8Num31z8">
    <w:name w:val="WW8Num31z8"/>
    <w:rsid w:val="008D0164"/>
  </w:style>
  <w:style w:type="character" w:customStyle="1" w:styleId="WW8Num32z0">
    <w:name w:val="WW8Num32z0"/>
    <w:rsid w:val="008D0164"/>
  </w:style>
  <w:style w:type="character" w:customStyle="1" w:styleId="WW8Num32z1">
    <w:name w:val="WW8Num32z1"/>
    <w:rsid w:val="008D0164"/>
  </w:style>
  <w:style w:type="character" w:customStyle="1" w:styleId="WW8Num32z2">
    <w:name w:val="WW8Num32z2"/>
    <w:rsid w:val="008D0164"/>
  </w:style>
  <w:style w:type="character" w:customStyle="1" w:styleId="WW8Num32z3">
    <w:name w:val="WW8Num32z3"/>
    <w:rsid w:val="008D0164"/>
  </w:style>
  <w:style w:type="character" w:customStyle="1" w:styleId="WW8Num32z4">
    <w:name w:val="WW8Num32z4"/>
    <w:rsid w:val="008D0164"/>
  </w:style>
  <w:style w:type="character" w:customStyle="1" w:styleId="WW8Num32z5">
    <w:name w:val="WW8Num32z5"/>
    <w:rsid w:val="008D0164"/>
  </w:style>
  <w:style w:type="character" w:customStyle="1" w:styleId="WW8Num32z6">
    <w:name w:val="WW8Num32z6"/>
    <w:rsid w:val="008D0164"/>
  </w:style>
  <w:style w:type="character" w:customStyle="1" w:styleId="WW8Num32z7">
    <w:name w:val="WW8Num32z7"/>
    <w:rsid w:val="008D0164"/>
  </w:style>
  <w:style w:type="character" w:customStyle="1" w:styleId="WW8Num32z8">
    <w:name w:val="WW8Num32z8"/>
    <w:rsid w:val="008D0164"/>
  </w:style>
  <w:style w:type="character" w:customStyle="1" w:styleId="WW8Num33z0">
    <w:name w:val="WW8Num33z0"/>
    <w:rsid w:val="008D0164"/>
    <w:rPr>
      <w:sz w:val="20"/>
      <w:szCs w:val="20"/>
    </w:rPr>
  </w:style>
  <w:style w:type="character" w:customStyle="1" w:styleId="WW8Num33z1">
    <w:name w:val="WW8Num33z1"/>
    <w:rsid w:val="008D0164"/>
  </w:style>
  <w:style w:type="character" w:customStyle="1" w:styleId="WW8Num33z2">
    <w:name w:val="WW8Num33z2"/>
    <w:rsid w:val="008D0164"/>
  </w:style>
  <w:style w:type="character" w:customStyle="1" w:styleId="WW8Num33z3">
    <w:name w:val="WW8Num33z3"/>
    <w:rsid w:val="008D0164"/>
  </w:style>
  <w:style w:type="character" w:customStyle="1" w:styleId="WW8Num33z4">
    <w:name w:val="WW8Num33z4"/>
    <w:rsid w:val="008D0164"/>
  </w:style>
  <w:style w:type="character" w:customStyle="1" w:styleId="WW8Num33z5">
    <w:name w:val="WW8Num33z5"/>
    <w:rsid w:val="008D0164"/>
  </w:style>
  <w:style w:type="character" w:customStyle="1" w:styleId="WW8Num33z6">
    <w:name w:val="WW8Num33z6"/>
    <w:rsid w:val="008D0164"/>
  </w:style>
  <w:style w:type="character" w:customStyle="1" w:styleId="WW8Num33z7">
    <w:name w:val="WW8Num33z7"/>
    <w:rsid w:val="008D0164"/>
  </w:style>
  <w:style w:type="character" w:customStyle="1" w:styleId="WW8Num33z8">
    <w:name w:val="WW8Num33z8"/>
    <w:rsid w:val="008D0164"/>
  </w:style>
  <w:style w:type="character" w:customStyle="1" w:styleId="Domylnaczcionkaakapitu1">
    <w:name w:val="Domyślna czcionka akapitu1"/>
    <w:rsid w:val="008D0164"/>
  </w:style>
  <w:style w:type="character" w:customStyle="1" w:styleId="Odwoaniedokomentarza1">
    <w:name w:val="Odwołanie do komentarza1"/>
    <w:rsid w:val="008D0164"/>
    <w:rPr>
      <w:sz w:val="16"/>
    </w:rPr>
  </w:style>
  <w:style w:type="paragraph" w:customStyle="1" w:styleId="Nagwek10">
    <w:name w:val="Nagłówek1"/>
    <w:basedOn w:val="Normalny"/>
    <w:next w:val="Tekstpodstawowy"/>
    <w:rsid w:val="008D0164"/>
    <w:pPr>
      <w:keepNext/>
      <w:suppressAutoHyphens/>
      <w:autoSpaceDE/>
      <w:autoSpaceDN/>
      <w:spacing w:before="240" w:after="120" w:line="240" w:lineRule="auto"/>
      <w:jc w:val="left"/>
    </w:pPr>
    <w:rPr>
      <w:rFonts w:ascii="Arial" w:eastAsia="Microsoft YaHei" w:hAnsi="Arial" w:cs="Mangal"/>
      <w:w w:val="100"/>
      <w:sz w:val="28"/>
      <w:szCs w:val="28"/>
      <w:lang w:eastAsia="ar-SA"/>
    </w:rPr>
  </w:style>
  <w:style w:type="paragraph" w:customStyle="1" w:styleId="Podpis1">
    <w:name w:val="Podpis1"/>
    <w:basedOn w:val="Normalny"/>
    <w:rsid w:val="008D0164"/>
    <w:pPr>
      <w:suppressLineNumbers/>
      <w:suppressAutoHyphens/>
      <w:autoSpaceDE/>
      <w:autoSpaceDN/>
      <w:spacing w:before="120" w:after="120" w:line="240" w:lineRule="auto"/>
      <w:jc w:val="left"/>
    </w:pPr>
    <w:rPr>
      <w:rFonts w:cs="Mangal"/>
      <w:i/>
      <w:iCs/>
      <w:w w:val="100"/>
      <w:sz w:val="24"/>
      <w:szCs w:val="24"/>
      <w:lang w:eastAsia="ar-SA"/>
    </w:rPr>
  </w:style>
  <w:style w:type="paragraph" w:customStyle="1" w:styleId="Indeks">
    <w:name w:val="Indeks"/>
    <w:basedOn w:val="Normalny"/>
    <w:rsid w:val="008D0164"/>
    <w:pPr>
      <w:suppressLineNumbers/>
      <w:suppressAutoHyphens/>
      <w:autoSpaceDE/>
      <w:autoSpaceDN/>
      <w:spacing w:before="0" w:line="240" w:lineRule="auto"/>
      <w:jc w:val="left"/>
    </w:pPr>
    <w:rPr>
      <w:rFonts w:cs="Mangal"/>
      <w:w w:val="100"/>
      <w:sz w:val="20"/>
      <w:lang w:eastAsia="ar-SA"/>
    </w:rPr>
  </w:style>
  <w:style w:type="paragraph" w:customStyle="1" w:styleId="Tekstpodstawowy31">
    <w:name w:val="Tekst podstawowy 31"/>
    <w:basedOn w:val="Normalny"/>
    <w:rsid w:val="008D0164"/>
    <w:pPr>
      <w:suppressAutoHyphens/>
      <w:autoSpaceDE/>
      <w:autoSpaceDN/>
      <w:spacing w:before="0" w:line="240" w:lineRule="auto"/>
      <w:jc w:val="left"/>
    </w:pPr>
    <w:rPr>
      <w:b/>
      <w:i/>
      <w:w w:val="100"/>
      <w:sz w:val="24"/>
      <w:lang w:val="en-GB" w:eastAsia="ar-SA"/>
    </w:rPr>
  </w:style>
  <w:style w:type="paragraph" w:customStyle="1" w:styleId="Tekstkomentarza1">
    <w:name w:val="Tekst komentarza1"/>
    <w:basedOn w:val="Normalny"/>
    <w:rsid w:val="008D0164"/>
    <w:pPr>
      <w:suppressAutoHyphens/>
      <w:autoSpaceDE/>
      <w:autoSpaceDN/>
      <w:spacing w:before="0" w:line="240" w:lineRule="auto"/>
      <w:jc w:val="left"/>
    </w:pPr>
    <w:rPr>
      <w:rFonts w:ascii="Arial" w:hAnsi="Arial" w:cs="Arial"/>
      <w:w w:val="100"/>
      <w:sz w:val="20"/>
      <w:szCs w:val="24"/>
      <w:lang w:eastAsia="ar-SA"/>
    </w:rPr>
  </w:style>
  <w:style w:type="paragraph" w:customStyle="1" w:styleId="Nagwektabeli">
    <w:name w:val="Nagłówek tabeli"/>
    <w:basedOn w:val="Zawartotabeli"/>
    <w:rsid w:val="008D0164"/>
    <w:pPr>
      <w:widowControl/>
      <w:jc w:val="center"/>
    </w:pPr>
    <w:rPr>
      <w:rFonts w:eastAsia="Times New Roman" w:cs="Times New Roman"/>
      <w:b/>
      <w:bCs/>
      <w:kern w:val="0"/>
      <w:sz w:val="20"/>
      <w:szCs w:val="20"/>
      <w:lang w:eastAsia="ar-SA" w:bidi="ar-SA"/>
    </w:rPr>
  </w:style>
  <w:style w:type="character" w:customStyle="1" w:styleId="TekstkomentarzaZnak1">
    <w:name w:val="Tekst komentarza Znak1"/>
    <w:semiHidden/>
    <w:rsid w:val="008D0164"/>
    <w:rPr>
      <w:rFonts w:ascii="Arial" w:hAnsi="Arial"/>
      <w:szCs w:val="24"/>
    </w:rPr>
  </w:style>
  <w:style w:type="paragraph" w:customStyle="1" w:styleId="Znak4">
    <w:name w:val="Znak4"/>
    <w:basedOn w:val="Normalny"/>
    <w:rsid w:val="008D0164"/>
    <w:pPr>
      <w:spacing w:before="0" w:line="240" w:lineRule="auto"/>
      <w:jc w:val="left"/>
    </w:pPr>
    <w:rPr>
      <w:rFonts w:ascii="Arial" w:hAnsi="Arial" w:cs="Arial"/>
      <w:w w:val="100"/>
      <w:sz w:val="20"/>
    </w:rPr>
  </w:style>
  <w:style w:type="paragraph" w:customStyle="1" w:styleId="ZnakZnakZnakZnak3">
    <w:name w:val="Znak Znak Znak Znak3"/>
    <w:basedOn w:val="Normalny"/>
    <w:rsid w:val="008D0164"/>
    <w:pPr>
      <w:autoSpaceDE/>
      <w:autoSpaceDN/>
      <w:spacing w:before="0" w:line="240" w:lineRule="auto"/>
      <w:jc w:val="left"/>
    </w:pPr>
    <w:rPr>
      <w:w w:val="100"/>
      <w:sz w:val="24"/>
      <w:szCs w:val="24"/>
    </w:rPr>
  </w:style>
  <w:style w:type="character" w:customStyle="1" w:styleId="floatright">
    <w:name w:val="float_right"/>
    <w:rsid w:val="008D0164"/>
  </w:style>
  <w:style w:type="character" w:customStyle="1" w:styleId="info">
    <w:name w:val="info"/>
    <w:rsid w:val="008D0164"/>
  </w:style>
  <w:style w:type="character" w:customStyle="1" w:styleId="hoch1">
    <w:name w:val="hoch1"/>
    <w:rsid w:val="008D0164"/>
    <w:rPr>
      <w:rFonts w:ascii="Verdana" w:hAnsi="Verdana" w:hint="default"/>
      <w:sz w:val="14"/>
      <w:szCs w:val="14"/>
    </w:rPr>
  </w:style>
  <w:style w:type="character" w:customStyle="1" w:styleId="ft">
    <w:name w:val="ft"/>
    <w:rsid w:val="008D0164"/>
  </w:style>
  <w:style w:type="character" w:customStyle="1" w:styleId="attribute-name">
    <w:name w:val="attribute-name"/>
    <w:rsid w:val="008D0164"/>
  </w:style>
  <w:style w:type="character" w:customStyle="1" w:styleId="attribute-value">
    <w:name w:val="attribute-value"/>
    <w:rsid w:val="008D0164"/>
  </w:style>
  <w:style w:type="character" w:customStyle="1" w:styleId="product-pricetax-excluded">
    <w:name w:val="product-price__tax-excluded"/>
    <w:rsid w:val="008D0164"/>
  </w:style>
  <w:style w:type="character" w:customStyle="1" w:styleId="fw-600">
    <w:name w:val="fw-600"/>
    <w:rsid w:val="008D0164"/>
  </w:style>
  <w:style w:type="character" w:customStyle="1" w:styleId="priceinteger">
    <w:name w:val="price__integer"/>
    <w:rsid w:val="008D0164"/>
  </w:style>
  <w:style w:type="character" w:customStyle="1" w:styleId="pricedecimal-separator">
    <w:name w:val="price__decimal-separator"/>
    <w:rsid w:val="008D0164"/>
  </w:style>
  <w:style w:type="character" w:customStyle="1" w:styleId="pricedecimal">
    <w:name w:val="price__decimal"/>
    <w:rsid w:val="008D0164"/>
  </w:style>
  <w:style w:type="character" w:customStyle="1" w:styleId="pricesuffix">
    <w:name w:val="price__suffix"/>
    <w:rsid w:val="008D0164"/>
  </w:style>
  <w:style w:type="character" w:customStyle="1" w:styleId="instock">
    <w:name w:val="instock"/>
    <w:rsid w:val="008D0164"/>
  </w:style>
  <w:style w:type="paragraph" w:customStyle="1" w:styleId="mb-1">
    <w:name w:val="mb-1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unhideWhenUsed/>
    <w:rsid w:val="008D0164"/>
    <w:pPr>
      <w:pBdr>
        <w:bottom w:val="single" w:sz="6" w:space="1" w:color="auto"/>
      </w:pBdr>
      <w:autoSpaceDE/>
      <w:autoSpaceDN/>
      <w:spacing w:before="0" w:line="240" w:lineRule="auto"/>
      <w:jc w:val="center"/>
    </w:pPr>
    <w:rPr>
      <w:rFonts w:ascii="Arial" w:hAnsi="Arial"/>
      <w:vanish/>
      <w:w w:val="100"/>
      <w:sz w:val="16"/>
      <w:szCs w:val="16"/>
      <w:lang w:val="x-none" w:eastAsia="x-none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rsid w:val="008D0164"/>
    <w:rPr>
      <w:rFonts w:ascii="Arial" w:hAnsi="Arial"/>
      <w:vanish/>
      <w:sz w:val="16"/>
      <w:szCs w:val="16"/>
      <w:lang w:val="x-none" w:eastAsia="x-none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8D0164"/>
    <w:pPr>
      <w:pBdr>
        <w:top w:val="single" w:sz="6" w:space="1" w:color="auto"/>
      </w:pBdr>
      <w:autoSpaceDE/>
      <w:autoSpaceDN/>
      <w:spacing w:before="0" w:line="240" w:lineRule="auto"/>
      <w:jc w:val="center"/>
    </w:pPr>
    <w:rPr>
      <w:rFonts w:ascii="Arial" w:hAnsi="Arial"/>
      <w:vanish/>
      <w:w w:val="100"/>
      <w:sz w:val="16"/>
      <w:szCs w:val="16"/>
      <w:lang w:val="x-none" w:eastAsia="x-none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rsid w:val="008D0164"/>
    <w:rPr>
      <w:rFonts w:ascii="Arial" w:hAnsi="Arial"/>
      <w:vanish/>
      <w:sz w:val="16"/>
      <w:szCs w:val="16"/>
      <w:lang w:val="x-none" w:eastAsia="x-none"/>
    </w:rPr>
  </w:style>
  <w:style w:type="character" w:customStyle="1" w:styleId="text-sm">
    <w:name w:val="text-sm"/>
    <w:rsid w:val="008D0164"/>
  </w:style>
  <w:style w:type="character" w:customStyle="1" w:styleId="Tytu1">
    <w:name w:val="Tytuł1"/>
    <w:rsid w:val="008D0164"/>
  </w:style>
  <w:style w:type="character" w:customStyle="1" w:styleId="content">
    <w:name w:val="content"/>
    <w:rsid w:val="008D0164"/>
  </w:style>
  <w:style w:type="character" w:customStyle="1" w:styleId="coveo-icon">
    <w:name w:val="coveo-icon"/>
    <w:rsid w:val="008D0164"/>
  </w:style>
  <w:style w:type="character" w:customStyle="1" w:styleId="discount">
    <w:name w:val="discount"/>
    <w:rsid w:val="008D0164"/>
  </w:style>
  <w:style w:type="paragraph" w:customStyle="1" w:styleId="nomargin">
    <w:name w:val="nomargin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copyright">
    <w:name w:val="copyright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character" w:customStyle="1" w:styleId="brand-label">
    <w:name w:val="brand-label"/>
    <w:rsid w:val="008D0164"/>
  </w:style>
  <w:style w:type="character" w:customStyle="1" w:styleId="product-recommendtitle">
    <w:name w:val="product-recommend__title"/>
    <w:rsid w:val="008D0164"/>
  </w:style>
  <w:style w:type="paragraph" w:customStyle="1" w:styleId="product-recommendproduct-number">
    <w:name w:val="product-recommend__product-number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product-recommendproduct-name">
    <w:name w:val="product-recommend__product-name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product-recommendproduct-desc">
    <w:name w:val="product-recommend__product-desc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accept-terms">
    <w:name w:val="accept-terms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character" w:customStyle="1" w:styleId="hpad2">
    <w:name w:val="hpad2"/>
    <w:rsid w:val="008D0164"/>
  </w:style>
  <w:style w:type="character" w:customStyle="1" w:styleId="wpad5">
    <w:name w:val="wpad5"/>
    <w:rsid w:val="008D0164"/>
  </w:style>
  <w:style w:type="character" w:customStyle="1" w:styleId="cart-name">
    <w:name w:val="cart-name"/>
    <w:rsid w:val="008D0164"/>
  </w:style>
  <w:style w:type="character" w:customStyle="1" w:styleId="line-item-catalog-label">
    <w:name w:val="line-item-catalog-label"/>
    <w:rsid w:val="008D0164"/>
  </w:style>
  <w:style w:type="character" w:customStyle="1" w:styleId="instock-text">
    <w:name w:val="instock-text"/>
    <w:rsid w:val="008D0164"/>
  </w:style>
  <w:style w:type="paragraph" w:customStyle="1" w:styleId="ship-day">
    <w:name w:val="ship-day"/>
    <w:basedOn w:val="Normalny"/>
    <w:rsid w:val="008D01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character" w:customStyle="1" w:styleId="cart-item-price">
    <w:name w:val="cart-item-price"/>
    <w:rsid w:val="008D0164"/>
  </w:style>
  <w:style w:type="character" w:customStyle="1" w:styleId="sub-total-price">
    <w:name w:val="sub-total-price"/>
    <w:rsid w:val="008D0164"/>
  </w:style>
  <w:style w:type="character" w:styleId="Wyrnienieintensywne">
    <w:name w:val="Intense Emphasis"/>
    <w:basedOn w:val="Domylnaczcionkaakapitu"/>
    <w:uiPriority w:val="21"/>
    <w:qFormat/>
    <w:rsid w:val="00270280"/>
    <w:rPr>
      <w:i/>
      <w:iCs/>
      <w:color w:val="4F81BD" w:themeColor="accent1"/>
    </w:rPr>
  </w:style>
  <w:style w:type="paragraph" w:customStyle="1" w:styleId="Znak3">
    <w:name w:val="Znak3"/>
    <w:basedOn w:val="Normalny"/>
    <w:rsid w:val="00423564"/>
    <w:pPr>
      <w:spacing w:before="0" w:line="240" w:lineRule="auto"/>
      <w:jc w:val="left"/>
    </w:pPr>
    <w:rPr>
      <w:rFonts w:ascii="Arial" w:hAnsi="Arial" w:cs="Arial"/>
      <w:w w:val="100"/>
      <w:sz w:val="24"/>
      <w:szCs w:val="24"/>
    </w:rPr>
  </w:style>
  <w:style w:type="paragraph" w:customStyle="1" w:styleId="ZnakZnakZnakZnak2">
    <w:name w:val="Znak Znak Znak Znak2"/>
    <w:basedOn w:val="Normalny"/>
    <w:rsid w:val="00423564"/>
    <w:pPr>
      <w:autoSpaceDE/>
      <w:autoSpaceDN/>
      <w:spacing w:before="0" w:line="240" w:lineRule="auto"/>
      <w:jc w:val="left"/>
    </w:pPr>
    <w:rPr>
      <w:w w:val="100"/>
      <w:sz w:val="24"/>
      <w:szCs w:val="24"/>
    </w:rPr>
  </w:style>
  <w:style w:type="character" w:customStyle="1" w:styleId="Tytu2">
    <w:name w:val="Tytuł2"/>
    <w:rsid w:val="00423564"/>
  </w:style>
  <w:style w:type="character" w:customStyle="1" w:styleId="product-price">
    <w:name w:val="product-price"/>
    <w:rsid w:val="00423564"/>
  </w:style>
  <w:style w:type="paragraph" w:customStyle="1" w:styleId="tbpoz">
    <w:name w:val="tbpoz"/>
    <w:basedOn w:val="Normalny"/>
    <w:rsid w:val="00423564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character" w:customStyle="1" w:styleId="breadcrumb-leaf">
    <w:name w:val="breadcrumb-leaf"/>
    <w:rsid w:val="00423564"/>
  </w:style>
  <w:style w:type="character" w:customStyle="1" w:styleId="Nierozpoznanawzmianka1">
    <w:name w:val="Nierozpoznana wzmianka1"/>
    <w:uiPriority w:val="99"/>
    <w:semiHidden/>
    <w:unhideWhenUsed/>
    <w:rsid w:val="00423564"/>
    <w:rPr>
      <w:color w:val="605E5C"/>
      <w:shd w:val="clear" w:color="auto" w:fill="E1DFDD"/>
    </w:rPr>
  </w:style>
  <w:style w:type="character" w:customStyle="1" w:styleId="grossprice">
    <w:name w:val="grossprice"/>
    <w:rsid w:val="00423564"/>
  </w:style>
  <w:style w:type="character" w:customStyle="1" w:styleId="cc315082peacl">
    <w:name w:val="cc_315082pea_cl"/>
    <w:rsid w:val="00423564"/>
  </w:style>
  <w:style w:type="character" w:customStyle="1" w:styleId="woocommerce-price-amount">
    <w:name w:val="woocommerce-price-amount"/>
    <w:rsid w:val="00423564"/>
  </w:style>
  <w:style w:type="character" w:customStyle="1" w:styleId="woocommerce-price-currencysymbol">
    <w:name w:val="woocommerce-price-currencysymbol"/>
    <w:rsid w:val="00423564"/>
  </w:style>
  <w:style w:type="character" w:customStyle="1" w:styleId="price">
    <w:name w:val="price"/>
    <w:rsid w:val="00423564"/>
  </w:style>
  <w:style w:type="character" w:customStyle="1" w:styleId="cart-item-truncate">
    <w:name w:val="cart-item-truncate"/>
    <w:rsid w:val="00423564"/>
  </w:style>
  <w:style w:type="character" w:customStyle="1" w:styleId="display-block-left">
    <w:name w:val="display-block-left"/>
    <w:rsid w:val="00423564"/>
  </w:style>
  <w:style w:type="numbering" w:customStyle="1" w:styleId="Bezlisty2">
    <w:name w:val="Bez listy2"/>
    <w:next w:val="Bezlisty"/>
    <w:semiHidden/>
    <w:unhideWhenUsed/>
    <w:rsid w:val="00B06048"/>
  </w:style>
  <w:style w:type="table" w:customStyle="1" w:styleId="Tabela-Siatka3">
    <w:name w:val="Tabela - Siatka3"/>
    <w:basedOn w:val="Standardowy"/>
    <w:next w:val="Tabela-Siatka"/>
    <w:rsid w:val="00B0604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2">
    <w:name w:val="Znak2"/>
    <w:basedOn w:val="Normalny"/>
    <w:rsid w:val="00B06048"/>
    <w:pPr>
      <w:spacing w:before="0" w:line="240" w:lineRule="auto"/>
      <w:jc w:val="left"/>
    </w:pPr>
    <w:rPr>
      <w:rFonts w:ascii="Arial" w:hAnsi="Arial" w:cs="Arial"/>
      <w:w w:val="100"/>
      <w:sz w:val="24"/>
      <w:szCs w:val="24"/>
    </w:rPr>
  </w:style>
  <w:style w:type="character" w:customStyle="1" w:styleId="jss2451">
    <w:name w:val="jss2451"/>
    <w:rsid w:val="00B06048"/>
  </w:style>
  <w:style w:type="character" w:customStyle="1" w:styleId="pdp-tablecatalog-number">
    <w:name w:val="pdp-table__catalog-number"/>
    <w:rsid w:val="00B06048"/>
  </w:style>
  <w:style w:type="numbering" w:customStyle="1" w:styleId="Bezlisty3">
    <w:name w:val="Bez listy3"/>
    <w:next w:val="Bezlisty"/>
    <w:semiHidden/>
    <w:unhideWhenUsed/>
    <w:rsid w:val="000A2EC4"/>
  </w:style>
  <w:style w:type="table" w:customStyle="1" w:styleId="Tabela-Siatka4">
    <w:name w:val="Tabela - Siatka4"/>
    <w:basedOn w:val="Standardowy"/>
    <w:next w:val="Tabela-Siatka"/>
    <w:rsid w:val="000A2EC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1">
    <w:name w:val="Znak1"/>
    <w:basedOn w:val="Normalny"/>
    <w:rsid w:val="000A2EC4"/>
    <w:pPr>
      <w:spacing w:before="0" w:line="240" w:lineRule="auto"/>
      <w:jc w:val="left"/>
    </w:pPr>
    <w:rPr>
      <w:rFonts w:ascii="Arial" w:hAnsi="Arial" w:cs="Arial"/>
      <w:w w:val="100"/>
      <w:sz w:val="24"/>
      <w:szCs w:val="24"/>
    </w:rPr>
  </w:style>
  <w:style w:type="numbering" w:customStyle="1" w:styleId="Bezlisty4">
    <w:name w:val="Bez listy4"/>
    <w:next w:val="Bezlisty"/>
    <w:semiHidden/>
    <w:rsid w:val="00CC164D"/>
  </w:style>
  <w:style w:type="table" w:customStyle="1" w:styleId="Tabela-Siatka5">
    <w:name w:val="Tabela - Siatka5"/>
    <w:basedOn w:val="Standardowy"/>
    <w:next w:val="Tabela-Siatka"/>
    <w:rsid w:val="00CC164D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0">
    <w:name w:val="Znak"/>
    <w:basedOn w:val="Normalny"/>
    <w:rsid w:val="00CC164D"/>
    <w:pPr>
      <w:spacing w:before="0" w:line="240" w:lineRule="auto"/>
      <w:jc w:val="left"/>
    </w:pPr>
    <w:rPr>
      <w:rFonts w:ascii="Arial" w:hAnsi="Arial" w:cs="Arial"/>
      <w:w w:val="100"/>
      <w:sz w:val="24"/>
      <w:szCs w:val="24"/>
    </w:rPr>
  </w:style>
  <w:style w:type="paragraph" w:customStyle="1" w:styleId="Znak5">
    <w:name w:val="Znak"/>
    <w:basedOn w:val="Normalny"/>
    <w:rsid w:val="009B5CF9"/>
    <w:pPr>
      <w:spacing w:before="0" w:line="240" w:lineRule="auto"/>
      <w:jc w:val="left"/>
    </w:pPr>
    <w:rPr>
      <w:rFonts w:ascii="Arial" w:hAnsi="Arial" w:cs="Arial"/>
      <w:w w:val="100"/>
      <w:sz w:val="24"/>
      <w:szCs w:val="24"/>
    </w:rPr>
  </w:style>
  <w:style w:type="character" w:customStyle="1" w:styleId="contentpasted2">
    <w:name w:val="contentpasted2"/>
    <w:rsid w:val="009B5CF9"/>
  </w:style>
  <w:style w:type="character" w:customStyle="1" w:styleId="jss2449">
    <w:name w:val="jss2449"/>
    <w:rsid w:val="009B5CF9"/>
  </w:style>
  <w:style w:type="table" w:customStyle="1" w:styleId="TableNormal">
    <w:name w:val="Table Normal"/>
    <w:rsid w:val="009B5CF9"/>
    <w:pPr>
      <w:ind w:hanging="1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kstpodstawowyTekstpodstawowF2F2ABodyText">
    <w:name w:val="Tekst podstawowy;Tekst podstawow.(F2);(F2);A Body Text"/>
    <w:basedOn w:val="Normalny"/>
    <w:rsid w:val="009B5CF9"/>
    <w:pPr>
      <w:suppressAutoHyphens/>
      <w:autoSpaceDE/>
      <w:autoSpaceDN/>
      <w:spacing w:before="0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Arial" w:hAnsi="Arial"/>
      <w:w w:val="100"/>
      <w:position w:val="-1"/>
      <w:sz w:val="22"/>
      <w:lang w:val="de-DE"/>
    </w:rPr>
  </w:style>
  <w:style w:type="character" w:customStyle="1" w:styleId="TekstpodstawowyZnakTekstpodstawowF2ZnakF2ZnakABodyTextZnak">
    <w:name w:val="Tekst podstawowy Znak;Tekst podstawow.(F2) Znak;(F2) Znak;A Body Text Znak"/>
    <w:rsid w:val="009B5CF9"/>
    <w:rPr>
      <w:rFonts w:ascii="Arial" w:hAnsi="Arial"/>
      <w:w w:val="100"/>
      <w:position w:val="-1"/>
      <w:sz w:val="22"/>
      <w:effect w:val="none"/>
      <w:vertAlign w:val="baseline"/>
      <w:cs w:val="0"/>
      <w:em w:val="none"/>
      <w:lang w:val="de-DE"/>
    </w:rPr>
  </w:style>
  <w:style w:type="paragraph" w:customStyle="1" w:styleId="tw-data-text">
    <w:name w:val="tw-data-text"/>
    <w:basedOn w:val="Normalny"/>
    <w:rsid w:val="009B5CF9"/>
    <w:pPr>
      <w:suppressAutoHyphens/>
      <w:autoSpaceDE/>
      <w:autoSpaceDN/>
      <w:spacing w:before="100" w:beforeAutospacing="1" w:after="100" w:afterAutospacing="1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w w:val="100"/>
      <w:position w:val="-1"/>
      <w:sz w:val="24"/>
      <w:szCs w:val="24"/>
    </w:rPr>
  </w:style>
  <w:style w:type="paragraph" w:customStyle="1" w:styleId="ZnakZnakZnakZnak0">
    <w:name w:val="Znak Znak Znak Znak"/>
    <w:basedOn w:val="Normalny"/>
    <w:rsid w:val="009B5CF9"/>
    <w:pPr>
      <w:autoSpaceDE/>
      <w:autoSpaceDN/>
      <w:spacing w:before="0" w:line="240" w:lineRule="auto"/>
      <w:jc w:val="left"/>
    </w:pPr>
    <w:rPr>
      <w:w w:val="100"/>
      <w:sz w:val="24"/>
      <w:szCs w:val="24"/>
    </w:rPr>
  </w:style>
  <w:style w:type="table" w:customStyle="1" w:styleId="Tabela-Siatka51">
    <w:name w:val="Tabela - Siatka51"/>
    <w:basedOn w:val="Standardowy"/>
    <w:next w:val="Tabela-Siatka"/>
    <w:uiPriority w:val="39"/>
    <w:rsid w:val="00062F8B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6">
    <w:name w:val="Znak"/>
    <w:basedOn w:val="Normalny"/>
    <w:rsid w:val="00D81A7F"/>
    <w:pPr>
      <w:spacing w:before="0" w:line="240" w:lineRule="auto"/>
      <w:jc w:val="left"/>
    </w:pPr>
    <w:rPr>
      <w:rFonts w:ascii="Arial" w:hAnsi="Arial" w:cs="Arial"/>
      <w:w w:val="100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4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272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63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40937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0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3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053976">
                                  <w:marLeft w:val="-204"/>
                                  <w:marRight w:val="-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4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36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501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718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179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93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024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88762">
                                                                  <w:marLeft w:val="0"/>
                                                                  <w:marRight w:val="0"/>
                                                                  <w:marTop w:val="136"/>
                                                                  <w:marBottom w:val="136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705713">
                                                                      <w:marLeft w:val="272"/>
                                                                      <w:marRight w:val="0"/>
                                                                      <w:marTop w:val="6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61664">
                                                                          <w:marLeft w:val="67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59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60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AD813-6705-48FE-962F-7CE7BC916B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F22C37-EF7E-4F17-96A6-7C2C26C919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4BCBD2-D802-4770-B5DA-7944B644B0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007699-489C-4A29-B1E6-A39F181FA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106</Pages>
  <Words>23794</Words>
  <Characters>139654</Characters>
  <Application>Microsoft Office Word</Application>
  <DocSecurity>0</DocSecurity>
  <Lines>1163</Lines>
  <Paragraphs>326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ZUS</Company>
  <LinksUpToDate>false</LinksUpToDate>
  <CharactersWithSpaces>163122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brzozowskag</dc:creator>
  <cp:keywords/>
  <dc:description/>
  <cp:lastModifiedBy>Ostaszewska Monika</cp:lastModifiedBy>
  <cp:revision>2</cp:revision>
  <cp:lastPrinted>2023-04-12T10:59:00Z</cp:lastPrinted>
  <dcterms:created xsi:type="dcterms:W3CDTF">2025-03-13T11:36:00Z</dcterms:created>
  <dcterms:modified xsi:type="dcterms:W3CDTF">2025-03-13T11:36:00Z</dcterms:modified>
</cp:coreProperties>
</file>