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F636A" w14:textId="77777777" w:rsidR="00292B3A" w:rsidRPr="00C52050" w:rsidRDefault="00292B3A" w:rsidP="00292B3A">
      <w:pPr>
        <w:pageBreakBefore/>
        <w:tabs>
          <w:tab w:val="left" w:pos="2160"/>
        </w:tabs>
        <w:spacing w:after="240"/>
        <w:jc w:val="right"/>
        <w:rPr>
          <w:rFonts w:asciiTheme="minorHAnsi" w:hAnsiTheme="minorHAnsi" w:cstheme="minorHAnsi"/>
          <w:b/>
          <w:i/>
        </w:rPr>
      </w:pPr>
      <w:bookmarkStart w:id="0" w:name="_GoBack"/>
      <w:bookmarkEnd w:id="0"/>
      <w:r w:rsidRPr="00C52050">
        <w:rPr>
          <w:rFonts w:asciiTheme="minorHAnsi" w:hAnsiTheme="minorHAnsi" w:cstheme="minorHAnsi"/>
          <w:b/>
          <w:i/>
        </w:rPr>
        <w:t>Załącznik nr 1 do Ogłoszenia o zakupie</w:t>
      </w:r>
      <w:r>
        <w:rPr>
          <w:rFonts w:asciiTheme="minorHAnsi" w:hAnsiTheme="minorHAnsi" w:cstheme="minorHAnsi"/>
          <w:b/>
          <w:i/>
        </w:rPr>
        <w:t>/Zamówienia</w:t>
      </w:r>
    </w:p>
    <w:p w14:paraId="14A5A93C" w14:textId="77777777" w:rsidR="00292B3A" w:rsidRPr="00C52050" w:rsidRDefault="00292B3A" w:rsidP="00292B3A">
      <w:pPr>
        <w:jc w:val="center"/>
        <w:rPr>
          <w:rFonts w:asciiTheme="minorHAnsi" w:hAnsiTheme="minorHAnsi" w:cstheme="minorHAnsi"/>
          <w:b/>
        </w:rPr>
      </w:pPr>
    </w:p>
    <w:p w14:paraId="325A2077" w14:textId="77777777" w:rsidR="00292B3A" w:rsidRPr="00C52050" w:rsidRDefault="00292B3A" w:rsidP="00292B3A">
      <w:pPr>
        <w:jc w:val="center"/>
        <w:rPr>
          <w:rFonts w:asciiTheme="minorHAnsi" w:hAnsiTheme="minorHAnsi" w:cstheme="minorHAnsi"/>
          <w:b/>
        </w:rPr>
      </w:pPr>
    </w:p>
    <w:p w14:paraId="469C3B83" w14:textId="77777777" w:rsidR="00292B3A" w:rsidRPr="00C52050" w:rsidRDefault="00292B3A" w:rsidP="00292B3A">
      <w:pPr>
        <w:jc w:val="center"/>
        <w:rPr>
          <w:rFonts w:asciiTheme="minorHAnsi" w:hAnsiTheme="minorHAnsi" w:cstheme="minorHAnsi"/>
          <w:b/>
        </w:rPr>
      </w:pPr>
      <w:r w:rsidRPr="00C52050">
        <w:rPr>
          <w:rFonts w:asciiTheme="minorHAnsi" w:hAnsiTheme="minorHAnsi" w:cstheme="minorHAnsi"/>
          <w:b/>
        </w:rPr>
        <w:t>FORMULARZ  OFERTY</w:t>
      </w:r>
    </w:p>
    <w:p w14:paraId="72A3F8F6" w14:textId="77777777" w:rsidR="00292B3A" w:rsidRPr="00C52050" w:rsidRDefault="00292B3A" w:rsidP="00292B3A">
      <w:pPr>
        <w:pStyle w:val="Akapitzlist"/>
        <w:spacing w:after="160" w:line="240" w:lineRule="auto"/>
        <w:ind w:left="142"/>
        <w:contextualSpacing/>
        <w:rPr>
          <w:rFonts w:asciiTheme="minorHAnsi" w:hAnsiTheme="minorHAnsi" w:cstheme="minorHAnsi"/>
          <w:b/>
          <w:bCs/>
        </w:rPr>
      </w:pPr>
      <w:r w:rsidRPr="00B42D9B">
        <w:rPr>
          <w:rFonts w:asciiTheme="minorHAnsi" w:hAnsiTheme="minorHAnsi" w:cstheme="minorHAnsi"/>
          <w:b/>
          <w:bCs/>
        </w:rPr>
        <w:t>Zakup urządzeń nagłaśniających</w:t>
      </w:r>
      <w:r>
        <w:rPr>
          <w:rFonts w:asciiTheme="minorHAnsi" w:hAnsiTheme="minorHAnsi" w:cstheme="minorHAnsi"/>
          <w:b/>
          <w:bCs/>
        </w:rPr>
        <w:t xml:space="preserve"> do</w:t>
      </w:r>
      <w:r w:rsidRPr="00B42D9B">
        <w:rPr>
          <w:rFonts w:asciiTheme="minorHAnsi" w:hAnsiTheme="minorHAnsi" w:cstheme="minorHAnsi"/>
          <w:b/>
          <w:bCs/>
        </w:rPr>
        <w:t xml:space="preserve"> sali plenarnej PAA</w:t>
      </w:r>
      <w:r w:rsidRPr="00C52050">
        <w:rPr>
          <w:rFonts w:asciiTheme="minorHAnsi" w:hAnsiTheme="minorHAnsi" w:cstheme="minorHAnsi"/>
          <w:b/>
          <w:bCs/>
        </w:rPr>
        <w:t xml:space="preserve">. </w:t>
      </w:r>
    </w:p>
    <w:p w14:paraId="1792F68C" w14:textId="77777777" w:rsidR="00292B3A" w:rsidRPr="00C52050" w:rsidRDefault="00292B3A" w:rsidP="00292B3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2050">
        <w:rPr>
          <w:rFonts w:asciiTheme="minorHAnsi" w:hAnsiTheme="minorHAnsi" w:cstheme="minorHAnsi"/>
          <w:b/>
          <w:sz w:val="22"/>
          <w:szCs w:val="22"/>
        </w:rPr>
        <w:t xml:space="preserve"> Nr sprawy: </w:t>
      </w:r>
      <w:r>
        <w:rPr>
          <w:rFonts w:asciiTheme="minorHAnsi" w:hAnsiTheme="minorHAnsi" w:cstheme="minorHAnsi"/>
          <w:b/>
          <w:sz w:val="22"/>
          <w:szCs w:val="22"/>
        </w:rPr>
        <w:t>334</w:t>
      </w:r>
      <w:r w:rsidRPr="00C52050">
        <w:rPr>
          <w:rFonts w:asciiTheme="minorHAnsi" w:hAnsiTheme="minorHAnsi" w:cstheme="minorHAnsi"/>
          <w:b/>
          <w:sz w:val="22"/>
          <w:szCs w:val="22"/>
        </w:rPr>
        <w:t>/2024/BDG</w:t>
      </w:r>
    </w:p>
    <w:tbl>
      <w:tblPr>
        <w:tblW w:w="99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7"/>
        <w:gridCol w:w="2977"/>
        <w:gridCol w:w="850"/>
        <w:gridCol w:w="567"/>
        <w:gridCol w:w="851"/>
        <w:gridCol w:w="992"/>
        <w:gridCol w:w="851"/>
        <w:gridCol w:w="850"/>
        <w:gridCol w:w="1418"/>
        <w:gridCol w:w="48"/>
      </w:tblGrid>
      <w:tr w:rsidR="00292B3A" w:rsidRPr="00C52050" w14:paraId="061C2A3E" w14:textId="77777777" w:rsidTr="005409CF">
        <w:trPr>
          <w:trHeight w:val="692"/>
        </w:trPr>
        <w:tc>
          <w:tcPr>
            <w:tcW w:w="586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7C091207" w14:textId="77777777" w:rsidR="00292B3A" w:rsidRPr="00C52050" w:rsidRDefault="00292B3A" w:rsidP="005409C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04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03058717" w14:textId="77777777" w:rsidR="00292B3A" w:rsidRPr="00C52050" w:rsidRDefault="00292B3A" w:rsidP="005409CF">
            <w:pPr>
              <w:jc w:val="both"/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Pełna nazwa (firma) Wykonawcy: </w:t>
            </w:r>
            <w:r w:rsidRPr="00C52050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…………………………………………………………………………………..</w:t>
            </w:r>
          </w:p>
        </w:tc>
      </w:tr>
      <w:tr w:rsidR="00292B3A" w:rsidRPr="00C52050" w14:paraId="17A6223C" w14:textId="77777777" w:rsidTr="005409CF">
        <w:trPr>
          <w:trHeight w:val="674"/>
        </w:trPr>
        <w:tc>
          <w:tcPr>
            <w:tcW w:w="58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018D3870" w14:textId="77777777" w:rsidR="00292B3A" w:rsidRPr="00C52050" w:rsidRDefault="00292B3A" w:rsidP="005409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404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bottom"/>
          </w:tcPr>
          <w:p w14:paraId="21BAD5BB" w14:textId="77777777" w:rsidR="00292B3A" w:rsidRPr="00C52050" w:rsidRDefault="00292B3A" w:rsidP="005409CF">
            <w:pPr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Siedziba Wykonawcy: </w:t>
            </w:r>
            <w:r w:rsidRPr="00C52050">
              <w:rPr>
                <w:rFonts w:asciiTheme="minorHAnsi" w:hAnsiTheme="minorHAnsi" w:cstheme="minorHAnsi"/>
                <w:b/>
              </w:rPr>
              <w:t>………………………………………………………………………………………………</w:t>
            </w:r>
          </w:p>
        </w:tc>
      </w:tr>
      <w:tr w:rsidR="00292B3A" w:rsidRPr="00C52050" w14:paraId="15C403A8" w14:textId="77777777" w:rsidTr="005409CF">
        <w:trPr>
          <w:trHeight w:val="1562"/>
        </w:trPr>
        <w:tc>
          <w:tcPr>
            <w:tcW w:w="58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5B7C11D4" w14:textId="77777777" w:rsidR="00292B3A" w:rsidRPr="00C52050" w:rsidRDefault="00292B3A" w:rsidP="005409C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9404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41C4D2C9" w14:textId="77777777" w:rsidR="00292B3A" w:rsidRPr="00C52050" w:rsidRDefault="00292B3A" w:rsidP="005409C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r w:rsidRPr="00C52050">
              <w:rPr>
                <w:rFonts w:asciiTheme="minorHAnsi" w:hAnsiTheme="minorHAnsi" w:cstheme="minorHAnsi"/>
                <w:b/>
                <w:sz w:val="22"/>
                <w:szCs w:val="22"/>
                <w:lang w:val="de-DE"/>
              </w:rPr>
              <w:t xml:space="preserve">NIP:  </w:t>
            </w:r>
            <w:r w:rsidRPr="00C52050">
              <w:rPr>
                <w:rFonts w:asciiTheme="minorHAnsi" w:hAnsiTheme="minorHAnsi" w:cstheme="minorHAnsi"/>
                <w:b/>
                <w:lang w:val="de-DE"/>
              </w:rPr>
              <w:t>………………………………............................................</w:t>
            </w:r>
          </w:p>
          <w:p w14:paraId="36D7463B" w14:textId="77777777" w:rsidR="00292B3A" w:rsidRPr="00C52050" w:rsidRDefault="00292B3A" w:rsidP="005409C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C52050">
              <w:rPr>
                <w:rFonts w:asciiTheme="minorHAnsi" w:hAnsiTheme="minorHAnsi" w:cstheme="minorHAnsi"/>
                <w:b/>
                <w:lang w:val="de-DE"/>
              </w:rPr>
              <w:t>Nr</w:t>
            </w:r>
            <w:proofErr w:type="spellEnd"/>
            <w:r w:rsidRPr="00C52050">
              <w:rPr>
                <w:rFonts w:asciiTheme="minorHAnsi" w:hAnsiTheme="minorHAnsi" w:cstheme="minorHAnsi"/>
                <w:b/>
                <w:lang w:val="de-DE"/>
              </w:rPr>
              <w:t xml:space="preserve"> tel.:…………………………………………………………</w:t>
            </w:r>
          </w:p>
          <w:p w14:paraId="7BAE1DC5" w14:textId="77777777" w:rsidR="00292B3A" w:rsidRPr="00C52050" w:rsidRDefault="00292B3A" w:rsidP="005409C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lang w:val="de-DE"/>
              </w:rPr>
            </w:pPr>
            <w:proofErr w:type="spellStart"/>
            <w:r w:rsidRPr="00C52050">
              <w:rPr>
                <w:rFonts w:asciiTheme="minorHAnsi" w:hAnsiTheme="minorHAnsi" w:cstheme="minorHAnsi"/>
                <w:b/>
                <w:lang w:val="de-DE"/>
              </w:rPr>
              <w:t>Nr</w:t>
            </w:r>
            <w:proofErr w:type="spellEnd"/>
            <w:r w:rsidRPr="00C52050">
              <w:rPr>
                <w:rFonts w:asciiTheme="minorHAnsi" w:hAnsiTheme="minorHAnsi" w:cstheme="minorHAnsi"/>
                <w:b/>
                <w:lang w:val="de-DE"/>
              </w:rPr>
              <w:t xml:space="preserve"> </w:t>
            </w:r>
            <w:proofErr w:type="spellStart"/>
            <w:r w:rsidRPr="00C52050">
              <w:rPr>
                <w:rFonts w:asciiTheme="minorHAnsi" w:hAnsiTheme="minorHAnsi" w:cstheme="minorHAnsi"/>
                <w:b/>
                <w:lang w:val="de-DE"/>
              </w:rPr>
              <w:t>fax</w:t>
            </w:r>
            <w:proofErr w:type="spellEnd"/>
            <w:r w:rsidRPr="00C52050">
              <w:rPr>
                <w:rFonts w:asciiTheme="minorHAnsi" w:hAnsiTheme="minorHAnsi" w:cstheme="minorHAnsi"/>
                <w:b/>
                <w:lang w:val="de-DE"/>
              </w:rPr>
              <w:t>.: ………………………………………………………..</w:t>
            </w:r>
          </w:p>
          <w:p w14:paraId="61B914B0" w14:textId="77777777" w:rsidR="00292B3A" w:rsidRPr="00C52050" w:rsidRDefault="00292B3A" w:rsidP="005409CF">
            <w:pPr>
              <w:spacing w:before="120"/>
              <w:rPr>
                <w:rFonts w:asciiTheme="minorHAnsi" w:hAnsiTheme="minorHAnsi" w:cstheme="minorHAnsi"/>
                <w:b/>
              </w:rPr>
            </w:pPr>
            <w:r w:rsidRPr="00C52050">
              <w:rPr>
                <w:rFonts w:asciiTheme="minorHAnsi" w:hAnsiTheme="minorHAnsi" w:cstheme="minorHAnsi"/>
                <w:b/>
              </w:rPr>
              <w:t xml:space="preserve">E-mail </w:t>
            </w:r>
            <w:r w:rsidRPr="00C52050">
              <w:rPr>
                <w:rFonts w:asciiTheme="minorHAnsi" w:hAnsiTheme="minorHAnsi" w:cstheme="minorHAnsi"/>
                <w:i/>
              </w:rPr>
              <w:t>(</w:t>
            </w:r>
            <w:r w:rsidRPr="00C52050">
              <w:rPr>
                <w:rFonts w:asciiTheme="minorHAnsi" w:hAnsiTheme="minorHAnsi" w:cstheme="minorHAnsi"/>
                <w:i/>
                <w:sz w:val="20"/>
                <w:szCs w:val="20"/>
              </w:rPr>
              <w:t>jeśli występuje</w:t>
            </w:r>
            <w:r w:rsidRPr="00C52050">
              <w:rPr>
                <w:rFonts w:asciiTheme="minorHAnsi" w:hAnsiTheme="minorHAnsi" w:cstheme="minorHAnsi"/>
                <w:i/>
              </w:rPr>
              <w:t>)</w:t>
            </w:r>
            <w:r w:rsidRPr="00C52050">
              <w:rPr>
                <w:rFonts w:asciiTheme="minorHAnsi" w:hAnsiTheme="minorHAnsi" w:cstheme="minorHAnsi"/>
                <w:b/>
              </w:rPr>
              <w:t>:  ………………………………………..</w:t>
            </w:r>
          </w:p>
          <w:p w14:paraId="145B832D" w14:textId="77777777" w:rsidR="00292B3A" w:rsidRPr="00C52050" w:rsidRDefault="00292B3A" w:rsidP="005409CF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Adres strony internetowej</w:t>
            </w:r>
            <w:r w:rsidRPr="00C52050">
              <w:rPr>
                <w:rFonts w:asciiTheme="minorHAnsi" w:hAnsiTheme="minorHAnsi" w:cstheme="minorHAnsi"/>
                <w:b/>
              </w:rPr>
              <w:t xml:space="preserve"> </w:t>
            </w:r>
            <w:r w:rsidRPr="00C52050">
              <w:rPr>
                <w:rFonts w:asciiTheme="minorHAnsi" w:hAnsiTheme="minorHAnsi" w:cstheme="minorHAnsi"/>
                <w:i/>
              </w:rPr>
              <w:t>(</w:t>
            </w:r>
            <w:r w:rsidRPr="00C52050">
              <w:rPr>
                <w:rFonts w:asciiTheme="minorHAnsi" w:hAnsiTheme="minorHAnsi" w:cstheme="minorHAnsi"/>
                <w:i/>
                <w:sz w:val="16"/>
                <w:szCs w:val="16"/>
              </w:rPr>
              <w:t>jeśli występuje</w:t>
            </w:r>
            <w:r w:rsidRPr="00C52050">
              <w:rPr>
                <w:rFonts w:asciiTheme="minorHAnsi" w:hAnsiTheme="minorHAnsi" w:cstheme="minorHAnsi"/>
                <w:i/>
              </w:rPr>
              <w:t>)</w:t>
            </w:r>
            <w:r w:rsidRPr="00C52050">
              <w:rPr>
                <w:rFonts w:asciiTheme="minorHAnsi" w:hAnsiTheme="minorHAnsi" w:cstheme="minorHAnsi"/>
                <w:b/>
              </w:rPr>
              <w:t>: ………………………….</w:t>
            </w:r>
          </w:p>
        </w:tc>
      </w:tr>
      <w:tr w:rsidR="00292B3A" w:rsidRPr="00C52050" w14:paraId="303DA1BB" w14:textId="77777777" w:rsidTr="005409CF">
        <w:trPr>
          <w:trHeight w:val="221"/>
        </w:trPr>
        <w:tc>
          <w:tcPr>
            <w:tcW w:w="58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1BCD0140" w14:textId="77777777" w:rsidR="00292B3A" w:rsidRPr="00C52050" w:rsidRDefault="00292B3A" w:rsidP="005409C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404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22B5B717" w14:textId="77777777" w:rsidR="00292B3A" w:rsidRPr="00C52050" w:rsidRDefault="00292B3A" w:rsidP="005409C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92B3A" w:rsidRPr="00C52050" w14:paraId="3DC26105" w14:textId="77777777" w:rsidTr="00292B3A">
        <w:trPr>
          <w:gridAfter w:val="1"/>
          <w:wAfter w:w="48" w:type="dxa"/>
          <w:trHeight w:val="910"/>
        </w:trPr>
        <w:tc>
          <w:tcPr>
            <w:tcW w:w="356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725B80" w14:textId="77777777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Nazwa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92D0BCE" w14:textId="77777777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Jednostka miary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2A8A32" w14:textId="77777777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Ilość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B046806" w14:textId="635FB74B" w:rsidR="00292B3A" w:rsidRPr="00292B3A" w:rsidRDefault="00292B3A" w:rsidP="00292B3A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Cena jednostkowa netto*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176914" w14:textId="77777777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Wartość netto*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26CEE7" w14:textId="77777777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Stawka VAT**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FDC34F4" w14:textId="77777777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Wartość VAT*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DE867F5" w14:textId="77777777" w:rsidR="00292B3A" w:rsidRPr="00292B3A" w:rsidRDefault="00292B3A" w:rsidP="005409CF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i w:val="0"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i w:val="0"/>
                <w:sz w:val="14"/>
                <w:szCs w:val="14"/>
              </w:rPr>
              <w:t>Cena całkowita oferty brutto</w:t>
            </w:r>
          </w:p>
          <w:p w14:paraId="77E8EA62" w14:textId="77777777" w:rsidR="00292B3A" w:rsidRPr="00292B3A" w:rsidRDefault="00292B3A" w:rsidP="005409CF">
            <w:pPr>
              <w:pStyle w:val="Nagwek2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 w:cstheme="minorHAnsi"/>
                <w:i w:val="0"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sz w:val="14"/>
                <w:szCs w:val="14"/>
              </w:rPr>
              <w:t>(wartość brutto)</w:t>
            </w:r>
            <w:r w:rsidRPr="00292B3A">
              <w:rPr>
                <w:rFonts w:asciiTheme="minorHAnsi" w:hAnsiTheme="minorHAnsi" w:cstheme="minorHAnsi"/>
                <w:i w:val="0"/>
                <w:sz w:val="14"/>
                <w:szCs w:val="14"/>
              </w:rPr>
              <w:t>*</w:t>
            </w:r>
          </w:p>
          <w:p w14:paraId="3D749D46" w14:textId="77D009C0" w:rsidR="00292B3A" w:rsidRPr="00292B3A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/kolumna 4+</w:t>
            </w:r>
            <w:r w:rsidR="00697AE7">
              <w:rPr>
                <w:rFonts w:asciiTheme="minorHAnsi" w:hAnsiTheme="minorHAnsi" w:cstheme="minorHAnsi"/>
                <w:b/>
                <w:sz w:val="14"/>
                <w:szCs w:val="14"/>
              </w:rPr>
              <w:t>7</w:t>
            </w:r>
            <w:r w:rsidRPr="00292B3A">
              <w:rPr>
                <w:rFonts w:asciiTheme="minorHAnsi" w:hAnsiTheme="minorHAnsi" w:cstheme="minorHAnsi"/>
                <w:b/>
                <w:sz w:val="14"/>
                <w:szCs w:val="14"/>
              </w:rPr>
              <w:t>/</w:t>
            </w:r>
          </w:p>
        </w:tc>
      </w:tr>
      <w:tr w:rsidR="00292B3A" w:rsidRPr="00C52050" w14:paraId="59830ADD" w14:textId="77777777" w:rsidTr="00292B3A">
        <w:trPr>
          <w:gridAfter w:val="1"/>
          <w:wAfter w:w="48" w:type="dxa"/>
        </w:trPr>
        <w:tc>
          <w:tcPr>
            <w:tcW w:w="3563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10C771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C036F5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0926FA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62913B9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E65DF3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0AF0087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4B41F4D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D2181F3" w14:textId="77777777" w:rsidR="00292B3A" w:rsidRPr="00C52050" w:rsidRDefault="00292B3A" w:rsidP="005409C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292B3A" w:rsidRPr="00C52050" w14:paraId="2D1ED70F" w14:textId="77777777" w:rsidTr="00292B3A">
        <w:trPr>
          <w:gridAfter w:val="1"/>
          <w:wAfter w:w="48" w:type="dxa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93FC" w14:textId="77777777" w:rsidR="00292B3A" w:rsidRPr="00C52050" w:rsidRDefault="00292B3A" w:rsidP="005409CF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D9E7" w14:textId="77777777" w:rsidR="00292B3A" w:rsidRPr="00C52050" w:rsidRDefault="00292B3A" w:rsidP="005409CF">
            <w:pPr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</w:rPr>
              <w:t>Bezprzewodowy pulpit konferencyjny - konfigurowalny dla przewodniczącego, delegata lub słuchacza, bateria SB930 w zestawie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D44F6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B8D99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9D40691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B64D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88B4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E56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991748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5CE59E27" w14:textId="77777777" w:rsidTr="00292B3A">
        <w:trPr>
          <w:gridAfter w:val="1"/>
          <w:wAfter w:w="48" w:type="dxa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33E" w14:textId="77777777" w:rsidR="00292B3A" w:rsidRPr="00C52050" w:rsidRDefault="00292B3A" w:rsidP="005409CF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8E5D" w14:textId="5F72983B" w:rsidR="00292B3A" w:rsidRPr="00C52050" w:rsidRDefault="00292B3A" w:rsidP="005409C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</w:rPr>
              <w:t xml:space="preserve">Mikrofon na gęsiej szyi, </w:t>
            </w:r>
            <w:r>
              <w:rPr>
                <w:rFonts w:asciiTheme="minorHAnsi" w:hAnsiTheme="minorHAnsi" w:cstheme="minorHAnsi"/>
              </w:rPr>
              <w:t xml:space="preserve">dł. min. </w:t>
            </w:r>
            <w:r w:rsidRPr="00C52050">
              <w:rPr>
                <w:rFonts w:asciiTheme="minorHAnsi" w:hAnsiTheme="minorHAnsi" w:cstheme="minorHAnsi"/>
              </w:rPr>
              <w:t xml:space="preserve">50 cm, dwukolorowy pierścień świetlny, dedykowany do pracy z pulpitem konferencyjnym z pkt </w:t>
            </w:r>
            <w:r>
              <w:rPr>
                <w:rFonts w:asciiTheme="minorHAnsi" w:hAnsiTheme="minorHAnsi" w:cstheme="minorHAnsi"/>
              </w:rPr>
              <w:t>1</w:t>
            </w:r>
            <w:r w:rsidRPr="00C52050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7282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AAE34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9B9FDF2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0CD3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C150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88E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3C85CB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25FC6DA4" w14:textId="77777777" w:rsidTr="00292B3A">
        <w:trPr>
          <w:gridAfter w:val="1"/>
          <w:wAfter w:w="48" w:type="dxa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D19" w14:textId="77777777" w:rsidR="00292B3A" w:rsidRPr="00C52050" w:rsidRDefault="00292B3A" w:rsidP="005409CF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4D9C" w14:textId="77777777" w:rsidR="00292B3A" w:rsidRPr="00C52050" w:rsidRDefault="00292B3A" w:rsidP="005409CF">
            <w:pPr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</w:rPr>
              <w:t>Sieciowa ładowarka na 10 szt. akumulatorów SB930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C0128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5512C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557BF5A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CCA5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8D77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88F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6C6FB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6A208453" w14:textId="77777777" w:rsidTr="00292B3A">
        <w:trPr>
          <w:gridAfter w:val="1"/>
          <w:wAfter w:w="48" w:type="dxa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F9FA" w14:textId="77777777" w:rsidR="00292B3A" w:rsidRPr="00C52050" w:rsidRDefault="00292B3A" w:rsidP="005409CF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E04" w14:textId="77777777" w:rsidR="00292B3A" w:rsidRPr="00C52050" w:rsidRDefault="00292B3A" w:rsidP="005409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</w:rPr>
              <w:t>Punkt dostępowy 5GHz/2.4GHz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EC09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8F207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839F1CE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1799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F0F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97F4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62A46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7F34C6AA" w14:textId="77777777" w:rsidTr="00292B3A">
        <w:trPr>
          <w:gridAfter w:val="1"/>
          <w:wAfter w:w="48" w:type="dxa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51E2" w14:textId="77777777" w:rsidR="00292B3A" w:rsidRPr="00C52050" w:rsidRDefault="00292B3A" w:rsidP="005409CF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38A7" w14:textId="77777777" w:rsidR="00292B3A" w:rsidRPr="00C52050" w:rsidRDefault="00292B3A" w:rsidP="005409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52050">
              <w:rPr>
                <w:rFonts w:asciiTheme="minorHAnsi" w:hAnsiTheme="minorHAnsi" w:cstheme="minorHAnsi"/>
              </w:rPr>
              <w:t>PoE</w:t>
            </w:r>
            <w:proofErr w:type="spellEnd"/>
            <w:r w:rsidRPr="00C5205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52050">
              <w:rPr>
                <w:rFonts w:asciiTheme="minorHAnsi" w:hAnsiTheme="minorHAnsi" w:cstheme="minorHAnsi"/>
              </w:rPr>
              <w:t>injector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015D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A0416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8B756A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50E7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8F40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6238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F8BB43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7C3CB8AD" w14:textId="77777777" w:rsidTr="00292B3A">
        <w:trPr>
          <w:gridAfter w:val="1"/>
          <w:wAfter w:w="48" w:type="dxa"/>
        </w:trPr>
        <w:tc>
          <w:tcPr>
            <w:tcW w:w="5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52FB" w14:textId="77777777" w:rsidR="00292B3A" w:rsidRPr="00C52050" w:rsidRDefault="00292B3A" w:rsidP="005409CF">
            <w:pPr>
              <w:pStyle w:val="Akapitzlist"/>
              <w:numPr>
                <w:ilvl w:val="0"/>
                <w:numId w:val="31"/>
              </w:numPr>
              <w:spacing w:before="120" w:after="120"/>
              <w:ind w:left="0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3E53" w14:textId="77777777" w:rsidR="00292B3A" w:rsidRPr="00C52050" w:rsidRDefault="00292B3A" w:rsidP="005409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</w:rPr>
              <w:t xml:space="preserve">Szafa </w:t>
            </w:r>
            <w:proofErr w:type="spellStart"/>
            <w:r w:rsidRPr="00C52050">
              <w:rPr>
                <w:rFonts w:asciiTheme="minorHAnsi" w:hAnsiTheme="minorHAnsi" w:cstheme="minorHAnsi"/>
              </w:rPr>
              <w:t>rack</w:t>
            </w:r>
            <w:proofErr w:type="spellEnd"/>
            <w:r w:rsidRPr="00C52050">
              <w:rPr>
                <w:rFonts w:asciiTheme="minorHAnsi" w:hAnsiTheme="minorHAnsi" w:cstheme="minorHAnsi"/>
              </w:rPr>
              <w:t xml:space="preserve"> 19" </w:t>
            </w:r>
            <w:r>
              <w:rPr>
                <w:rFonts w:asciiTheme="minorHAnsi" w:hAnsiTheme="minorHAnsi" w:cstheme="minorHAnsi"/>
              </w:rPr>
              <w:t xml:space="preserve">min. </w:t>
            </w:r>
            <w:r w:rsidRPr="00C52050">
              <w:rPr>
                <w:rFonts w:asciiTheme="minorHAnsi" w:hAnsiTheme="minorHAnsi" w:cstheme="minorHAnsi"/>
              </w:rPr>
              <w:t>6U stojąca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5D982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  <w:b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62486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205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33E96A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8551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2700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1C25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BA758F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4E2F0B2B" w14:textId="77777777" w:rsidTr="005409CF">
        <w:trPr>
          <w:gridAfter w:val="1"/>
          <w:wAfter w:w="48" w:type="dxa"/>
        </w:trPr>
        <w:tc>
          <w:tcPr>
            <w:tcW w:w="8524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BADC" w14:textId="77777777" w:rsidR="00292B3A" w:rsidRPr="00C52050" w:rsidRDefault="00292B3A" w:rsidP="005409CF">
            <w:pPr>
              <w:spacing w:before="120"/>
              <w:rPr>
                <w:rFonts w:asciiTheme="minorHAnsi" w:hAnsiTheme="minorHAnsi" w:cstheme="minorHAnsi"/>
                <w:b/>
                <w:i/>
              </w:rPr>
            </w:pPr>
            <w:r w:rsidRPr="00C52050">
              <w:rPr>
                <w:rFonts w:asciiTheme="minorHAnsi" w:hAnsiTheme="minorHAnsi" w:cstheme="minorHAnsi"/>
                <w:b/>
                <w:i/>
              </w:rPr>
              <w:t>CENA CAŁKOWITA  OFERTY</w:t>
            </w:r>
            <w:r>
              <w:rPr>
                <w:rFonts w:asciiTheme="minorHAnsi" w:hAnsiTheme="minorHAnsi" w:cstheme="minorHAnsi"/>
                <w:b/>
                <w:i/>
              </w:rPr>
              <w:t xml:space="preserve"> BRUTTO (suma poz. od 1 do 6)</w:t>
            </w:r>
          </w:p>
          <w:p w14:paraId="655E670E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47BD2" w14:textId="77777777" w:rsidR="00292B3A" w:rsidRPr="00C52050" w:rsidRDefault="00292B3A" w:rsidP="005409C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2B3A" w:rsidRPr="00C52050" w14:paraId="220F1A01" w14:textId="77777777" w:rsidTr="005409CF">
        <w:trPr>
          <w:gridAfter w:val="1"/>
          <w:wAfter w:w="48" w:type="dxa"/>
        </w:trPr>
        <w:tc>
          <w:tcPr>
            <w:tcW w:w="9942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CC4F67" w14:textId="77777777" w:rsidR="00292B3A" w:rsidRPr="00C52050" w:rsidRDefault="00292B3A" w:rsidP="005409CF">
            <w:pPr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  <w:b/>
                <w:i/>
              </w:rPr>
              <w:t>CENA CAŁKOWITA  OFERTY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Pr="00C52050">
              <w:rPr>
                <w:rFonts w:asciiTheme="minorHAnsi" w:hAnsiTheme="minorHAnsi" w:cstheme="minorHAnsi"/>
                <w:b/>
                <w:i/>
              </w:rPr>
              <w:t>BRUTTO – SŁOWNIE</w:t>
            </w:r>
            <w:r w:rsidRPr="00C52050">
              <w:rPr>
                <w:rFonts w:asciiTheme="minorHAnsi" w:hAnsiTheme="minorHAnsi" w:cstheme="minorHAnsi"/>
              </w:rPr>
              <w:t>* …………………………………</w:t>
            </w:r>
            <w:r>
              <w:rPr>
                <w:rFonts w:asciiTheme="minorHAnsi" w:hAnsiTheme="minorHAnsi" w:cstheme="minorHAnsi"/>
              </w:rPr>
              <w:t>………………………….</w:t>
            </w:r>
            <w:r w:rsidRPr="00C52050">
              <w:rPr>
                <w:rFonts w:asciiTheme="minorHAnsi" w:hAnsiTheme="minorHAnsi" w:cstheme="minorHAnsi"/>
              </w:rPr>
              <w:t>…………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</w:tbl>
    <w:p w14:paraId="38656E4F" w14:textId="77777777" w:rsidR="00292B3A" w:rsidRDefault="00292B3A" w:rsidP="00292B3A">
      <w:pPr>
        <w:ind w:left="-425" w:right="-710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4A1963" w14:textId="77777777" w:rsidR="00292B3A" w:rsidRPr="0061289A" w:rsidRDefault="00292B3A" w:rsidP="00292B3A">
      <w:pPr>
        <w:ind w:left="-425" w:right="-710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289A">
        <w:rPr>
          <w:rFonts w:asciiTheme="minorHAnsi" w:hAnsiTheme="minorHAnsi" w:cstheme="minorHAnsi"/>
          <w:b/>
          <w:sz w:val="22"/>
          <w:szCs w:val="22"/>
        </w:rPr>
        <w:t xml:space="preserve">UWAGA!  </w:t>
      </w:r>
    </w:p>
    <w:p w14:paraId="16BCCC13" w14:textId="77777777" w:rsidR="00292B3A" w:rsidRPr="0061289A" w:rsidRDefault="00292B3A" w:rsidP="00292B3A">
      <w:pPr>
        <w:tabs>
          <w:tab w:val="left" w:pos="9355"/>
        </w:tabs>
        <w:ind w:left="-425" w:right="-710" w:hanging="284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1289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*   </w:t>
      </w:r>
      <w:r w:rsidRPr="0061289A">
        <w:rPr>
          <w:rFonts w:asciiTheme="minorHAnsi" w:hAnsiTheme="minorHAnsi" w:cstheme="minorHAnsi"/>
          <w:b/>
          <w:bCs/>
          <w:sz w:val="22"/>
          <w:szCs w:val="22"/>
        </w:rPr>
        <w:t>CENY NALEŻY PODAĆ Z DOKŁADNOŚCIĄ DO DWÓCH MIEJSC PO PRZECINKU,</w:t>
      </w:r>
    </w:p>
    <w:p w14:paraId="63EDB7F6" w14:textId="77777777" w:rsidR="00292B3A" w:rsidRPr="0061289A" w:rsidRDefault="00292B3A" w:rsidP="00292B3A">
      <w:pPr>
        <w:tabs>
          <w:tab w:val="left" w:pos="9355"/>
        </w:tabs>
        <w:ind w:left="-425" w:right="-71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1289A">
        <w:rPr>
          <w:rFonts w:asciiTheme="minorHAnsi" w:hAnsiTheme="minorHAnsi" w:cstheme="minorHAnsi"/>
          <w:b/>
          <w:bCs/>
          <w:sz w:val="22"/>
          <w:szCs w:val="22"/>
        </w:rPr>
        <w:lastRenderedPageBreak/>
        <w:t>**  WYKONAWCA ZOBOWIĄZANY JEST PODAĆ PODSTAWĘ PRAWNĄ ZASTOSOWANIA STAWKI PODATKU OD TOWARÓW I USŁUG (VAT) INNEJ NIŻ STAWKA PODSTAWOWA LUB ZWOLNIENIA Z WW. PODATKU,</w:t>
      </w:r>
    </w:p>
    <w:p w14:paraId="31B74803" w14:textId="77777777" w:rsidR="00292B3A" w:rsidRDefault="00292B3A" w:rsidP="00292B3A">
      <w:pPr>
        <w:ind w:left="-425" w:right="-710" w:hanging="284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1289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***ZAMAWIAJĄCY ODRZUCI OFERTY, W KTÓRYCH WYKONAWCY ZAOFERUJĄ CENY JEDNOSTKOWE NETTO O WARTOŚCI „0” (definicję ceny zawiera ustawa z dnia 9 maja 2014 r. </w:t>
      </w:r>
      <w:r w:rsidRPr="0061289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o informowaniu o cenach towarów i usług</w:t>
      </w:r>
      <w:r w:rsidRPr="0061289A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(Dz. U. z 2019r. poz. 178).</w:t>
      </w:r>
    </w:p>
    <w:p w14:paraId="5F52674A" w14:textId="77777777" w:rsidR="00292B3A" w:rsidRPr="0061289A" w:rsidRDefault="00292B3A" w:rsidP="00292B3A">
      <w:pPr>
        <w:ind w:left="-425" w:right="-710" w:hanging="284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7"/>
      </w:tblGrid>
      <w:tr w:rsidR="00292B3A" w:rsidRPr="00C52050" w14:paraId="11B7B70F" w14:textId="77777777" w:rsidTr="005409CF">
        <w:tc>
          <w:tcPr>
            <w:tcW w:w="1105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14:paraId="775177AB" w14:textId="77777777" w:rsidR="00292B3A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Oświadczam(y), że wykonam(y) zamówienie w terminie określonym przez Zamawiającego w </w:t>
            </w:r>
            <w:r w:rsidRPr="00C5205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Ogłoszeniu </w:t>
            </w:r>
            <w:r w:rsidRPr="00C52050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o zakupie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oraz Wzorze zamówienia stanowiącym załącznik nr 3 do Ogłoszenia o zakupie.</w:t>
            </w:r>
          </w:p>
          <w:p w14:paraId="0B68C9A5" w14:textId="77777777" w:rsidR="00292B3A" w:rsidRPr="004B016E" w:rsidRDefault="00292B3A" w:rsidP="005409CF">
            <w:pPr>
              <w:pStyle w:val="Akapitzlist"/>
              <w:numPr>
                <w:ilvl w:val="0"/>
                <w:numId w:val="12"/>
              </w:numPr>
              <w:spacing w:after="0"/>
              <w:ind w:left="330" w:hanging="284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4B016E">
              <w:rPr>
                <w:rFonts w:asciiTheme="minorHAnsi" w:hAnsiTheme="minorHAnsi" w:cstheme="minorHAnsi"/>
              </w:rPr>
              <w:t>Oświadczam(y), że zaoferowana cena całkowita oferty podana w niniejszym formularzu oferty zawiera wszelkie koszty związane z realizacją umowy, w tym koszty transportu do siedziby Zamawiającego, koszty wniesienia oraz koszty rozładunku w miejscu wskazanym przez Zamawiającego, koszty montażu, koszty rękojmi, koszty wynagrodzenia podwykonawców, koszty ubezpieczenia na czas transportu, wszelkie należne cła i podatki.</w:t>
            </w:r>
          </w:p>
          <w:p w14:paraId="4E0C6F6B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Oświadczam(y), że posiadam(y) uprawnienia do wykonywania działalności obejmującej przedmiot zamówienia.</w:t>
            </w:r>
          </w:p>
          <w:p w14:paraId="4E1B49B7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Oświadczam(y), że akceptuję(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) warunki rozliczeń i płatności określone we </w:t>
            </w:r>
            <w:r w:rsidRPr="00C52050">
              <w:rPr>
                <w:rFonts w:asciiTheme="minorHAnsi" w:hAnsiTheme="minorHAnsi" w:cstheme="minorHAnsi"/>
                <w:i/>
                <w:sz w:val="22"/>
                <w:szCs w:val="22"/>
              </w:rPr>
              <w:t>Wzorze zamówienia</w:t>
            </w: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, stanowiącym załącznik nr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Pr="00C52050">
              <w:rPr>
                <w:rFonts w:asciiTheme="minorHAnsi" w:hAnsiTheme="minorHAnsi" w:cstheme="minorHAnsi"/>
                <w:i/>
                <w:sz w:val="22"/>
                <w:szCs w:val="22"/>
              </w:rPr>
              <w:t>Ogłoszenia o zakupie</w:t>
            </w: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7E7D643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Oświadczam(y), że zapoznałem(liśmy) się z </w:t>
            </w:r>
            <w:r w:rsidRPr="00C5205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Ogłoszeniem o zakupie i załącznikami do niego </w:t>
            </w: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i nie wnoszę(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imy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) do nich zastrzeżeń oraz przyjmuję(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) warunki w nich zawarte.</w:t>
            </w:r>
          </w:p>
          <w:p w14:paraId="64138794" w14:textId="77777777" w:rsidR="00292B3A" w:rsidRPr="00314129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W przypadku udzielenia zamówienia zobowiązuję(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) się do przyjęcia zamówienia do realizacji w terminie wskazanym przez Zamawiającego.</w:t>
            </w:r>
          </w:p>
          <w:p w14:paraId="5C451E4B" w14:textId="77777777" w:rsidR="00292B3A" w:rsidRPr="004B016E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016E">
              <w:rPr>
                <w:rFonts w:asciiTheme="minorHAnsi" w:hAnsiTheme="minorHAnsi" w:cstheme="minorHAnsi"/>
                <w:sz w:val="22"/>
                <w:szCs w:val="22"/>
              </w:rPr>
              <w:t>Zamówienie wykonam(y) samodzielnie/zamierzam(y) powierzyć podwykonawcom (</w:t>
            </w:r>
            <w:r w:rsidRPr="004B016E">
              <w:rPr>
                <w:rFonts w:asciiTheme="minorHAnsi" w:hAnsiTheme="minorHAnsi" w:cstheme="minorHAnsi"/>
                <w:i/>
                <w:sz w:val="22"/>
                <w:szCs w:val="22"/>
              </w:rPr>
              <w:t>niepotrzebne skreślić</w:t>
            </w:r>
            <w:r w:rsidRPr="004B016E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62A801CE" w14:textId="77777777" w:rsidR="00292B3A" w:rsidRPr="004B016E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016E">
              <w:rPr>
                <w:rFonts w:asciiTheme="minorHAnsi" w:hAnsiTheme="minorHAnsi" w:cstheme="minorHAnsi"/>
                <w:sz w:val="22"/>
                <w:szCs w:val="22"/>
              </w:rPr>
              <w:t xml:space="preserve">Część zamówienia </w:t>
            </w:r>
            <w:r w:rsidRPr="004B016E">
              <w:rPr>
                <w:rFonts w:asciiTheme="minorHAnsi" w:hAnsiTheme="minorHAnsi" w:cstheme="minorHAnsi"/>
                <w:i/>
                <w:sz w:val="22"/>
                <w:szCs w:val="22"/>
              </w:rPr>
              <w:t>(określić zakres)</w:t>
            </w:r>
            <w:r w:rsidRPr="004B016E">
              <w:rPr>
                <w:rFonts w:asciiTheme="minorHAnsi" w:hAnsiTheme="minorHAnsi" w:cstheme="minorHAnsi"/>
                <w:sz w:val="22"/>
                <w:szCs w:val="22"/>
              </w:rPr>
              <w:t>……………zamierzam(y) powierzyć podwykonawcom.</w:t>
            </w:r>
          </w:p>
          <w:p w14:paraId="625A1E84" w14:textId="77777777" w:rsidR="00292B3A" w:rsidRPr="004B016E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016E">
              <w:rPr>
                <w:rFonts w:asciiTheme="minorHAnsi" w:hAnsiTheme="minorHAnsi" w:cstheme="minorHAnsi"/>
                <w:sz w:val="22"/>
                <w:szCs w:val="22"/>
              </w:rPr>
              <w:t>Oświadczam(y),</w:t>
            </w:r>
            <w:r w:rsidRPr="004B01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że zapoznaliśmy się z klauzulami informacyjnymi określonymi w pkt 13 </w:t>
            </w:r>
            <w:r w:rsidRPr="004B016E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Ogłoszenia o zakupie</w:t>
            </w:r>
            <w:r w:rsidRPr="004B016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dotyczącymi przetwarzania danych przez Państwową Agencję Atomistyki i przyjmujemy je bez zastrzeżeń.</w:t>
            </w:r>
          </w:p>
          <w:p w14:paraId="36519043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Oświadczam(y)</w:t>
            </w:r>
            <w:r w:rsidRPr="00C520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że wypełniliśmy obowiązki informacyjne przewidziane w art. 13 lub art. 14 RODO</w:t>
            </w:r>
            <w:r w:rsidRPr="00C5205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1)</w:t>
            </w:r>
            <w:r w:rsidRPr="00C5205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721819CD" w14:textId="77777777" w:rsidR="00292B3A" w:rsidRPr="00C52050" w:rsidRDefault="00292B3A" w:rsidP="005409CF">
            <w:pPr>
              <w:pStyle w:val="NormalnyWeb"/>
              <w:spacing w:before="0" w:beforeAutospacing="0" w:after="0" w:afterAutospacing="0" w:line="276" w:lineRule="auto"/>
              <w:ind w:left="227"/>
              <w:rPr>
                <w:rFonts w:asciiTheme="minorHAnsi" w:hAnsiTheme="minorHAnsi" w:cstheme="minorHAnsi"/>
                <w:i/>
                <w:sz w:val="19"/>
                <w:szCs w:val="19"/>
              </w:rPr>
            </w:pPr>
            <w:r w:rsidRPr="00C52050">
              <w:rPr>
                <w:rFonts w:asciiTheme="minorHAnsi" w:hAnsiTheme="minorHAnsi" w:cstheme="minorHAnsi"/>
                <w:i/>
                <w:color w:val="000000"/>
                <w:sz w:val="19"/>
                <w:szCs w:val="19"/>
              </w:rPr>
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1A2C7E8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) o nich Zamawiającego.</w:t>
            </w:r>
          </w:p>
          <w:p w14:paraId="7CDBE1A0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num" w:pos="510"/>
                <w:tab w:val="num" w:pos="1620"/>
              </w:tabs>
              <w:spacing w:before="120" w:after="120"/>
              <w:ind w:left="252" w:hanging="1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</w:rPr>
              <w:t>Wskazuję(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</w:rPr>
              <w:t>emy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</w:rPr>
              <w:t xml:space="preserve">) dostępność w formie elektronicznej: </w:t>
            </w:r>
          </w:p>
          <w:p w14:paraId="1A6BA8DE" w14:textId="77777777" w:rsidR="00292B3A" w:rsidRPr="00C52050" w:rsidRDefault="00292B3A" w:rsidP="005409CF">
            <w:pPr>
              <w:tabs>
                <w:tab w:val="num" w:pos="1620"/>
              </w:tabs>
              <w:ind w:left="252"/>
              <w:jc w:val="both"/>
              <w:rPr>
                <w:rFonts w:asciiTheme="minorHAnsi" w:hAnsiTheme="minorHAnsi" w:cstheme="minorHAnsi"/>
                <w:sz w:val="22"/>
              </w:rPr>
            </w:pPr>
            <w:r w:rsidRPr="00C52050">
              <w:rPr>
                <w:rFonts w:asciiTheme="minorHAnsi" w:hAnsiTheme="minorHAnsi" w:cstheme="minorHAnsi"/>
                <w:sz w:val="22"/>
              </w:rPr>
              <w:t>Odpisu z właściwego rejestru (KRS) lub z centralnej ewidencji i informacji o działalności gospodarczej, jeżeli odrębne przepisy wymagają wpisu do rejestru lub ewidencji</w:t>
            </w:r>
            <w:r w:rsidRPr="00C52050">
              <w:rPr>
                <w:rFonts w:asciiTheme="minorHAnsi" w:hAnsiTheme="minorHAnsi" w:cstheme="minorHAnsi"/>
                <w:b/>
                <w:sz w:val="22"/>
                <w:vertAlign w:val="superscript"/>
              </w:rPr>
              <w:t>1)</w:t>
            </w:r>
          </w:p>
          <w:p w14:paraId="2F3A1C4C" w14:textId="77777777" w:rsidR="00292B3A" w:rsidRPr="00C52050" w:rsidRDefault="00292B3A" w:rsidP="005409CF">
            <w:pPr>
              <w:ind w:left="397" w:firstLine="913"/>
              <w:jc w:val="both"/>
              <w:rPr>
                <w:rFonts w:asciiTheme="minorHAnsi" w:hAnsiTheme="minorHAnsi" w:cstheme="minorHAnsi"/>
                <w:sz w:val="22"/>
              </w:rPr>
            </w:pPr>
            <w:r w:rsidRPr="00C52050">
              <w:rPr>
                <w:rFonts w:asciiTheme="minorHAnsi" w:hAnsiTheme="minorHAnsi" w:cstheme="minorHAnsi"/>
                <w:sz w:val="22"/>
              </w:rPr>
              <w:t>……..…………………………………………………………………………………………………….</w:t>
            </w:r>
          </w:p>
          <w:p w14:paraId="635C6CAB" w14:textId="77777777" w:rsidR="00292B3A" w:rsidRPr="00C52050" w:rsidRDefault="00292B3A" w:rsidP="005409CF">
            <w:pPr>
              <w:ind w:left="397" w:firstLine="913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C52050">
              <w:rPr>
                <w:rFonts w:asciiTheme="minorHAnsi" w:hAnsiTheme="minorHAnsi" w:cstheme="minorHAnsi"/>
                <w:sz w:val="22"/>
              </w:rPr>
              <w:t xml:space="preserve">          </w:t>
            </w:r>
            <w:r w:rsidRPr="00C52050">
              <w:rPr>
                <w:rFonts w:asciiTheme="minorHAnsi" w:hAnsiTheme="minorHAnsi" w:cstheme="minorHAnsi"/>
                <w:sz w:val="22"/>
              </w:rPr>
              <w:tab/>
            </w:r>
            <w:r w:rsidRPr="00C52050">
              <w:rPr>
                <w:rFonts w:asciiTheme="minorHAnsi" w:hAnsiTheme="minorHAnsi" w:cstheme="minorHAnsi"/>
                <w:sz w:val="18"/>
              </w:rPr>
              <w:tab/>
            </w:r>
            <w:r w:rsidRPr="00C52050">
              <w:rPr>
                <w:rFonts w:asciiTheme="minorHAnsi" w:hAnsiTheme="minorHAnsi" w:cstheme="minorHAnsi"/>
                <w:i/>
                <w:sz w:val="16"/>
                <w:szCs w:val="16"/>
              </w:rPr>
              <w:t>(proszę wskazać adres internetowy do ogólnodostępnych, bezpłatnych baz danych)</w:t>
            </w:r>
          </w:p>
          <w:p w14:paraId="6BC1CCE3" w14:textId="77777777" w:rsidR="00292B3A" w:rsidRPr="00C52050" w:rsidRDefault="00292B3A" w:rsidP="005409CF">
            <w:pPr>
              <w:ind w:left="397" w:hanging="79"/>
              <w:jc w:val="both"/>
              <w:rPr>
                <w:rFonts w:asciiTheme="minorHAnsi" w:hAnsiTheme="minorHAnsi" w:cstheme="minorHAnsi"/>
                <w:b/>
                <w:i/>
                <w:sz w:val="18"/>
              </w:rPr>
            </w:pPr>
            <w:r w:rsidRPr="00C52050">
              <w:rPr>
                <w:rFonts w:asciiTheme="minorHAnsi" w:hAnsiTheme="minorHAnsi" w:cstheme="minorHAnsi"/>
                <w:b/>
                <w:i/>
                <w:sz w:val="18"/>
                <w:vertAlign w:val="superscript"/>
              </w:rPr>
              <w:t>1)</w:t>
            </w:r>
            <w:r w:rsidRPr="00C52050">
              <w:rPr>
                <w:rFonts w:asciiTheme="minorHAnsi" w:hAnsiTheme="minorHAnsi" w:cstheme="minorHAnsi"/>
                <w:b/>
                <w:i/>
                <w:sz w:val="18"/>
              </w:rPr>
              <w:t xml:space="preserve"> niepotrzebne skreślić</w:t>
            </w:r>
          </w:p>
          <w:p w14:paraId="04DE0878" w14:textId="77777777" w:rsidR="00292B3A" w:rsidRPr="004B016E" w:rsidRDefault="00292B3A" w:rsidP="005409CF">
            <w:pPr>
              <w:pStyle w:val="NormalnyWeb"/>
              <w:numPr>
                <w:ilvl w:val="0"/>
                <w:numId w:val="12"/>
              </w:numPr>
              <w:tabs>
                <w:tab w:val="clear" w:pos="1077"/>
                <w:tab w:val="num" w:pos="599"/>
              </w:tabs>
              <w:spacing w:before="0" w:after="0" w:afterAutospacing="0"/>
              <w:ind w:left="315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4B016E">
              <w:rPr>
                <w:rFonts w:asciiTheme="minorHAnsi" w:hAnsiTheme="minorHAnsi" w:cstheme="minorHAnsi"/>
                <w:sz w:val="22"/>
                <w:szCs w:val="22"/>
              </w:rPr>
              <w:t>Oświadczam/y że nie podlegam/y wykluczeniu z postępowania na podstawie art. 7 ustawy z dnia 13 kwietnia 2022 r. o szczególnych rozwiązaniach w zakresie przeciwdziałania wspieraniu agresji na Ukrainę oraz służących ochronie bezpieczeństwa narodowego (Dz.U. z 2022 r., poz. 835).</w:t>
            </w:r>
          </w:p>
          <w:p w14:paraId="54F79B90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Oświadczam(y), że jestem(</w:t>
            </w:r>
            <w:proofErr w:type="spellStart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śmy</w:t>
            </w:r>
            <w:proofErr w:type="spellEnd"/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) związany(i) niniejszą ofertą przez okres </w:t>
            </w:r>
            <w:r w:rsidRPr="00314129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52050">
              <w:rPr>
                <w:rFonts w:asciiTheme="minorHAnsi" w:hAnsiTheme="minorHAnsi" w:cstheme="minorHAnsi"/>
              </w:rPr>
              <w:t xml:space="preserve"> </w:t>
            </w: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Bieg terminu związania ofertą rozpoczyna się wraz z upływem wyznaczonego terminu na przesyłanie ofert.</w:t>
            </w:r>
          </w:p>
          <w:p w14:paraId="3A17D774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Oferta wraz z załącznikami została przesłana na …………….. stronach.</w:t>
            </w:r>
          </w:p>
          <w:p w14:paraId="3FB14572" w14:textId="77777777" w:rsidR="00292B3A" w:rsidRPr="00C52050" w:rsidRDefault="00292B3A" w:rsidP="005409CF">
            <w:pPr>
              <w:numPr>
                <w:ilvl w:val="0"/>
                <w:numId w:val="12"/>
              </w:numPr>
              <w:tabs>
                <w:tab w:val="clear" w:pos="1077"/>
                <w:tab w:val="left" w:pos="317"/>
              </w:tabs>
              <w:spacing w:before="120" w:after="120"/>
              <w:ind w:left="317" w:hanging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 xml:space="preserve">Do oferty załączam(y) następujące dokumenty: </w:t>
            </w:r>
          </w:p>
          <w:p w14:paraId="0EC20B1F" w14:textId="77777777" w:rsidR="00292B3A" w:rsidRPr="00C52050" w:rsidRDefault="00292B3A" w:rsidP="005409CF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  <w:p w14:paraId="45315C88" w14:textId="77777777" w:rsidR="00292B3A" w:rsidRPr="00C52050" w:rsidRDefault="00292B3A" w:rsidP="005409CF">
            <w:pPr>
              <w:numPr>
                <w:ilvl w:val="1"/>
                <w:numId w:val="15"/>
              </w:numPr>
              <w:tabs>
                <w:tab w:val="num" w:pos="1723"/>
              </w:tabs>
              <w:jc w:val="both"/>
              <w:rPr>
                <w:rFonts w:asciiTheme="minorHAnsi" w:hAnsiTheme="minorHAnsi" w:cstheme="minorHAnsi"/>
              </w:rPr>
            </w:pPr>
            <w:r w:rsidRPr="00C52050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</w:t>
            </w:r>
          </w:p>
        </w:tc>
      </w:tr>
      <w:tr w:rsidR="00292B3A" w:rsidRPr="00C52050" w14:paraId="2E3FD29E" w14:textId="77777777" w:rsidTr="005409CF">
        <w:tc>
          <w:tcPr>
            <w:tcW w:w="1105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67245" w14:textId="77777777" w:rsidR="00292B3A" w:rsidRPr="00C52050" w:rsidRDefault="00292B3A" w:rsidP="005409C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Osobą(</w:t>
            </w:r>
            <w:proofErr w:type="spellStart"/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>ami</w:t>
            </w:r>
            <w:proofErr w:type="spellEnd"/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>) upoważnioną(</w:t>
            </w:r>
            <w:proofErr w:type="spellStart"/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>nymi</w:t>
            </w:r>
            <w:proofErr w:type="spellEnd"/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>) do kontaktów z Zamawiającym w czasie trwania postępowania zakupowego jest (są): …………………………………………………………………………………………………………………………</w:t>
            </w:r>
          </w:p>
          <w:p w14:paraId="3C8AA745" w14:textId="77777777" w:rsidR="00292B3A" w:rsidRPr="00C52050" w:rsidRDefault="00292B3A" w:rsidP="005409CF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2050">
              <w:rPr>
                <w:rFonts w:asciiTheme="minorHAnsi" w:hAnsiTheme="minorHAnsi" w:cstheme="minorHAnsi"/>
                <w:b/>
                <w:sz w:val="22"/>
                <w:szCs w:val="22"/>
              </w:rPr>
              <w:t>tel.: …………………………………………, e-mail: ……………………………………………………………………….</w:t>
            </w:r>
          </w:p>
        </w:tc>
      </w:tr>
    </w:tbl>
    <w:p w14:paraId="617FB4FD" w14:textId="77777777" w:rsidR="00292B3A" w:rsidRPr="00C52050" w:rsidRDefault="00292B3A" w:rsidP="00292B3A">
      <w:pPr>
        <w:rPr>
          <w:rFonts w:asciiTheme="minorHAnsi" w:hAnsiTheme="minorHAnsi" w:cstheme="minorHAnsi"/>
          <w:b/>
          <w:sz w:val="22"/>
          <w:szCs w:val="22"/>
        </w:rPr>
      </w:pPr>
    </w:p>
    <w:p w14:paraId="7B4F3396" w14:textId="77777777" w:rsidR="00292B3A" w:rsidRPr="00C52050" w:rsidRDefault="00292B3A" w:rsidP="00292B3A">
      <w:pPr>
        <w:rPr>
          <w:rFonts w:asciiTheme="minorHAnsi" w:hAnsiTheme="minorHAnsi" w:cstheme="minorHAnsi"/>
          <w:b/>
          <w:sz w:val="22"/>
          <w:szCs w:val="22"/>
        </w:rPr>
      </w:pPr>
      <w:r w:rsidRPr="00C52050">
        <w:rPr>
          <w:rFonts w:asciiTheme="minorHAnsi" w:hAnsiTheme="minorHAnsi" w:cstheme="minorHAnsi"/>
          <w:b/>
          <w:sz w:val="22"/>
          <w:szCs w:val="22"/>
        </w:rPr>
        <w:t>PODPIS(Y):</w:t>
      </w:r>
    </w:p>
    <w:p w14:paraId="287AEDFD" w14:textId="77777777" w:rsidR="00292B3A" w:rsidRPr="00C52050" w:rsidRDefault="00292B3A" w:rsidP="00292B3A">
      <w:pPr>
        <w:rPr>
          <w:rFonts w:asciiTheme="minorHAnsi" w:hAnsiTheme="minorHAnsi" w:cstheme="minorHAnsi"/>
          <w:b/>
        </w:rPr>
      </w:pPr>
    </w:p>
    <w:p w14:paraId="0F08DD5A" w14:textId="77777777" w:rsidR="00292B3A" w:rsidRPr="00C52050" w:rsidRDefault="00292B3A" w:rsidP="00292B3A">
      <w:pPr>
        <w:rPr>
          <w:rFonts w:asciiTheme="minorHAnsi" w:hAnsiTheme="minorHAnsi" w:cstheme="minorHAnsi"/>
          <w:b/>
        </w:rPr>
      </w:pPr>
      <w:r w:rsidRPr="00C52050">
        <w:rPr>
          <w:rFonts w:asciiTheme="minorHAnsi" w:hAnsiTheme="minorHAnsi" w:cstheme="minorHAnsi"/>
          <w:b/>
        </w:rPr>
        <w:t>........................................................................................................</w:t>
      </w:r>
    </w:p>
    <w:p w14:paraId="62208263" w14:textId="77777777" w:rsidR="00292B3A" w:rsidRPr="00C52050" w:rsidRDefault="00292B3A" w:rsidP="00292B3A">
      <w:pPr>
        <w:tabs>
          <w:tab w:val="left" w:pos="7455"/>
        </w:tabs>
        <w:rPr>
          <w:rFonts w:asciiTheme="minorHAnsi" w:hAnsiTheme="minorHAnsi" w:cstheme="minorHAnsi"/>
          <w:b/>
          <w:sz w:val="22"/>
          <w:szCs w:val="22"/>
        </w:rPr>
      </w:pPr>
      <w:r w:rsidRPr="00C52050">
        <w:rPr>
          <w:rFonts w:asciiTheme="minorHAnsi" w:hAnsiTheme="minorHAnsi" w:cstheme="minorHAnsi"/>
          <w:b/>
          <w:sz w:val="22"/>
          <w:szCs w:val="22"/>
        </w:rPr>
        <w:t xml:space="preserve">                               (miejscowość, data, podpis(y)</w:t>
      </w:r>
      <w:r>
        <w:rPr>
          <w:rFonts w:asciiTheme="minorHAnsi" w:hAnsiTheme="minorHAnsi" w:cstheme="minorHAnsi"/>
          <w:b/>
          <w:sz w:val="22"/>
          <w:szCs w:val="22"/>
        </w:rPr>
        <w:t>)</w:t>
      </w:r>
      <w:r w:rsidRPr="00C52050">
        <w:rPr>
          <w:rFonts w:asciiTheme="minorHAnsi" w:hAnsiTheme="minorHAnsi" w:cstheme="minorHAnsi"/>
          <w:b/>
          <w:sz w:val="22"/>
          <w:szCs w:val="22"/>
        </w:rPr>
        <w:t>*</w:t>
      </w:r>
    </w:p>
    <w:p w14:paraId="1436EEC1" w14:textId="77777777" w:rsidR="00292B3A" w:rsidRPr="00C52050" w:rsidRDefault="00292B3A" w:rsidP="00292B3A">
      <w:pPr>
        <w:tabs>
          <w:tab w:val="left" w:pos="7455"/>
        </w:tabs>
        <w:rPr>
          <w:rFonts w:asciiTheme="minorHAnsi" w:hAnsiTheme="minorHAnsi" w:cstheme="minorHAnsi"/>
          <w:sz w:val="16"/>
          <w:szCs w:val="16"/>
        </w:rPr>
      </w:pPr>
      <w:r w:rsidRPr="00C52050">
        <w:rPr>
          <w:rFonts w:asciiTheme="minorHAnsi" w:hAnsiTheme="minorHAnsi" w:cstheme="minorHAnsi"/>
          <w:sz w:val="16"/>
          <w:szCs w:val="16"/>
        </w:rPr>
        <w:t>*Podpis(y) i pieczątka(i) imienna(e) osoby(osób) umocowanej(</w:t>
      </w:r>
      <w:proofErr w:type="spellStart"/>
      <w:r w:rsidRPr="00C52050">
        <w:rPr>
          <w:rFonts w:asciiTheme="minorHAnsi" w:hAnsiTheme="minorHAnsi" w:cstheme="minorHAnsi"/>
          <w:sz w:val="16"/>
          <w:szCs w:val="16"/>
        </w:rPr>
        <w:t>ych</w:t>
      </w:r>
      <w:proofErr w:type="spellEnd"/>
      <w:r w:rsidRPr="00C52050">
        <w:rPr>
          <w:rFonts w:asciiTheme="minorHAnsi" w:hAnsiTheme="minorHAnsi" w:cstheme="minorHAnsi"/>
          <w:sz w:val="16"/>
          <w:szCs w:val="16"/>
        </w:rPr>
        <w:t>) do reprezentowania Wykonawcy zgodnie z:</w:t>
      </w:r>
    </w:p>
    <w:p w14:paraId="1A720CFA" w14:textId="77777777" w:rsidR="00292B3A" w:rsidRPr="00C52050" w:rsidRDefault="00292B3A" w:rsidP="00292B3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C52050">
        <w:rPr>
          <w:rFonts w:asciiTheme="minorHAnsi" w:hAnsiTheme="minorHAnsi" w:cstheme="minorHAnsi"/>
          <w:sz w:val="16"/>
          <w:szCs w:val="16"/>
        </w:rPr>
        <w:t>zapisami w dokumencie stwierdzającym status prawny Wykonawcy (osoby wskazane we właściwym rejestrze lub  Centralnej Ewidencji i Informacji o Działalności Gospodarczej RP) lub</w:t>
      </w:r>
    </w:p>
    <w:p w14:paraId="24688267" w14:textId="77777777" w:rsidR="00292B3A" w:rsidRPr="00C52050" w:rsidRDefault="00292B3A" w:rsidP="00292B3A">
      <w:pPr>
        <w:numPr>
          <w:ilvl w:val="3"/>
          <w:numId w:val="8"/>
        </w:numPr>
        <w:tabs>
          <w:tab w:val="clear" w:pos="2880"/>
          <w:tab w:val="num" w:pos="426"/>
        </w:tabs>
        <w:ind w:left="426" w:hanging="426"/>
        <w:jc w:val="both"/>
        <w:rPr>
          <w:rFonts w:asciiTheme="minorHAnsi" w:hAnsiTheme="minorHAnsi" w:cstheme="minorHAnsi"/>
          <w:sz w:val="16"/>
          <w:szCs w:val="16"/>
        </w:rPr>
      </w:pPr>
      <w:r w:rsidRPr="00C52050">
        <w:rPr>
          <w:rFonts w:asciiTheme="minorHAnsi" w:hAnsiTheme="minorHAnsi" w:cstheme="minorHAnsi"/>
          <w:sz w:val="16"/>
          <w:szCs w:val="16"/>
        </w:rPr>
        <w:t>pełnomocnictwem wchodzącym w skład oferty.</w:t>
      </w:r>
    </w:p>
    <w:p w14:paraId="70047ED1" w14:textId="4E621869" w:rsidR="006B089C" w:rsidRPr="00292B3A" w:rsidRDefault="006B089C" w:rsidP="00292B3A"/>
    <w:sectPr w:rsidR="006B089C" w:rsidRPr="00292B3A" w:rsidSect="0021778F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9A20E" w14:textId="77777777" w:rsidR="00A86F72" w:rsidRDefault="00A86F72">
      <w:r>
        <w:separator/>
      </w:r>
    </w:p>
  </w:endnote>
  <w:endnote w:type="continuationSeparator" w:id="0">
    <w:p w14:paraId="29D8E1BC" w14:textId="77777777" w:rsidR="00A86F72" w:rsidRDefault="00A8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C1860" w14:textId="4D83E510" w:rsidR="00F439CB" w:rsidRPr="000F005D" w:rsidRDefault="00F439CB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Pr="000F005D">
      <w:rPr>
        <w:b/>
        <w:bCs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>
      <w:rPr>
        <w:b/>
        <w:bCs/>
        <w:noProof/>
        <w:sz w:val="12"/>
        <w:szCs w:val="12"/>
      </w:rPr>
      <w:fldChar w:fldCharType="begin"/>
    </w:r>
    <w:r>
      <w:rPr>
        <w:b/>
        <w:bCs/>
        <w:noProof/>
        <w:sz w:val="12"/>
        <w:szCs w:val="12"/>
      </w:rPr>
      <w:instrText>NUMPAGES  \* Arabic  \* MERGEFORMAT</w:instrText>
    </w:r>
    <w:r>
      <w:rPr>
        <w:b/>
        <w:bCs/>
        <w:noProof/>
        <w:sz w:val="12"/>
        <w:szCs w:val="12"/>
      </w:rPr>
      <w:fldChar w:fldCharType="separate"/>
    </w:r>
    <w:r w:rsidR="009633F8">
      <w:rPr>
        <w:b/>
        <w:bCs/>
        <w:noProof/>
        <w:sz w:val="12"/>
        <w:szCs w:val="12"/>
      </w:rPr>
      <w:t>2</w:t>
    </w:r>
    <w:r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23FEB" w14:textId="77777777" w:rsidR="00A86F72" w:rsidRDefault="00A86F72">
      <w:r>
        <w:separator/>
      </w:r>
    </w:p>
  </w:footnote>
  <w:footnote w:type="continuationSeparator" w:id="0">
    <w:p w14:paraId="62889699" w14:textId="77777777" w:rsidR="00A86F72" w:rsidRDefault="00A8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17A69" w14:textId="77777777" w:rsidR="00F439CB" w:rsidRPr="00775C25" w:rsidRDefault="00F439CB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multilevel"/>
    <w:tmpl w:val="00000009"/>
    <w:name w:val="WWNum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000000C"/>
    <w:name w:val="WWNum37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9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10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14D22EA"/>
    <w:multiLevelType w:val="multilevel"/>
    <w:tmpl w:val="AE08F62E"/>
    <w:name w:val="WWNum62"/>
    <w:lvl w:ilvl="0">
      <w:start w:val="3"/>
      <w:numFmt w:val="decimal"/>
      <w:lvlText w:val="%1."/>
      <w:lvlJc w:val="left"/>
      <w:pPr>
        <w:tabs>
          <w:tab w:val="num" w:pos="0"/>
        </w:tabs>
        <w:ind w:left="72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  <w:rPr>
        <w:rFonts w:hint="default"/>
      </w:rPr>
    </w:lvl>
  </w:abstractNum>
  <w:abstractNum w:abstractNumId="12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324B4"/>
    <w:multiLevelType w:val="hybridMultilevel"/>
    <w:tmpl w:val="A5C87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33F16FE"/>
    <w:multiLevelType w:val="hybridMultilevel"/>
    <w:tmpl w:val="A12E03F0"/>
    <w:lvl w:ilvl="0" w:tplc="841C86E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0392C"/>
    <w:multiLevelType w:val="hybridMultilevel"/>
    <w:tmpl w:val="1BD89B56"/>
    <w:lvl w:ilvl="0" w:tplc="E5F23546">
      <w:start w:val="1"/>
      <w:numFmt w:val="decimal"/>
      <w:lvlText w:val="%1."/>
      <w:lvlJc w:val="left"/>
      <w:pPr>
        <w:ind w:left="13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1C93798A"/>
    <w:multiLevelType w:val="multilevel"/>
    <w:tmpl w:val="0AFA9434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1A038E5"/>
    <w:multiLevelType w:val="hybridMultilevel"/>
    <w:tmpl w:val="B6A681CA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0F">
      <w:start w:val="1"/>
      <w:numFmt w:val="decimal"/>
      <w:lvlText w:val="%3."/>
      <w:lvlJc w:val="lef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CBC694E"/>
    <w:multiLevelType w:val="hybridMultilevel"/>
    <w:tmpl w:val="62140060"/>
    <w:name w:val="WW8Num13"/>
    <w:lvl w:ilvl="0" w:tplc="5CD0005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A22542"/>
    <w:multiLevelType w:val="hybridMultilevel"/>
    <w:tmpl w:val="3A54FA50"/>
    <w:name w:val="WW8Num6222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30E87401"/>
    <w:multiLevelType w:val="multilevel"/>
    <w:tmpl w:val="3B708F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12D3D02"/>
    <w:multiLevelType w:val="multilevel"/>
    <w:tmpl w:val="3E52378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28" w15:restartNumberingAfterBreak="0">
    <w:nsid w:val="31D875F3"/>
    <w:multiLevelType w:val="multilevel"/>
    <w:tmpl w:val="9B04889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9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5945AE"/>
    <w:multiLevelType w:val="multilevel"/>
    <w:tmpl w:val="D402D54C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32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F95566"/>
    <w:multiLevelType w:val="hybridMultilevel"/>
    <w:tmpl w:val="FF505646"/>
    <w:name w:val="WW8Num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B0F97"/>
    <w:multiLevelType w:val="hybridMultilevel"/>
    <w:tmpl w:val="ADF4DDDA"/>
    <w:lvl w:ilvl="0" w:tplc="79507886">
      <w:start w:val="1"/>
      <w:numFmt w:val="lowerLetter"/>
      <w:lvlText w:val="%1)"/>
      <w:lvlJc w:val="left"/>
      <w:pPr>
        <w:ind w:left="186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 w15:restartNumberingAfterBreak="0">
    <w:nsid w:val="470D7CE6"/>
    <w:multiLevelType w:val="hybridMultilevel"/>
    <w:tmpl w:val="A7308D36"/>
    <w:name w:val="WWNum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A053BC0"/>
    <w:multiLevelType w:val="hybridMultilevel"/>
    <w:tmpl w:val="08F89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1769C"/>
    <w:multiLevelType w:val="hybridMultilevel"/>
    <w:tmpl w:val="2A6E3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195176"/>
    <w:multiLevelType w:val="hybridMultilevel"/>
    <w:tmpl w:val="8D94E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B30626"/>
    <w:multiLevelType w:val="multilevel"/>
    <w:tmpl w:val="125A4A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7" w15:restartNumberingAfterBreak="0">
    <w:nsid w:val="6AAB78F9"/>
    <w:multiLevelType w:val="multilevel"/>
    <w:tmpl w:val="65606EA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C3E5F45"/>
    <w:multiLevelType w:val="hybridMultilevel"/>
    <w:tmpl w:val="41907CC8"/>
    <w:name w:val="WW8Num6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5EB0174"/>
    <w:multiLevelType w:val="multilevel"/>
    <w:tmpl w:val="C7548F24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firstLine="0"/>
      </w:pPr>
    </w:lvl>
  </w:abstractNum>
  <w:abstractNum w:abstractNumId="51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BFA7916"/>
    <w:multiLevelType w:val="hybridMultilevel"/>
    <w:tmpl w:val="1382AC1C"/>
    <w:lvl w:ilvl="0" w:tplc="A4584CCC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D30DF6"/>
    <w:multiLevelType w:val="hybridMultilevel"/>
    <w:tmpl w:val="8FC02B8A"/>
    <w:lvl w:ilvl="0" w:tplc="9908780C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Theme="minorHAnsi" w:hAnsiTheme="minorHAnsi" w:cstheme="minorHAnsi" w:hint="default"/>
        <w:b w:val="0"/>
        <w:i w:val="0"/>
        <w:color w:val="000000" w:themeColor="text1"/>
        <w:sz w:val="22"/>
        <w:szCs w:val="22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30"/>
  </w:num>
  <w:num w:numId="9">
    <w:abstractNumId w:val="15"/>
  </w:num>
  <w:num w:numId="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</w:num>
  <w:num w:numId="13">
    <w:abstractNumId w:val="14"/>
  </w:num>
  <w:num w:numId="14">
    <w:abstractNumId w:val="38"/>
  </w:num>
  <w:num w:numId="15">
    <w:abstractNumId w:val="36"/>
  </w:num>
  <w:num w:numId="16">
    <w:abstractNumId w:val="1"/>
  </w:num>
  <w:num w:numId="17">
    <w:abstractNumId w:val="13"/>
  </w:num>
  <w:num w:numId="18">
    <w:abstractNumId w:val="5"/>
  </w:num>
  <w:num w:numId="19">
    <w:abstractNumId w:val="6"/>
  </w:num>
  <w:num w:numId="20">
    <w:abstractNumId w:val="7"/>
  </w:num>
  <w:num w:numId="21">
    <w:abstractNumId w:val="34"/>
  </w:num>
  <w:num w:numId="22">
    <w:abstractNumId w:val="11"/>
  </w:num>
  <w:num w:numId="23">
    <w:abstractNumId w:val="35"/>
  </w:num>
  <w:num w:numId="24">
    <w:abstractNumId w:val="31"/>
  </w:num>
  <w:num w:numId="25">
    <w:abstractNumId w:val="27"/>
  </w:num>
  <w:num w:numId="26">
    <w:abstractNumId w:val="50"/>
  </w:num>
  <w:num w:numId="27">
    <w:abstractNumId w:val="47"/>
  </w:num>
  <w:num w:numId="28">
    <w:abstractNumId w:val="26"/>
  </w:num>
  <w:num w:numId="29">
    <w:abstractNumId w:val="0"/>
  </w:num>
  <w:num w:numId="30">
    <w:abstractNumId w:val="45"/>
  </w:num>
  <w:num w:numId="31">
    <w:abstractNumId w:val="44"/>
  </w:num>
  <w:num w:numId="32">
    <w:abstractNumId w:val="46"/>
  </w:num>
  <w:num w:numId="33">
    <w:abstractNumId w:val="33"/>
  </w:num>
  <w:num w:numId="34">
    <w:abstractNumId w:val="43"/>
  </w:num>
  <w:num w:numId="35">
    <w:abstractNumId w:val="22"/>
  </w:num>
  <w:num w:numId="36">
    <w:abstractNumId w:val="24"/>
  </w:num>
  <w:num w:numId="37">
    <w:abstractNumId w:val="18"/>
  </w:num>
  <w:num w:numId="38">
    <w:abstractNumId w:val="52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610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2B9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CDF"/>
    <w:rsid w:val="00043D5F"/>
    <w:rsid w:val="000442F5"/>
    <w:rsid w:val="000444CA"/>
    <w:rsid w:val="0004669F"/>
    <w:rsid w:val="00046897"/>
    <w:rsid w:val="00046930"/>
    <w:rsid w:val="00046C37"/>
    <w:rsid w:val="000471C0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2B3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C55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7514"/>
    <w:rsid w:val="000C77AB"/>
    <w:rsid w:val="000C78D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87F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721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1BA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6E8"/>
    <w:rsid w:val="001308B9"/>
    <w:rsid w:val="001312A8"/>
    <w:rsid w:val="00131560"/>
    <w:rsid w:val="0013251F"/>
    <w:rsid w:val="00132D9F"/>
    <w:rsid w:val="001333C2"/>
    <w:rsid w:val="001344A3"/>
    <w:rsid w:val="00134A47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4F0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4FB"/>
    <w:rsid w:val="00153643"/>
    <w:rsid w:val="00153E73"/>
    <w:rsid w:val="001540EF"/>
    <w:rsid w:val="00155ADB"/>
    <w:rsid w:val="00155C6D"/>
    <w:rsid w:val="001561A3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09E"/>
    <w:rsid w:val="0017261C"/>
    <w:rsid w:val="0017269A"/>
    <w:rsid w:val="001726C1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04A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00F3"/>
    <w:rsid w:val="001A1C17"/>
    <w:rsid w:val="001A2D69"/>
    <w:rsid w:val="001A3730"/>
    <w:rsid w:val="001A3DCA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4ED7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515"/>
    <w:rsid w:val="001C4633"/>
    <w:rsid w:val="001C469B"/>
    <w:rsid w:val="001C6A90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663A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23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6C7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1778F"/>
    <w:rsid w:val="0022064C"/>
    <w:rsid w:val="00221808"/>
    <w:rsid w:val="00221A88"/>
    <w:rsid w:val="002231EE"/>
    <w:rsid w:val="002243D3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0D12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0EC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50B3"/>
    <w:rsid w:val="00265169"/>
    <w:rsid w:val="00265484"/>
    <w:rsid w:val="0026575B"/>
    <w:rsid w:val="002657BD"/>
    <w:rsid w:val="00265D1B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8AB"/>
    <w:rsid w:val="00272A08"/>
    <w:rsid w:val="00272BE1"/>
    <w:rsid w:val="002733DB"/>
    <w:rsid w:val="002742D6"/>
    <w:rsid w:val="00274E67"/>
    <w:rsid w:val="0027583B"/>
    <w:rsid w:val="002767E5"/>
    <w:rsid w:val="00276F4C"/>
    <w:rsid w:val="0027725E"/>
    <w:rsid w:val="00280493"/>
    <w:rsid w:val="00281839"/>
    <w:rsid w:val="00281D8C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2B3A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6C8A"/>
    <w:rsid w:val="002B6FD2"/>
    <w:rsid w:val="002B72EE"/>
    <w:rsid w:val="002B736B"/>
    <w:rsid w:val="002B7A7C"/>
    <w:rsid w:val="002C0089"/>
    <w:rsid w:val="002C0C51"/>
    <w:rsid w:val="002C13F0"/>
    <w:rsid w:val="002C29EB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C7EA0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C1C"/>
    <w:rsid w:val="002F0DC5"/>
    <w:rsid w:val="002F1776"/>
    <w:rsid w:val="002F1981"/>
    <w:rsid w:val="002F1B5E"/>
    <w:rsid w:val="002F1ED2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594"/>
    <w:rsid w:val="003138B0"/>
    <w:rsid w:val="00314129"/>
    <w:rsid w:val="00314448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48D"/>
    <w:rsid w:val="00324F63"/>
    <w:rsid w:val="0032519D"/>
    <w:rsid w:val="003256CE"/>
    <w:rsid w:val="0032693C"/>
    <w:rsid w:val="00327980"/>
    <w:rsid w:val="0033046B"/>
    <w:rsid w:val="00330629"/>
    <w:rsid w:val="003306BE"/>
    <w:rsid w:val="003317A2"/>
    <w:rsid w:val="003319E4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4998"/>
    <w:rsid w:val="00375870"/>
    <w:rsid w:val="00375AD1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3E2F"/>
    <w:rsid w:val="00394204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DCC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2B7C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1CFB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3FA1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0C4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20E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4814"/>
    <w:rsid w:val="00494D4A"/>
    <w:rsid w:val="00495054"/>
    <w:rsid w:val="004956F0"/>
    <w:rsid w:val="00495B56"/>
    <w:rsid w:val="00495EA8"/>
    <w:rsid w:val="004964CA"/>
    <w:rsid w:val="00496847"/>
    <w:rsid w:val="004A12E5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29B4"/>
    <w:rsid w:val="004B3257"/>
    <w:rsid w:val="004B3FD4"/>
    <w:rsid w:val="004B461A"/>
    <w:rsid w:val="004B53A3"/>
    <w:rsid w:val="004B557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556F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377AD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DC0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6107"/>
    <w:rsid w:val="0056724D"/>
    <w:rsid w:val="00567403"/>
    <w:rsid w:val="005676F5"/>
    <w:rsid w:val="00567ADB"/>
    <w:rsid w:val="00573177"/>
    <w:rsid w:val="0057351C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5882"/>
    <w:rsid w:val="005960D3"/>
    <w:rsid w:val="005962BB"/>
    <w:rsid w:val="00596486"/>
    <w:rsid w:val="0059709B"/>
    <w:rsid w:val="00597215"/>
    <w:rsid w:val="005973E9"/>
    <w:rsid w:val="0059787A"/>
    <w:rsid w:val="00597B7D"/>
    <w:rsid w:val="00597FE3"/>
    <w:rsid w:val="005A0B6D"/>
    <w:rsid w:val="005A162A"/>
    <w:rsid w:val="005A20C3"/>
    <w:rsid w:val="005A2263"/>
    <w:rsid w:val="005A2FD2"/>
    <w:rsid w:val="005A301F"/>
    <w:rsid w:val="005A3033"/>
    <w:rsid w:val="005A3936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620"/>
    <w:rsid w:val="005C5FAB"/>
    <w:rsid w:val="005C61CC"/>
    <w:rsid w:val="005C670E"/>
    <w:rsid w:val="005C7261"/>
    <w:rsid w:val="005C7462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2317"/>
    <w:rsid w:val="00624E34"/>
    <w:rsid w:val="00625F7A"/>
    <w:rsid w:val="006301CD"/>
    <w:rsid w:val="00630D4D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6E17"/>
    <w:rsid w:val="006670AF"/>
    <w:rsid w:val="006701CB"/>
    <w:rsid w:val="006703B4"/>
    <w:rsid w:val="006703BC"/>
    <w:rsid w:val="00670429"/>
    <w:rsid w:val="00671CC7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AE7"/>
    <w:rsid w:val="00697F6F"/>
    <w:rsid w:val="006A062D"/>
    <w:rsid w:val="006A17FF"/>
    <w:rsid w:val="006A19E5"/>
    <w:rsid w:val="006A1A1B"/>
    <w:rsid w:val="006A2F7B"/>
    <w:rsid w:val="006A3188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14DD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218"/>
    <w:rsid w:val="006C5345"/>
    <w:rsid w:val="006C5742"/>
    <w:rsid w:val="006C5981"/>
    <w:rsid w:val="006C5DDC"/>
    <w:rsid w:val="006C6331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A6"/>
    <w:rsid w:val="006F13AD"/>
    <w:rsid w:val="006F230D"/>
    <w:rsid w:val="006F2D24"/>
    <w:rsid w:val="006F31BE"/>
    <w:rsid w:val="006F3576"/>
    <w:rsid w:val="006F3A8F"/>
    <w:rsid w:val="006F42F2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4FFD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47A0A"/>
    <w:rsid w:val="007509B2"/>
    <w:rsid w:val="00750D3C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1D0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A0"/>
    <w:rsid w:val="00774DB9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BA3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1A69"/>
    <w:rsid w:val="007B2088"/>
    <w:rsid w:val="007B2270"/>
    <w:rsid w:val="007B2285"/>
    <w:rsid w:val="007B24A6"/>
    <w:rsid w:val="007B29B4"/>
    <w:rsid w:val="007B556D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689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739"/>
    <w:rsid w:val="007D57E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099E"/>
    <w:rsid w:val="007F1984"/>
    <w:rsid w:val="007F24E5"/>
    <w:rsid w:val="007F2DA8"/>
    <w:rsid w:val="007F316E"/>
    <w:rsid w:val="007F3315"/>
    <w:rsid w:val="007F3AC6"/>
    <w:rsid w:val="007F4731"/>
    <w:rsid w:val="007F4EE3"/>
    <w:rsid w:val="007F58CF"/>
    <w:rsid w:val="007F59AA"/>
    <w:rsid w:val="007F5EFC"/>
    <w:rsid w:val="007F6111"/>
    <w:rsid w:val="007F6D79"/>
    <w:rsid w:val="007F7310"/>
    <w:rsid w:val="007F795C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0FD4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2CD4"/>
    <w:rsid w:val="008236AB"/>
    <w:rsid w:val="00823704"/>
    <w:rsid w:val="0082491E"/>
    <w:rsid w:val="00825A92"/>
    <w:rsid w:val="00825AA9"/>
    <w:rsid w:val="00825CBE"/>
    <w:rsid w:val="00826B05"/>
    <w:rsid w:val="0082701F"/>
    <w:rsid w:val="00827416"/>
    <w:rsid w:val="00827BB9"/>
    <w:rsid w:val="008308E2"/>
    <w:rsid w:val="00830CBB"/>
    <w:rsid w:val="008312FD"/>
    <w:rsid w:val="00831AEF"/>
    <w:rsid w:val="00831DD6"/>
    <w:rsid w:val="008333A5"/>
    <w:rsid w:val="008333BA"/>
    <w:rsid w:val="00833F4D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3519"/>
    <w:rsid w:val="008541DB"/>
    <w:rsid w:val="00854493"/>
    <w:rsid w:val="00855BED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0C1"/>
    <w:rsid w:val="008741A5"/>
    <w:rsid w:val="0087444D"/>
    <w:rsid w:val="00874566"/>
    <w:rsid w:val="00874DE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4EA9"/>
    <w:rsid w:val="0088500D"/>
    <w:rsid w:val="00885227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489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760B"/>
    <w:rsid w:val="008B7934"/>
    <w:rsid w:val="008B79A8"/>
    <w:rsid w:val="008C14D2"/>
    <w:rsid w:val="008C1BB0"/>
    <w:rsid w:val="008C204B"/>
    <w:rsid w:val="008C233F"/>
    <w:rsid w:val="008C2465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572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41E6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12E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0B1C"/>
    <w:rsid w:val="00901971"/>
    <w:rsid w:val="00901EF3"/>
    <w:rsid w:val="00901F71"/>
    <w:rsid w:val="009023F3"/>
    <w:rsid w:val="0090245A"/>
    <w:rsid w:val="009028B0"/>
    <w:rsid w:val="009028F1"/>
    <w:rsid w:val="00902FBE"/>
    <w:rsid w:val="00903E74"/>
    <w:rsid w:val="009049B1"/>
    <w:rsid w:val="00905617"/>
    <w:rsid w:val="009058D0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242"/>
    <w:rsid w:val="0093792C"/>
    <w:rsid w:val="0093794B"/>
    <w:rsid w:val="00940362"/>
    <w:rsid w:val="009405E2"/>
    <w:rsid w:val="00940901"/>
    <w:rsid w:val="00940DEA"/>
    <w:rsid w:val="00940FEA"/>
    <w:rsid w:val="0094126A"/>
    <w:rsid w:val="00941C8A"/>
    <w:rsid w:val="00942391"/>
    <w:rsid w:val="00942834"/>
    <w:rsid w:val="00942AB4"/>
    <w:rsid w:val="00942B00"/>
    <w:rsid w:val="00942B10"/>
    <w:rsid w:val="0094409A"/>
    <w:rsid w:val="00944748"/>
    <w:rsid w:val="00944A83"/>
    <w:rsid w:val="00944C9E"/>
    <w:rsid w:val="00944DCC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DE4"/>
    <w:rsid w:val="00962FAB"/>
    <w:rsid w:val="00963189"/>
    <w:rsid w:val="009633F8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905F6"/>
    <w:rsid w:val="009906A4"/>
    <w:rsid w:val="009907F4"/>
    <w:rsid w:val="00990A15"/>
    <w:rsid w:val="009911AF"/>
    <w:rsid w:val="0099175C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972E9"/>
    <w:rsid w:val="009A047B"/>
    <w:rsid w:val="009A0AEE"/>
    <w:rsid w:val="009A22B3"/>
    <w:rsid w:val="009A2442"/>
    <w:rsid w:val="009A2B07"/>
    <w:rsid w:val="009A3A02"/>
    <w:rsid w:val="009A3D76"/>
    <w:rsid w:val="009A47B1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59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7E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CD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20B"/>
    <w:rsid w:val="00A0448C"/>
    <w:rsid w:val="00A04DB3"/>
    <w:rsid w:val="00A053BC"/>
    <w:rsid w:val="00A066EB"/>
    <w:rsid w:val="00A06975"/>
    <w:rsid w:val="00A06977"/>
    <w:rsid w:val="00A06B27"/>
    <w:rsid w:val="00A07250"/>
    <w:rsid w:val="00A075A1"/>
    <w:rsid w:val="00A07878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3A5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47D4D"/>
    <w:rsid w:val="00A50648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778"/>
    <w:rsid w:val="00A67BD7"/>
    <w:rsid w:val="00A70102"/>
    <w:rsid w:val="00A709A0"/>
    <w:rsid w:val="00A712A8"/>
    <w:rsid w:val="00A715EB"/>
    <w:rsid w:val="00A71E52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E6A"/>
    <w:rsid w:val="00A80097"/>
    <w:rsid w:val="00A8014C"/>
    <w:rsid w:val="00A82104"/>
    <w:rsid w:val="00A82F9E"/>
    <w:rsid w:val="00A84197"/>
    <w:rsid w:val="00A8468C"/>
    <w:rsid w:val="00A85336"/>
    <w:rsid w:val="00A867F8"/>
    <w:rsid w:val="00A86F72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2B0"/>
    <w:rsid w:val="00A975BA"/>
    <w:rsid w:val="00A978DD"/>
    <w:rsid w:val="00AA039C"/>
    <w:rsid w:val="00AA03EC"/>
    <w:rsid w:val="00AA05F1"/>
    <w:rsid w:val="00AA163B"/>
    <w:rsid w:val="00AA3124"/>
    <w:rsid w:val="00AA3BEE"/>
    <w:rsid w:val="00AA3F4F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709"/>
    <w:rsid w:val="00AB310F"/>
    <w:rsid w:val="00AB3238"/>
    <w:rsid w:val="00AB3289"/>
    <w:rsid w:val="00AB439F"/>
    <w:rsid w:val="00AB49A2"/>
    <w:rsid w:val="00AB5416"/>
    <w:rsid w:val="00AB54FE"/>
    <w:rsid w:val="00AB5D49"/>
    <w:rsid w:val="00AB6043"/>
    <w:rsid w:val="00AB6505"/>
    <w:rsid w:val="00AB6C6F"/>
    <w:rsid w:val="00AB6D2E"/>
    <w:rsid w:val="00AB6FEA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9D8"/>
    <w:rsid w:val="00AD1C21"/>
    <w:rsid w:val="00AD1DED"/>
    <w:rsid w:val="00AD1DF4"/>
    <w:rsid w:val="00AD30ED"/>
    <w:rsid w:val="00AD3736"/>
    <w:rsid w:val="00AD3A18"/>
    <w:rsid w:val="00AD4519"/>
    <w:rsid w:val="00AD4B8D"/>
    <w:rsid w:val="00AD4EBF"/>
    <w:rsid w:val="00AD5075"/>
    <w:rsid w:val="00AD510A"/>
    <w:rsid w:val="00AD561E"/>
    <w:rsid w:val="00AD59ED"/>
    <w:rsid w:val="00AD5A78"/>
    <w:rsid w:val="00AD5C13"/>
    <w:rsid w:val="00AD5E4F"/>
    <w:rsid w:val="00AD61E0"/>
    <w:rsid w:val="00AD6C4A"/>
    <w:rsid w:val="00AD6F16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560"/>
    <w:rsid w:val="00AF7AC1"/>
    <w:rsid w:val="00B00BFF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1FF8"/>
    <w:rsid w:val="00B32A43"/>
    <w:rsid w:val="00B33570"/>
    <w:rsid w:val="00B339C3"/>
    <w:rsid w:val="00B34441"/>
    <w:rsid w:val="00B34D60"/>
    <w:rsid w:val="00B34E09"/>
    <w:rsid w:val="00B353B5"/>
    <w:rsid w:val="00B366C1"/>
    <w:rsid w:val="00B36760"/>
    <w:rsid w:val="00B36DE2"/>
    <w:rsid w:val="00B37981"/>
    <w:rsid w:val="00B41452"/>
    <w:rsid w:val="00B41F3A"/>
    <w:rsid w:val="00B42D9B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424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69AB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708"/>
    <w:rsid w:val="00BA3B50"/>
    <w:rsid w:val="00BA455E"/>
    <w:rsid w:val="00BA4E2B"/>
    <w:rsid w:val="00BA5465"/>
    <w:rsid w:val="00BA55B7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AF"/>
    <w:rsid w:val="00BE2BF0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2BDB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43FC"/>
    <w:rsid w:val="00C062C0"/>
    <w:rsid w:val="00C063CE"/>
    <w:rsid w:val="00C06D78"/>
    <w:rsid w:val="00C0734D"/>
    <w:rsid w:val="00C10033"/>
    <w:rsid w:val="00C100D7"/>
    <w:rsid w:val="00C1054A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5D55"/>
    <w:rsid w:val="00C478AA"/>
    <w:rsid w:val="00C47F1B"/>
    <w:rsid w:val="00C50569"/>
    <w:rsid w:val="00C5097C"/>
    <w:rsid w:val="00C5147B"/>
    <w:rsid w:val="00C52050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90D"/>
    <w:rsid w:val="00C73C42"/>
    <w:rsid w:val="00C73DF8"/>
    <w:rsid w:val="00C7587A"/>
    <w:rsid w:val="00C76840"/>
    <w:rsid w:val="00C77392"/>
    <w:rsid w:val="00C77D2E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6A8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A51"/>
    <w:rsid w:val="00CC5BD0"/>
    <w:rsid w:val="00CC5F77"/>
    <w:rsid w:val="00CC61A0"/>
    <w:rsid w:val="00CC6422"/>
    <w:rsid w:val="00CC78D0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0D2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3AC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4229"/>
    <w:rsid w:val="00D04754"/>
    <w:rsid w:val="00D04BCC"/>
    <w:rsid w:val="00D05321"/>
    <w:rsid w:val="00D05B0C"/>
    <w:rsid w:val="00D05CC7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5E1B"/>
    <w:rsid w:val="00D1633C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3E51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5890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531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6795A"/>
    <w:rsid w:val="00D703B3"/>
    <w:rsid w:val="00D70414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8A3"/>
    <w:rsid w:val="00DC4FBB"/>
    <w:rsid w:val="00DC5406"/>
    <w:rsid w:val="00DC62C4"/>
    <w:rsid w:val="00DC62F5"/>
    <w:rsid w:val="00DC7B0E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188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1FC7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B6C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5E0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C6E"/>
    <w:rsid w:val="00E76DF6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6C86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41D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707"/>
    <w:rsid w:val="00EF5A96"/>
    <w:rsid w:val="00EF5B2E"/>
    <w:rsid w:val="00EF6120"/>
    <w:rsid w:val="00EF6541"/>
    <w:rsid w:val="00EF74FB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A46"/>
    <w:rsid w:val="00F06DDE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C2D"/>
    <w:rsid w:val="00F254E9"/>
    <w:rsid w:val="00F25B15"/>
    <w:rsid w:val="00F26027"/>
    <w:rsid w:val="00F26621"/>
    <w:rsid w:val="00F2706E"/>
    <w:rsid w:val="00F27E4D"/>
    <w:rsid w:val="00F27E61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39CB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2F71"/>
    <w:rsid w:val="00F535B1"/>
    <w:rsid w:val="00F53F4D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37D6"/>
    <w:rsid w:val="00F84B4C"/>
    <w:rsid w:val="00F84E6B"/>
    <w:rsid w:val="00F84F12"/>
    <w:rsid w:val="00F85150"/>
    <w:rsid w:val="00F86EBB"/>
    <w:rsid w:val="00F86ED8"/>
    <w:rsid w:val="00F87C28"/>
    <w:rsid w:val="00F90198"/>
    <w:rsid w:val="00F90D49"/>
    <w:rsid w:val="00F90DC0"/>
    <w:rsid w:val="00F910D4"/>
    <w:rsid w:val="00F916C2"/>
    <w:rsid w:val="00F91923"/>
    <w:rsid w:val="00F91CA6"/>
    <w:rsid w:val="00F9206C"/>
    <w:rsid w:val="00F922B2"/>
    <w:rsid w:val="00F93FA0"/>
    <w:rsid w:val="00F949F2"/>
    <w:rsid w:val="00F950F9"/>
    <w:rsid w:val="00F95378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2BD"/>
    <w:rsid w:val="00FB14B1"/>
    <w:rsid w:val="00FB16BF"/>
    <w:rsid w:val="00FB2676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DD9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8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27AA26"/>
  <w15:docId w15:val="{A5B8956E-4289-4D17-937C-21DB7506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,Lista - poziom 1"/>
    <w:basedOn w:val="Normalny"/>
    <w:link w:val="AkapitzlistZnak"/>
    <w:uiPriority w:val="99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"/>
    <w:link w:val="Akapitzlist"/>
    <w:uiPriority w:val="99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  <w:style w:type="paragraph" w:customStyle="1" w:styleId="Standard">
    <w:name w:val="Standard"/>
    <w:rsid w:val="00AD6F16"/>
    <w:pPr>
      <w:widowControl w:val="0"/>
      <w:suppressAutoHyphens/>
    </w:pPr>
    <w:rPr>
      <w:sz w:val="24"/>
    </w:rPr>
  </w:style>
  <w:style w:type="paragraph" w:customStyle="1" w:styleId="CM40">
    <w:name w:val="CM40"/>
    <w:basedOn w:val="Default"/>
    <w:next w:val="Default"/>
    <w:rsid w:val="00AD6F16"/>
    <w:pPr>
      <w:suppressAutoHyphens/>
      <w:autoSpaceDE/>
      <w:autoSpaceDN/>
      <w:adjustRightInd/>
    </w:pPr>
    <w:rPr>
      <w:rFonts w:ascii="Arial" w:hAnsi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2AB8E-EFCF-46E7-9745-347FD62E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2021-07-14T09:19:00Z</cp:lastPrinted>
  <dcterms:created xsi:type="dcterms:W3CDTF">2024-11-21T07:06:00Z</dcterms:created>
  <dcterms:modified xsi:type="dcterms:W3CDTF">2024-11-21T07:06:00Z</dcterms:modified>
</cp:coreProperties>
</file>