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F10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CBA9A31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DBA4549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0E00C23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E26558C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FACB8D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103C2045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DAEBCD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38EC89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77B3007B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9265988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F45912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ADE110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394501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43F480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ABB07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1563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27AC8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BD1A0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40566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12814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7F71AA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DC71F3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1E55C3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B05359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0C6B12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10522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2D3C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A823D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183AD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39551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5EFA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83C98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18611DD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F67FA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30FD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C108A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57642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4F001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67E83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0D81CD5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705D2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D073F7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59A41FE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A1A0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3F5D9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F5272B1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6845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33081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6D900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E0293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3D003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E2CFF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7FEB31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DC0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173499D8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23B0C9A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0EA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234D2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544F2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6E423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EE51A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BE62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DC9B3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DDCD951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73A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EE54D8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6C89A9A7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6A9503E6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83E52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EA78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9DA91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26D3A16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5A508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AD14D7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5BFF358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C38790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486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1B27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BD441BD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EAD9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A269C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2C6E288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FE755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D47E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A89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6C65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F58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9B9B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AC3E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A34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F23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385FFF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ED1E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2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CA5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200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90C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3F7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F6341E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0C7BC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9A7197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927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1AD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0C6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CC6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144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F025A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E060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D5FA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1A99DC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53A46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D604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8410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81EC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841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F64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9DF854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8D3E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EBE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F43F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4B8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5DF4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620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B68A404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4CB1C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5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9688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0D3D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FD79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198C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05E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7FC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8B3D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5ABCE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8E9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C1BE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6BE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FE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2F8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5C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80DA6EA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C90CF0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2E70AED" w14:textId="77777777" w:rsidTr="00323E2F">
        <w:tc>
          <w:tcPr>
            <w:tcW w:w="5000" w:type="pct"/>
            <w:gridSpan w:val="3"/>
            <w:shd w:val="clear" w:color="auto" w:fill="DDD9C3"/>
          </w:tcPr>
          <w:p w14:paraId="62023A49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A830054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EB04904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2BEE08A1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65CDCAB9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5C13613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49AF9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59975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10E0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6FD9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EDF1C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61E38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62390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F31FDE2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E5A01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33C70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BA4A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B8C1026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404469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2763920" w14:textId="77777777" w:rsidTr="00323E2F">
        <w:tc>
          <w:tcPr>
            <w:tcW w:w="1843" w:type="pct"/>
            <w:shd w:val="clear" w:color="auto" w:fill="DDD9C3"/>
            <w:vAlign w:val="center"/>
          </w:tcPr>
          <w:p w14:paraId="67544E1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2844520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0B74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8BB344A" w14:textId="77777777" w:rsidTr="00323E2F">
        <w:tc>
          <w:tcPr>
            <w:tcW w:w="1843" w:type="pct"/>
          </w:tcPr>
          <w:p w14:paraId="7C7A3D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89AAA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932F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99139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3636F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3540B2" w14:textId="77777777" w:rsidTr="00323E2F">
        <w:tc>
          <w:tcPr>
            <w:tcW w:w="1843" w:type="pct"/>
          </w:tcPr>
          <w:p w14:paraId="00D1B9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D85D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767C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2F861E5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47464E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3DF3B8C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68FFDD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D32D8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8770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30E0EB3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3FADA6A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5FC2C6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4003EB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70E3376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CFEF527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F709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015D87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AD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870E9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47353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D10C3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CF862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5997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1E850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6B236E7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4D09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77239BC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ED3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C96B1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F155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82BAB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40FD7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483B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1CCFE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61A9D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BC6DED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47E38124" w14:textId="77777777" w:rsidTr="001F3AF2">
        <w:tc>
          <w:tcPr>
            <w:tcW w:w="5000" w:type="pct"/>
            <w:shd w:val="clear" w:color="auto" w:fill="DDD9C3"/>
          </w:tcPr>
          <w:p w14:paraId="28D1DD03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618939C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2982FC9F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7DDE282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4EB662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45FF63A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19E501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17431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19F4B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723C2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1EDC3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5F53A0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212234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3839A3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1652B0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D501D0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0575B8D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0418F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3E269D0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6A63347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7AE09D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47EEEC83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BBF538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5F4B5C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E0C2EC6" w14:textId="77777777" w:rsidTr="001F3AF2">
        <w:tc>
          <w:tcPr>
            <w:tcW w:w="504" w:type="pct"/>
          </w:tcPr>
          <w:p w14:paraId="33F42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389264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6328EF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48694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0D1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3A39A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59B0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D9C4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2428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940B95" w14:textId="77777777" w:rsidTr="001F3AF2">
        <w:tc>
          <w:tcPr>
            <w:tcW w:w="504" w:type="pct"/>
          </w:tcPr>
          <w:p w14:paraId="746B37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503CED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C745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65B52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82D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DF460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336F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96A1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0CF08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35E3F86" w14:textId="77777777" w:rsidTr="001F3AF2">
        <w:tc>
          <w:tcPr>
            <w:tcW w:w="504" w:type="pct"/>
          </w:tcPr>
          <w:p w14:paraId="178D32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ECF0E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86F5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A31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9498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50144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CBF37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EBE5B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7C108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A12F64E" w14:textId="77777777" w:rsidTr="001F3AF2">
        <w:tc>
          <w:tcPr>
            <w:tcW w:w="504" w:type="pct"/>
          </w:tcPr>
          <w:p w14:paraId="61B7D3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44C8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725E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3E991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28EA2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4FB39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4C85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31B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A460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198DDCE" w14:textId="77777777" w:rsidTr="001F3AF2">
        <w:tc>
          <w:tcPr>
            <w:tcW w:w="504" w:type="pct"/>
          </w:tcPr>
          <w:p w14:paraId="747FF2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B8A66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799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D9958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EE93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2F600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287C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D1E1A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6F289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D87F7AA" w14:textId="77777777" w:rsidTr="001F3AF2">
        <w:tc>
          <w:tcPr>
            <w:tcW w:w="504" w:type="pct"/>
          </w:tcPr>
          <w:p w14:paraId="408222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5B8082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C10D4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AC35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598F8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135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F1B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60B40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8BF4A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F5EA40F" w14:textId="77777777" w:rsidTr="001F3AF2">
        <w:tc>
          <w:tcPr>
            <w:tcW w:w="504" w:type="pct"/>
          </w:tcPr>
          <w:p w14:paraId="3434F7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6F0E3C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0406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812E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3E639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23B45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D96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D2FB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B469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DF43221" w14:textId="77777777" w:rsidTr="001F3AF2">
        <w:tc>
          <w:tcPr>
            <w:tcW w:w="504" w:type="pct"/>
          </w:tcPr>
          <w:p w14:paraId="1CC8CB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E38ED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8EFC3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335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974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E7A93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7E13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2ACCC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A2D7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0B3EEEE" w14:textId="77777777" w:rsidTr="001F3AF2">
        <w:tc>
          <w:tcPr>
            <w:tcW w:w="504" w:type="pct"/>
          </w:tcPr>
          <w:p w14:paraId="7C340C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73C051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33FAED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8694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20B73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C4C93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0C65F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5467C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C18D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0537DE3" w14:textId="77777777" w:rsidTr="001F3AF2">
        <w:tc>
          <w:tcPr>
            <w:tcW w:w="504" w:type="pct"/>
          </w:tcPr>
          <w:p w14:paraId="01E1FC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5A269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52C055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78BC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F25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7240D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D36BC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7F002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DAA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0290433" w14:textId="77777777" w:rsidTr="001F3AF2">
        <w:tc>
          <w:tcPr>
            <w:tcW w:w="504" w:type="pct"/>
          </w:tcPr>
          <w:p w14:paraId="6E1139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25CA05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23FF1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A2E39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A6750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892B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4A3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7761B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8FBD5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01D8898" w14:textId="77777777" w:rsidTr="001F3AF2">
        <w:tc>
          <w:tcPr>
            <w:tcW w:w="504" w:type="pct"/>
          </w:tcPr>
          <w:p w14:paraId="70930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36B2F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1FFF9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40CA7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4843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E4290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AAF57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AD1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30A60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F9F180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680E1D8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008F12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BD1A8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545A8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C5474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95F85C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5B2832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C5D7BB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79AA647" w14:textId="77777777" w:rsidTr="001F3AF2">
        <w:tc>
          <w:tcPr>
            <w:tcW w:w="504" w:type="pct"/>
          </w:tcPr>
          <w:p w14:paraId="409AFD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4EF8C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44F96C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FB38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58CD0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6397D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68050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3ADFD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4F149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D72CE6" w14:textId="77777777" w:rsidTr="001F3AF2">
        <w:tc>
          <w:tcPr>
            <w:tcW w:w="504" w:type="pct"/>
          </w:tcPr>
          <w:p w14:paraId="72E9B6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0B16BB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02230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57BAD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4B7D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C67E0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82F58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B6013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FD927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26301C" w14:textId="77777777" w:rsidTr="001F3AF2">
        <w:tc>
          <w:tcPr>
            <w:tcW w:w="504" w:type="pct"/>
          </w:tcPr>
          <w:p w14:paraId="61E22A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C92C8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663532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1E239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EB54C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C334B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6E99F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BAB2C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0C442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2FE362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81057A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56002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02A85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A470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2D6BC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08BCD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7089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15F8A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95D5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D0F97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A3E38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A406F5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4B4C03A6" w14:textId="77777777" w:rsidTr="00881BDD">
        <w:tc>
          <w:tcPr>
            <w:tcW w:w="5000" w:type="pct"/>
            <w:shd w:val="clear" w:color="auto" w:fill="DDD9C3"/>
          </w:tcPr>
          <w:p w14:paraId="44FD7A5C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5E07661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34C42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957007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69BA84D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3387063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43E43D7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CE389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01CAA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06B7E4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CF39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8CACA9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6180B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8F48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AE91D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C26D5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C782E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6CB1C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906FC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3C1801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00E4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B21FA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6F69E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E29C6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3A72D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F803D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57B5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D74B8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1CBBD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702214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67F9A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E7FD7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7D56A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162C5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53711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CA389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6F4788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1D97D6F" w14:textId="77777777" w:rsidTr="00881BDD">
        <w:tc>
          <w:tcPr>
            <w:tcW w:w="5000" w:type="pct"/>
            <w:shd w:val="clear" w:color="auto" w:fill="DDD9C3"/>
          </w:tcPr>
          <w:p w14:paraId="7BC1B8BF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0AAA10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FADE3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CFE10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9D6634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5E975807" w14:textId="77777777" w:rsidTr="00881BDD">
        <w:tc>
          <w:tcPr>
            <w:tcW w:w="4995" w:type="dxa"/>
            <w:gridSpan w:val="2"/>
          </w:tcPr>
          <w:p w14:paraId="0CF0A9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07AC9E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456562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F33EAE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5C7D732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AF2766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F18ED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A5FAD06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337D79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FB29C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22C7C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B12C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52CC5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2B575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6745931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88E76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C774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802E4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0762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B69D38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3376BB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D077C6D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533D43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0405C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21AE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3A89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E70DEA" w14:textId="77777777" w:rsidTr="00881BDD">
        <w:tc>
          <w:tcPr>
            <w:tcW w:w="709" w:type="dxa"/>
          </w:tcPr>
          <w:p w14:paraId="27BA54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257B0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691095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C4480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FEEA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63E2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9D4C9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50DA2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71FCF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A74F5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3F053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5B43D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38FD5A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046CA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C99F7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F816E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93D1C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E3466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8110DCD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20A128C6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3B46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1E2DE96A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2603A15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7188901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F20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43801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95C20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407D6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4CACF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95B75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DA72C1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15363FE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72FE7D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3DE9B9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E02EFC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1B67B6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50A979B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10AFEE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8510CC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8637B9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B8844A3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5BE0EA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74637E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BDA603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3AA280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1CD51CF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CC82274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4DE95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A0A286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FBF8" w14:textId="77777777" w:rsidR="00824093" w:rsidRDefault="00824093">
      <w:r>
        <w:separator/>
      </w:r>
    </w:p>
  </w:endnote>
  <w:endnote w:type="continuationSeparator" w:id="0">
    <w:p w14:paraId="14787FD3" w14:textId="77777777" w:rsidR="00824093" w:rsidRDefault="0082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42A2A57E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B3BAB2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5496" w14:textId="77777777" w:rsidR="00824093" w:rsidRDefault="00824093">
      <w:r>
        <w:separator/>
      </w:r>
    </w:p>
  </w:footnote>
  <w:footnote w:type="continuationSeparator" w:id="0">
    <w:p w14:paraId="502A7031" w14:textId="77777777" w:rsidR="00824093" w:rsidRDefault="00824093">
      <w:r>
        <w:continuationSeparator/>
      </w:r>
    </w:p>
  </w:footnote>
  <w:footnote w:id="1">
    <w:p w14:paraId="0A01E888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42632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3BE390E9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</w:t>
      </w:r>
      <w:proofErr w:type="gramEnd"/>
      <w:r w:rsidR="000C12C4"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243B1323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0959ED0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59E7BC33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A2BDE60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162326">
    <w:abstractNumId w:val="1"/>
  </w:num>
  <w:num w:numId="2" w16cid:durableId="419182618">
    <w:abstractNumId w:val="2"/>
  </w:num>
  <w:num w:numId="3" w16cid:durableId="109252206">
    <w:abstractNumId w:val="3"/>
  </w:num>
  <w:num w:numId="4" w16cid:durableId="321129405">
    <w:abstractNumId w:val="4"/>
  </w:num>
  <w:num w:numId="5" w16cid:durableId="134834045">
    <w:abstractNumId w:val="5"/>
  </w:num>
  <w:num w:numId="6" w16cid:durableId="64305157">
    <w:abstractNumId w:val="6"/>
  </w:num>
  <w:num w:numId="7" w16cid:durableId="184758426">
    <w:abstractNumId w:val="7"/>
  </w:num>
  <w:num w:numId="8" w16cid:durableId="1212956781">
    <w:abstractNumId w:val="8"/>
  </w:num>
  <w:num w:numId="9" w16cid:durableId="1131902410">
    <w:abstractNumId w:val="9"/>
  </w:num>
  <w:num w:numId="10" w16cid:durableId="936984428">
    <w:abstractNumId w:val="26"/>
  </w:num>
  <w:num w:numId="11" w16cid:durableId="1099986626">
    <w:abstractNumId w:val="31"/>
  </w:num>
  <w:num w:numId="12" w16cid:durableId="1658067542">
    <w:abstractNumId w:val="25"/>
  </w:num>
  <w:num w:numId="13" w16cid:durableId="661280446">
    <w:abstractNumId w:val="29"/>
  </w:num>
  <w:num w:numId="14" w16cid:durableId="84615465">
    <w:abstractNumId w:val="32"/>
  </w:num>
  <w:num w:numId="15" w16cid:durableId="1321353053">
    <w:abstractNumId w:val="0"/>
  </w:num>
  <w:num w:numId="16" w16cid:durableId="1178731272">
    <w:abstractNumId w:val="19"/>
  </w:num>
  <w:num w:numId="17" w16cid:durableId="1756315494">
    <w:abstractNumId w:val="22"/>
  </w:num>
  <w:num w:numId="18" w16cid:durableId="1546793442">
    <w:abstractNumId w:val="12"/>
  </w:num>
  <w:num w:numId="19" w16cid:durableId="1651594172">
    <w:abstractNumId w:val="27"/>
  </w:num>
  <w:num w:numId="20" w16cid:durableId="1721593641">
    <w:abstractNumId w:val="37"/>
  </w:num>
  <w:num w:numId="21" w16cid:durableId="1087575323">
    <w:abstractNumId w:val="35"/>
  </w:num>
  <w:num w:numId="22" w16cid:durableId="828332305">
    <w:abstractNumId w:val="13"/>
  </w:num>
  <w:num w:numId="23" w16cid:durableId="2053193244">
    <w:abstractNumId w:val="16"/>
  </w:num>
  <w:num w:numId="24" w16cid:durableId="165158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550091">
    <w:abstractNumId w:val="21"/>
  </w:num>
  <w:num w:numId="26" w16cid:durableId="680351370">
    <w:abstractNumId w:val="14"/>
  </w:num>
  <w:num w:numId="27" w16cid:durableId="76905327">
    <w:abstractNumId w:val="18"/>
  </w:num>
  <w:num w:numId="28" w16cid:durableId="718212567">
    <w:abstractNumId w:val="15"/>
  </w:num>
  <w:num w:numId="29" w16cid:durableId="2002661738">
    <w:abstractNumId w:val="36"/>
  </w:num>
  <w:num w:numId="30" w16cid:durableId="383138019">
    <w:abstractNumId w:val="24"/>
  </w:num>
  <w:num w:numId="31" w16cid:durableId="2011788906">
    <w:abstractNumId w:val="17"/>
  </w:num>
  <w:num w:numId="32" w16cid:durableId="279997358">
    <w:abstractNumId w:val="30"/>
  </w:num>
  <w:num w:numId="33" w16cid:durableId="260261927">
    <w:abstractNumId w:val="28"/>
  </w:num>
  <w:num w:numId="34" w16cid:durableId="346640029">
    <w:abstractNumId w:val="23"/>
  </w:num>
  <w:num w:numId="35" w16cid:durableId="2034261154">
    <w:abstractNumId w:val="11"/>
  </w:num>
  <w:num w:numId="36" w16cid:durableId="444008513">
    <w:abstractNumId w:val="20"/>
  </w:num>
  <w:num w:numId="37" w16cid:durableId="1770007659">
    <w:abstractNumId w:val="33"/>
  </w:num>
  <w:num w:numId="38" w16cid:durableId="717320768">
    <w:abstractNumId w:val="10"/>
  </w:num>
  <w:num w:numId="39" w16cid:durableId="10704272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093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259B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111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34594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kpuw kpuw</cp:lastModifiedBy>
  <cp:revision>3</cp:revision>
  <cp:lastPrinted>2018-08-22T08:07:00Z</cp:lastPrinted>
  <dcterms:created xsi:type="dcterms:W3CDTF">2019-03-04T12:51:00Z</dcterms:created>
  <dcterms:modified xsi:type="dcterms:W3CDTF">2026-07-17T11:50:00Z</dcterms:modified>
</cp:coreProperties>
</file>