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4BF160E" w14:textId="555643FD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bookmarkStart w:id="0" w:name="_GoBack"/>
      <w:bookmarkEnd w:id="0"/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7066878C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085CBD">
        <w:rPr>
          <w:rFonts w:ascii="Cambria" w:hAnsi="Cambria" w:cs="Arial"/>
          <w:b/>
          <w:bCs/>
        </w:rPr>
        <w:t xml:space="preserve">Siedlce </w:t>
      </w:r>
      <w:r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ab/>
      </w:r>
    </w:p>
    <w:p w14:paraId="38442A7F" w14:textId="63DB983C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085CBD">
        <w:rPr>
          <w:rFonts w:ascii="Cambria" w:hAnsi="Cambria" w:cs="Arial"/>
          <w:b/>
          <w:bCs/>
        </w:rPr>
        <w:t>Kazimierzowska 9</w:t>
      </w:r>
      <w:r w:rsidRPr="0057603E">
        <w:rPr>
          <w:rFonts w:ascii="Cambria" w:hAnsi="Cambria" w:cs="Arial"/>
          <w:b/>
          <w:bCs/>
        </w:rPr>
        <w:t xml:space="preserve">, </w:t>
      </w:r>
      <w:r w:rsidR="00085CBD">
        <w:rPr>
          <w:rFonts w:ascii="Cambria" w:hAnsi="Cambria" w:cs="Arial"/>
          <w:b/>
          <w:bCs/>
        </w:rPr>
        <w:t>08</w:t>
      </w:r>
      <w:r w:rsidRPr="0057603E">
        <w:rPr>
          <w:rFonts w:ascii="Cambria" w:hAnsi="Cambria" w:cs="Arial"/>
          <w:b/>
          <w:bCs/>
        </w:rPr>
        <w:t>-</w:t>
      </w:r>
      <w:r w:rsidR="00085CBD">
        <w:rPr>
          <w:rFonts w:ascii="Cambria" w:hAnsi="Cambria" w:cs="Arial"/>
          <w:b/>
          <w:bCs/>
        </w:rPr>
        <w:t>110</w:t>
      </w:r>
      <w:r w:rsidRPr="0057603E">
        <w:rPr>
          <w:rFonts w:ascii="Cambria" w:hAnsi="Cambria" w:cs="Arial"/>
          <w:b/>
          <w:bCs/>
        </w:rPr>
        <w:t xml:space="preserve">  </w:t>
      </w:r>
      <w:r w:rsidR="00085CBD">
        <w:rPr>
          <w:rFonts w:ascii="Cambria" w:hAnsi="Cambria" w:cs="Arial"/>
          <w:b/>
          <w:bCs/>
        </w:rPr>
        <w:t xml:space="preserve">Siedlce 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6121A6A0" w:rsidR="00B627D7" w:rsidRPr="0092360C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92360C">
        <w:rPr>
          <w:rFonts w:ascii="Cambria" w:hAnsi="Cambria" w:cs="Arial"/>
          <w:bCs/>
          <w:sz w:val="22"/>
          <w:szCs w:val="22"/>
        </w:rPr>
        <w:t xml:space="preserve">Odpowiadając na </w:t>
      </w:r>
      <w:r w:rsidR="00154A56" w:rsidRPr="0092360C">
        <w:rPr>
          <w:rFonts w:ascii="Cambria" w:hAnsi="Cambria" w:cs="Arial"/>
          <w:bCs/>
          <w:sz w:val="22"/>
          <w:szCs w:val="22"/>
        </w:rPr>
        <w:t>zapytanie ofertowe</w:t>
      </w:r>
      <w:r w:rsidRPr="0092360C">
        <w:rPr>
          <w:rFonts w:ascii="Cambria" w:hAnsi="Cambria" w:cs="Arial"/>
          <w:bCs/>
          <w:sz w:val="22"/>
          <w:szCs w:val="22"/>
        </w:rPr>
        <w:t xml:space="preserve"> na „</w:t>
      </w:r>
      <w:r w:rsidR="005D5372" w:rsidRPr="00AB6E3F">
        <w:rPr>
          <w:rFonts w:ascii="Cambria" w:hAnsi="Cambria" w:cs="Arial"/>
          <w:b/>
          <w:bCs/>
          <w:sz w:val="24"/>
          <w:szCs w:val="24"/>
        </w:rPr>
        <w:t xml:space="preserve">na Wykonanie usług z zakresu pozyskania i zrywki drewna </w:t>
      </w:r>
      <w:r w:rsidR="005D5372">
        <w:rPr>
          <w:rFonts w:ascii="Cambria" w:hAnsi="Cambria" w:cs="Arial"/>
          <w:b/>
          <w:bCs/>
          <w:sz w:val="24"/>
          <w:szCs w:val="24"/>
        </w:rPr>
        <w:t>w</w:t>
      </w:r>
      <w:r w:rsidR="005D5372" w:rsidRPr="00AB6E3F">
        <w:rPr>
          <w:rFonts w:ascii="Cambria" w:hAnsi="Cambria" w:cs="Arial"/>
          <w:b/>
          <w:bCs/>
          <w:sz w:val="24"/>
          <w:szCs w:val="24"/>
        </w:rPr>
        <w:t xml:space="preserve"> oddzia</w:t>
      </w:r>
      <w:r w:rsidR="005D5372">
        <w:rPr>
          <w:rFonts w:ascii="Cambria" w:hAnsi="Cambria" w:cs="Arial"/>
          <w:b/>
          <w:bCs/>
          <w:sz w:val="24"/>
          <w:szCs w:val="24"/>
        </w:rPr>
        <w:t>le</w:t>
      </w:r>
      <w:r w:rsidR="005D5372" w:rsidRPr="00AB6E3F">
        <w:rPr>
          <w:rFonts w:ascii="Cambria" w:hAnsi="Cambria" w:cs="Arial"/>
          <w:b/>
          <w:bCs/>
          <w:sz w:val="24"/>
          <w:szCs w:val="24"/>
        </w:rPr>
        <w:t xml:space="preserve">  48 c  w Leśnictwie Suchożebry.</w:t>
      </w:r>
      <w:r w:rsidRPr="0092360C">
        <w:rPr>
          <w:rFonts w:ascii="Cambria" w:hAnsi="Cambria" w:cs="Arial"/>
          <w:bCs/>
          <w:sz w:val="22"/>
          <w:szCs w:val="22"/>
        </w:rPr>
        <w:t>” składamy niniejszym ofertę na</w:t>
      </w:r>
      <w:r w:rsidR="00DC66D3" w:rsidRPr="0092360C">
        <w:rPr>
          <w:rFonts w:ascii="Cambria" w:hAnsi="Cambria" w:cs="Arial"/>
          <w:bCs/>
          <w:sz w:val="22"/>
          <w:szCs w:val="22"/>
        </w:rPr>
        <w:t xml:space="preserve"> to</w:t>
      </w:r>
      <w:r w:rsidRPr="0092360C">
        <w:rPr>
          <w:rFonts w:ascii="Cambria" w:hAnsi="Cambria" w:cs="Arial"/>
          <w:bCs/>
          <w:sz w:val="22"/>
          <w:szCs w:val="22"/>
        </w:rPr>
        <w:t xml:space="preserve"> zamówieni</w:t>
      </w:r>
      <w:r w:rsidR="00DC66D3" w:rsidRPr="0092360C">
        <w:rPr>
          <w:rFonts w:ascii="Cambria" w:hAnsi="Cambria" w:cs="Arial"/>
          <w:bCs/>
          <w:sz w:val="22"/>
          <w:szCs w:val="22"/>
        </w:rPr>
        <w:t>e</w:t>
      </w:r>
      <w:r w:rsidRPr="0092360C">
        <w:rPr>
          <w:rFonts w:ascii="Cambria" w:hAnsi="Cambria" w:cs="Arial"/>
          <w:bCs/>
          <w:sz w:val="22"/>
          <w:szCs w:val="22"/>
        </w:rPr>
        <w:t>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1C3C7A16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 oferujemy następujące wynagrodzenie brutto: ____________________________________________ PLN. </w:t>
      </w:r>
    </w:p>
    <w:p w14:paraId="7570309D" w14:textId="5B6FA4FE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1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</w:t>
      </w:r>
      <w:bookmarkEnd w:id="1"/>
      <w:r w:rsidR="00046CF6">
        <w:rPr>
          <w:rFonts w:ascii="Cambria" w:hAnsi="Cambria" w:cs="Arial"/>
          <w:bCs/>
          <w:sz w:val="22"/>
          <w:szCs w:val="22"/>
        </w:rPr>
        <w:t>o zamówienie</w:t>
      </w:r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2A31DBA0" w:rsid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5DF81867" w14:textId="5AA37037" w:rsidR="00A871A9" w:rsidRDefault="00A871A9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B14D6A8" w14:textId="77777777" w:rsidR="008818CD" w:rsidRDefault="008818CD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823"/>
        <w:gridCol w:w="1382"/>
        <w:gridCol w:w="3685"/>
        <w:gridCol w:w="718"/>
        <w:gridCol w:w="1093"/>
        <w:gridCol w:w="1331"/>
        <w:gridCol w:w="1327"/>
        <w:gridCol w:w="794"/>
        <w:gridCol w:w="1070"/>
        <w:gridCol w:w="1335"/>
      </w:tblGrid>
      <w:tr w:rsidR="008818CD" w:rsidRPr="008818CD" w14:paraId="4FC857EE" w14:textId="77777777" w:rsidTr="003D4D7E">
        <w:trPr>
          <w:trHeight w:val="299"/>
        </w:trPr>
        <w:tc>
          <w:tcPr>
            <w:tcW w:w="126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D0133D8" w14:textId="1ACF611C" w:rsidR="008818CD" w:rsidRPr="008818CD" w:rsidRDefault="008818CD" w:rsidP="008818CD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lastRenderedPageBreak/>
              <w:t>Cięcia rębne - R</w:t>
            </w:r>
            <w:r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ę</w:t>
            </w:r>
            <w:r w:rsidRPr="008818CD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bnia III AU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2E92F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D4D7E" w:rsidRPr="008818CD" w14:paraId="539025E9" w14:textId="77777777" w:rsidTr="005D5372">
        <w:trPr>
          <w:trHeight w:val="92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E235A1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304F1C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57B50B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C958F7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A66B9C6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F1A3B1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219112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C73C3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5E4B0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6FEEE1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2C0A3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D4D7E" w:rsidRPr="008818CD" w14:paraId="78356C64" w14:textId="77777777" w:rsidTr="005D5372">
        <w:trPr>
          <w:trHeight w:val="574"/>
        </w:trPr>
        <w:tc>
          <w:tcPr>
            <w:tcW w:w="43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5C0B3E40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2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65FF897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38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AD07C72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68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B42CEBF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71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D024B1A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09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C081CDB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33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E47D36E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2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486DC95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79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4C90DC2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7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02185D9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3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1189C6B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3D4D7E" w:rsidRPr="008818CD" w14:paraId="00F7E636" w14:textId="77777777" w:rsidTr="005D5372">
        <w:trPr>
          <w:trHeight w:val="320"/>
        </w:trPr>
        <w:tc>
          <w:tcPr>
            <w:tcW w:w="435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8C2905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0E85DA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831B84A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677BC4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7F15FC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87B39BD" w14:textId="18285F77" w:rsidR="008818CD" w:rsidRPr="008818CD" w:rsidRDefault="00E4387E" w:rsidP="005E6E0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600</w:t>
            </w:r>
            <w:r w:rsidR="008818CD"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62F5A7" w14:textId="0C11D5A6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76FA63" w14:textId="631A53DF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705EF6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F7E9A5" w14:textId="09FFDADF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ACB3689" w14:textId="238122C0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3D4D7E" w:rsidRPr="008818CD" w14:paraId="635C7ED2" w14:textId="77777777" w:rsidTr="005D5372">
        <w:trPr>
          <w:trHeight w:val="54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47612F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68316C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3CF06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DE5B2E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35CD86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E7392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8803B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03D4C2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05D65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FBB1F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E7816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818CD" w:rsidRPr="008818CD" w14:paraId="1F9DDAA3" w14:textId="77777777" w:rsidTr="003D4D7E">
        <w:trPr>
          <w:trHeight w:val="299"/>
        </w:trPr>
        <w:tc>
          <w:tcPr>
            <w:tcW w:w="126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E7A2AC8" w14:textId="5BFA11DB" w:rsidR="008818CD" w:rsidRPr="008818CD" w:rsidRDefault="008818CD" w:rsidP="008818CD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C83B75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D4D7E" w:rsidRPr="008818CD" w14:paraId="168B1B62" w14:textId="77777777" w:rsidTr="005D5372">
        <w:trPr>
          <w:trHeight w:val="92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D95E9C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0F2D68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4DEB77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4EF14C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8BCBDF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190CFD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144417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84FBB3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B8D798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33CCB1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40806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D4D7E" w:rsidRPr="008818CD" w14:paraId="4521EDD3" w14:textId="77777777" w:rsidTr="005D5372">
        <w:trPr>
          <w:trHeight w:val="574"/>
        </w:trPr>
        <w:tc>
          <w:tcPr>
            <w:tcW w:w="43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71A62CE8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2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F15A3DD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38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C3C1832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68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87917DF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71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8959A75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09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E53492E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33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C2B38EA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2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1331C42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79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0CFF31B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7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4AE3890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3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ABCB96A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3D4D7E" w:rsidRPr="008818CD" w14:paraId="52A9FD2C" w14:textId="77777777" w:rsidTr="005D5372">
        <w:trPr>
          <w:trHeight w:val="320"/>
        </w:trPr>
        <w:tc>
          <w:tcPr>
            <w:tcW w:w="435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AD9B15" w14:textId="2F03C4D3" w:rsidR="008818CD" w:rsidRPr="008818CD" w:rsidRDefault="005D5372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C234FE4" w14:textId="1E2481E3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</w:t>
            </w:r>
            <w:r w:rsidR="005D537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BCC0CF" w14:textId="3C82D164" w:rsidR="008818CD" w:rsidRPr="008818CD" w:rsidRDefault="005D5372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D70D1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WPOD-N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13D9D04" w14:textId="45142BD5" w:rsidR="008818CD" w:rsidRPr="008818CD" w:rsidRDefault="005D5372" w:rsidP="008818C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ED70D1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Wycinanie podszytów i podrostów (teren równy lub falisty)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3BD77CC" w14:textId="6F3A3E4A" w:rsidR="008818CD" w:rsidRPr="008818CD" w:rsidRDefault="005D5372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5D5372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6A9A2AE" w14:textId="6A131FD9" w:rsidR="008818CD" w:rsidRPr="008818CD" w:rsidRDefault="005E6E0F" w:rsidP="005D537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1,</w:t>
            </w:r>
            <w:r w:rsidR="00E4387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D2B153" w14:textId="4BC059EB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E974E6" w14:textId="38930E24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367ACA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9116C0E" w14:textId="3AB1C121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6B124E" w14:textId="2C614259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3D4D7E" w:rsidRPr="008818CD" w14:paraId="76382273" w14:textId="77777777" w:rsidTr="005D5372">
        <w:trPr>
          <w:trHeight w:val="54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625BB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65A0C5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D59A3B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8A9C3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985243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A988B1D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1DA8E8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E5B02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A3F39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C54B9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F0AD6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D4D7E" w:rsidRPr="008818CD" w14:paraId="2C61403F" w14:textId="77777777" w:rsidTr="005D5372">
        <w:trPr>
          <w:trHeight w:val="54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8E892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3105F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BEE2A6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09AED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84E18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CC716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264358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F26E2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785FD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0202F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379BCF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D4D7E" w:rsidRPr="008818CD" w14:paraId="49F72CF1" w14:textId="77777777" w:rsidTr="005D5372">
        <w:trPr>
          <w:trHeight w:val="901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D012D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CC1D6A" w14:textId="77777777" w:rsid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  <w:p w14:paraId="240AF376" w14:textId="77777777" w:rsid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  <w:p w14:paraId="78700990" w14:textId="5D91237A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2BC787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928DBE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5463B3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881B446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EDD127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7D71F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8A4F1F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0A5E28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CB1526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818CD" w:rsidRPr="008818CD" w14:paraId="781243A1" w14:textId="77777777" w:rsidTr="005D5372">
        <w:trPr>
          <w:trHeight w:val="346"/>
        </w:trPr>
        <w:tc>
          <w:tcPr>
            <w:tcW w:w="6325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2A840719" w14:textId="77777777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netto w PLN</w:t>
            </w:r>
          </w:p>
        </w:tc>
        <w:tc>
          <w:tcPr>
            <w:tcW w:w="7668" w:type="dxa"/>
            <w:gridSpan w:val="7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1112FD" w14:textId="6E7FE851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</w:p>
        </w:tc>
      </w:tr>
      <w:tr w:rsidR="008818CD" w:rsidRPr="008818CD" w14:paraId="534B54EC" w14:textId="77777777" w:rsidTr="005D5372">
        <w:trPr>
          <w:trHeight w:val="346"/>
        </w:trPr>
        <w:tc>
          <w:tcPr>
            <w:tcW w:w="6325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6FB981E1" w14:textId="77777777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brutto w PLN</w:t>
            </w:r>
          </w:p>
        </w:tc>
        <w:tc>
          <w:tcPr>
            <w:tcW w:w="7668" w:type="dxa"/>
            <w:gridSpan w:val="7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B88176" w14:textId="4BDB9BC7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lang w:eastAsia="pl-PL"/>
              </w:rPr>
              <w:t xml:space="preserve"> </w:t>
            </w:r>
          </w:p>
        </w:tc>
      </w:tr>
    </w:tbl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p w14:paraId="364B8020" w14:textId="7A3F76CB" w:rsidR="007A307E" w:rsidRDefault="007A307E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6FBD4E4B" w14:textId="6B81FADE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7D5E4F">
        <w:rPr>
          <w:rFonts w:ascii="Cambria" w:hAnsi="Cambria" w:cs="Arial"/>
          <w:b/>
          <w:sz w:val="22"/>
          <w:szCs w:val="22"/>
        </w:rPr>
        <w:t xml:space="preserve">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67A29C01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 warunk</w:t>
      </w:r>
      <w:r w:rsidR="00D86976">
        <w:rPr>
          <w:rFonts w:ascii="Cambria" w:hAnsi="Cambria" w:cs="Arial"/>
          <w:bCs/>
          <w:sz w:val="22"/>
          <w:szCs w:val="22"/>
        </w:rPr>
        <w:t>ami</w:t>
      </w:r>
      <w:r>
        <w:rPr>
          <w:rFonts w:ascii="Cambria" w:hAnsi="Cambria" w:cs="Arial"/>
          <w:bCs/>
          <w:sz w:val="22"/>
          <w:szCs w:val="22"/>
        </w:rPr>
        <w:t xml:space="preserve"> zamówienia</w:t>
      </w:r>
      <w:r w:rsidR="00CA61DB">
        <w:rPr>
          <w:rFonts w:ascii="Cambria" w:hAnsi="Cambria" w:cs="Arial"/>
          <w:bCs/>
          <w:sz w:val="22"/>
          <w:szCs w:val="22"/>
        </w:rPr>
        <w:t xml:space="preserve"> opisanymi w zapytaniu ofertowym </w:t>
      </w:r>
      <w:r>
        <w:rPr>
          <w:rFonts w:ascii="Cambria" w:hAnsi="Cambria" w:cs="Arial"/>
          <w:bCs/>
          <w:sz w:val="22"/>
          <w:szCs w:val="22"/>
        </w:rPr>
        <w:t xml:space="preserve">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CA61DB">
        <w:rPr>
          <w:rFonts w:ascii="Cambria" w:hAnsi="Cambria" w:cs="Arial"/>
          <w:bCs/>
          <w:sz w:val="22"/>
          <w:szCs w:val="22"/>
        </w:rPr>
        <w:t>zapytaniu ofertowym</w:t>
      </w:r>
      <w:r>
        <w:rPr>
          <w:rFonts w:ascii="Cambria" w:hAnsi="Cambria" w:cs="Arial"/>
          <w:bCs/>
          <w:sz w:val="22"/>
          <w:szCs w:val="22"/>
        </w:rPr>
        <w:t xml:space="preserve"> oraz w miejscu i terminie wyznaczonym przez Zamawiającego, a przed zawarciem umowy wniesienia zabezpieczenia należytego wykonania umowy.</w:t>
      </w:r>
    </w:p>
    <w:p w14:paraId="0CA5ABA2" w14:textId="59673826" w:rsidR="001E6C0A" w:rsidRDefault="001E6C0A" w:rsidP="008067F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225E8BF" w:rsidR="001E6C0A" w:rsidRDefault="008067F2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1E6C0A">
        <w:rPr>
          <w:rFonts w:ascii="Cambria" w:hAnsi="Cambria" w:cs="Arial"/>
          <w:bCs/>
          <w:sz w:val="22"/>
          <w:szCs w:val="22"/>
        </w:rPr>
        <w:t xml:space="preserve">. </w:t>
      </w:r>
      <w:r w:rsidR="001E6C0A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3D4D7E">
        <w:trPr>
          <w:trHeight w:val="551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3D4D7E">
        <w:trPr>
          <w:trHeight w:val="560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3D4D7E">
        <w:trPr>
          <w:trHeight w:val="553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480D3E60" w:rsidR="001E6C0A" w:rsidRDefault="008067F2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1E6C0A" w:rsidRPr="00B17037">
        <w:rPr>
          <w:rFonts w:ascii="Cambria" w:hAnsi="Cambria" w:cs="Arial"/>
          <w:bCs/>
          <w:sz w:val="22"/>
          <w:szCs w:val="22"/>
        </w:rPr>
        <w:t>.</w:t>
      </w:r>
      <w:r w:rsidR="001E6C0A"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="001E6C0A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E6C0A"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3D4D7E">
        <w:trPr>
          <w:trHeight w:val="434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3D4D7E">
        <w:trPr>
          <w:trHeight w:val="489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3D4D7E">
        <w:trPr>
          <w:trHeight w:val="5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3D4D7E">
        <w:trPr>
          <w:trHeight w:val="4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1BB3260D" w:rsidR="00A07B06" w:rsidRDefault="008067F2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1E6C0A">
        <w:rPr>
          <w:rFonts w:ascii="Cambria" w:hAnsi="Cambria" w:cs="Arial"/>
          <w:bCs/>
          <w:sz w:val="22"/>
          <w:szCs w:val="22"/>
        </w:rPr>
        <w:t xml:space="preserve">. </w:t>
      </w:r>
      <w:r w:rsidR="001E6C0A"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E2859FC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876DD8F" w:rsidR="001E6C0A" w:rsidRDefault="008067F2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1E6C0A">
        <w:rPr>
          <w:rFonts w:ascii="Cambria" w:hAnsi="Cambria" w:cs="Arial"/>
          <w:bCs/>
          <w:sz w:val="22"/>
          <w:szCs w:val="22"/>
        </w:rPr>
        <w:t>.</w:t>
      </w:r>
      <w:r w:rsidR="001E6C0A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B2786CA" w14:textId="2077B19E" w:rsidR="001E6C0A" w:rsidRDefault="008067F2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lastRenderedPageBreak/>
        <w:t>9</w:t>
      </w:r>
      <w:r w:rsidR="001E6C0A">
        <w:rPr>
          <w:rFonts w:ascii="Cambria" w:hAnsi="Cambria" w:cs="Arial"/>
          <w:bCs/>
          <w:sz w:val="22"/>
          <w:szCs w:val="22"/>
        </w:rPr>
        <w:t>.</w:t>
      </w:r>
      <w:r w:rsidR="001E6C0A">
        <w:rPr>
          <w:rFonts w:ascii="Cambria" w:hAnsi="Cambria" w:cs="Arial"/>
          <w:bCs/>
          <w:sz w:val="22"/>
          <w:szCs w:val="22"/>
        </w:rPr>
        <w:tab/>
      </w:r>
      <w:r w:rsidR="001E6C0A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48D915B6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8067F2">
        <w:rPr>
          <w:rFonts w:ascii="Cambria" w:hAnsi="Cambria" w:cs="Tahoma"/>
          <w:sz w:val="22"/>
          <w:szCs w:val="22"/>
          <w:lang w:eastAsia="pl-PL"/>
        </w:rPr>
        <w:t>0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CE7EAEA" w14:textId="29813BCC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8067F2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4" w:name="_Hlk60047166"/>
      <w:bookmarkEnd w:id="3"/>
    </w:p>
    <w:bookmarkEnd w:id="2"/>
    <w:bookmarkEnd w:id="4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390EA404" w14:textId="5FAFF41E" w:rsidR="00715FD0" w:rsidRDefault="00715FD0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81F894" w14:textId="392A2F31" w:rsidR="001E6C0A" w:rsidRDefault="001E6C0A" w:rsidP="003236BF">
      <w:pPr>
        <w:spacing w:before="120"/>
        <w:ind w:left="5670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573CD" w14:textId="77777777" w:rsidR="00C40E5D" w:rsidRDefault="00C40E5D">
      <w:r>
        <w:separator/>
      </w:r>
    </w:p>
  </w:endnote>
  <w:endnote w:type="continuationSeparator" w:id="0">
    <w:p w14:paraId="4FC8FEB2" w14:textId="77777777" w:rsidR="00C40E5D" w:rsidRDefault="00C4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7777777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CE7254">
      <w:rPr>
        <w:rFonts w:ascii="Cambria" w:hAnsi="Cambria"/>
        <w:noProof/>
      </w:rPr>
      <w:t>2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FFE27" w14:textId="77777777" w:rsidR="00C40E5D" w:rsidRDefault="00C40E5D">
      <w:r>
        <w:separator/>
      </w:r>
    </w:p>
  </w:footnote>
  <w:footnote w:type="continuationSeparator" w:id="0">
    <w:p w14:paraId="2264EAB4" w14:textId="77777777" w:rsidR="00C40E5D" w:rsidRDefault="00C40E5D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6D"/>
    <w:rsid w:val="0000202C"/>
    <w:rsid w:val="000028A7"/>
    <w:rsid w:val="00003632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CF6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5CBD"/>
    <w:rsid w:val="0008603C"/>
    <w:rsid w:val="0009111C"/>
    <w:rsid w:val="00091245"/>
    <w:rsid w:val="0009389A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15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CF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4A56"/>
    <w:rsid w:val="001558DB"/>
    <w:rsid w:val="00155FA6"/>
    <w:rsid w:val="00156548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2EF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8A6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1D4B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546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6587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36BF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0402"/>
    <w:rsid w:val="00347082"/>
    <w:rsid w:val="003502EC"/>
    <w:rsid w:val="003505ED"/>
    <w:rsid w:val="0035299D"/>
    <w:rsid w:val="003537E3"/>
    <w:rsid w:val="00353BC1"/>
    <w:rsid w:val="00353CB4"/>
    <w:rsid w:val="00355478"/>
    <w:rsid w:val="00356456"/>
    <w:rsid w:val="003566F9"/>
    <w:rsid w:val="003571D5"/>
    <w:rsid w:val="0036029D"/>
    <w:rsid w:val="003605F0"/>
    <w:rsid w:val="00360D95"/>
    <w:rsid w:val="00360E85"/>
    <w:rsid w:val="003615C9"/>
    <w:rsid w:val="00363E5B"/>
    <w:rsid w:val="00365770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4D7E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4BA7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304C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4446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4FB7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7857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2C15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763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372"/>
    <w:rsid w:val="005D5708"/>
    <w:rsid w:val="005D6138"/>
    <w:rsid w:val="005D6231"/>
    <w:rsid w:val="005D7041"/>
    <w:rsid w:val="005D7321"/>
    <w:rsid w:val="005E19F4"/>
    <w:rsid w:val="005E5EEF"/>
    <w:rsid w:val="005E5F85"/>
    <w:rsid w:val="005E6E0F"/>
    <w:rsid w:val="005F0482"/>
    <w:rsid w:val="005F11B7"/>
    <w:rsid w:val="005F18D0"/>
    <w:rsid w:val="005F1E91"/>
    <w:rsid w:val="005F2C5C"/>
    <w:rsid w:val="005F39E4"/>
    <w:rsid w:val="005F3F35"/>
    <w:rsid w:val="005F4EA0"/>
    <w:rsid w:val="005F72E9"/>
    <w:rsid w:val="005F761B"/>
    <w:rsid w:val="00600B7A"/>
    <w:rsid w:val="00602933"/>
    <w:rsid w:val="0060385D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36F7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4EC1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15FD0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570D4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87A89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2B6"/>
    <w:rsid w:val="007D0940"/>
    <w:rsid w:val="007D1905"/>
    <w:rsid w:val="007D3991"/>
    <w:rsid w:val="007D4130"/>
    <w:rsid w:val="007D5E4F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763"/>
    <w:rsid w:val="00802D60"/>
    <w:rsid w:val="00804805"/>
    <w:rsid w:val="00805A81"/>
    <w:rsid w:val="0080669F"/>
    <w:rsid w:val="008067F2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18CD"/>
    <w:rsid w:val="00881D40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2DA5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360C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22E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3EEE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3A5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6D16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871A9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4814"/>
    <w:rsid w:val="00AD5724"/>
    <w:rsid w:val="00AD7731"/>
    <w:rsid w:val="00AE03D3"/>
    <w:rsid w:val="00AE2C3D"/>
    <w:rsid w:val="00AE335D"/>
    <w:rsid w:val="00AE4F77"/>
    <w:rsid w:val="00AE56CB"/>
    <w:rsid w:val="00AE57F1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54E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3C03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5CA2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37F3"/>
    <w:rsid w:val="00C25F13"/>
    <w:rsid w:val="00C26C36"/>
    <w:rsid w:val="00C3149A"/>
    <w:rsid w:val="00C31572"/>
    <w:rsid w:val="00C35D5F"/>
    <w:rsid w:val="00C35E3C"/>
    <w:rsid w:val="00C40BFA"/>
    <w:rsid w:val="00C40E5D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A61DB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E7254"/>
    <w:rsid w:val="00CF03F2"/>
    <w:rsid w:val="00CF1504"/>
    <w:rsid w:val="00CF249B"/>
    <w:rsid w:val="00CF2E96"/>
    <w:rsid w:val="00CF4B94"/>
    <w:rsid w:val="00CF57A9"/>
    <w:rsid w:val="00CF59B1"/>
    <w:rsid w:val="00CF5CDA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86976"/>
    <w:rsid w:val="00D91691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66D3"/>
    <w:rsid w:val="00DC7B7D"/>
    <w:rsid w:val="00DD0092"/>
    <w:rsid w:val="00DD1DE8"/>
    <w:rsid w:val="00DD255C"/>
    <w:rsid w:val="00DD2583"/>
    <w:rsid w:val="00DD29F5"/>
    <w:rsid w:val="00DD35ED"/>
    <w:rsid w:val="00DD5C7A"/>
    <w:rsid w:val="00DD7A77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387E"/>
    <w:rsid w:val="00E44A03"/>
    <w:rsid w:val="00E46E9B"/>
    <w:rsid w:val="00E51F4C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06D6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28D7"/>
    <w:rsid w:val="00FC6E46"/>
    <w:rsid w:val="00FC7143"/>
    <w:rsid w:val="00FD24C4"/>
    <w:rsid w:val="00FD2D4F"/>
    <w:rsid w:val="00FD3D22"/>
    <w:rsid w:val="00FD6BB4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alny"/>
    <w:rsid w:val="0045304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cf01">
    <w:name w:val="cf01"/>
    <w:basedOn w:val="Domylnaczcionkaakapitu"/>
    <w:rsid w:val="0045304C"/>
    <w:rPr>
      <w:rFonts w:ascii="Segoe UI" w:hAnsi="Segoe UI" w:cs="Segoe UI" w:hint="default"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EBC47-6C5C-46CC-A999-9DBE7064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1053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Regina Sowińska</cp:lastModifiedBy>
  <cp:revision>2</cp:revision>
  <cp:lastPrinted>2022-06-27T10:12:00Z</cp:lastPrinted>
  <dcterms:created xsi:type="dcterms:W3CDTF">2024-11-29T10:24:00Z</dcterms:created>
  <dcterms:modified xsi:type="dcterms:W3CDTF">2024-11-29T10:24:00Z</dcterms:modified>
</cp:coreProperties>
</file>