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73354D" w14:textId="77777777" w:rsidR="0062104A" w:rsidRPr="00FF2351" w:rsidRDefault="00025108" w:rsidP="00FF2351">
      <w:pPr>
        <w:spacing w:after="360"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  <w:sz w:val="28"/>
          <w:szCs w:val="28"/>
        </w:rPr>
        <w:t xml:space="preserve">Wniosek o odszkodowanie za szkody wyrządzone przez </w:t>
      </w:r>
      <w:r w:rsidR="002406B4" w:rsidRPr="00FF2351">
        <w:rPr>
          <w:rFonts w:asciiTheme="minorHAnsi" w:hAnsiTheme="minorHAnsi" w:cstheme="minorHAnsi"/>
          <w:bCs/>
          <w:sz w:val="28"/>
          <w:szCs w:val="28"/>
        </w:rPr>
        <w:t>bobry</w:t>
      </w:r>
      <w:r w:rsidR="0034645B" w:rsidRPr="00FF2351">
        <w:rPr>
          <w:rFonts w:asciiTheme="minorHAnsi" w:hAnsiTheme="minorHAnsi" w:cstheme="minorHAnsi"/>
          <w:bCs/>
          <w:sz w:val="28"/>
          <w:szCs w:val="28"/>
        </w:rPr>
        <w:t>/</w:t>
      </w:r>
      <w:r w:rsidR="002406B4" w:rsidRPr="00FF2351">
        <w:rPr>
          <w:rFonts w:asciiTheme="minorHAnsi" w:hAnsiTheme="minorHAnsi" w:cstheme="minorHAnsi"/>
          <w:bCs/>
          <w:sz w:val="28"/>
          <w:szCs w:val="28"/>
        </w:rPr>
        <w:t>żubry</w:t>
      </w:r>
    </w:p>
    <w:p w14:paraId="23D7DA47" w14:textId="77777777" w:rsidR="0062104A" w:rsidRPr="00FF2351" w:rsidRDefault="0062104A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Dane wnioskodawcy</w:t>
      </w:r>
    </w:p>
    <w:p w14:paraId="1DE3F8FA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Imię i nazwisko poszkodowanego* (należy wypełnić w przypadku, gdy poszkodowany jest osobą fizyczną)</w:t>
      </w:r>
    </w:p>
    <w:p w14:paraId="601B47C4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PESEL*</w:t>
      </w:r>
      <w:r w:rsidR="001A3274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(należy wypełnić w przypadku, gdy poszkodowany jest osobą fizyczną)</w:t>
      </w:r>
    </w:p>
    <w:p w14:paraId="278349FC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paszportu lub innego dokumentu stwierdzającego tożsamość w przypadku, gdy poszkodowany nie posiada numeru PESEL*</w:t>
      </w:r>
      <w:r w:rsidR="001A3274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(należy wypełnić w przypadku, gdy poszkodowany jest osobą fizyczną)</w:t>
      </w:r>
    </w:p>
    <w:p w14:paraId="3B18E3B2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Nazwa poszkodowanego oraz imię i nazwisko osoby właściwej do reprezentowania poszkodowanego** (należy wypełnić w przypadku, gdy poszkodowany jest osobą prawną)</w:t>
      </w:r>
    </w:p>
    <w:p w14:paraId="61293FB8" w14:textId="77777777" w:rsidR="0062104A" w:rsidRPr="00FF2351" w:rsidRDefault="004C6E79" w:rsidP="00FF2351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Numer identyfikacyjny REGON oraz numer identyfikacji podatkowej (NIP) poszkodowanego** (należy wypełnić w przypadku, gdy poszkodowany jest osobą prawną)</w:t>
      </w:r>
    </w:p>
    <w:p w14:paraId="04357467" w14:textId="77777777" w:rsidR="0062104A" w:rsidRPr="00FF2351" w:rsidRDefault="0062104A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8"/>
          <w:szCs w:val="28"/>
        </w:rPr>
      </w:pPr>
      <w:r w:rsidRPr="00FF2351">
        <w:rPr>
          <w:rFonts w:asciiTheme="minorHAnsi" w:hAnsiTheme="minorHAnsi" w:cstheme="minorHAnsi"/>
          <w:bCs/>
        </w:rPr>
        <w:t>Adres do korespondencji:</w:t>
      </w:r>
    </w:p>
    <w:p w14:paraId="3012C986" w14:textId="5023ACB5" w:rsidR="0062104A" w:rsidRPr="00FF2351" w:rsidRDefault="001A3274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M</w:t>
      </w:r>
      <w:r w:rsidR="00025108" w:rsidRPr="00FF2351">
        <w:rPr>
          <w:rFonts w:asciiTheme="minorHAnsi" w:hAnsiTheme="minorHAnsi" w:cstheme="minorHAnsi"/>
          <w:bCs/>
          <w:iCs/>
        </w:rPr>
        <w:t>iejscowość</w:t>
      </w:r>
      <w:r w:rsidR="0062104A" w:rsidRPr="00FF2351">
        <w:rPr>
          <w:rFonts w:asciiTheme="minorHAnsi" w:hAnsiTheme="minorHAnsi" w:cstheme="minorHAnsi"/>
          <w:bCs/>
          <w:iCs/>
        </w:rPr>
        <w:t xml:space="preserve">, </w:t>
      </w:r>
      <w:r w:rsidR="00025108" w:rsidRPr="00FF2351">
        <w:rPr>
          <w:rFonts w:asciiTheme="minorHAnsi" w:hAnsiTheme="minorHAnsi" w:cstheme="minorHAnsi"/>
          <w:bCs/>
          <w:iCs/>
        </w:rPr>
        <w:t>ulica, nr</w:t>
      </w:r>
      <w:r w:rsidR="0062104A" w:rsidRPr="00FF2351">
        <w:rPr>
          <w:rFonts w:asciiTheme="minorHAnsi" w:hAnsiTheme="minorHAnsi" w:cstheme="minorHAnsi"/>
          <w:bCs/>
          <w:iCs/>
        </w:rPr>
        <w:t xml:space="preserve"> domu</w:t>
      </w:r>
      <w:r w:rsidR="00025108" w:rsidRPr="00FF2351">
        <w:rPr>
          <w:rFonts w:asciiTheme="minorHAnsi" w:hAnsiTheme="minorHAnsi" w:cstheme="minorHAnsi"/>
          <w:bCs/>
          <w:iCs/>
        </w:rPr>
        <w:t xml:space="preserve">, </w:t>
      </w:r>
      <w:r w:rsidR="0062104A" w:rsidRPr="00FF2351">
        <w:rPr>
          <w:rFonts w:asciiTheme="minorHAnsi" w:hAnsiTheme="minorHAnsi" w:cstheme="minorHAnsi"/>
          <w:bCs/>
          <w:iCs/>
        </w:rPr>
        <w:t>mieszkania (należy wypełnić),</w:t>
      </w:r>
    </w:p>
    <w:p w14:paraId="5CEECC62" w14:textId="77777777" w:rsidR="0062104A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  <w:iCs/>
        </w:rPr>
        <w:t>kod pocztowy</w:t>
      </w:r>
      <w:r w:rsidR="00D47EBC" w:rsidRPr="00FF2351">
        <w:rPr>
          <w:rFonts w:asciiTheme="minorHAnsi" w:hAnsiTheme="minorHAnsi" w:cstheme="minorHAnsi"/>
          <w:bCs/>
          <w:i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7FF2FEFD" w14:textId="77777777" w:rsidR="0062104A" w:rsidRPr="00FF2351" w:rsidRDefault="00D47EBC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poczta (należy wypełnić), </w:t>
      </w:r>
    </w:p>
    <w:p w14:paraId="669071D1" w14:textId="77777777" w:rsidR="0062104A" w:rsidRPr="00FF2351" w:rsidRDefault="00D47EBC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gmina (należy wypełnić), </w:t>
      </w:r>
    </w:p>
    <w:p w14:paraId="017B4FBE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  <w:iCs/>
        </w:rPr>
        <w:t>telefon kontaktowy</w:t>
      </w:r>
      <w:r w:rsidR="00D47EBC" w:rsidRPr="00FF2351">
        <w:rPr>
          <w:rFonts w:asciiTheme="minorHAnsi" w:hAnsiTheme="minorHAnsi" w:cstheme="minorHAnsi"/>
          <w:bCs/>
          <w:iCs/>
        </w:rPr>
        <w:t xml:space="preserve"> (należy wypełnić</w:t>
      </w:r>
      <w:r w:rsidR="00D066F9" w:rsidRPr="00FF2351">
        <w:rPr>
          <w:rFonts w:asciiTheme="minorHAnsi" w:hAnsiTheme="minorHAnsi" w:cstheme="minorHAnsi"/>
          <w:bCs/>
          <w:iCs/>
        </w:rPr>
        <w:t>)</w:t>
      </w:r>
    </w:p>
    <w:p w14:paraId="01FB5F3C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Lokalizacja szkody</w:t>
      </w:r>
    </w:p>
    <w:p w14:paraId="5A06582A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powiat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514A792A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gmina</w:t>
      </w:r>
      <w:r w:rsidR="00D47EBC" w:rsidRPr="00FF2351">
        <w:rPr>
          <w:rFonts w:asciiTheme="minorHAnsi" w:hAnsiTheme="minorHAnsi" w:cstheme="minorHAnsi"/>
          <w:bCs/>
        </w:rPr>
        <w:t xml:space="preserve"> (należy wypełnić),</w:t>
      </w:r>
      <w:r w:rsidRPr="00FF2351">
        <w:rPr>
          <w:rFonts w:asciiTheme="minorHAnsi" w:hAnsiTheme="minorHAnsi" w:cstheme="minorHAnsi"/>
          <w:bCs/>
        </w:rPr>
        <w:t xml:space="preserve"> </w:t>
      </w:r>
    </w:p>
    <w:p w14:paraId="5DD8482F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obręb ewidencyjny (nazwa i numer)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, </w:t>
      </w:r>
    </w:p>
    <w:p w14:paraId="5BB3A630" w14:textId="77777777" w:rsidR="00D066F9" w:rsidRPr="00FF2351" w:rsidRDefault="00025108" w:rsidP="00FF2351">
      <w:pPr>
        <w:spacing w:line="360" w:lineRule="auto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numer ewidencyjny działki/działek</w:t>
      </w:r>
      <w:r w:rsidR="00D47EBC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>.</w:t>
      </w:r>
    </w:p>
    <w:p w14:paraId="7BF71D32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 xml:space="preserve">Rodzaj szkody </w:t>
      </w:r>
      <w:r w:rsidR="007E0D57" w:rsidRPr="00FF2351">
        <w:rPr>
          <w:rFonts w:asciiTheme="minorHAnsi" w:hAnsiTheme="minorHAnsi" w:cstheme="minorHAnsi"/>
          <w:bCs/>
        </w:rPr>
        <w:t>(należy zaznaczyć właściwe)</w:t>
      </w:r>
    </w:p>
    <w:p w14:paraId="7CDD27E8" w14:textId="77777777" w:rsidR="00D066F9" w:rsidRPr="00FF2351" w:rsidRDefault="00D066F9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g</w:t>
      </w:r>
      <w:r w:rsidR="006142DB" w:rsidRPr="00FF2351">
        <w:rPr>
          <w:rFonts w:asciiTheme="minorHAnsi" w:hAnsiTheme="minorHAnsi" w:cstheme="minorHAnsi"/>
          <w:bCs/>
        </w:rPr>
        <w:t xml:space="preserve">runty </w:t>
      </w:r>
      <w:r w:rsidR="007E0D57" w:rsidRPr="00FF2351">
        <w:rPr>
          <w:rFonts w:asciiTheme="minorHAnsi" w:hAnsiTheme="minorHAnsi" w:cstheme="minorHAnsi"/>
          <w:bCs/>
        </w:rPr>
        <w:t>rolne</w:t>
      </w:r>
      <w:r w:rsidR="006142DB" w:rsidRPr="00FF2351">
        <w:rPr>
          <w:rFonts w:asciiTheme="minorHAnsi" w:hAnsiTheme="minorHAnsi" w:cstheme="minorHAnsi"/>
          <w:bCs/>
        </w:rPr>
        <w:t xml:space="preserve"> (należy podać rodzaj uprawy)</w:t>
      </w:r>
    </w:p>
    <w:p w14:paraId="32DA6A46" w14:textId="77777777" w:rsidR="00D066F9" w:rsidRPr="00FF2351" w:rsidRDefault="006142DB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użytki zielone/pastwisko (zalanie)</w:t>
      </w:r>
    </w:p>
    <w:p w14:paraId="7AC1A778" w14:textId="77777777" w:rsidR="00D066F9" w:rsidRPr="00FF2351" w:rsidRDefault="006142DB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uszkodzenie gruntu (nory/zapadliska)</w:t>
      </w:r>
    </w:p>
    <w:p w14:paraId="42193A32" w14:textId="77777777" w:rsidR="00D066F9" w:rsidRPr="00FF2351" w:rsidRDefault="006142DB" w:rsidP="00FF2351">
      <w:pPr>
        <w:pStyle w:val="Akapitzlist"/>
        <w:numPr>
          <w:ilvl w:val="0"/>
          <w:numId w:val="58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gospodarstwo rybackie:</w:t>
      </w:r>
    </w:p>
    <w:p w14:paraId="685BA36C" w14:textId="77777777" w:rsidR="00D066F9" w:rsidRPr="00FF2351" w:rsidRDefault="006142DB" w:rsidP="00FF2351">
      <w:pPr>
        <w:pStyle w:val="Akapitzlist"/>
        <w:numPr>
          <w:ilvl w:val="0"/>
          <w:numId w:val="59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budowle stawów rybnych</w:t>
      </w:r>
    </w:p>
    <w:p w14:paraId="08BA01C6" w14:textId="77777777" w:rsidR="00D066F9" w:rsidRPr="00FF2351" w:rsidRDefault="006142DB" w:rsidP="00FF2351">
      <w:pPr>
        <w:pStyle w:val="Akapitzlist"/>
        <w:numPr>
          <w:ilvl w:val="0"/>
          <w:numId w:val="59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urządzenia hydrotechniczne</w:t>
      </w:r>
    </w:p>
    <w:p w14:paraId="3F773758" w14:textId="4A99C8D2" w:rsidR="00E97AAC" w:rsidRPr="00FF2351" w:rsidRDefault="006142DB" w:rsidP="00FF2351">
      <w:pPr>
        <w:pStyle w:val="Akapitzlist"/>
        <w:numPr>
          <w:ilvl w:val="0"/>
          <w:numId w:val="59"/>
        </w:numPr>
        <w:spacing w:line="360" w:lineRule="auto"/>
        <w:jc w:val="left"/>
        <w:rPr>
          <w:rFonts w:asciiTheme="minorHAnsi" w:hAnsiTheme="minorHAnsi" w:cstheme="minorHAnsi"/>
          <w:bCs/>
          <w:strike/>
        </w:rPr>
      </w:pPr>
      <w:r w:rsidRPr="00FF2351">
        <w:rPr>
          <w:rFonts w:asciiTheme="minorHAnsi" w:hAnsiTheme="minorHAnsi" w:cstheme="minorHAnsi"/>
          <w:bCs/>
        </w:rPr>
        <w:t>rybostan</w:t>
      </w:r>
    </w:p>
    <w:p w14:paraId="5B92EE54" w14:textId="77777777" w:rsidR="00E97AAC" w:rsidRPr="00FF2351" w:rsidRDefault="006142DB" w:rsidP="00FF2351">
      <w:pPr>
        <w:pStyle w:val="Akapitzlist"/>
        <w:numPr>
          <w:ilvl w:val="0"/>
          <w:numId w:val="44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sady owocowe (należy podać rodzaj)</w:t>
      </w:r>
    </w:p>
    <w:p w14:paraId="27501FB6" w14:textId="77777777" w:rsidR="00D066F9" w:rsidRPr="00FF2351" w:rsidRDefault="006142DB" w:rsidP="00FF2351">
      <w:pPr>
        <w:pStyle w:val="Akapitzlist"/>
        <w:numPr>
          <w:ilvl w:val="0"/>
          <w:numId w:val="44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plantacje (należy podać rodzaj)</w:t>
      </w:r>
    </w:p>
    <w:p w14:paraId="1BDAB024" w14:textId="77777777" w:rsidR="00D066F9" w:rsidRPr="00FF2351" w:rsidRDefault="006142DB" w:rsidP="00FF2351">
      <w:pPr>
        <w:pStyle w:val="Akapitzlist"/>
        <w:numPr>
          <w:ilvl w:val="0"/>
          <w:numId w:val="60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las/uprawa leśna</w:t>
      </w:r>
    </w:p>
    <w:p w14:paraId="7B1DC6CC" w14:textId="77777777" w:rsidR="00D066F9" w:rsidRPr="00FF2351" w:rsidRDefault="006142DB" w:rsidP="00FF2351">
      <w:pPr>
        <w:pStyle w:val="Akapitzlist"/>
        <w:numPr>
          <w:ilvl w:val="0"/>
          <w:numId w:val="60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zadrzewienia/zakrzaczenia</w:t>
      </w:r>
    </w:p>
    <w:p w14:paraId="2769BE8B" w14:textId="77777777" w:rsidR="00D066F9" w:rsidRPr="00FF2351" w:rsidRDefault="006142DB" w:rsidP="00FF2351">
      <w:pPr>
        <w:pStyle w:val="Akapitzlist"/>
        <w:numPr>
          <w:ilvl w:val="0"/>
          <w:numId w:val="60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inne </w:t>
      </w:r>
      <w:r w:rsidR="007E0D57" w:rsidRPr="00FF2351">
        <w:rPr>
          <w:rFonts w:asciiTheme="minorHAnsi" w:hAnsiTheme="minorHAnsi" w:cstheme="minorHAnsi"/>
          <w:bCs/>
        </w:rPr>
        <w:t xml:space="preserve">(należy </w:t>
      </w:r>
      <w:r w:rsidRPr="00FF2351">
        <w:rPr>
          <w:rFonts w:asciiTheme="minorHAnsi" w:hAnsiTheme="minorHAnsi" w:cstheme="minorHAnsi"/>
          <w:bCs/>
        </w:rPr>
        <w:t>podać rodzaj szkody</w:t>
      </w:r>
      <w:r w:rsidR="007E0D57" w:rsidRPr="00FF2351">
        <w:rPr>
          <w:rFonts w:asciiTheme="minorHAnsi" w:hAnsiTheme="minorHAnsi" w:cstheme="minorHAnsi"/>
          <w:bCs/>
        </w:rPr>
        <w:t>)</w:t>
      </w:r>
    </w:p>
    <w:p w14:paraId="3CDC34CB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</w:rPr>
        <w:lastRenderedPageBreak/>
        <w:t>Gatunek zwierzęcia, które spowodowało szkodę (zaznaczyć właściwe)</w:t>
      </w:r>
    </w:p>
    <w:p w14:paraId="724F5AFF" w14:textId="77777777" w:rsidR="00D066F9" w:rsidRPr="00FF2351" w:rsidRDefault="00175874" w:rsidP="00FF2351">
      <w:pPr>
        <w:pStyle w:val="Akapitzlist"/>
        <w:numPr>
          <w:ilvl w:val="0"/>
          <w:numId w:val="61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bóbr europejski</w:t>
      </w:r>
    </w:p>
    <w:p w14:paraId="42A54CE8" w14:textId="77777777" w:rsidR="00D066F9" w:rsidRPr="00FF2351" w:rsidRDefault="00175874" w:rsidP="00FF2351">
      <w:pPr>
        <w:pStyle w:val="Akapitzlist"/>
        <w:numPr>
          <w:ilvl w:val="0"/>
          <w:numId w:val="61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żubr</w:t>
      </w:r>
    </w:p>
    <w:p w14:paraId="51BF6E90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Data stwierdzenia szkody </w:t>
      </w:r>
      <w:r w:rsidR="009E3AEE" w:rsidRPr="00FF2351">
        <w:rPr>
          <w:rFonts w:asciiTheme="minorHAnsi" w:hAnsiTheme="minorHAnsi" w:cstheme="minorHAnsi"/>
          <w:bCs/>
        </w:rPr>
        <w:t>(należy podać dzień-miesiąc-rok)</w:t>
      </w:r>
    </w:p>
    <w:p w14:paraId="6A7519F2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Opis szkody</w:t>
      </w:r>
      <w:r w:rsidR="009E3AEE" w:rsidRPr="00FF2351">
        <w:rPr>
          <w:rFonts w:asciiTheme="minorHAnsi" w:hAnsiTheme="minorHAnsi" w:cstheme="minorHAnsi"/>
          <w:bCs/>
        </w:rPr>
        <w:t xml:space="preserve"> (należy wypełnić)</w:t>
      </w:r>
    </w:p>
    <w:p w14:paraId="433D5BD9" w14:textId="77777777" w:rsidR="00D066F9" w:rsidRPr="00FF2351" w:rsidRDefault="00D066F9" w:rsidP="00FF2351">
      <w:pPr>
        <w:pStyle w:val="Akapitzlist"/>
        <w:numPr>
          <w:ilvl w:val="0"/>
          <w:numId w:val="57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Forma władania przedmiotem szkody (zaznaczyć właściwe) </w:t>
      </w:r>
    </w:p>
    <w:p w14:paraId="22E240E0" w14:textId="77777777" w:rsidR="00D066F9" w:rsidRPr="00FF2351" w:rsidRDefault="00D701F7" w:rsidP="00FF2351">
      <w:pPr>
        <w:pStyle w:val="Akapitzlist"/>
        <w:numPr>
          <w:ilvl w:val="0"/>
          <w:numId w:val="6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Własność</w:t>
      </w:r>
      <w:r w:rsidR="007F1B19" w:rsidRPr="00FF2351">
        <w:rPr>
          <w:rFonts w:asciiTheme="minorHAnsi" w:hAnsiTheme="minorHAnsi" w:cstheme="minorHAnsi"/>
          <w:bCs/>
        </w:rPr>
        <w:t xml:space="preserve"> (wymagane jest dołączenie kopii dokumentu potwierdzającego własność np. </w:t>
      </w:r>
      <w:r w:rsidR="00E97AAC" w:rsidRPr="00FF2351">
        <w:rPr>
          <w:rFonts w:asciiTheme="minorHAnsi" w:hAnsiTheme="minorHAnsi" w:cstheme="minorHAnsi"/>
          <w:bCs/>
        </w:rPr>
        <w:t>aktualny wypis z rejestru gruntów</w:t>
      </w:r>
      <w:r w:rsidR="007F1B19" w:rsidRPr="00FF2351">
        <w:rPr>
          <w:rFonts w:asciiTheme="minorHAnsi" w:hAnsiTheme="minorHAnsi" w:cstheme="minorHAnsi"/>
          <w:bCs/>
        </w:rPr>
        <w:t>)</w:t>
      </w:r>
    </w:p>
    <w:p w14:paraId="13F0E30B" w14:textId="77777777" w:rsidR="00D066F9" w:rsidRPr="00FF2351" w:rsidRDefault="00D701F7" w:rsidP="00FF2351">
      <w:pPr>
        <w:pStyle w:val="Akapitzlist"/>
        <w:numPr>
          <w:ilvl w:val="0"/>
          <w:numId w:val="62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Inna</w:t>
      </w:r>
      <w:r w:rsidR="00D42CBA" w:rsidRPr="00FF2351">
        <w:rPr>
          <w:rFonts w:asciiTheme="minorHAnsi" w:hAnsiTheme="minorHAnsi" w:cstheme="minorHAnsi"/>
          <w:bCs/>
        </w:rPr>
        <w:t xml:space="preserve"> – podać formę prawną</w:t>
      </w:r>
      <w:r w:rsidR="00E97AAC" w:rsidRPr="00FF2351">
        <w:rPr>
          <w:rFonts w:asciiTheme="minorHAnsi" w:hAnsiTheme="minorHAnsi" w:cstheme="minorHAnsi"/>
          <w:bCs/>
        </w:rPr>
        <w:t xml:space="preserve"> (umowa użytkowania/najmu/dzierżawy/oświadczenie właściciela gruntu/inne)</w:t>
      </w:r>
      <w:r w:rsidR="005102B9" w:rsidRPr="00FF2351">
        <w:rPr>
          <w:rFonts w:asciiTheme="minorHAnsi" w:hAnsiTheme="minorHAnsi" w:cstheme="minorHAnsi"/>
          <w:bCs/>
        </w:rPr>
        <w:t xml:space="preserve"> (wymagane jest dołączenie kopii dokumentu potwierdzającego zawarcie umowy)</w:t>
      </w:r>
    </w:p>
    <w:p w14:paraId="56867DF8" w14:textId="77777777" w:rsidR="00D066F9" w:rsidRPr="00FF2351" w:rsidRDefault="009E3AEE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Wniosek w postaci: </w:t>
      </w:r>
    </w:p>
    <w:p w14:paraId="01DBC877" w14:textId="77777777" w:rsidR="00D066F9" w:rsidRPr="00FF2351" w:rsidRDefault="009E3AEE" w:rsidP="00FF2351">
      <w:pPr>
        <w:pStyle w:val="Akapitzlist"/>
        <w:numPr>
          <w:ilvl w:val="0"/>
          <w:numId w:val="63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 xml:space="preserve">papierowej opatruje się własnoręcznym podpisem; </w:t>
      </w:r>
    </w:p>
    <w:p w14:paraId="6E86C8AE" w14:textId="2FDE652A" w:rsidR="009E3AEE" w:rsidRPr="00FF2351" w:rsidRDefault="009E3AEE" w:rsidP="00FF2351">
      <w:pPr>
        <w:pStyle w:val="Akapitzlist"/>
        <w:numPr>
          <w:ilvl w:val="0"/>
          <w:numId w:val="63"/>
        </w:numPr>
        <w:spacing w:line="360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</w:rPr>
        <w:t>elektronicznej opatruje się kwalifikowanym podpisem elektronicznym, podpisem zaufanym albo podpisem osobistym.</w:t>
      </w:r>
    </w:p>
    <w:p w14:paraId="4AFCE3F6" w14:textId="77777777" w:rsidR="00D066F9" w:rsidRPr="00FF2351" w:rsidRDefault="00025108" w:rsidP="00FF2351">
      <w:pPr>
        <w:tabs>
          <w:tab w:val="left" w:pos="284"/>
          <w:tab w:val="left" w:pos="540"/>
          <w:tab w:val="left" w:leader="dot" w:pos="9072"/>
        </w:tabs>
        <w:spacing w:before="360" w:after="360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(data i podpis wnioskodawcy)</w:t>
      </w:r>
    </w:p>
    <w:p w14:paraId="576B7825" w14:textId="77777777" w:rsidR="00D066F9" w:rsidRPr="00FF2351" w:rsidRDefault="00D066F9" w:rsidP="00FF2351">
      <w:pPr>
        <w:suppressAutoHyphens w:val="0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br w:type="page"/>
      </w:r>
    </w:p>
    <w:p w14:paraId="0D36D93A" w14:textId="77777777" w:rsidR="00FF2351" w:rsidRPr="00FF2351" w:rsidRDefault="00D066F9" w:rsidP="00FF2351">
      <w:pPr>
        <w:tabs>
          <w:tab w:val="left" w:pos="284"/>
          <w:tab w:val="left" w:pos="540"/>
          <w:tab w:val="left" w:leader="dot" w:pos="9072"/>
        </w:tabs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lastRenderedPageBreak/>
        <w:t>Wymagane załączniki do wniosku o odszkodowanie za szkody wyrządzone przez bobry/ żubry</w:t>
      </w:r>
    </w:p>
    <w:p w14:paraId="3151BC9F" w14:textId="6E56A64D" w:rsidR="00BD164D" w:rsidRPr="00FF2351" w:rsidRDefault="00BD164D" w:rsidP="00FF2351">
      <w:pPr>
        <w:tabs>
          <w:tab w:val="left" w:pos="284"/>
          <w:tab w:val="left" w:pos="540"/>
          <w:tab w:val="left" w:leader="dot" w:pos="9072"/>
        </w:tabs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Informacja o numerze rachunku, na który ma być wypłacone odszkodowanie: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o numerze rachunku, na który ma zostać przekazane odszkodowanie "/>
        <w:tblDescription w:val="Należy wskazać numer rachunku bankowego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FF2351" w:rsidRPr="00FF2351" w14:paraId="3DF982F6" w14:textId="77777777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291A1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D9D29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71EC7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8853E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07051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5AB36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2A10F72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DA558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0F8DA8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A44A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E91769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33CF1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9D7FA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7D828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6C34D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352DA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4FC96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B0B0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E364E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A31629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9602BA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37FA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73DFBD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5B1B7F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3A95B4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8DE790" w14:textId="77777777" w:rsidR="00EB4E7E" w:rsidRPr="00FF2351" w:rsidRDefault="00EB4E7E" w:rsidP="00FF2351">
            <w:pPr>
              <w:tabs>
                <w:tab w:val="left" w:pos="0"/>
                <w:tab w:val="left" w:pos="3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821F6C1" w14:textId="77777777" w:rsidR="007F1B19" w:rsidRPr="00FF2351" w:rsidRDefault="00EB4E7E" w:rsidP="00FF2351">
      <w:pPr>
        <w:pStyle w:val="Akapitzlist"/>
        <w:spacing w:before="100" w:beforeAutospacing="1" w:line="360" w:lineRule="auto"/>
        <w:ind w:left="0" w:firstLine="284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F2351">
        <w:rPr>
          <w:rFonts w:asciiTheme="minorHAnsi" w:hAnsiTheme="minorHAnsi" w:cstheme="minorHAnsi"/>
          <w:bCs/>
          <w:sz w:val="24"/>
          <w:szCs w:val="24"/>
        </w:rPr>
        <w:t>lub wskazanie innego sposobu wypłaty odszkodowania (np. przekaz pocztowy na adres)</w:t>
      </w:r>
      <w:r w:rsidR="00786CE3" w:rsidRPr="00FF2351">
        <w:rPr>
          <w:rFonts w:asciiTheme="minorHAnsi" w:hAnsiTheme="minorHAnsi" w:cstheme="minorHAnsi"/>
          <w:bCs/>
          <w:sz w:val="24"/>
          <w:szCs w:val="24"/>
        </w:rPr>
        <w:t xml:space="preserve"> (należy wypełnić)</w:t>
      </w:r>
    </w:p>
    <w:p w14:paraId="63B95674" w14:textId="77777777" w:rsidR="00FF2351" w:rsidRPr="00FF2351" w:rsidRDefault="00786CE3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05BADAAD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Oświadczenie nr 1</w:t>
      </w:r>
    </w:p>
    <w:p w14:paraId="35014B78" w14:textId="085D7E17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poszkodowanego o aktualności załączonych danych i dokumentów.</w:t>
      </w:r>
    </w:p>
    <w:p w14:paraId="0DB90BD2" w14:textId="384FFACE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 xml:space="preserve">Ja niżej podpisana/y </w:t>
      </w:r>
      <w:r w:rsidRPr="00FF2351">
        <w:rPr>
          <w:rFonts w:asciiTheme="minorHAnsi" w:hAnsiTheme="minorHAnsi" w:cstheme="minorHAnsi"/>
          <w:bCs/>
        </w:rPr>
        <w:t xml:space="preserve">(należy wypełnić) </w:t>
      </w:r>
      <w:r w:rsidRPr="00FF2351">
        <w:rPr>
          <w:rFonts w:asciiTheme="minorHAnsi" w:hAnsiTheme="minorHAnsi" w:cstheme="minorHAnsi"/>
          <w:bCs/>
          <w:iCs/>
        </w:rPr>
        <w:t xml:space="preserve">oświadczam, że dołączony do wniosku o odszkodowanie za szkody wyrządzone przez bobry/żubry* </w:t>
      </w:r>
      <w:r w:rsidRPr="00FF2351">
        <w:rPr>
          <w:rFonts w:asciiTheme="minorHAnsi" w:hAnsiTheme="minorHAnsi" w:cstheme="minorHAnsi"/>
          <w:bCs/>
        </w:rPr>
        <w:t>(niewłaściwe skreślić)</w:t>
      </w:r>
      <w:r w:rsidRPr="00FF2351">
        <w:rPr>
          <w:rFonts w:asciiTheme="minorHAnsi" w:hAnsiTheme="minorHAnsi" w:cstheme="minorHAnsi"/>
          <w:bCs/>
          <w:iCs/>
        </w:rPr>
        <w:t xml:space="preserve">: wypis z ewidencji gruntów / odpis z księgi wieczystej / inny dokument potwierdzający prawo własności* </w:t>
      </w:r>
      <w:r w:rsidRPr="00FF2351">
        <w:rPr>
          <w:rFonts w:asciiTheme="minorHAnsi" w:hAnsiTheme="minorHAnsi" w:cstheme="minorHAnsi"/>
          <w:bCs/>
        </w:rPr>
        <w:t xml:space="preserve">(niewłaściwe skreślić) </w:t>
      </w:r>
      <w:r w:rsidRPr="00FF2351">
        <w:rPr>
          <w:rFonts w:asciiTheme="minorHAnsi" w:hAnsiTheme="minorHAnsi" w:cstheme="minorHAnsi"/>
          <w:bCs/>
          <w:iCs/>
        </w:rPr>
        <w:t>jest aktualny i zgodny ze stanem faktycznym na dzień złożenia wniosku.</w:t>
      </w:r>
    </w:p>
    <w:p w14:paraId="7C47D20F" w14:textId="77777777" w:rsidR="00FF2351" w:rsidRPr="00FF2351" w:rsidRDefault="001F6A68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628D6B91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Oświadczenie nr 2</w:t>
      </w:r>
    </w:p>
    <w:p w14:paraId="192E8E37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poszkodowanego o planowanym terminie sprzętu/zbioru uprawy lub płodów rolnych, które uległy szkodzie</w:t>
      </w:r>
    </w:p>
    <w:p w14:paraId="54EAB864" w14:textId="39B2BDF7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iCs/>
        </w:rPr>
        <w:t>Rodzaj uprawy (należy podać rodzaj uprawy). Planowany termin sprzętu/zbioru uprawy, przy czym termin ten nie może być krótszy niż 14 dni od dnia zgłoszenia szkody (należy podać dzień – miesiąc – rok dla każdej uprawy).</w:t>
      </w:r>
    </w:p>
    <w:p w14:paraId="7DDB6CAF" w14:textId="77777777" w:rsidR="00FF2351" w:rsidRPr="00FF2351" w:rsidRDefault="001F6A68" w:rsidP="00FF2351">
      <w:pPr>
        <w:spacing w:after="100" w:afterAutospacing="1"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  <w:lang w:eastAsia="en-US"/>
        </w:rPr>
        <w:t>(</w:t>
      </w:r>
      <w:r w:rsidRPr="00FF2351">
        <w:rPr>
          <w:rFonts w:asciiTheme="minorHAnsi" w:hAnsiTheme="minorHAnsi" w:cstheme="minorHAnsi"/>
          <w:bCs/>
          <w:iCs/>
        </w:rPr>
        <w:t>data i podpis)</w:t>
      </w:r>
    </w:p>
    <w:p w14:paraId="639313BA" w14:textId="77777777" w:rsidR="00FF2351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t>Pisemne pełnomocnictwo</w:t>
      </w:r>
    </w:p>
    <w:p w14:paraId="7CB7F05E" w14:textId="30DB2E7C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  <w:iCs/>
        </w:rPr>
      </w:pPr>
      <w:r w:rsidRPr="00FF2351">
        <w:rPr>
          <w:rFonts w:asciiTheme="minorHAnsi" w:hAnsiTheme="minorHAnsi" w:cstheme="minorHAnsi"/>
          <w:bCs/>
        </w:rPr>
        <w:t>w przypadku, gdy poszkodowany ustanowił pełnomocnika.</w:t>
      </w:r>
    </w:p>
    <w:p w14:paraId="79F18045" w14:textId="2A70A6D1" w:rsidR="001F6A68" w:rsidRPr="00FF2351" w:rsidRDefault="001F6A68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Ja, niżej podpisana/y </w:t>
      </w:r>
      <w:r w:rsidR="00F132CF" w:rsidRPr="00FF2351">
        <w:rPr>
          <w:rFonts w:asciiTheme="minorHAnsi" w:hAnsiTheme="minorHAnsi" w:cstheme="minorHAnsi"/>
          <w:bCs/>
        </w:rPr>
        <w:t>(należy wypełnić)</w:t>
      </w:r>
      <w:r w:rsidR="00FC2BE2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upoważniam Panią/Pana</w:t>
      </w:r>
      <w:r w:rsidR="00F132CF" w:rsidRPr="00FF2351">
        <w:rPr>
          <w:rFonts w:asciiTheme="minorHAnsi" w:hAnsiTheme="minorHAnsi" w:cstheme="minorHAnsi"/>
          <w:bCs/>
        </w:rPr>
        <w:t xml:space="preserve"> (należy wypełnić)</w:t>
      </w:r>
      <w:r w:rsidR="00FC2BE2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(PESEL</w:t>
      </w:r>
      <w:r w:rsidR="00F132CF" w:rsidRPr="00FF2351">
        <w:rPr>
          <w:rFonts w:asciiTheme="minorHAnsi" w:hAnsiTheme="minorHAnsi" w:cstheme="minorHAnsi"/>
          <w:bCs/>
        </w:rPr>
        <w:t xml:space="preserve"> (należy wypełnić)</w:t>
      </w:r>
      <w:r w:rsidRPr="00FF2351">
        <w:rPr>
          <w:rFonts w:asciiTheme="minorHAnsi" w:hAnsiTheme="minorHAnsi" w:cstheme="minorHAnsi"/>
          <w:bCs/>
        </w:rPr>
        <w:t xml:space="preserve">) do reprezentowania mnie we wszelkich sprawach dotyczących odszkodowania za szkody wyrządzone przez bobry / żubry* </w:t>
      </w:r>
      <w:r w:rsidR="00F132CF" w:rsidRPr="00FF2351">
        <w:rPr>
          <w:rFonts w:asciiTheme="minorHAnsi" w:hAnsiTheme="minorHAnsi" w:cstheme="minorHAnsi"/>
          <w:bCs/>
        </w:rPr>
        <w:t xml:space="preserve">(niewłaściwe skreślić) </w:t>
      </w:r>
      <w:r w:rsidRPr="00FF2351">
        <w:rPr>
          <w:rFonts w:asciiTheme="minorHAnsi" w:hAnsiTheme="minorHAnsi" w:cstheme="minorHAnsi"/>
          <w:bCs/>
        </w:rPr>
        <w:t xml:space="preserve">objęte wnioskiem z dnia </w:t>
      </w:r>
      <w:r w:rsidR="00F132CF" w:rsidRPr="00FF2351">
        <w:rPr>
          <w:rFonts w:asciiTheme="minorHAnsi" w:hAnsiTheme="minorHAnsi" w:cstheme="minorHAnsi"/>
          <w:bCs/>
        </w:rPr>
        <w:t>(należy wypełnić)</w:t>
      </w:r>
      <w:r w:rsidRPr="00FF2351">
        <w:rPr>
          <w:rFonts w:asciiTheme="minorHAnsi" w:hAnsiTheme="minorHAnsi" w:cstheme="minorHAnsi"/>
          <w:bCs/>
        </w:rPr>
        <w:t>.</w:t>
      </w:r>
    </w:p>
    <w:p w14:paraId="5BF66319" w14:textId="77777777" w:rsidR="00FF2351" w:rsidRPr="00FF2351" w:rsidRDefault="00C86AE9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(data i podpis)</w:t>
      </w:r>
    </w:p>
    <w:p w14:paraId="5911BB99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Załącznik nr 1</w:t>
      </w:r>
    </w:p>
    <w:p w14:paraId="1D78537A" w14:textId="0A1EC254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Upoważnienie poszkodowanego dla właściwego organu do wejścia na teren nieruchomości, na którym doszło do wyrządzenia szkody, w celu dokonania oględzin szkody udzielone przez osobę posiadającą tytuł prawny do władania tą nieruchomością.</w:t>
      </w:r>
    </w:p>
    <w:p w14:paraId="2C273EAC" w14:textId="77777777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</w:p>
    <w:p w14:paraId="789C0DAB" w14:textId="29217D32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Ja, niżej podpisana/y (należy wypełnić)</w:t>
      </w:r>
      <w:r w:rsidRPr="00FF2351">
        <w:rPr>
          <w:rFonts w:asciiTheme="minorHAnsi" w:hAnsiTheme="minorHAnsi" w:cstheme="minorHAnsi"/>
          <w:bCs/>
          <w:strike/>
        </w:rPr>
        <w:t xml:space="preserve"> </w:t>
      </w:r>
      <w:r w:rsidRPr="00FF2351">
        <w:rPr>
          <w:rFonts w:asciiTheme="minorHAnsi" w:hAnsiTheme="minorHAnsi" w:cstheme="minorHAnsi"/>
          <w:bCs/>
        </w:rPr>
        <w:t xml:space="preserve"> upoważniam przedstawiciela Regionalnej Dyrekcji Ochrony Środowiska w Olsztynie do wejścia na teren nieruchomości, na którym doszło do wyrządzenia szkody, w celu dokonania oględzin szkody. Jednocześnie oświadczam, że posiadam tytuł prawny do władania tą nieruchomością.</w:t>
      </w:r>
    </w:p>
    <w:p w14:paraId="574545E0" w14:textId="29BE3A24" w:rsidR="00232B2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(data i podpis)</w:t>
      </w:r>
    </w:p>
    <w:p w14:paraId="671FCABF" w14:textId="02CB8C31" w:rsidR="00FF2351" w:rsidRPr="00FF2351" w:rsidRDefault="00FF235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Uwaga!!!</w:t>
      </w:r>
    </w:p>
    <w:p w14:paraId="3B28CEAB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Wniosek składa się w terminie:</w:t>
      </w:r>
    </w:p>
    <w:p w14:paraId="3BEFCC96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2 dni roboczych od dnia stwierdzenia szkody - w przypadku szkody wyrządzonej w odniesieniu do zwierząt;</w:t>
      </w:r>
    </w:p>
    <w:p w14:paraId="120DC043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7 dni roboczych od dnia stwierdzenia szkody - w przypadku szkody w pasiece albo w budowli stawów rybnych w gospodarstwie rybackim;</w:t>
      </w:r>
    </w:p>
    <w:p w14:paraId="1E14B821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7 dni roboczych od dnia stwierdzenia szkody i nie później niż 14 dni przed planowanym rozpoczęciem zbioru</w:t>
      </w:r>
      <w:r w:rsidR="00FF2351" w:rsidRPr="00FF2351">
        <w:rPr>
          <w:rFonts w:asciiTheme="minorHAnsi" w:hAnsiTheme="minorHAnsi" w:cstheme="minorHAnsi"/>
          <w:bCs/>
        </w:rPr>
        <w:t xml:space="preserve"> - </w:t>
      </w:r>
      <w:r w:rsidRPr="00FF2351">
        <w:rPr>
          <w:rFonts w:asciiTheme="minorHAnsi" w:hAnsiTheme="minorHAnsi" w:cstheme="minorHAnsi"/>
          <w:bCs/>
        </w:rPr>
        <w:t>w przypadku szkody w plonach na użytkach zielonych;</w:t>
      </w:r>
    </w:p>
    <w:p w14:paraId="735D01ED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umożliwiającym dokonanie szacowania szkody nie później niż 14 dni przed planowanym rozpoczęciem zbioru danej uprawy w roku, w którym wystąpiła szkoda – w przypadku szkody wyrządzonej w uprawach lub płodach rolnych;</w:t>
      </w:r>
    </w:p>
    <w:p w14:paraId="2F8A36E6" w14:textId="77777777" w:rsidR="00FF2351" w:rsidRPr="00FF2351" w:rsidRDefault="00232B21" w:rsidP="00FF2351">
      <w:pPr>
        <w:pStyle w:val="Akapitzlist"/>
        <w:numPr>
          <w:ilvl w:val="0"/>
          <w:numId w:val="64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2 miesięcy od dnia stwierdzenia szkody – w przypadku szkody innej niż wymienione powyżej.</w:t>
      </w:r>
    </w:p>
    <w:p w14:paraId="21290CE5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Wniosek złożony po upływie ww. terminów, zgodnie z § 2 ust. 3b rozporządzenia ministra środowiska z dnia 8 lutego 2018 r. w sprawie szacowania szkód wyrządzonych przez niektóre gatunki zwierząt objęte ochroną gatunkową (DZ. U. z 2024 r. poz. 1785 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 pozostawia się bez rozpoznania.</w:t>
      </w:r>
    </w:p>
    <w:p w14:paraId="2CD95689" w14:textId="6AD24EE1" w:rsidR="00232B2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Do rozpatrzenia wniosku o odszkodowanie wymagane jest uzupełnienie i podpisanie wszystkich oświadczeń. </w:t>
      </w:r>
    </w:p>
    <w:p w14:paraId="31F45987" w14:textId="77777777" w:rsidR="00FF235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Do wniosku należy dołączyć następujące dokumenty wskazane w § 2 ust. 5 i 5a rozporządzenia ministra środowiska z dnia 8 lutego 2018 r. w sprawie szacowania szkód wyrządzonych przez niektóre gatunki zwierząt objęte ochroną gatunkową (DZ. U. z 2024 r. poz. 1785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.):</w:t>
      </w:r>
    </w:p>
    <w:p w14:paraId="6B0D2359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dokumentu potwierdzającego prawo własności mienia, które uległo szkodzie (w szczególności kopię aktualnego wypisu z rejestru gruntów) wraz z podpisanym oświadczeniem poszkodowanego potwierdzającym aktualność złożonego dokumentu (oświadczenie nr 1) albo</w:t>
      </w:r>
    </w:p>
    <w:p w14:paraId="125B8492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14:paraId="70484681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Oświadczenie poszkodowanego o posiadaniu samoistnym mienia, które uległo szkodzie;</w:t>
      </w:r>
    </w:p>
    <w:p w14:paraId="1086BD4E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 przypadku szkód w stawach rybnych – kopię pozwolenia wodnoprawnego albo zgłoszenia wodnoprawnego wraz z zaświadczeniem o niezgłoszeniu sprzeciwu, o których mowa w przepisach ustawy </w:t>
      </w:r>
      <w:r w:rsidRPr="00FF2351">
        <w:rPr>
          <w:rFonts w:asciiTheme="minorHAnsi" w:hAnsiTheme="minorHAnsi" w:cstheme="minorHAnsi"/>
          <w:bCs/>
        </w:rPr>
        <w:lastRenderedPageBreak/>
        <w:t>z dnia 18 lipca 2001 r. - Prawo wodne (Dz. U. z 2017 r. poz. 1121) albo ustawy z dnia 20 lipca 2017 r. - Prawo wodne (Dz. U. z 2025 r. poz. 960, z późn. zm.);</w:t>
      </w:r>
    </w:p>
    <w:p w14:paraId="6EAA6186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Kopię pozwolenia na budowę albo zgłoszenia budowy lub wykonywania innych robót budowlanych wraz z zaświadczeniem o braku podstaw do wniesienia sprzeciwu, o których mowa w przepisach ustawy z dnia 7 lipca 1994 r. - Prawo budowlane (Dz. U. z 2025 r. poz. 418, z późn. zm.), ważnych na dzień zgłoszenia szkody - jeżeli były wymagane dla przedmiotu szkody;</w:t>
      </w:r>
    </w:p>
    <w:p w14:paraId="622682EF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Oświadczenie poszkodowanego o planowanym terminie sprzętu uprawy lub płodów rolnych, które uległy szkodzie, przy czym termin ten nie może być krótszy niż 14 dni od dnia zgłoszenia szkody (oświadczenie nr 2);</w:t>
      </w:r>
    </w:p>
    <w:p w14:paraId="45215676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Informację o numerze rachunku, na który ma zostać wypłacone odszkodowanie lub wskazanie innego sposobu wypłaty odszkodowania;</w:t>
      </w:r>
    </w:p>
    <w:p w14:paraId="271E592F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line="360" w:lineRule="auto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Pisemne pełnomocnictwo – w przypadku, gdy poszkodowany ustanowił pełnomocnika;</w:t>
      </w:r>
    </w:p>
    <w:p w14:paraId="07E81B32" w14:textId="77777777" w:rsidR="00FF2351" w:rsidRPr="00FF2351" w:rsidRDefault="00232B21" w:rsidP="00FF2351">
      <w:pPr>
        <w:pStyle w:val="Akapitzlist"/>
        <w:numPr>
          <w:ilvl w:val="0"/>
          <w:numId w:val="65"/>
        </w:numPr>
        <w:spacing w:after="100" w:afterAutospacing="1" w:line="360" w:lineRule="auto"/>
        <w:ind w:left="714" w:hanging="357"/>
        <w:jc w:val="left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Do wniosku można dołączyć upoważnienie dla właściwego organu do wejścia na teren nieruchomości, na którym doszło do wyrządzenia szkody, w celu dokonania oględzin szkody udzielone przez osobę posiadającą tytuł prawny do władania tą nieruchomością (załącznik nr 1).</w:t>
      </w:r>
    </w:p>
    <w:p w14:paraId="380AD451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Wnioski dotyczące szkód w użytkach zielonych należy składać w okresie wegetacyjnym (od maja do końca września). Wnioski złożone przed i po tym okresie, z uwagi na brak możliwości stwierdzenia szkody, będą rozpatrywane odmownie.</w:t>
      </w:r>
    </w:p>
    <w:p w14:paraId="19485238" w14:textId="77777777" w:rsidR="00FF2351" w:rsidRPr="00FF2351" w:rsidRDefault="00232B21" w:rsidP="00FF2351">
      <w:pPr>
        <w:spacing w:after="100" w:afterAutospacing="1"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 xml:space="preserve">Wnioski dotyczące szkód w uprawach rolnych należy składać przed zakończenia okresów zbioru poszczególnych gatunków roślin uprawnych w województwie warmińsko-mazurskim. Zgodnie z art. 126 ust 6, pkt 2, lit. a ustawy z dnia 16 kwietnia 2004 r. o ochronie przyrody (Dz. U. z 2026 r. poz. 13 </w:t>
      </w:r>
      <w:proofErr w:type="spellStart"/>
      <w:r w:rsidRPr="00FF2351">
        <w:rPr>
          <w:rFonts w:asciiTheme="minorHAnsi" w:hAnsiTheme="minorHAnsi" w:cstheme="minorHAnsi"/>
          <w:bCs/>
        </w:rPr>
        <w:t>t.j</w:t>
      </w:r>
      <w:proofErr w:type="spellEnd"/>
      <w:r w:rsidRPr="00FF2351">
        <w:rPr>
          <w:rFonts w:asciiTheme="minorHAnsi" w:hAnsiTheme="minorHAnsi" w:cstheme="minorHAnsi"/>
          <w:bCs/>
        </w:rPr>
        <w:t>.), odszkodowanie nie przysługuje, jeżeli poszkodowany nie dokonał sprzętu uprawy lub płodów rolnych w ciągu 14 dni od zakończenia zbiorów tego gatunku roślin w danym regionie.</w:t>
      </w:r>
    </w:p>
    <w:p w14:paraId="0D4F3CA1" w14:textId="77777777" w:rsidR="00FF2351" w:rsidRPr="00FF2351" w:rsidRDefault="00FF2351" w:rsidP="00FF2351">
      <w:pPr>
        <w:suppressAutoHyphens w:val="0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br w:type="page"/>
      </w:r>
    </w:p>
    <w:p w14:paraId="242DA533" w14:textId="498BA53F" w:rsidR="00232B21" w:rsidRPr="00FF2351" w:rsidRDefault="00232B2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lastRenderedPageBreak/>
        <w:t>Załącznik nr 11</w:t>
      </w:r>
      <w:r w:rsidR="00CB2E63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do Polityki bezpieczeństwa przetwarzania</w:t>
      </w:r>
      <w:r w:rsidR="00CB2E63" w:rsidRPr="00FF2351">
        <w:rPr>
          <w:rFonts w:asciiTheme="minorHAnsi" w:hAnsiTheme="minorHAnsi" w:cstheme="minorHAnsi"/>
          <w:bCs/>
        </w:rPr>
        <w:t xml:space="preserve"> </w:t>
      </w:r>
      <w:r w:rsidRPr="00FF2351">
        <w:rPr>
          <w:rFonts w:asciiTheme="minorHAnsi" w:hAnsiTheme="minorHAnsi" w:cstheme="minorHAnsi"/>
          <w:bCs/>
        </w:rPr>
        <w:t>danych osobowych w RDOŚ w Olsztynie</w:t>
      </w:r>
    </w:p>
    <w:p w14:paraId="6746DFF7" w14:textId="77777777" w:rsidR="00FF2351" w:rsidRPr="00FF2351" w:rsidRDefault="00FF2351" w:rsidP="00FF2351">
      <w:pPr>
        <w:spacing w:line="360" w:lineRule="auto"/>
        <w:rPr>
          <w:rFonts w:asciiTheme="minorHAnsi" w:hAnsiTheme="minorHAnsi" w:cstheme="minorHAnsi"/>
          <w:bCs/>
        </w:rPr>
      </w:pPr>
      <w:r w:rsidRPr="00FF2351">
        <w:rPr>
          <w:rFonts w:asciiTheme="minorHAnsi" w:hAnsiTheme="minorHAnsi" w:cstheme="minorHAnsi"/>
          <w:bCs/>
        </w:rPr>
        <w:t>Informacje podawane w przypadku zbierania danych od osoby, której dane dotyczą</w:t>
      </w:r>
    </w:p>
    <w:p w14:paraId="797027A7" w14:textId="77777777" w:rsidR="00097A08" w:rsidRDefault="00232B21" w:rsidP="00097A08">
      <w:pPr>
        <w:spacing w:line="360" w:lineRule="auto"/>
        <w:rPr>
          <w:rFonts w:ascii="Calibri" w:hAnsi="Calibri" w:cs="Calibri"/>
          <w:bCs/>
        </w:rPr>
      </w:pPr>
      <w:r w:rsidRPr="00FF2351">
        <w:rPr>
          <w:rFonts w:asciiTheme="minorHAnsi" w:hAnsiTheme="minorHAnsi" w:cstheme="minorHAnsi"/>
          <w:bCs/>
        </w:rPr>
        <w:t xml:space="preserve">Zgodnie z ogólnym rozporządzeniem o ochronie danych z dnia 27 kwietnia 2016 r. zwanym dalej RODO </w:t>
      </w:r>
      <w:r w:rsidRPr="00097A08">
        <w:rPr>
          <w:rFonts w:ascii="Calibri" w:hAnsi="Calibri" w:cs="Calibri"/>
          <w:bCs/>
        </w:rPr>
        <w:t>informujemy, iż:</w:t>
      </w:r>
    </w:p>
    <w:p w14:paraId="7CEA3049" w14:textId="5C197646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Administratorem Pani/Pana danych osobowych jest Regionalny Dyrektor Ochrony Środowiska z siedzibą w Olsztynie ul. Dworcowa 60, 10-437 Olsztyn, tel.: 89 5372100, fax: 895270423, e-mail: </w:t>
      </w:r>
      <w:r w:rsidRPr="00097A08">
        <w:rPr>
          <w:rFonts w:ascii="Calibri" w:hAnsi="Calibri" w:cs="Calibri"/>
          <w:bCs/>
        </w:rPr>
        <w:t>sekretariat@olsztyn.rdos.gov.pl</w:t>
      </w:r>
      <w:r w:rsidRPr="00097A08">
        <w:rPr>
          <w:rFonts w:ascii="Calibri" w:hAnsi="Calibri" w:cs="Calibri"/>
          <w:bCs/>
        </w:rPr>
        <w:t>.</w:t>
      </w:r>
    </w:p>
    <w:p w14:paraId="6730CD61" w14:textId="76F12FC2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Kontakt z inspektorem ochrony danych w Regionalnej Dyrekcji Ochrony Środowiska w Olsztynie następuje za pomocą adresu e-mail: </w:t>
      </w:r>
      <w:r w:rsidRPr="00097A08">
        <w:rPr>
          <w:rFonts w:ascii="Calibri" w:hAnsi="Calibri" w:cs="Calibri"/>
          <w:bCs/>
        </w:rPr>
        <w:t>iod@olsztyn.rdos.gov.pl</w:t>
      </w:r>
      <w:r w:rsidRPr="00097A08">
        <w:rPr>
          <w:rFonts w:ascii="Calibri" w:hAnsi="Calibri" w:cs="Calibri"/>
          <w:bCs/>
        </w:rPr>
        <w:t>.</w:t>
      </w:r>
    </w:p>
    <w:p w14:paraId="1BFE34A6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Pani/Pana dane osobowe przetwarzane będą w celu realizacji zadań związanych z szacowaniem szkód wyrządzonych przez niektóre zwierzęta objęte ochroną, za które odpowiada Skarb Państwa.</w:t>
      </w:r>
    </w:p>
    <w:p w14:paraId="00931781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Podstawą prawną do przetwarzania Państwa danych osobowych jest:</w:t>
      </w:r>
    </w:p>
    <w:p w14:paraId="5C7CD1DF" w14:textId="77777777" w:rsidR="00097A08" w:rsidRDefault="00097A08" w:rsidP="00097A08">
      <w:pPr>
        <w:pStyle w:val="Akapitzlist"/>
        <w:numPr>
          <w:ilvl w:val="0"/>
          <w:numId w:val="70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art. 126 ustawy z dnia 16 kwietnia 2004 r. o ochronie przyrody (Dz. U. z 2026 r. poz. 13 </w:t>
      </w:r>
      <w:proofErr w:type="spellStart"/>
      <w:r w:rsidRPr="00097A08">
        <w:rPr>
          <w:rFonts w:ascii="Calibri" w:hAnsi="Calibri" w:cs="Calibri"/>
          <w:bCs/>
        </w:rPr>
        <w:t>t.j</w:t>
      </w:r>
      <w:proofErr w:type="spellEnd"/>
      <w:r w:rsidRPr="00097A08">
        <w:rPr>
          <w:rFonts w:ascii="Calibri" w:hAnsi="Calibri" w:cs="Calibri"/>
          <w:bCs/>
        </w:rPr>
        <w:t>.);</w:t>
      </w:r>
    </w:p>
    <w:p w14:paraId="0539A5CF" w14:textId="77777777" w:rsidR="00097A08" w:rsidRDefault="00097A08" w:rsidP="00097A08">
      <w:pPr>
        <w:pStyle w:val="Akapitzlist"/>
        <w:numPr>
          <w:ilvl w:val="0"/>
          <w:numId w:val="70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Rozporządzenie Ministra Środowiska z dnia 8 lutego 2018 r. w sprawie szacowania szkód wyrządzonych przez niektóre gatunki zwierząt objęte ochroną gatunkową (Dz. U. z 2024 r. poz. 1785 </w:t>
      </w:r>
      <w:proofErr w:type="spellStart"/>
      <w:r w:rsidRPr="00097A08">
        <w:rPr>
          <w:rFonts w:ascii="Calibri" w:hAnsi="Calibri" w:cs="Calibri"/>
          <w:bCs/>
        </w:rPr>
        <w:t>t.j</w:t>
      </w:r>
      <w:proofErr w:type="spellEnd"/>
      <w:r w:rsidRPr="00097A08">
        <w:rPr>
          <w:rFonts w:ascii="Calibri" w:hAnsi="Calibri" w:cs="Calibri"/>
          <w:bCs/>
        </w:rPr>
        <w:t>.);</w:t>
      </w:r>
    </w:p>
    <w:p w14:paraId="0C6840AF" w14:textId="77777777" w:rsidR="00097A08" w:rsidRDefault="00097A08" w:rsidP="00097A08">
      <w:pPr>
        <w:pStyle w:val="Akapitzlist"/>
        <w:numPr>
          <w:ilvl w:val="0"/>
          <w:numId w:val="70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ustawy z dnia 14 lipca 1983 r. o narodowym zasobie archiwalnym i archiwach</w:t>
      </w:r>
    </w:p>
    <w:p w14:paraId="5CB2FEF9" w14:textId="77777777" w:rsidR="00097A08" w:rsidRDefault="00097A08" w:rsidP="00097A08">
      <w:pPr>
        <w:pStyle w:val="Akapitzlist"/>
        <w:numPr>
          <w:ilvl w:val="0"/>
          <w:numId w:val="70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art. 6 ust 1 lit. a i c RODO. </w:t>
      </w:r>
    </w:p>
    <w:p w14:paraId="317F73FF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Podanie przez Panią/Pana danych osobowych (w zakresie imienia i nazwiska oraz adresu do korespondencji) jest wymogiem ustawowym. Jest Pani/Pan zobowiązana/y do ich podania a konsekwencją niepodania danych osobowych będzie pozostawienie wniosku bez rozpoznania.</w:t>
      </w:r>
    </w:p>
    <w:p w14:paraId="14ECA928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Odbiorcą Pani/Pana danych osobowych będą organy i strony biorące udział w 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przetwarzaniu, podmiotom zewnętrznym którym zlecił oszacowanie szkody, obsługi prawnej i informatycznej jednostki.</w:t>
      </w:r>
    </w:p>
    <w:p w14:paraId="7AD391B1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Podane przez Panią/Pana dane osobowe będą przechowywane w Archiwum Zakładowym przez co najmniej 10 lat, zgodnie z Instrukcja Kancelaryjną Urzędu.</w:t>
      </w:r>
    </w:p>
    <w:p w14:paraId="74AA7894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Dane udostępnione przez Panią/Pana nie będą podlegały zautomatyzowanemu podejmowaniu decyzji, w tym profilowaniu.</w:t>
      </w:r>
    </w:p>
    <w:p w14:paraId="02B0FDD9" w14:textId="77777777" w:rsidR="00097A08" w:rsidRDefault="00097A08" w:rsidP="00097A08">
      <w:pPr>
        <w:pStyle w:val="Akapitzlist"/>
        <w:numPr>
          <w:ilvl w:val="0"/>
          <w:numId w:val="69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Na zasadach określonych przepisami RODO przysługuje Pani/Panu: </w:t>
      </w:r>
    </w:p>
    <w:p w14:paraId="767F1F1D" w14:textId="77777777" w:rsidR="00097A08" w:rsidRDefault="00097A08" w:rsidP="00097A08">
      <w:pPr>
        <w:pStyle w:val="Akapitzlist"/>
        <w:numPr>
          <w:ilvl w:val="0"/>
          <w:numId w:val="72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prawo dostępu do treści swoich danych,</w:t>
      </w:r>
    </w:p>
    <w:p w14:paraId="54B01B32" w14:textId="77777777" w:rsidR="00097A08" w:rsidRDefault="00097A08" w:rsidP="00097A08">
      <w:pPr>
        <w:pStyle w:val="Akapitzlist"/>
        <w:numPr>
          <w:ilvl w:val="0"/>
          <w:numId w:val="72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prawo do ich sprostowania, gdy są niezgodne ze stanem rzeczywistym,</w:t>
      </w:r>
    </w:p>
    <w:p w14:paraId="3A8E6F10" w14:textId="77777777" w:rsidR="00097A08" w:rsidRDefault="00097A08" w:rsidP="00097A08">
      <w:pPr>
        <w:pStyle w:val="Akapitzlist"/>
        <w:numPr>
          <w:ilvl w:val="0"/>
          <w:numId w:val="72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>prawo do ich usunięcia, ograniczenia przetwarzania, a także przenoszenia danych – w przypadkach przewidzianych prawem,</w:t>
      </w:r>
    </w:p>
    <w:p w14:paraId="42A8EB4F" w14:textId="77777777" w:rsidR="00097A08" w:rsidRDefault="00097A08" w:rsidP="008C441B">
      <w:pPr>
        <w:pStyle w:val="Akapitzlist"/>
        <w:numPr>
          <w:ilvl w:val="0"/>
          <w:numId w:val="72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t xml:space="preserve">prawo do wniesienia sprzeciwu wobec przetwarzania danych, </w:t>
      </w:r>
    </w:p>
    <w:p w14:paraId="0E5133DC" w14:textId="7DC67CA6" w:rsidR="00232B21" w:rsidRPr="00097A08" w:rsidRDefault="00097A08" w:rsidP="008C441B">
      <w:pPr>
        <w:pStyle w:val="Akapitzlist"/>
        <w:numPr>
          <w:ilvl w:val="0"/>
          <w:numId w:val="72"/>
        </w:numPr>
        <w:spacing w:line="360" w:lineRule="auto"/>
        <w:rPr>
          <w:rFonts w:ascii="Calibri" w:hAnsi="Calibri" w:cs="Calibri"/>
          <w:bCs/>
        </w:rPr>
      </w:pPr>
      <w:r w:rsidRPr="00097A08">
        <w:rPr>
          <w:rFonts w:ascii="Calibri" w:hAnsi="Calibri" w:cs="Calibri"/>
          <w:bCs/>
        </w:rPr>
        <w:lastRenderedPageBreak/>
        <w:t>prawo do wniesienia skargi do organu nadzorczego – Prezesa Urzędu Ochrony Danych Osobowych, gdy uzna Pani/Pan, że przetwarzanie Pani/Pana danych osobowych narusza przepisy o ochronie danych osobowych.</w:t>
      </w:r>
    </w:p>
    <w:sectPr w:rsidR="00232B21" w:rsidRPr="00097A08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5A5E26B0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241188A"/>
    <w:multiLevelType w:val="hybridMultilevel"/>
    <w:tmpl w:val="88349E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F510B2"/>
    <w:multiLevelType w:val="hybridMultilevel"/>
    <w:tmpl w:val="149849C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66621F6"/>
    <w:multiLevelType w:val="hybridMultilevel"/>
    <w:tmpl w:val="C8D2B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851F8"/>
    <w:multiLevelType w:val="hybridMultilevel"/>
    <w:tmpl w:val="24D8FBD6"/>
    <w:lvl w:ilvl="0" w:tplc="9744A598">
      <w:start w:val="1"/>
      <w:numFmt w:val="decimal"/>
      <w:lvlText w:val="%1."/>
      <w:lvlJc w:val="left"/>
      <w:pPr>
        <w:ind w:left="720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F1927"/>
    <w:multiLevelType w:val="hybridMultilevel"/>
    <w:tmpl w:val="2FD6B550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860C27"/>
    <w:multiLevelType w:val="hybridMultilevel"/>
    <w:tmpl w:val="89645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C3032F"/>
    <w:multiLevelType w:val="hybridMultilevel"/>
    <w:tmpl w:val="C9E4A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FD6EAF"/>
    <w:multiLevelType w:val="hybridMultilevel"/>
    <w:tmpl w:val="E9481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02740B"/>
    <w:multiLevelType w:val="hybridMultilevel"/>
    <w:tmpl w:val="46AA5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A7572"/>
    <w:multiLevelType w:val="hybridMultilevel"/>
    <w:tmpl w:val="C1AC6A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AD579C"/>
    <w:multiLevelType w:val="hybridMultilevel"/>
    <w:tmpl w:val="99F25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4A258B"/>
    <w:multiLevelType w:val="hybridMultilevel"/>
    <w:tmpl w:val="D09472AE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A67A2B"/>
    <w:multiLevelType w:val="hybridMultilevel"/>
    <w:tmpl w:val="3ACC1C9E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E6A76"/>
    <w:multiLevelType w:val="hybridMultilevel"/>
    <w:tmpl w:val="00726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9E7592D"/>
    <w:multiLevelType w:val="hybridMultilevel"/>
    <w:tmpl w:val="D032CB60"/>
    <w:lvl w:ilvl="0" w:tplc="25BC0A08">
      <w:start w:val="1"/>
      <w:numFmt w:val="bullet"/>
      <w:lvlText w:val="-"/>
      <w:lvlJc w:val="left"/>
      <w:pPr>
        <w:ind w:left="1080" w:hanging="360"/>
      </w:pPr>
      <w:rPr>
        <w:rFonts w:ascii="Arial Unicode MS" w:eastAsia="Times New Roman" w:hAnsi="Arial Unicode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ADE755A"/>
    <w:multiLevelType w:val="hybridMultilevel"/>
    <w:tmpl w:val="7D6C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B34DD9"/>
    <w:multiLevelType w:val="hybridMultilevel"/>
    <w:tmpl w:val="94284CC6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2CB73436"/>
    <w:multiLevelType w:val="hybridMultilevel"/>
    <w:tmpl w:val="9C62E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A516B"/>
    <w:multiLevelType w:val="hybridMultilevel"/>
    <w:tmpl w:val="5E88E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EE3086"/>
    <w:multiLevelType w:val="hybridMultilevel"/>
    <w:tmpl w:val="70E804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2790AEF"/>
    <w:multiLevelType w:val="hybridMultilevel"/>
    <w:tmpl w:val="BB787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824A64"/>
    <w:multiLevelType w:val="hybridMultilevel"/>
    <w:tmpl w:val="2A56A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52A4D4B"/>
    <w:multiLevelType w:val="hybridMultilevel"/>
    <w:tmpl w:val="72768354"/>
    <w:lvl w:ilvl="0" w:tplc="AD2297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024F20"/>
    <w:multiLevelType w:val="hybridMultilevel"/>
    <w:tmpl w:val="726C35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3014C5"/>
    <w:multiLevelType w:val="hybridMultilevel"/>
    <w:tmpl w:val="01567E46"/>
    <w:lvl w:ilvl="0" w:tplc="9E1C2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0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A229E9"/>
    <w:multiLevelType w:val="hybridMultilevel"/>
    <w:tmpl w:val="EB96709A"/>
    <w:lvl w:ilvl="0" w:tplc="F6885A7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9CF4B92"/>
    <w:multiLevelType w:val="hybridMultilevel"/>
    <w:tmpl w:val="BC161CD2"/>
    <w:lvl w:ilvl="0" w:tplc="8390A4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9D2E4B"/>
    <w:multiLevelType w:val="hybridMultilevel"/>
    <w:tmpl w:val="47D62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AF609B2"/>
    <w:multiLevelType w:val="hybridMultilevel"/>
    <w:tmpl w:val="35FC5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FC5F9C"/>
    <w:multiLevelType w:val="hybridMultilevel"/>
    <w:tmpl w:val="C16A877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0B3232B"/>
    <w:multiLevelType w:val="hybridMultilevel"/>
    <w:tmpl w:val="7E3C56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2330D6"/>
    <w:multiLevelType w:val="hybridMultilevel"/>
    <w:tmpl w:val="84E0E7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F33237"/>
    <w:multiLevelType w:val="hybridMultilevel"/>
    <w:tmpl w:val="3522C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AC608B"/>
    <w:multiLevelType w:val="hybridMultilevel"/>
    <w:tmpl w:val="98C65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D06BCD"/>
    <w:multiLevelType w:val="hybridMultilevel"/>
    <w:tmpl w:val="A4B65C72"/>
    <w:lvl w:ilvl="0" w:tplc="D43A6C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trike w:val="0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6B28CA"/>
    <w:multiLevelType w:val="hybridMultilevel"/>
    <w:tmpl w:val="19BA53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045449"/>
    <w:multiLevelType w:val="hybridMultilevel"/>
    <w:tmpl w:val="536A863E"/>
    <w:lvl w:ilvl="0" w:tplc="8390A43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6692952"/>
    <w:multiLevelType w:val="hybridMultilevel"/>
    <w:tmpl w:val="E1844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7844B9"/>
    <w:multiLevelType w:val="hybridMultilevel"/>
    <w:tmpl w:val="CDEA1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8A2AA9"/>
    <w:multiLevelType w:val="hybridMultilevel"/>
    <w:tmpl w:val="410E3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855818"/>
    <w:multiLevelType w:val="hybridMultilevel"/>
    <w:tmpl w:val="C82A754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EE232F2"/>
    <w:multiLevelType w:val="hybridMultilevel"/>
    <w:tmpl w:val="78EA11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5" w15:restartNumberingAfterBreak="0">
    <w:nsid w:val="6F7409F5"/>
    <w:multiLevelType w:val="hybridMultilevel"/>
    <w:tmpl w:val="725EE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7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0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6379665">
    <w:abstractNumId w:val="0"/>
  </w:num>
  <w:num w:numId="2" w16cid:durableId="54789590">
    <w:abstractNumId w:val="1"/>
  </w:num>
  <w:num w:numId="3" w16cid:durableId="1291549104">
    <w:abstractNumId w:val="2"/>
  </w:num>
  <w:num w:numId="4" w16cid:durableId="1532838857">
    <w:abstractNumId w:val="3"/>
  </w:num>
  <w:num w:numId="5" w16cid:durableId="1677340223">
    <w:abstractNumId w:val="4"/>
  </w:num>
  <w:num w:numId="6" w16cid:durableId="1756315505">
    <w:abstractNumId w:val="5"/>
  </w:num>
  <w:num w:numId="7" w16cid:durableId="2069572354">
    <w:abstractNumId w:val="6"/>
  </w:num>
  <w:num w:numId="8" w16cid:durableId="1848789923">
    <w:abstractNumId w:val="7"/>
  </w:num>
  <w:num w:numId="9" w16cid:durableId="1066301962">
    <w:abstractNumId w:val="66"/>
  </w:num>
  <w:num w:numId="10" w16cid:durableId="952326586">
    <w:abstractNumId w:val="44"/>
  </w:num>
  <w:num w:numId="11" w16cid:durableId="1061094466">
    <w:abstractNumId w:val="21"/>
  </w:num>
  <w:num w:numId="12" w16cid:durableId="1416434755">
    <w:abstractNumId w:val="39"/>
  </w:num>
  <w:num w:numId="13" w16cid:durableId="73673591">
    <w:abstractNumId w:val="69"/>
  </w:num>
  <w:num w:numId="14" w16cid:durableId="1398360928">
    <w:abstractNumId w:val="43"/>
  </w:num>
  <w:num w:numId="15" w16cid:durableId="70542751">
    <w:abstractNumId w:val="42"/>
  </w:num>
  <w:num w:numId="16" w16cid:durableId="1076636640">
    <w:abstractNumId w:val="12"/>
  </w:num>
  <w:num w:numId="17" w16cid:durableId="361443794">
    <w:abstractNumId w:val="67"/>
  </w:num>
  <w:num w:numId="18" w16cid:durableId="637802672">
    <w:abstractNumId w:val="36"/>
  </w:num>
  <w:num w:numId="19" w16cid:durableId="5454115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4105428">
    <w:abstractNumId w:val="70"/>
  </w:num>
  <w:num w:numId="21" w16cid:durableId="108934177">
    <w:abstractNumId w:val="33"/>
  </w:num>
  <w:num w:numId="22" w16cid:durableId="1980986764">
    <w:abstractNumId w:val="26"/>
  </w:num>
  <w:num w:numId="23" w16cid:durableId="1399093602">
    <w:abstractNumId w:val="52"/>
  </w:num>
  <w:num w:numId="24" w16cid:durableId="1305427980">
    <w:abstractNumId w:val="40"/>
  </w:num>
  <w:num w:numId="25" w16cid:durableId="225649106">
    <w:abstractNumId w:val="45"/>
  </w:num>
  <w:num w:numId="26" w16cid:durableId="425418653">
    <w:abstractNumId w:val="58"/>
  </w:num>
  <w:num w:numId="27" w16cid:durableId="1764492712">
    <w:abstractNumId w:val="27"/>
  </w:num>
  <w:num w:numId="28" w16cid:durableId="1591935602">
    <w:abstractNumId w:val="68"/>
  </w:num>
  <w:num w:numId="29" w16cid:durableId="1441756990">
    <w:abstractNumId w:val="20"/>
  </w:num>
  <w:num w:numId="30" w16cid:durableId="820315093">
    <w:abstractNumId w:val="47"/>
  </w:num>
  <w:num w:numId="31" w16cid:durableId="1452751346">
    <w:abstractNumId w:val="54"/>
  </w:num>
  <w:num w:numId="32" w16cid:durableId="447630241">
    <w:abstractNumId w:val="63"/>
  </w:num>
  <w:num w:numId="33" w16cid:durableId="224530672">
    <w:abstractNumId w:val="10"/>
  </w:num>
  <w:num w:numId="34" w16cid:durableId="2018388820">
    <w:abstractNumId w:val="14"/>
  </w:num>
  <w:num w:numId="35" w16cid:durableId="1327633523">
    <w:abstractNumId w:val="29"/>
  </w:num>
  <w:num w:numId="36" w16cid:durableId="204757221">
    <w:abstractNumId w:val="25"/>
  </w:num>
  <w:num w:numId="37" w16cid:durableId="778447154">
    <w:abstractNumId w:val="19"/>
  </w:num>
  <w:num w:numId="38" w16cid:durableId="329216588">
    <w:abstractNumId w:val="65"/>
  </w:num>
  <w:num w:numId="39" w16cid:durableId="608858307">
    <w:abstractNumId w:val="18"/>
  </w:num>
  <w:num w:numId="40" w16cid:durableId="1804498935">
    <w:abstractNumId w:val="50"/>
  </w:num>
  <w:num w:numId="41" w16cid:durableId="900797024">
    <w:abstractNumId w:val="37"/>
  </w:num>
  <w:num w:numId="42" w16cid:durableId="724792044">
    <w:abstractNumId w:val="28"/>
  </w:num>
  <w:num w:numId="43" w16cid:durableId="1693611283">
    <w:abstractNumId w:val="53"/>
  </w:num>
  <w:num w:numId="44" w16cid:durableId="262228297">
    <w:abstractNumId w:val="31"/>
  </w:num>
  <w:num w:numId="45" w16cid:durableId="1585801728">
    <w:abstractNumId w:val="8"/>
  </w:num>
  <w:num w:numId="46" w16cid:durableId="1454330316">
    <w:abstractNumId w:val="34"/>
  </w:num>
  <w:num w:numId="47" w16cid:durableId="1867522156">
    <w:abstractNumId w:val="41"/>
  </w:num>
  <w:num w:numId="48" w16cid:durableId="1909341374">
    <w:abstractNumId w:val="9"/>
  </w:num>
  <w:num w:numId="49" w16cid:durableId="2094425364">
    <w:abstractNumId w:val="47"/>
  </w:num>
  <w:num w:numId="50" w16cid:durableId="628902573">
    <w:abstractNumId w:val="62"/>
  </w:num>
  <w:num w:numId="51" w16cid:durableId="1607617505">
    <w:abstractNumId w:val="51"/>
  </w:num>
  <w:num w:numId="52" w16cid:durableId="2016490062">
    <w:abstractNumId w:val="24"/>
  </w:num>
  <w:num w:numId="53" w16cid:durableId="798114554">
    <w:abstractNumId w:val="64"/>
  </w:num>
  <w:num w:numId="54" w16cid:durableId="2102674775">
    <w:abstractNumId w:val="15"/>
  </w:num>
  <w:num w:numId="55" w16cid:durableId="476142980">
    <w:abstractNumId w:val="55"/>
  </w:num>
  <w:num w:numId="56" w16cid:durableId="2064059002">
    <w:abstractNumId w:val="16"/>
  </w:num>
  <w:num w:numId="57" w16cid:durableId="1906793010">
    <w:abstractNumId w:val="11"/>
  </w:num>
  <w:num w:numId="58" w16cid:durableId="1651786922">
    <w:abstractNumId w:val="56"/>
  </w:num>
  <w:num w:numId="59" w16cid:durableId="1987734142">
    <w:abstractNumId w:val="35"/>
  </w:num>
  <w:num w:numId="60" w16cid:durableId="636496381">
    <w:abstractNumId w:val="22"/>
  </w:num>
  <w:num w:numId="61" w16cid:durableId="1871986881">
    <w:abstractNumId w:val="59"/>
  </w:num>
  <w:num w:numId="62" w16cid:durableId="523981527">
    <w:abstractNumId w:val="46"/>
  </w:num>
  <w:num w:numId="63" w16cid:durableId="44107917">
    <w:abstractNumId w:val="38"/>
  </w:num>
  <w:num w:numId="64" w16cid:durableId="29843545">
    <w:abstractNumId w:val="13"/>
  </w:num>
  <w:num w:numId="65" w16cid:durableId="579946954">
    <w:abstractNumId w:val="17"/>
  </w:num>
  <w:num w:numId="66" w16cid:durableId="1861316055">
    <w:abstractNumId w:val="32"/>
  </w:num>
  <w:num w:numId="67" w16cid:durableId="1182861606">
    <w:abstractNumId w:val="30"/>
  </w:num>
  <w:num w:numId="68" w16cid:durableId="1534267561">
    <w:abstractNumId w:val="60"/>
  </w:num>
  <w:num w:numId="69" w16cid:durableId="1206914147">
    <w:abstractNumId w:val="61"/>
  </w:num>
  <w:num w:numId="70" w16cid:durableId="1740900209">
    <w:abstractNumId w:val="23"/>
  </w:num>
  <w:num w:numId="71" w16cid:durableId="2129081195">
    <w:abstractNumId w:val="49"/>
  </w:num>
  <w:num w:numId="72" w16cid:durableId="77144181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15"/>
    <w:rsid w:val="00005B7B"/>
    <w:rsid w:val="00025108"/>
    <w:rsid w:val="00046E1D"/>
    <w:rsid w:val="00097A08"/>
    <w:rsid w:val="000D42F3"/>
    <w:rsid w:val="000F1270"/>
    <w:rsid w:val="00104105"/>
    <w:rsid w:val="00133A81"/>
    <w:rsid w:val="00152000"/>
    <w:rsid w:val="00160EC7"/>
    <w:rsid w:val="00175874"/>
    <w:rsid w:val="001A3274"/>
    <w:rsid w:val="001B479C"/>
    <w:rsid w:val="001B4E49"/>
    <w:rsid w:val="001B6769"/>
    <w:rsid w:val="001F6A68"/>
    <w:rsid w:val="00211652"/>
    <w:rsid w:val="00232B21"/>
    <w:rsid w:val="002406B4"/>
    <w:rsid w:val="00241C5C"/>
    <w:rsid w:val="00250ED3"/>
    <w:rsid w:val="0027684E"/>
    <w:rsid w:val="002A5669"/>
    <w:rsid w:val="002F4CEA"/>
    <w:rsid w:val="0034645B"/>
    <w:rsid w:val="00365EF3"/>
    <w:rsid w:val="00382A00"/>
    <w:rsid w:val="00393511"/>
    <w:rsid w:val="003F4522"/>
    <w:rsid w:val="00440C4D"/>
    <w:rsid w:val="00441E60"/>
    <w:rsid w:val="00456BFA"/>
    <w:rsid w:val="00480CAF"/>
    <w:rsid w:val="004C6E79"/>
    <w:rsid w:val="004D387A"/>
    <w:rsid w:val="005102B9"/>
    <w:rsid w:val="005A4048"/>
    <w:rsid w:val="005D7E50"/>
    <w:rsid w:val="005E1088"/>
    <w:rsid w:val="005F0690"/>
    <w:rsid w:val="006142DB"/>
    <w:rsid w:val="0062104A"/>
    <w:rsid w:val="00621715"/>
    <w:rsid w:val="00623AAE"/>
    <w:rsid w:val="00642007"/>
    <w:rsid w:val="00653D63"/>
    <w:rsid w:val="00661D89"/>
    <w:rsid w:val="006A53AF"/>
    <w:rsid w:val="006D5538"/>
    <w:rsid w:val="00752691"/>
    <w:rsid w:val="00753E37"/>
    <w:rsid w:val="00763C9E"/>
    <w:rsid w:val="00786CE3"/>
    <w:rsid w:val="007A30E6"/>
    <w:rsid w:val="007A30FB"/>
    <w:rsid w:val="007C0EC1"/>
    <w:rsid w:val="007D26D8"/>
    <w:rsid w:val="007E0D57"/>
    <w:rsid w:val="007E2989"/>
    <w:rsid w:val="007F1B19"/>
    <w:rsid w:val="008007CB"/>
    <w:rsid w:val="00810F6B"/>
    <w:rsid w:val="00816318"/>
    <w:rsid w:val="00827658"/>
    <w:rsid w:val="00830CF2"/>
    <w:rsid w:val="008320F5"/>
    <w:rsid w:val="00844E04"/>
    <w:rsid w:val="0086182D"/>
    <w:rsid w:val="00892A44"/>
    <w:rsid w:val="008A185A"/>
    <w:rsid w:val="008C441B"/>
    <w:rsid w:val="00934F6C"/>
    <w:rsid w:val="00960B2E"/>
    <w:rsid w:val="0099077D"/>
    <w:rsid w:val="00993DC2"/>
    <w:rsid w:val="009B2608"/>
    <w:rsid w:val="009E3AEE"/>
    <w:rsid w:val="00A10B26"/>
    <w:rsid w:val="00A45337"/>
    <w:rsid w:val="00A53293"/>
    <w:rsid w:val="00A67027"/>
    <w:rsid w:val="00AC5664"/>
    <w:rsid w:val="00AD69C1"/>
    <w:rsid w:val="00B4741A"/>
    <w:rsid w:val="00B9216D"/>
    <w:rsid w:val="00B93DEB"/>
    <w:rsid w:val="00B96875"/>
    <w:rsid w:val="00BB52BC"/>
    <w:rsid w:val="00BC7FE6"/>
    <w:rsid w:val="00BD164D"/>
    <w:rsid w:val="00BF5764"/>
    <w:rsid w:val="00C07495"/>
    <w:rsid w:val="00C373D8"/>
    <w:rsid w:val="00C720BA"/>
    <w:rsid w:val="00C86AE9"/>
    <w:rsid w:val="00C945D8"/>
    <w:rsid w:val="00CB2E63"/>
    <w:rsid w:val="00CB6045"/>
    <w:rsid w:val="00CC2894"/>
    <w:rsid w:val="00CF4870"/>
    <w:rsid w:val="00D03209"/>
    <w:rsid w:val="00D066F9"/>
    <w:rsid w:val="00D25D92"/>
    <w:rsid w:val="00D363B7"/>
    <w:rsid w:val="00D42CBA"/>
    <w:rsid w:val="00D47EBC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97AAC"/>
    <w:rsid w:val="00EA2A6C"/>
    <w:rsid w:val="00EB4E7E"/>
    <w:rsid w:val="00EB6270"/>
    <w:rsid w:val="00EC1EC7"/>
    <w:rsid w:val="00EE7C17"/>
    <w:rsid w:val="00F00A67"/>
    <w:rsid w:val="00F07A5F"/>
    <w:rsid w:val="00F132CF"/>
    <w:rsid w:val="00F45B29"/>
    <w:rsid w:val="00F47EE5"/>
    <w:rsid w:val="00FC2BE2"/>
    <w:rsid w:val="00FE334F"/>
    <w:rsid w:val="00FE49A5"/>
    <w:rsid w:val="00FF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CB12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  <w:style w:type="character" w:styleId="Hipercze">
    <w:name w:val="Hyperlink"/>
    <w:basedOn w:val="Domylnaczcionkaakapitu"/>
    <w:uiPriority w:val="99"/>
    <w:unhideWhenUsed/>
    <w:rsid w:val="00B968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1617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 wyrządzone przez bobry/żubry</vt:lpstr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bobry/żubry</dc:title>
  <dc:subject/>
  <dc:creator>Janczyk</dc:creator>
  <cp:keywords/>
  <cp:lastModifiedBy>Iwona Bobek</cp:lastModifiedBy>
  <cp:revision>2</cp:revision>
  <cp:lastPrinted>2018-04-18T10:13:00Z</cp:lastPrinted>
  <dcterms:created xsi:type="dcterms:W3CDTF">2026-04-29T11:49:00Z</dcterms:created>
  <dcterms:modified xsi:type="dcterms:W3CDTF">2026-04-29T11:49:00Z</dcterms:modified>
</cp:coreProperties>
</file>