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C1CC38" w14:textId="1276D656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A5E8F">
        <w:rPr>
          <w:rFonts w:ascii="Arial" w:hAnsi="Arial" w:cs="Arial"/>
          <w:b/>
          <w:bCs/>
          <w:sz w:val="22"/>
          <w:szCs w:val="22"/>
        </w:rPr>
        <w:t>4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</w:t>
      </w:r>
      <w:r w:rsidR="00A41303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35C4644D" w14:textId="64E037EA" w:rsidR="00561AEB" w:rsidRPr="00431C4B" w:rsidRDefault="00274E07" w:rsidP="00881ACC">
      <w:pPr>
        <w:pStyle w:val="Nagwek3"/>
        <w:jc w:val="center"/>
      </w:pPr>
      <w:r w:rsidRPr="00431C4B">
        <w:t>Umowa nr WPN.26</w:t>
      </w:r>
      <w:r w:rsidR="000A1A4B">
        <w:t>1</w:t>
      </w:r>
      <w:r w:rsidR="006275B7" w:rsidRPr="00431C4B">
        <w:t>………</w:t>
      </w:r>
    </w:p>
    <w:p w14:paraId="4A489D49" w14:textId="141F2312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3A5E8F">
        <w:rPr>
          <w:rFonts w:ascii="Arial" w:hAnsi="Arial" w:cs="Arial"/>
          <w:sz w:val="22"/>
          <w:szCs w:val="22"/>
        </w:rPr>
        <w:t>4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7B794810" w14:textId="77777777" w:rsidR="00603E6E" w:rsidRPr="00431C4B" w:rsidRDefault="00603E6E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EA444E2" w14:textId="647C034A" w:rsidR="00561AE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w ramach umowy o dofinansowanie </w:t>
      </w:r>
      <w:r w:rsidR="00881ACC" w:rsidRPr="00881ACC">
        <w:rPr>
          <w:rFonts w:ascii="Arial" w:hAnsi="Arial" w:cs="Arial"/>
          <w:sz w:val="22"/>
          <w:szCs w:val="22"/>
        </w:rPr>
        <w:t xml:space="preserve">nr </w:t>
      </w:r>
      <w:r w:rsidR="003A5E8F" w:rsidRPr="003A5E8F">
        <w:rPr>
          <w:rFonts w:ascii="Arial" w:hAnsi="Arial" w:cs="Arial"/>
          <w:sz w:val="22"/>
          <w:szCs w:val="22"/>
        </w:rPr>
        <w:t xml:space="preserve">1313/2023/Wn50/NE-PR/D </w:t>
      </w:r>
      <w:r w:rsidR="00881ACC" w:rsidRPr="00881ACC">
        <w:rPr>
          <w:rFonts w:ascii="Arial" w:hAnsi="Arial" w:cs="Arial"/>
          <w:sz w:val="22"/>
          <w:szCs w:val="22"/>
        </w:rPr>
        <w:t xml:space="preserve">projektu pn. </w:t>
      </w:r>
      <w:r w:rsidR="003A5E8F" w:rsidRPr="003A5E8F">
        <w:rPr>
          <w:rFonts w:ascii="Arial" w:hAnsi="Arial" w:cs="Arial"/>
          <w:sz w:val="22"/>
          <w:szCs w:val="22"/>
        </w:rPr>
        <w:t>"Waloryzacja przyrodnicza rezerwatu przyrody</w:t>
      </w:r>
      <w:r w:rsidR="00416C18">
        <w:rPr>
          <w:rFonts w:ascii="Arial" w:hAnsi="Arial" w:cs="Arial"/>
          <w:sz w:val="22"/>
          <w:szCs w:val="22"/>
        </w:rPr>
        <w:t xml:space="preserve"> „</w:t>
      </w:r>
      <w:r w:rsidR="003A5E8F" w:rsidRPr="003A5E8F">
        <w:rPr>
          <w:rFonts w:ascii="Arial" w:hAnsi="Arial" w:cs="Arial"/>
          <w:sz w:val="22"/>
          <w:szCs w:val="22"/>
        </w:rPr>
        <w:t xml:space="preserve">Brzoza </w:t>
      </w:r>
      <w:r w:rsidR="00416C18">
        <w:rPr>
          <w:rFonts w:ascii="Arial" w:hAnsi="Arial" w:cs="Arial"/>
          <w:sz w:val="22"/>
          <w:szCs w:val="22"/>
        </w:rPr>
        <w:t>C</w:t>
      </w:r>
      <w:r w:rsidR="003A5E8F" w:rsidRPr="003A5E8F">
        <w:rPr>
          <w:rFonts w:ascii="Arial" w:hAnsi="Arial" w:cs="Arial"/>
          <w:sz w:val="22"/>
          <w:szCs w:val="22"/>
        </w:rPr>
        <w:t>zarna w Reczpolu"</w:t>
      </w:r>
      <w:r w:rsidR="00416C18">
        <w:rPr>
          <w:rFonts w:ascii="Arial" w:hAnsi="Arial" w:cs="Arial"/>
          <w:sz w:val="22"/>
          <w:szCs w:val="22"/>
        </w:rPr>
        <w:t>”</w:t>
      </w:r>
      <w:r w:rsidR="003A5E8F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ze środków Narodowego Funduszu Ochrony Środowiska</w:t>
      </w:r>
      <w:r w:rsidR="003A5E8F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Gospodarki Wodnej.</w:t>
      </w:r>
    </w:p>
    <w:p w14:paraId="219A57EE" w14:textId="77777777" w:rsidR="009C6F60" w:rsidRPr="00431C4B" w:rsidRDefault="009C6F6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EF352B0" w14:textId="77777777" w:rsidR="00B92B70" w:rsidRPr="00431C4B" w:rsidRDefault="00ED6A93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EF6E43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6E43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 w:rsidRPr="00EF6E43">
        <w:rPr>
          <w:rFonts w:ascii="Arial" w:hAnsi="Arial" w:cs="Arial"/>
          <w:b/>
          <w:bCs/>
          <w:sz w:val="22"/>
          <w:szCs w:val="22"/>
        </w:rPr>
        <w:t>umowy</w:t>
      </w:r>
    </w:p>
    <w:p w14:paraId="5B62BDCA" w14:textId="77777777" w:rsidR="00794619" w:rsidRDefault="00B62DF2" w:rsidP="003055FB">
      <w:pPr>
        <w:numPr>
          <w:ilvl w:val="1"/>
          <w:numId w:val="26"/>
        </w:numPr>
        <w:tabs>
          <w:tab w:val="clear" w:pos="644"/>
          <w:tab w:val="num" w:pos="284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94619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794619">
        <w:rPr>
          <w:rFonts w:ascii="Arial" w:hAnsi="Arial" w:cs="Arial"/>
          <w:sz w:val="22"/>
          <w:szCs w:val="22"/>
        </w:rPr>
        <w:t xml:space="preserve"> </w:t>
      </w:r>
      <w:r w:rsidR="009B6D67" w:rsidRPr="00794619">
        <w:rPr>
          <w:rFonts w:ascii="Arial" w:hAnsi="Arial" w:cs="Arial"/>
          <w:sz w:val="22"/>
          <w:szCs w:val="22"/>
        </w:rPr>
        <w:t xml:space="preserve">wykonać </w:t>
      </w:r>
      <w:r w:rsidR="00707393" w:rsidRPr="00794619">
        <w:rPr>
          <w:rFonts w:ascii="Arial" w:hAnsi="Arial" w:cs="Arial"/>
          <w:sz w:val="22"/>
          <w:szCs w:val="22"/>
        </w:rPr>
        <w:t>ekspertyzę waloryzującą rezerwat przyrody „Brzoza Czarna w Reczpolu</w:t>
      </w:r>
      <w:r w:rsidR="00570F1E" w:rsidRPr="00794619">
        <w:rPr>
          <w:rFonts w:ascii="Arial" w:hAnsi="Arial" w:cs="Arial"/>
          <w:sz w:val="22"/>
          <w:szCs w:val="22"/>
        </w:rPr>
        <w:t>”.</w:t>
      </w:r>
    </w:p>
    <w:p w14:paraId="60016CFC" w14:textId="45655460" w:rsidR="00570F1E" w:rsidRPr="00794619" w:rsidRDefault="00B62DF2" w:rsidP="003055FB">
      <w:pPr>
        <w:numPr>
          <w:ilvl w:val="1"/>
          <w:numId w:val="26"/>
        </w:numPr>
        <w:tabs>
          <w:tab w:val="clear" w:pos="644"/>
          <w:tab w:val="num" w:pos="284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94619">
        <w:rPr>
          <w:rFonts w:ascii="Arial" w:hAnsi="Arial" w:cs="Arial"/>
          <w:sz w:val="22"/>
          <w:szCs w:val="22"/>
        </w:rPr>
        <w:t xml:space="preserve">Wykonawca </w:t>
      </w:r>
      <w:r w:rsidR="00603E6E" w:rsidRPr="00794619">
        <w:rPr>
          <w:rFonts w:ascii="Arial" w:hAnsi="Arial" w:cs="Arial"/>
          <w:sz w:val="22"/>
          <w:szCs w:val="22"/>
        </w:rPr>
        <w:t xml:space="preserve">zobowiązuję się wykonać przedmiot zamówienia z należytą starannością, </w:t>
      </w:r>
      <w:r w:rsidR="00570F1E" w:rsidRPr="00794619">
        <w:rPr>
          <w:rFonts w:ascii="Arial" w:hAnsi="Arial" w:cs="Arial"/>
          <w:sz w:val="22"/>
          <w:szCs w:val="22"/>
        </w:rPr>
        <w:t>zgodnie z postanowieniami umowy, w sposób zgodny z zapytaniem ofertowym w szczególności szczegółowym opisem przedmiotu zamówienia oraz aktami prawnymi dotyczącymi przedmiotu umowy oraz złożoną ofertą.</w:t>
      </w:r>
    </w:p>
    <w:p w14:paraId="5A61E219" w14:textId="31BEE29A" w:rsidR="00B62DF2" w:rsidRPr="00570F1E" w:rsidRDefault="00B62DF2" w:rsidP="00570F1E">
      <w:pPr>
        <w:numPr>
          <w:ilvl w:val="1"/>
          <w:numId w:val="26"/>
        </w:numPr>
        <w:tabs>
          <w:tab w:val="num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70F1E">
        <w:rPr>
          <w:rFonts w:ascii="Arial" w:hAnsi="Arial" w:cs="Arial"/>
          <w:sz w:val="22"/>
          <w:szCs w:val="22"/>
        </w:rPr>
        <w:t>Integralną cz</w:t>
      </w:r>
      <w:r w:rsidRPr="00570F1E">
        <w:rPr>
          <w:rFonts w:ascii="Arial" w:eastAsia="TT45Co00" w:hAnsi="Arial" w:cs="Arial"/>
          <w:sz w:val="22"/>
          <w:szCs w:val="22"/>
        </w:rPr>
        <w:t>ęś</w:t>
      </w:r>
      <w:r w:rsidRPr="00570F1E">
        <w:rPr>
          <w:rFonts w:ascii="Arial" w:hAnsi="Arial" w:cs="Arial"/>
          <w:sz w:val="22"/>
          <w:szCs w:val="22"/>
        </w:rPr>
        <w:t>ć niniejszej umowy stanowi</w:t>
      </w:r>
      <w:r w:rsidRPr="00570F1E">
        <w:rPr>
          <w:rFonts w:ascii="Arial" w:eastAsia="TT45Co00" w:hAnsi="Arial" w:cs="Arial"/>
          <w:sz w:val="22"/>
          <w:szCs w:val="22"/>
        </w:rPr>
        <w:t xml:space="preserve">ą </w:t>
      </w:r>
      <w:r w:rsidRPr="00570F1E">
        <w:rPr>
          <w:rFonts w:ascii="Arial" w:hAnsi="Arial" w:cs="Arial"/>
          <w:sz w:val="22"/>
          <w:szCs w:val="22"/>
        </w:rPr>
        <w:t>nast</w:t>
      </w:r>
      <w:r w:rsidRPr="00570F1E">
        <w:rPr>
          <w:rFonts w:ascii="Arial" w:eastAsia="TT45Co00" w:hAnsi="Arial" w:cs="Arial"/>
          <w:sz w:val="22"/>
          <w:szCs w:val="22"/>
        </w:rPr>
        <w:t>ę</w:t>
      </w:r>
      <w:r w:rsidRPr="00570F1E">
        <w:rPr>
          <w:rFonts w:ascii="Arial" w:hAnsi="Arial" w:cs="Arial"/>
          <w:sz w:val="22"/>
          <w:szCs w:val="22"/>
        </w:rPr>
        <w:t>puj</w:t>
      </w:r>
      <w:r w:rsidRPr="00570F1E">
        <w:rPr>
          <w:rFonts w:ascii="Arial" w:eastAsia="TT45Co00" w:hAnsi="Arial" w:cs="Arial"/>
          <w:sz w:val="22"/>
          <w:szCs w:val="22"/>
        </w:rPr>
        <w:t>ą</w:t>
      </w:r>
      <w:r w:rsidRPr="00570F1E">
        <w:rPr>
          <w:rFonts w:ascii="Arial" w:hAnsi="Arial" w:cs="Arial"/>
          <w:sz w:val="22"/>
          <w:szCs w:val="22"/>
        </w:rPr>
        <w:t>ce dokumenty, które b</w:t>
      </w:r>
      <w:r w:rsidRPr="00570F1E">
        <w:rPr>
          <w:rFonts w:ascii="Arial" w:eastAsia="TT45Co00" w:hAnsi="Arial" w:cs="Arial"/>
          <w:sz w:val="22"/>
          <w:szCs w:val="22"/>
        </w:rPr>
        <w:t>ę</w:t>
      </w:r>
      <w:r w:rsidRPr="00570F1E">
        <w:rPr>
          <w:rFonts w:ascii="Arial" w:hAnsi="Arial" w:cs="Arial"/>
          <w:sz w:val="22"/>
          <w:szCs w:val="22"/>
        </w:rPr>
        <w:t>d</w:t>
      </w:r>
      <w:r w:rsidRPr="00570F1E">
        <w:rPr>
          <w:rFonts w:ascii="Arial" w:eastAsia="TT45Co00" w:hAnsi="Arial" w:cs="Arial"/>
          <w:sz w:val="22"/>
          <w:szCs w:val="22"/>
        </w:rPr>
        <w:t xml:space="preserve">ą </w:t>
      </w:r>
      <w:r w:rsidRPr="00570F1E">
        <w:rPr>
          <w:rFonts w:ascii="Arial" w:hAnsi="Arial" w:cs="Arial"/>
          <w:sz w:val="22"/>
          <w:szCs w:val="22"/>
        </w:rPr>
        <w:t>odczytywane jako jego cz</w:t>
      </w:r>
      <w:r w:rsidRPr="00570F1E">
        <w:rPr>
          <w:rFonts w:ascii="Arial" w:eastAsia="TT45Co00" w:hAnsi="Arial" w:cs="Arial"/>
          <w:sz w:val="22"/>
          <w:szCs w:val="22"/>
        </w:rPr>
        <w:t>ęś</w:t>
      </w:r>
      <w:r w:rsidRPr="00570F1E">
        <w:rPr>
          <w:rFonts w:ascii="Arial" w:hAnsi="Arial" w:cs="Arial"/>
          <w:sz w:val="22"/>
          <w:szCs w:val="22"/>
        </w:rPr>
        <w:t>ci:</w:t>
      </w:r>
    </w:p>
    <w:p w14:paraId="782BCBCB" w14:textId="652D5EF9" w:rsidR="00B62DF2" w:rsidRPr="00570F1E" w:rsidRDefault="00F943CD" w:rsidP="00570F1E">
      <w:pPr>
        <w:numPr>
          <w:ilvl w:val="0"/>
          <w:numId w:val="27"/>
        </w:numPr>
        <w:tabs>
          <w:tab w:val="clear" w:pos="720"/>
        </w:tabs>
        <w:autoSpaceDE w:val="0"/>
        <w:spacing w:before="0"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70F1E">
        <w:rPr>
          <w:rFonts w:ascii="Arial" w:hAnsi="Arial" w:cs="Arial"/>
          <w:sz w:val="22"/>
          <w:szCs w:val="22"/>
        </w:rPr>
        <w:t>Zapytanie ofertowe</w:t>
      </w:r>
      <w:r w:rsidR="00B62DF2" w:rsidRPr="00570F1E">
        <w:rPr>
          <w:rFonts w:ascii="Arial" w:hAnsi="Arial" w:cs="Arial"/>
          <w:sz w:val="22"/>
          <w:szCs w:val="22"/>
        </w:rPr>
        <w:t xml:space="preserve"> (wraz z zał</w:t>
      </w:r>
      <w:r w:rsidR="00B62DF2" w:rsidRPr="00570F1E">
        <w:rPr>
          <w:rFonts w:ascii="Arial" w:eastAsia="TT45Co00" w:hAnsi="Arial" w:cs="Arial"/>
          <w:sz w:val="22"/>
          <w:szCs w:val="22"/>
        </w:rPr>
        <w:t>ą</w:t>
      </w:r>
      <w:r w:rsidR="00B62DF2" w:rsidRPr="00570F1E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570F1E">
      <w:pPr>
        <w:numPr>
          <w:ilvl w:val="0"/>
          <w:numId w:val="27"/>
        </w:numPr>
        <w:tabs>
          <w:tab w:val="clear" w:pos="720"/>
        </w:tabs>
        <w:autoSpaceDE w:val="0"/>
        <w:spacing w:before="0"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70F1E">
        <w:rPr>
          <w:rFonts w:ascii="Arial" w:hAnsi="Arial" w:cs="Arial"/>
          <w:sz w:val="22"/>
          <w:szCs w:val="22"/>
        </w:rPr>
        <w:t>Oferta zło</w:t>
      </w:r>
      <w:r w:rsidRPr="00570F1E">
        <w:rPr>
          <w:rFonts w:ascii="Arial" w:eastAsia="TT45Co00" w:hAnsi="Arial" w:cs="Arial"/>
          <w:sz w:val="22"/>
          <w:szCs w:val="22"/>
        </w:rPr>
        <w:t>ż</w:t>
      </w:r>
      <w:r w:rsidRPr="00570F1E">
        <w:rPr>
          <w:rFonts w:ascii="Arial" w:hAnsi="Arial" w:cs="Arial"/>
          <w:sz w:val="22"/>
          <w:szCs w:val="22"/>
        </w:rPr>
        <w:t>ona przez Wykonawc</w:t>
      </w:r>
      <w:r w:rsidRPr="00570F1E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6C29C253" w:rsidR="0069666D" w:rsidRPr="0069666D" w:rsidRDefault="006D5D5D" w:rsidP="00675516">
      <w:pPr>
        <w:pStyle w:val="Akapitzlist"/>
        <w:numPr>
          <w:ilvl w:val="1"/>
          <w:numId w:val="26"/>
        </w:numPr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zgodnie z ustawą z dnia 4 kwietnia 2019 r. o dostępności cyfrowej stron internetowych i aplikacji mobilnych podmiotów publicznych (</w:t>
      </w:r>
      <w:r w:rsidR="00416C18" w:rsidRPr="00416C18">
        <w:rPr>
          <w:rFonts w:ascii="Arial" w:eastAsiaTheme="minorHAnsi" w:hAnsi="Arial" w:cs="Arial"/>
          <w:sz w:val="22"/>
          <w:szCs w:val="22"/>
          <w:lang w:eastAsia="en-US"/>
        </w:rPr>
        <w:t>Dz. U. z 2023 r. poz. 1440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73D5D3" w14:textId="77777777" w:rsidR="00794619" w:rsidRDefault="00794619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623574" w14:textId="77777777" w:rsidR="00794619" w:rsidRPr="0069666D" w:rsidRDefault="00794619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582BBE6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F943CD">
        <w:rPr>
          <w:rFonts w:ascii="Arial" w:hAnsi="Arial" w:cs="Arial"/>
          <w:sz w:val="22"/>
          <w:szCs w:val="22"/>
        </w:rPr>
        <w:t>zapytaniem ofertowym</w:t>
      </w:r>
      <w:r w:rsidRPr="00431C4B">
        <w:rPr>
          <w:rFonts w:ascii="Arial" w:hAnsi="Arial" w:cs="Arial"/>
          <w:sz w:val="22"/>
          <w:szCs w:val="22"/>
        </w:rPr>
        <w:t xml:space="preserve"> wraz z załącznikami oraz z zachowaniem należytej staranności.</w:t>
      </w:r>
    </w:p>
    <w:p w14:paraId="1A3E2350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C96795" w14:textId="77777777" w:rsidR="003A5E8F" w:rsidRPr="003A5E8F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A5E8F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52015998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18D6EB45" w14:textId="77777777" w:rsidR="00487D99" w:rsidRDefault="00487D99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zgodnie z przedłożonym harmonogramem.</w:t>
      </w:r>
    </w:p>
    <w:p w14:paraId="5BBA14CF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675516">
      <w:pPr>
        <w:numPr>
          <w:ilvl w:val="0"/>
          <w:numId w:val="20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675516">
      <w:pPr>
        <w:numPr>
          <w:ilvl w:val="0"/>
          <w:numId w:val="20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675516">
      <w:pPr>
        <w:numPr>
          <w:ilvl w:val="0"/>
          <w:numId w:val="20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lastRenderedPageBreak/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675516">
      <w:pPr>
        <w:numPr>
          <w:ilvl w:val="0"/>
          <w:numId w:val="20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3614824C" w:rsidR="00431C4B" w:rsidRPr="00431C4B" w:rsidRDefault="00431C4B" w:rsidP="00675516">
      <w:pPr>
        <w:numPr>
          <w:ilvl w:val="0"/>
          <w:numId w:val="20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3A5E8F">
        <w:rPr>
          <w:rFonts w:ascii="Arial" w:hAnsi="Arial" w:cs="Arial"/>
          <w:sz w:val="22"/>
          <w:szCs w:val="22"/>
        </w:rPr>
        <w:t>4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675516">
      <w:pPr>
        <w:numPr>
          <w:ilvl w:val="1"/>
          <w:numId w:val="17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1CAF6C94" w14:textId="13E4FFD6" w:rsidR="000872A1" w:rsidRPr="00794619" w:rsidRDefault="00C074FC" w:rsidP="003920B0">
      <w:pPr>
        <w:numPr>
          <w:ilvl w:val="1"/>
          <w:numId w:val="17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794619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AE3F57C" w14:textId="747D30F5" w:rsidR="00874E82" w:rsidRPr="00874E82" w:rsidRDefault="00874E82" w:rsidP="00794619">
      <w:pPr>
        <w:numPr>
          <w:ilvl w:val="1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 xml:space="preserve">Wykonawca w ciągu </w:t>
      </w:r>
      <w:r w:rsidR="003A5E8F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874E82">
        <w:rPr>
          <w:rFonts w:ascii="Arial" w:eastAsia="Calibri" w:hAnsi="Arial" w:cs="Arial"/>
          <w:sz w:val="22"/>
          <w:szCs w:val="22"/>
          <w:lang w:eastAsia="en-US"/>
        </w:rPr>
        <w:t xml:space="preserve"> dni roboczych od dnia podpisania umowy przekaże Zamawiającemu za pośrednictwem poczty elektronicznej harmonogram prac nad inwentaryzacją wraz z metodyką. W harmonogramie prac Wykonawca przedstawi terminy wykonania prac w terenie, dostosowując je w sposób optymalny do zakresu danego działania. Metodyki inwentaryzacji poszczególnych elementów przyrodniczych zostaną szczegółowo opisane.</w:t>
      </w:r>
    </w:p>
    <w:p w14:paraId="364D59A2" w14:textId="4B8AA56D" w:rsidR="00874E82" w:rsidRPr="00874E82" w:rsidRDefault="00874E82" w:rsidP="00675516">
      <w:pPr>
        <w:numPr>
          <w:ilvl w:val="1"/>
          <w:numId w:val="29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Zamawiający w ciągu </w:t>
      </w:r>
      <w:r w:rsidR="00975A12">
        <w:rPr>
          <w:rFonts w:ascii="Arial" w:eastAsia="Calibri" w:hAnsi="Arial" w:cs="Arial"/>
          <w:sz w:val="22"/>
          <w:szCs w:val="22"/>
        </w:rPr>
        <w:t>3</w:t>
      </w:r>
      <w:r w:rsidRPr="00874E82">
        <w:rPr>
          <w:rFonts w:ascii="Arial" w:eastAsia="Calibri" w:hAnsi="Arial" w:cs="Arial"/>
          <w:sz w:val="22"/>
          <w:szCs w:val="22"/>
        </w:rPr>
        <w:t xml:space="preserve"> dni roboczych dokona akceptacji lub wniesie uwagi do przedstawionego harmonogramu prac oraz metodyki.</w:t>
      </w:r>
    </w:p>
    <w:p w14:paraId="50746F8C" w14:textId="119A6C23" w:rsidR="00874E82" w:rsidRPr="00874E82" w:rsidRDefault="00874E82" w:rsidP="00675516">
      <w:pPr>
        <w:numPr>
          <w:ilvl w:val="1"/>
          <w:numId w:val="29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Wykonawca w ciągu </w:t>
      </w:r>
      <w:r w:rsidR="00975A12">
        <w:rPr>
          <w:rFonts w:ascii="Arial" w:eastAsia="Calibri" w:hAnsi="Arial" w:cs="Arial"/>
          <w:sz w:val="22"/>
          <w:szCs w:val="22"/>
        </w:rPr>
        <w:t>3</w:t>
      </w:r>
      <w:r w:rsidRPr="00874E82">
        <w:rPr>
          <w:rFonts w:ascii="Arial" w:eastAsia="Calibri" w:hAnsi="Arial" w:cs="Arial"/>
          <w:sz w:val="22"/>
          <w:szCs w:val="22"/>
        </w:rPr>
        <w:t xml:space="preserve"> dni roboczych uwzględni uwagi Zamawiającego i ponownie prześle harmonogram i metodyki.</w:t>
      </w:r>
    </w:p>
    <w:p w14:paraId="1DE82394" w14:textId="037CD419" w:rsidR="00874E82" w:rsidRPr="00874E82" w:rsidRDefault="00874E82" w:rsidP="00675516">
      <w:pPr>
        <w:numPr>
          <w:ilvl w:val="1"/>
          <w:numId w:val="29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Zamawiający w ciągu </w:t>
      </w:r>
      <w:r w:rsidR="00975A12">
        <w:rPr>
          <w:rFonts w:ascii="Arial" w:eastAsia="Calibri" w:hAnsi="Arial" w:cs="Arial"/>
          <w:sz w:val="22"/>
          <w:szCs w:val="22"/>
        </w:rPr>
        <w:t>3</w:t>
      </w:r>
      <w:r w:rsidRPr="00874E82">
        <w:rPr>
          <w:rFonts w:ascii="Arial" w:eastAsia="Calibri" w:hAnsi="Arial" w:cs="Arial"/>
          <w:sz w:val="22"/>
          <w:szCs w:val="22"/>
        </w:rPr>
        <w:t xml:space="preserve"> dni roboczych dokona akceptacji poprawionego harmonogramu wraz z metodyką lub stwierdzi, iż przekazane wcześniej uwagi nie zostały poprawione </w:t>
      </w:r>
      <w:r w:rsidRPr="00874E82">
        <w:rPr>
          <w:rFonts w:ascii="Arial" w:eastAsia="Calibri" w:hAnsi="Arial" w:cs="Arial"/>
          <w:sz w:val="22"/>
          <w:szCs w:val="22"/>
        </w:rPr>
        <w:lastRenderedPageBreak/>
        <w:t xml:space="preserve">przez Wykonawcę. Jeżeli Zamawiający stwierdzi, iż przekazane przez niego uwagi nie zostały poprawione przekazuje uwagi kolejny raz, a Wykonawca uwzględnia je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zastrzeżeniem, iż naliczana jest mu kara umowna, </w:t>
      </w:r>
      <w:r w:rsidR="007D500B" w:rsidRPr="007D500B">
        <w:rPr>
          <w:rFonts w:ascii="Arial" w:eastAsia="Calibri" w:hAnsi="Arial" w:cs="Arial"/>
          <w:sz w:val="22"/>
          <w:szCs w:val="22"/>
        </w:rPr>
        <w:t>o któr</w:t>
      </w:r>
      <w:r w:rsidR="007D500B">
        <w:rPr>
          <w:rFonts w:ascii="Arial" w:eastAsia="Calibri" w:hAnsi="Arial" w:cs="Arial"/>
          <w:sz w:val="22"/>
          <w:szCs w:val="22"/>
        </w:rPr>
        <w:t>ej</w:t>
      </w:r>
      <w:r w:rsidR="007D500B" w:rsidRPr="007D500B">
        <w:rPr>
          <w:rFonts w:ascii="Arial" w:eastAsia="Calibri" w:hAnsi="Arial" w:cs="Arial"/>
          <w:sz w:val="22"/>
          <w:szCs w:val="22"/>
        </w:rPr>
        <w:t xml:space="preserve"> mowa</w:t>
      </w:r>
      <w:r w:rsidRPr="00874E82">
        <w:rPr>
          <w:rFonts w:ascii="Arial" w:eastAsia="Calibri" w:hAnsi="Arial" w:cs="Arial"/>
          <w:sz w:val="22"/>
          <w:szCs w:val="22"/>
        </w:rPr>
        <w:t xml:space="preserve"> </w:t>
      </w:r>
      <w:r w:rsidR="007D500B">
        <w:rPr>
          <w:rFonts w:ascii="Arial" w:eastAsia="Calibri" w:hAnsi="Arial" w:cs="Arial"/>
          <w:sz w:val="22"/>
          <w:szCs w:val="22"/>
        </w:rPr>
        <w:t xml:space="preserve">w </w:t>
      </w:r>
      <w:r w:rsidR="00446A43" w:rsidRPr="00446A43">
        <w:rPr>
          <w:rFonts w:ascii="Arial" w:eastAsia="Calibri" w:hAnsi="Arial" w:cs="Arial"/>
          <w:sz w:val="22"/>
          <w:szCs w:val="22"/>
        </w:rPr>
        <w:t>§ 10</w:t>
      </w:r>
      <w:r w:rsidR="00446A43">
        <w:rPr>
          <w:rFonts w:ascii="Arial" w:eastAsia="Calibri" w:hAnsi="Arial" w:cs="Arial"/>
          <w:sz w:val="22"/>
          <w:szCs w:val="22"/>
        </w:rPr>
        <w:t xml:space="preserve"> ust.1 pkt </w:t>
      </w:r>
      <w:r w:rsidR="000872A1">
        <w:rPr>
          <w:rFonts w:ascii="Arial" w:eastAsia="Calibri" w:hAnsi="Arial" w:cs="Arial"/>
          <w:sz w:val="22"/>
          <w:szCs w:val="22"/>
        </w:rPr>
        <w:t>2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6DA9B6CF" w14:textId="02ECCA69" w:rsidR="00874E82" w:rsidRPr="00874E82" w:rsidRDefault="00874E82" w:rsidP="00675516">
      <w:pPr>
        <w:numPr>
          <w:ilvl w:val="1"/>
          <w:numId w:val="29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Jeżeli Wykonawca uzna za konieczne wprowadzenie zmian w harmonogramie prac lub przyjętych metodykach w trakcie wykonywania przedmiotu umowy, powiadomi pisemnie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o tym fakcie Zamawiającego, wraz z uzasadnieniem konieczności wprowadzenia zmian. Zmiany w wyżej wymienionym zakresie są możliwe za pisemną zgodą Zamawiającego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 ust. </w:t>
      </w:r>
      <w:r w:rsidR="00D744B6">
        <w:rPr>
          <w:rFonts w:ascii="Arial" w:eastAsia="Calibri" w:hAnsi="Arial" w:cs="Arial"/>
          <w:sz w:val="22"/>
          <w:szCs w:val="22"/>
        </w:rPr>
        <w:t>6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22D71F6F" w14:textId="77777777" w:rsidR="00874E82" w:rsidRPr="00874E82" w:rsidRDefault="00874E82" w:rsidP="00675516">
      <w:pPr>
        <w:numPr>
          <w:ilvl w:val="1"/>
          <w:numId w:val="29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>W przypadku zmiany terminu wykonywania prac terenowych Wykonawca zobowiązany jest skutecznie powiadomić Zamawiającego na 2 dni robocze przed rozpoczęciem prac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6D610C48" w14:textId="7ED5605C" w:rsidR="00653AC6" w:rsidRPr="009E389D" w:rsidRDefault="00653AC6" w:rsidP="00675516">
      <w:pPr>
        <w:numPr>
          <w:ilvl w:val="1"/>
          <w:numId w:val="29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389D">
        <w:rPr>
          <w:rFonts w:ascii="Arial" w:eastAsia="Calibri" w:hAnsi="Arial" w:cs="Arial"/>
          <w:bCs/>
          <w:sz w:val="22"/>
          <w:szCs w:val="22"/>
          <w:lang w:eastAsia="en-US"/>
        </w:rPr>
        <w:t xml:space="preserve">Do dnia </w:t>
      </w:r>
      <w:r w:rsidRPr="009E389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15 października 202</w:t>
      </w:r>
      <w:r w:rsidR="00975A12" w:rsidRPr="009E389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4</w:t>
      </w:r>
      <w:r w:rsidRPr="009E389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r.</w:t>
      </w:r>
      <w:r w:rsidRPr="009E389D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przedstawi Zamawiającemu sprawozdanie z dotychczas wykonanych prac wraz z wstępnymi wynikami przeprowadzonych badań, które po zaakceptowaniu przez Zamawiającego będzie podstawą do wypłaty pierwszej transzy wynagrodzenia.</w:t>
      </w:r>
    </w:p>
    <w:p w14:paraId="10D8FA67" w14:textId="3C49DDD8" w:rsidR="009E389D" w:rsidRPr="009E389D" w:rsidRDefault="009E389D" w:rsidP="00675516">
      <w:pPr>
        <w:numPr>
          <w:ilvl w:val="1"/>
          <w:numId w:val="29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94F64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Wykonawca w ciągu </w:t>
      </w:r>
      <w:r w:rsidRPr="009548BA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eastAsia="en-US"/>
        </w:rPr>
        <w:t>1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eastAsia="en-US"/>
        </w:rPr>
        <w:t xml:space="preserve">1 </w:t>
      </w:r>
      <w:r w:rsidRPr="009548BA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eastAsia="en-US"/>
        </w:rPr>
        <w:t>miesięcy od dnia przekazania sprawozdania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, o którym mowa w ust. </w:t>
      </w:r>
      <w:r w:rsid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,</w:t>
      </w:r>
      <w:r w:rsidRPr="00194F64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przedstawi Zamawiającemu </w:t>
      </w:r>
      <w:r w:rsidR="00D744B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przedmiot </w:t>
      </w:r>
      <w:r w:rsid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umowy</w:t>
      </w:r>
      <w:r w:rsidR="00D744B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w wersji elektronicznej</w:t>
      </w:r>
      <w:r w:rsidR="00AD232A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639F340E" w14:textId="78D0807B" w:rsidR="00874E82" w:rsidRPr="00874E82" w:rsidRDefault="00874E82" w:rsidP="00675516">
      <w:pPr>
        <w:numPr>
          <w:ilvl w:val="1"/>
          <w:numId w:val="29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</w:t>
      </w:r>
      <w:r w:rsidR="00E85967">
        <w:rPr>
          <w:rFonts w:ascii="Arial" w:eastAsia="Calibri" w:hAnsi="Arial" w:cs="Arial"/>
          <w:bCs/>
          <w:sz w:val="22"/>
          <w:szCs w:val="22"/>
          <w:lang w:eastAsia="en-US"/>
        </w:rPr>
        <w:t>ia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D744B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przedmiot</w:t>
      </w:r>
      <w:r w:rsidR="00AD232A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</w:t>
      </w:r>
      <w:r w:rsidR="00D744B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umowy</w:t>
      </w:r>
      <w:r w:rsidR="00D744B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w wersji elektronicznej</w:t>
      </w:r>
      <w:r w:rsid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dokona jego oceny i przekaże Wykonawcy ewentualne uwag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i (</w:t>
      </w:r>
      <w:r w:rsidR="0069666D">
        <w:rPr>
          <w:rFonts w:ascii="Arial" w:eastAsia="Calibri" w:hAnsi="Arial" w:cs="Arial"/>
          <w:bCs/>
          <w:sz w:val="22"/>
          <w:szCs w:val="22"/>
          <w:lang w:eastAsia="en-US"/>
        </w:rPr>
        <w:t>w tym dotyczące dostępności cyfrowej, o której mowa w § 1 ust. 4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dokona</w:t>
      </w:r>
      <w:r w:rsidR="00D744B6">
        <w:rPr>
          <w:rFonts w:ascii="Arial" w:eastAsia="Calibri" w:hAnsi="Arial" w:cs="Arial"/>
          <w:bCs/>
          <w:sz w:val="22"/>
          <w:szCs w:val="22"/>
          <w:lang w:eastAsia="en-US"/>
        </w:rPr>
        <w:t xml:space="preserve"> jego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A63E6">
        <w:rPr>
          <w:rFonts w:ascii="Arial" w:eastAsia="Calibri" w:hAnsi="Arial" w:cs="Arial"/>
          <w:bCs/>
          <w:sz w:val="22"/>
          <w:szCs w:val="22"/>
          <w:lang w:eastAsia="en-US"/>
        </w:rPr>
        <w:t>akceptacji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6D9CEAEE" w14:textId="71DDE6CA" w:rsidR="00874E82" w:rsidRPr="00874E82" w:rsidRDefault="00874E82" w:rsidP="00675516">
      <w:pPr>
        <w:numPr>
          <w:ilvl w:val="1"/>
          <w:numId w:val="29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przedmiot</w:t>
      </w:r>
      <w:r w:rsidR="00AD232A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4A63E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umowy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w wersji elektronicznej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, Wykonawca uwzględni je i przekaże</w:t>
      </w:r>
      <w:r w:rsidR="004A63E6">
        <w:rPr>
          <w:rFonts w:ascii="Arial" w:eastAsia="Calibri" w:hAnsi="Arial" w:cs="Arial"/>
          <w:bCs/>
          <w:sz w:val="22"/>
          <w:szCs w:val="22"/>
          <w:lang w:eastAsia="en-US"/>
        </w:rPr>
        <w:t xml:space="preserve"> jego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poprawioną wersję 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7ED913E" w14:textId="68EBDA2D" w:rsidR="00874E82" w:rsidRPr="00874E82" w:rsidRDefault="00874E82" w:rsidP="00675516">
      <w:pPr>
        <w:numPr>
          <w:ilvl w:val="1"/>
          <w:numId w:val="29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przedmiot</w:t>
      </w:r>
      <w:r w:rsidR="00AD232A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4A63E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umowy</w:t>
      </w:r>
      <w:r w:rsidR="004A63E6" w:rsidRPr="00D744B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w wersji elektronicznej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, Zamawiający po jego ponownej ocenie dokona akceptacji lub przekaże uwagi ponownie</w:t>
      </w:r>
      <w:r w:rsidR="00A02DBC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jeżeli nie zostały uwzględnione, wówczas Wykonawca dokona ich poprawy</w:t>
      </w:r>
      <w:r w:rsidR="00950FB3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 </w:t>
      </w:r>
      <w:r w:rsidR="00D15F5D">
        <w:rPr>
          <w:rFonts w:ascii="Arial" w:eastAsia="Calibri" w:hAnsi="Arial" w:cs="Arial"/>
          <w:bCs/>
          <w:sz w:val="22"/>
          <w:szCs w:val="22"/>
          <w:lang w:eastAsia="en-US"/>
        </w:rPr>
        <w:t>zastrzeżeniem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, że naliczana jest mu kara umowna</w:t>
      </w:r>
      <w:r w:rsidR="007D500B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D500B" w:rsidRPr="007D500B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§ 10 ust.1 pkt </w:t>
      </w:r>
      <w:r w:rsidR="00766709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="00F8166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511078B" w14:textId="56ABB168" w:rsidR="00874E82" w:rsidRPr="00881ACC" w:rsidRDefault="00874E82" w:rsidP="00675516">
      <w:pPr>
        <w:numPr>
          <w:ilvl w:val="1"/>
          <w:numId w:val="29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 ust. </w:t>
      </w:r>
      <w:r w:rsidR="0081152E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1</w:t>
      </w:r>
      <w:r w:rsidR="0081152E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Wykonawca przekaże </w:t>
      </w:r>
      <w:r w:rsidR="004A63E6">
        <w:rPr>
          <w:rFonts w:ascii="Arial" w:eastAsia="Calibri" w:hAnsi="Arial" w:cs="Arial"/>
          <w:bCs/>
          <w:sz w:val="22"/>
          <w:szCs w:val="22"/>
          <w:lang w:eastAsia="en-US"/>
        </w:rPr>
        <w:t xml:space="preserve">przedmiot umowy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2 egzemplarzach, w sztywnej oprawie oraz w formie zapisu elektronicznego na płycie CD/DVD (lub pamięci USB – „pendrive”) (do każdego oprawionego egzemplarza </w:t>
      </w:r>
      <w:r w:rsidR="00AD232A">
        <w:rPr>
          <w:rFonts w:ascii="Arial" w:eastAsia="Calibri" w:hAnsi="Arial" w:cs="Arial"/>
          <w:bCs/>
          <w:sz w:val="22"/>
          <w:szCs w:val="22"/>
          <w:lang w:eastAsia="en-US"/>
        </w:rPr>
        <w:t>przedmiotu umowy)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w terminie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707EB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78B9780F" w14:textId="77777777" w:rsidR="00A144A4" w:rsidRPr="00431C4B" w:rsidRDefault="00A144A4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E3FDE3E" w14:textId="77777777" w:rsidR="00561AEB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3DAC1668" w:rsidR="004A37BC" w:rsidRPr="00431C4B" w:rsidRDefault="004A37BC" w:rsidP="00675516">
      <w:pPr>
        <w:numPr>
          <w:ilvl w:val="2"/>
          <w:numId w:val="22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</w:t>
      </w:r>
      <w:r w:rsidR="00655DCD" w:rsidRPr="00431C4B">
        <w:rPr>
          <w:rFonts w:ascii="Arial" w:hAnsi="Arial" w:cs="Arial"/>
          <w:bCs/>
          <w:sz w:val="22"/>
          <w:szCs w:val="22"/>
        </w:rPr>
        <w:t xml:space="preserve">części </w:t>
      </w:r>
      <w:r w:rsidRPr="00431C4B">
        <w:rPr>
          <w:rFonts w:ascii="Arial" w:hAnsi="Arial" w:cs="Arial"/>
          <w:bCs/>
          <w:sz w:val="22"/>
          <w:szCs w:val="22"/>
        </w:rPr>
        <w:t xml:space="preserve">przedmiotu umowy, o którym mowa w § </w:t>
      </w:r>
      <w:r w:rsidR="000C0559" w:rsidRPr="00431C4B">
        <w:rPr>
          <w:rFonts w:ascii="Arial" w:hAnsi="Arial" w:cs="Arial"/>
          <w:bCs/>
          <w:sz w:val="22"/>
          <w:szCs w:val="22"/>
        </w:rPr>
        <w:t>4</w:t>
      </w:r>
      <w:r w:rsidRPr="00431C4B">
        <w:rPr>
          <w:rFonts w:ascii="Arial" w:hAnsi="Arial" w:cs="Arial"/>
          <w:bCs/>
          <w:sz w:val="22"/>
          <w:szCs w:val="22"/>
        </w:rPr>
        <w:t xml:space="preserve"> ust. </w:t>
      </w:r>
      <w:r w:rsidR="0081152E">
        <w:rPr>
          <w:rFonts w:ascii="Arial" w:hAnsi="Arial" w:cs="Arial"/>
          <w:bCs/>
          <w:sz w:val="22"/>
          <w:szCs w:val="22"/>
        </w:rPr>
        <w:t>7</w:t>
      </w:r>
      <w:r w:rsidR="00975A12">
        <w:rPr>
          <w:rFonts w:ascii="Arial" w:hAnsi="Arial" w:cs="Arial"/>
          <w:bCs/>
          <w:sz w:val="22"/>
          <w:szCs w:val="22"/>
        </w:rPr>
        <w:t xml:space="preserve"> </w:t>
      </w:r>
      <w:r w:rsidR="003B4220">
        <w:rPr>
          <w:rFonts w:ascii="Arial" w:hAnsi="Arial" w:cs="Arial"/>
          <w:bCs/>
          <w:sz w:val="22"/>
          <w:szCs w:val="22"/>
        </w:rPr>
        <w:t>i 1</w:t>
      </w:r>
      <w:r w:rsidR="0081152E">
        <w:rPr>
          <w:rFonts w:ascii="Arial" w:hAnsi="Arial" w:cs="Arial"/>
          <w:bCs/>
          <w:sz w:val="22"/>
          <w:szCs w:val="22"/>
        </w:rPr>
        <w:t>2</w:t>
      </w:r>
      <w:r w:rsidRPr="00431C4B">
        <w:rPr>
          <w:rFonts w:ascii="Arial" w:hAnsi="Arial" w:cs="Arial"/>
          <w:bCs/>
          <w:sz w:val="22"/>
          <w:szCs w:val="22"/>
        </w:rPr>
        <w:t xml:space="preserve"> – jest spisany pomiędzy przedstawicielami Wykonawcy i Zamawiającego protokół odbioru. </w:t>
      </w:r>
    </w:p>
    <w:p w14:paraId="5110C58A" w14:textId="77777777" w:rsidR="004A37BC" w:rsidRPr="00431C4B" w:rsidRDefault="004A37BC" w:rsidP="00675516">
      <w:pPr>
        <w:numPr>
          <w:ilvl w:val="2"/>
          <w:numId w:val="22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675516">
      <w:pPr>
        <w:numPr>
          <w:ilvl w:val="0"/>
          <w:numId w:val="21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dzień odbioru przedmiotu umowy,</w:t>
      </w:r>
    </w:p>
    <w:p w14:paraId="76B1CFD6" w14:textId="77777777" w:rsidR="004A37BC" w:rsidRPr="00431C4B" w:rsidRDefault="004A37BC" w:rsidP="00675516">
      <w:pPr>
        <w:numPr>
          <w:ilvl w:val="0"/>
          <w:numId w:val="21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675516">
      <w:pPr>
        <w:numPr>
          <w:ilvl w:val="0"/>
          <w:numId w:val="21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49EFF2B0" w14:textId="77777777" w:rsidR="00E5532F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E5532F" w:rsidRPr="00431C4B">
        <w:rPr>
          <w:rFonts w:ascii="Arial" w:hAnsi="Arial" w:cs="Arial"/>
          <w:sz w:val="22"/>
          <w:szCs w:val="22"/>
        </w:rPr>
        <w:t>zł netto,</w:t>
      </w:r>
    </w:p>
    <w:p w14:paraId="153E18EA" w14:textId="77777777" w:rsidR="00D653E0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D653E0" w:rsidRPr="00431C4B">
        <w:rPr>
          <w:rFonts w:ascii="Arial" w:hAnsi="Arial" w:cs="Arial"/>
          <w:sz w:val="22"/>
          <w:szCs w:val="22"/>
        </w:rPr>
        <w:t xml:space="preserve"> zł podatek VAT,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029F94FA" w14:textId="693B8BE1" w:rsidR="00655DCD" w:rsidRPr="00431C4B" w:rsidRDefault="00655DCD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Wynagrodzenie, o którym mowa w ust. 1 płatne będzie w </w:t>
      </w:r>
      <w:r w:rsidR="007705B1">
        <w:rPr>
          <w:rFonts w:ascii="Arial" w:hAnsi="Arial" w:cs="Arial"/>
          <w:sz w:val="22"/>
          <w:szCs w:val="22"/>
        </w:rPr>
        <w:t>2</w:t>
      </w:r>
      <w:r w:rsidRPr="00431C4B">
        <w:rPr>
          <w:rFonts w:ascii="Arial" w:hAnsi="Arial" w:cs="Arial"/>
          <w:sz w:val="22"/>
          <w:szCs w:val="22"/>
        </w:rPr>
        <w:t xml:space="preserve"> transzach:</w:t>
      </w:r>
    </w:p>
    <w:p w14:paraId="007F69CF" w14:textId="0DF26E16" w:rsidR="00655DCD" w:rsidRPr="006D5D5D" w:rsidRDefault="00655DCD" w:rsidP="00675516">
      <w:pPr>
        <w:numPr>
          <w:ilvl w:val="0"/>
          <w:numId w:val="2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 przekazaniu i zaakceptowaniu przez Zamawiającego sprawozdania, o którym mowa w § 4 ust.</w:t>
      </w:r>
      <w:r w:rsidR="0081152E">
        <w:rPr>
          <w:rFonts w:ascii="Arial" w:hAnsi="Arial" w:cs="Arial"/>
          <w:sz w:val="22"/>
          <w:szCs w:val="22"/>
        </w:rPr>
        <w:t>7</w:t>
      </w:r>
      <w:r w:rsidRPr="00431C4B">
        <w:rPr>
          <w:rFonts w:ascii="Arial" w:hAnsi="Arial" w:cs="Arial"/>
          <w:sz w:val="22"/>
          <w:szCs w:val="22"/>
        </w:rPr>
        <w:t xml:space="preserve"> potwierdzon</w:t>
      </w:r>
      <w:r w:rsidR="000C0559" w:rsidRPr="00431C4B">
        <w:rPr>
          <w:rFonts w:ascii="Arial" w:hAnsi="Arial" w:cs="Arial"/>
          <w:sz w:val="22"/>
          <w:szCs w:val="22"/>
        </w:rPr>
        <w:t>ego</w:t>
      </w:r>
      <w:r w:rsidRPr="00431C4B">
        <w:rPr>
          <w:rFonts w:ascii="Arial" w:hAnsi="Arial" w:cs="Arial"/>
          <w:sz w:val="22"/>
          <w:szCs w:val="22"/>
        </w:rPr>
        <w:t xml:space="preserve"> spisaniem protokołu odbioru bez zastrzeżeń,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1. Pierwsza transza stanowi </w:t>
      </w:r>
      <w:r w:rsidR="00873FC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>0% wynagrodzenia, o którym mowa w ust. 1 i wynosi</w:t>
      </w:r>
      <w:r w:rsidR="006D5D5D">
        <w:rPr>
          <w:rFonts w:ascii="Arial" w:hAnsi="Arial" w:cs="Arial"/>
          <w:sz w:val="22"/>
          <w:szCs w:val="22"/>
        </w:rPr>
        <w:t>:</w:t>
      </w:r>
    </w:p>
    <w:p w14:paraId="330AD895" w14:textId="3DF4AC21" w:rsidR="00655DCD" w:rsidRDefault="00655DC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………….</w:t>
      </w:r>
      <w:r w:rsidRPr="00431C4B">
        <w:rPr>
          <w:rFonts w:ascii="Arial" w:hAnsi="Arial" w:cs="Arial"/>
          <w:sz w:val="22"/>
          <w:szCs w:val="22"/>
        </w:rPr>
        <w:t xml:space="preserve"> złotych 00/100);</w:t>
      </w:r>
    </w:p>
    <w:p w14:paraId="42239051" w14:textId="23129587" w:rsidR="00655DCD" w:rsidRPr="00881ACC" w:rsidRDefault="00655DCD" w:rsidP="00675516">
      <w:pPr>
        <w:pStyle w:val="Akapitzlist"/>
        <w:numPr>
          <w:ilvl w:val="0"/>
          <w:numId w:val="28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po przekazaniu przedmiotu umowy, o którym mowa w § 4 ust. </w:t>
      </w:r>
      <w:r w:rsidR="0069666D">
        <w:rPr>
          <w:rFonts w:ascii="Arial" w:hAnsi="Arial" w:cs="Arial"/>
          <w:sz w:val="22"/>
          <w:szCs w:val="22"/>
        </w:rPr>
        <w:t>1</w:t>
      </w:r>
      <w:r w:rsidR="0081152E">
        <w:rPr>
          <w:rFonts w:ascii="Arial" w:hAnsi="Arial" w:cs="Arial"/>
          <w:sz w:val="22"/>
          <w:szCs w:val="22"/>
        </w:rPr>
        <w:t>2</w:t>
      </w:r>
      <w:r w:rsidRPr="00881ACC">
        <w:rPr>
          <w:rFonts w:ascii="Arial" w:hAnsi="Arial" w:cs="Arial"/>
          <w:sz w:val="22"/>
          <w:szCs w:val="22"/>
        </w:rPr>
        <w:t>, potwierdzon</w:t>
      </w:r>
      <w:r w:rsidR="000C0559" w:rsidRPr="00881ACC">
        <w:rPr>
          <w:rFonts w:ascii="Arial" w:hAnsi="Arial" w:cs="Arial"/>
          <w:sz w:val="22"/>
          <w:szCs w:val="22"/>
        </w:rPr>
        <w:t xml:space="preserve">ego </w:t>
      </w:r>
      <w:r w:rsidRPr="00881ACC">
        <w:rPr>
          <w:rFonts w:ascii="Arial" w:hAnsi="Arial" w:cs="Arial"/>
          <w:sz w:val="22"/>
          <w:szCs w:val="22"/>
        </w:rPr>
        <w:t xml:space="preserve">spisaniem protokołu odbioru bez zastrzeżeń, o którym mowa w § 5 ust. 1. </w:t>
      </w:r>
      <w:r w:rsidR="007705B1">
        <w:rPr>
          <w:rFonts w:ascii="Arial" w:hAnsi="Arial" w:cs="Arial"/>
          <w:sz w:val="22"/>
          <w:szCs w:val="22"/>
        </w:rPr>
        <w:t xml:space="preserve">Druga </w:t>
      </w:r>
      <w:r w:rsidRPr="00881ACC">
        <w:rPr>
          <w:rFonts w:ascii="Arial" w:hAnsi="Arial" w:cs="Arial"/>
          <w:sz w:val="22"/>
          <w:szCs w:val="22"/>
        </w:rPr>
        <w:t xml:space="preserve">transza stanowi </w:t>
      </w:r>
      <w:r w:rsidR="0081152E">
        <w:rPr>
          <w:rFonts w:ascii="Arial" w:hAnsi="Arial" w:cs="Arial"/>
          <w:sz w:val="22"/>
          <w:szCs w:val="22"/>
        </w:rPr>
        <w:t>7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4C049CFF" w14:textId="67CA56AB" w:rsidR="00655DCD" w:rsidRPr="00431C4B" w:rsidRDefault="006D5D5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55DCD"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…………….</w:t>
      </w:r>
      <w:r w:rsidR="00655DCD" w:rsidRPr="00431C4B">
        <w:rPr>
          <w:rFonts w:ascii="Arial" w:hAnsi="Arial" w:cs="Arial"/>
          <w:sz w:val="22"/>
          <w:szCs w:val="22"/>
        </w:rPr>
        <w:t xml:space="preserve"> złotych 00/100).</w:t>
      </w:r>
    </w:p>
    <w:p w14:paraId="42B8525D" w14:textId="77777777" w:rsidR="00BA79D2" w:rsidRPr="006050AA" w:rsidRDefault="00BA79D2" w:rsidP="00BA79D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343CA1F0" w14:textId="77777777" w:rsidR="00BA79D2" w:rsidRPr="006050AA" w:rsidRDefault="00BA79D2" w:rsidP="00BA79D2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wystawienia przez Wykonawcę faktur/rachunk</w:t>
      </w:r>
      <w:r>
        <w:rPr>
          <w:rFonts w:ascii="Arial" w:hAnsi="Arial" w:cs="Arial"/>
          <w:sz w:val="22"/>
          <w:szCs w:val="22"/>
        </w:rPr>
        <w:t>ów</w:t>
      </w:r>
      <w:r w:rsidRPr="006050AA">
        <w:rPr>
          <w:rFonts w:ascii="Arial" w:hAnsi="Arial" w:cs="Arial"/>
          <w:sz w:val="22"/>
          <w:szCs w:val="22"/>
        </w:rPr>
        <w:t xml:space="preserve"> jest podpisanie przez Strony </w:t>
      </w:r>
      <w:r>
        <w:rPr>
          <w:rFonts w:ascii="Arial" w:hAnsi="Arial" w:cs="Arial"/>
          <w:sz w:val="22"/>
          <w:szCs w:val="22"/>
        </w:rPr>
        <w:t xml:space="preserve">częściowych </w:t>
      </w:r>
      <w:r w:rsidRPr="006050AA">
        <w:rPr>
          <w:rFonts w:ascii="Arial" w:hAnsi="Arial" w:cs="Arial"/>
          <w:sz w:val="22"/>
          <w:szCs w:val="22"/>
        </w:rPr>
        <w:t>protok</w:t>
      </w:r>
      <w:r>
        <w:rPr>
          <w:rFonts w:ascii="Arial" w:hAnsi="Arial" w:cs="Arial"/>
          <w:sz w:val="22"/>
          <w:szCs w:val="22"/>
        </w:rPr>
        <w:t>ołów</w:t>
      </w:r>
      <w:r w:rsidRPr="006050AA">
        <w:rPr>
          <w:rFonts w:ascii="Arial" w:hAnsi="Arial" w:cs="Arial"/>
          <w:sz w:val="22"/>
          <w:szCs w:val="22"/>
        </w:rPr>
        <w:t xml:space="preserve"> odbioru, o który</w:t>
      </w:r>
      <w:r>
        <w:rPr>
          <w:rFonts w:ascii="Arial" w:hAnsi="Arial" w:cs="Arial"/>
          <w:sz w:val="22"/>
          <w:szCs w:val="22"/>
        </w:rPr>
        <w:t>ch</w:t>
      </w:r>
      <w:r w:rsidRPr="006050AA">
        <w:rPr>
          <w:rFonts w:ascii="Arial" w:hAnsi="Arial" w:cs="Arial"/>
          <w:sz w:val="22"/>
          <w:szCs w:val="22"/>
        </w:rPr>
        <w:t xml:space="preserve"> mowa w § 5. </w:t>
      </w:r>
    </w:p>
    <w:p w14:paraId="151D3A19" w14:textId="77777777" w:rsidR="00BA79D2" w:rsidRDefault="00BA79D2" w:rsidP="00BA79D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wystawi fakturę/rachunek w ciągu 5 dni roboczych od dnia podpisania protokołu odbioru, o którym mowa w § 5.</w:t>
      </w:r>
    </w:p>
    <w:p w14:paraId="1D4A969E" w14:textId="77777777" w:rsidR="00BA79D2" w:rsidRPr="001B6652" w:rsidRDefault="00BA79D2" w:rsidP="00BA79D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 faktury/rachunku.</w:t>
      </w:r>
    </w:p>
    <w:p w14:paraId="5180F474" w14:textId="77777777" w:rsidR="00BA79D2" w:rsidRPr="006050AA" w:rsidRDefault="00BA79D2" w:rsidP="00BA79D2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B2EE3CD" w14:textId="77777777" w:rsidR="00BA79D2" w:rsidRDefault="00BA79D2" w:rsidP="00BA79D2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30E60B43" w14:textId="77777777" w:rsidR="00BA79D2" w:rsidRDefault="00BA79D2" w:rsidP="00BA79D2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 xml:space="preserve">Wynagrodzenie, o którym mowa w ust. 1 zostanie pomniejszone o ewentualne kary umowne, o których mowa w § </w:t>
      </w:r>
      <w:r w:rsidRPr="008D51E9">
        <w:rPr>
          <w:rFonts w:ascii="Arial" w:hAnsi="Arial" w:cs="Arial"/>
          <w:sz w:val="22"/>
          <w:szCs w:val="22"/>
        </w:rPr>
        <w:t>10.</w:t>
      </w:r>
      <w:r w:rsidRPr="00B555D3">
        <w:rPr>
          <w:rFonts w:ascii="Arial" w:hAnsi="Arial" w:cs="Arial"/>
          <w:sz w:val="22"/>
          <w:szCs w:val="22"/>
        </w:rPr>
        <w:t xml:space="preserve"> </w:t>
      </w:r>
    </w:p>
    <w:p w14:paraId="044AD060" w14:textId="479880C1" w:rsidR="00BA79D2" w:rsidRPr="002A3D1E" w:rsidRDefault="00BA79D2" w:rsidP="00BA79D2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Wykonawca, który będzie świadczył osobiście  usługi na podstawie niniejszej umowy jako osoba fizyczna zobowiązany jest prowadzić ewidencję czasu pracy i przedstawić 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br/>
      </w:r>
      <w:r w:rsidRPr="002A3D1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ją Zamawiającemu razem z fakturą/rachunkiem, o którym/ej mowa w ust.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2A3D1E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</w:t>
      </w:r>
      <w:r w:rsidR="0081152E">
        <w:rPr>
          <w:rFonts w:ascii="Arial" w:hAnsi="Arial" w:cs="Arial"/>
          <w:color w:val="000000" w:themeColor="text1"/>
          <w:sz w:val="22"/>
          <w:szCs w:val="22"/>
        </w:rPr>
        <w:t>*</w:t>
      </w: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415292B2" w:rsidR="00487D99" w:rsidRPr="00873FC1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675516">
      <w:pPr>
        <w:numPr>
          <w:ilvl w:val="2"/>
          <w:numId w:val="1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675516">
      <w:pPr>
        <w:numPr>
          <w:ilvl w:val="2"/>
          <w:numId w:val="1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B01F9AD" w14:textId="77777777" w:rsidR="000C0559" w:rsidRPr="00431C4B" w:rsidRDefault="000C0559" w:rsidP="00675516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wiatłoczułej, magnetycznej i dysku </w:t>
      </w:r>
      <w:r w:rsidRPr="00431C4B">
        <w:rPr>
          <w:rFonts w:ascii="Arial" w:hAnsi="Arial" w:cs="Arial"/>
          <w:sz w:val="22"/>
          <w:szCs w:val="22"/>
        </w:rPr>
        <w:lastRenderedPageBreak/>
        <w:t>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675516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67551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5267F7CD" w:rsidR="000C0559" w:rsidRPr="00431C4B" w:rsidRDefault="000C0559" w:rsidP="00675516">
      <w:pPr>
        <w:numPr>
          <w:ilvl w:val="0"/>
          <w:numId w:val="25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</w:t>
      </w:r>
      <w:r w:rsidR="00416C18" w:rsidRPr="00416C18">
        <w:rPr>
          <w:rFonts w:ascii="Arial" w:hAnsi="Arial" w:cs="Arial"/>
          <w:sz w:val="22"/>
          <w:szCs w:val="22"/>
        </w:rPr>
        <w:t>Dz. U. z 2022 r. poz. 2509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675516">
      <w:pPr>
        <w:numPr>
          <w:ilvl w:val="0"/>
          <w:numId w:val="25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2F888861" w14:textId="17AE9D68" w:rsidR="00F64084" w:rsidRDefault="00F64084" w:rsidP="00675516">
      <w:pPr>
        <w:numPr>
          <w:ilvl w:val="1"/>
          <w:numId w:val="16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r>
        <w:rPr>
          <w:rFonts w:ascii="Arial" w:hAnsi="Arial" w:cs="Arial"/>
          <w:sz w:val="22"/>
          <w:szCs w:val="22"/>
        </w:rPr>
        <w:t>oddaniu</w:t>
      </w:r>
      <w:r w:rsidRPr="00F64084">
        <w:rPr>
          <w:rFonts w:ascii="Arial" w:hAnsi="Arial" w:cs="Arial"/>
          <w:sz w:val="22"/>
          <w:szCs w:val="22"/>
        </w:rPr>
        <w:t xml:space="preserve"> harmonogram</w:t>
      </w:r>
      <w:r>
        <w:rPr>
          <w:rFonts w:ascii="Arial" w:hAnsi="Arial" w:cs="Arial"/>
          <w:sz w:val="22"/>
          <w:szCs w:val="22"/>
        </w:rPr>
        <w:t>u</w:t>
      </w:r>
      <w:r w:rsidRPr="00F64084">
        <w:rPr>
          <w:rFonts w:ascii="Arial" w:hAnsi="Arial" w:cs="Arial"/>
          <w:sz w:val="22"/>
          <w:szCs w:val="22"/>
        </w:rPr>
        <w:t xml:space="preserve"> oraz metody</w:t>
      </w:r>
      <w:r>
        <w:rPr>
          <w:rFonts w:ascii="Arial" w:hAnsi="Arial" w:cs="Arial"/>
          <w:sz w:val="22"/>
          <w:szCs w:val="22"/>
        </w:rPr>
        <w:t>k</w:t>
      </w:r>
      <w:r w:rsidRPr="00F64084">
        <w:rPr>
          <w:rFonts w:ascii="Arial" w:hAnsi="Arial" w:cs="Arial"/>
          <w:sz w:val="22"/>
          <w:szCs w:val="22"/>
        </w:rPr>
        <w:t xml:space="preserve"> w wysokości 0,2% wynagrodzenia umownego brutto,</w:t>
      </w:r>
      <w:r>
        <w:rPr>
          <w:rFonts w:ascii="Arial" w:hAnsi="Arial" w:cs="Arial"/>
          <w:sz w:val="22"/>
          <w:szCs w:val="22"/>
        </w:rPr>
        <w:br/>
      </w:r>
      <w:r w:rsidRPr="00F64084">
        <w:rPr>
          <w:rFonts w:ascii="Arial" w:hAnsi="Arial" w:cs="Arial"/>
          <w:sz w:val="22"/>
          <w:szCs w:val="22"/>
        </w:rPr>
        <w:t>o którym mowa w § 6 ust. 1,</w:t>
      </w:r>
    </w:p>
    <w:p w14:paraId="7D4812A9" w14:textId="6DEEE027" w:rsidR="00F64084" w:rsidRDefault="00F64084" w:rsidP="00675516">
      <w:pPr>
        <w:pStyle w:val="Akapitzlist"/>
        <w:numPr>
          <w:ilvl w:val="1"/>
          <w:numId w:val="16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bookmarkStart w:id="0" w:name="_Hlk106960425"/>
      <w:r w:rsidRPr="00F64084">
        <w:rPr>
          <w:rFonts w:ascii="Arial" w:hAnsi="Arial" w:cs="Arial"/>
          <w:sz w:val="22"/>
          <w:szCs w:val="22"/>
        </w:rPr>
        <w:t xml:space="preserve">usunięciu wad stwierdzonych w przekazanym </w:t>
      </w:r>
      <w:bookmarkEnd w:id="0"/>
      <w:r w:rsidRPr="00F64084">
        <w:rPr>
          <w:rFonts w:ascii="Arial" w:hAnsi="Arial" w:cs="Arial"/>
          <w:sz w:val="22"/>
          <w:szCs w:val="22"/>
        </w:rPr>
        <w:t>harmonogramie oraz metodykach w wysokości 0,2% wynagrodzenia umownego brutto, o którym mowa w § 6 ust. 1,</w:t>
      </w:r>
    </w:p>
    <w:p w14:paraId="5F53B4A4" w14:textId="6C44628D" w:rsidR="00766709" w:rsidRPr="00766709" w:rsidRDefault="00766709" w:rsidP="00675516">
      <w:pPr>
        <w:pStyle w:val="Akapitzlist"/>
        <w:numPr>
          <w:ilvl w:val="1"/>
          <w:numId w:val="16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</w:t>
      </w:r>
      <w:r w:rsidR="00F943CD">
        <w:rPr>
          <w:rFonts w:ascii="Arial" w:hAnsi="Arial" w:cs="Arial"/>
          <w:sz w:val="22"/>
          <w:szCs w:val="22"/>
        </w:rPr>
        <w:t xml:space="preserve">, </w:t>
      </w:r>
      <w:r w:rsidRPr="00766709">
        <w:rPr>
          <w:rFonts w:ascii="Arial" w:hAnsi="Arial" w:cs="Arial"/>
          <w:sz w:val="22"/>
          <w:szCs w:val="22"/>
        </w:rPr>
        <w:t>za każdy dzień zwłoki w oddaniu określonej części przedmiotu umowy</w:t>
      </w:r>
      <w:r w:rsidR="0081152E">
        <w:rPr>
          <w:rFonts w:ascii="Arial" w:hAnsi="Arial" w:cs="Arial"/>
          <w:sz w:val="22"/>
          <w:szCs w:val="22"/>
        </w:rPr>
        <w:t>,</w:t>
      </w:r>
      <w:r w:rsidRPr="00766709">
        <w:rPr>
          <w:rFonts w:ascii="Arial" w:hAnsi="Arial" w:cs="Arial"/>
          <w:sz w:val="22"/>
          <w:szCs w:val="22"/>
        </w:rPr>
        <w:t xml:space="preserve"> </w:t>
      </w:r>
      <w:r w:rsidR="0081152E">
        <w:rPr>
          <w:rFonts w:ascii="Arial" w:hAnsi="Arial" w:cs="Arial"/>
          <w:sz w:val="22"/>
          <w:szCs w:val="22"/>
        </w:rPr>
        <w:t xml:space="preserve">o której mowa w § 4 ust. 7 lub 12 </w:t>
      </w:r>
      <w:r w:rsidRPr="00766709">
        <w:rPr>
          <w:rFonts w:ascii="Arial" w:hAnsi="Arial" w:cs="Arial"/>
          <w:sz w:val="22"/>
          <w:szCs w:val="22"/>
        </w:rPr>
        <w:t xml:space="preserve">w wysokości 0,5% wynagrodzenia brutto za daną część przedmiotu umowy, o którym mowa </w:t>
      </w:r>
      <w:r w:rsidRPr="00416C18">
        <w:rPr>
          <w:rFonts w:ascii="Arial" w:hAnsi="Arial" w:cs="Arial"/>
          <w:sz w:val="22"/>
          <w:szCs w:val="22"/>
        </w:rPr>
        <w:t>w § 6 ust. 2,</w:t>
      </w:r>
    </w:p>
    <w:p w14:paraId="001A1801" w14:textId="5D17A187" w:rsidR="00766709" w:rsidRPr="00766709" w:rsidRDefault="00766709" w:rsidP="00675516">
      <w:pPr>
        <w:pStyle w:val="Akapitzlist"/>
        <w:numPr>
          <w:ilvl w:val="1"/>
          <w:numId w:val="16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</w:t>
      </w:r>
      <w:r w:rsidR="00794619">
        <w:rPr>
          <w:rFonts w:ascii="Arial" w:hAnsi="Arial" w:cs="Arial"/>
          <w:sz w:val="22"/>
          <w:szCs w:val="22"/>
        </w:rPr>
        <w:t xml:space="preserve"> </w:t>
      </w:r>
      <w:r w:rsidRPr="00766709">
        <w:rPr>
          <w:rFonts w:ascii="Arial" w:hAnsi="Arial" w:cs="Arial"/>
          <w:sz w:val="22"/>
          <w:szCs w:val="22"/>
        </w:rPr>
        <w:t>za każdy dzień zwłoki w usunięciu wad stwierdzonych przy odbiorze części przedmiotu umowy</w:t>
      </w:r>
      <w:r w:rsidR="0081152E">
        <w:rPr>
          <w:rFonts w:ascii="Arial" w:hAnsi="Arial" w:cs="Arial"/>
          <w:sz w:val="22"/>
          <w:szCs w:val="22"/>
        </w:rPr>
        <w:t>, o której mowa w  § 4 ust 7 lub 12</w:t>
      </w:r>
      <w:r w:rsidR="0081152E" w:rsidRPr="00766709">
        <w:rPr>
          <w:rFonts w:ascii="Arial" w:hAnsi="Arial" w:cs="Arial"/>
          <w:sz w:val="22"/>
          <w:szCs w:val="22"/>
        </w:rPr>
        <w:t xml:space="preserve"> </w:t>
      </w:r>
      <w:r w:rsidRPr="00766709">
        <w:rPr>
          <w:rFonts w:ascii="Arial" w:hAnsi="Arial" w:cs="Arial"/>
          <w:sz w:val="22"/>
          <w:szCs w:val="22"/>
        </w:rPr>
        <w:t>w wysokości 0,5% wynagrodzenia brutto za daną część przedmiotu umowy, o którym mowa w § 6 ust. 2,</w:t>
      </w:r>
    </w:p>
    <w:p w14:paraId="68DDEF43" w14:textId="4D4777BA" w:rsidR="00FF78B2" w:rsidRPr="004548AF" w:rsidRDefault="00FF78B2" w:rsidP="00675516">
      <w:pPr>
        <w:numPr>
          <w:ilvl w:val="1"/>
          <w:numId w:val="16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3C88202F" w:rsidR="004548AF" w:rsidRPr="004548AF" w:rsidRDefault="004548AF" w:rsidP="00675516">
      <w:pPr>
        <w:numPr>
          <w:ilvl w:val="1"/>
          <w:numId w:val="16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przedmio</w:t>
      </w:r>
      <w:r w:rsidR="00AD232A">
        <w:rPr>
          <w:rFonts w:ascii="Arial" w:eastAsia="Calibri" w:hAnsi="Arial" w:cs="Arial"/>
          <w:sz w:val="22"/>
          <w:szCs w:val="22"/>
          <w:lang w:eastAsia="en-US"/>
        </w:rPr>
        <w:t xml:space="preserve">cie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5B370BEE" w14:textId="30CE05BC" w:rsidR="00AB2F5C" w:rsidRPr="00431C4B" w:rsidRDefault="0041009E" w:rsidP="00675516">
      <w:pPr>
        <w:numPr>
          <w:ilvl w:val="1"/>
          <w:numId w:val="16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F943CD">
        <w:rPr>
          <w:rFonts w:ascii="Arial" w:hAnsi="Arial" w:cs="Arial"/>
          <w:sz w:val="22"/>
          <w:szCs w:val="22"/>
        </w:rPr>
        <w:t>.</w:t>
      </w:r>
    </w:p>
    <w:p w14:paraId="57C682B4" w14:textId="50692126" w:rsidR="00A3788A" w:rsidRPr="00431C4B" w:rsidRDefault="00A3788A" w:rsidP="00675516">
      <w:pPr>
        <w:numPr>
          <w:ilvl w:val="0"/>
          <w:numId w:val="16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</w:t>
      </w:r>
      <w:r w:rsidR="002E2506">
        <w:rPr>
          <w:rFonts w:ascii="Arial" w:hAnsi="Arial" w:cs="Arial"/>
          <w:sz w:val="22"/>
          <w:szCs w:val="22"/>
        </w:rPr>
        <w:t xml:space="preserve"> 20</w:t>
      </w:r>
      <w:r w:rsidRPr="00431C4B">
        <w:rPr>
          <w:rFonts w:ascii="Arial" w:hAnsi="Arial" w:cs="Arial"/>
          <w:sz w:val="22"/>
          <w:szCs w:val="22"/>
        </w:rPr>
        <w:t>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675516">
      <w:pPr>
        <w:numPr>
          <w:ilvl w:val="0"/>
          <w:numId w:val="16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675516">
      <w:pPr>
        <w:numPr>
          <w:ilvl w:val="0"/>
          <w:numId w:val="16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5616DD29" w14:textId="77777777" w:rsidR="009C6F60" w:rsidRPr="00431C4B" w:rsidRDefault="009C6F60" w:rsidP="009C6F60">
      <w:pPr>
        <w:tabs>
          <w:tab w:val="left" w:pos="567"/>
        </w:tabs>
        <w:autoSpaceDE w:val="0"/>
        <w:spacing w:before="0" w:line="360" w:lineRule="auto"/>
        <w:ind w:left="595"/>
        <w:jc w:val="left"/>
        <w:rPr>
          <w:rFonts w:ascii="Arial" w:hAnsi="Arial" w:cs="Arial"/>
          <w:sz w:val="22"/>
          <w:szCs w:val="22"/>
        </w:rPr>
      </w:pPr>
    </w:p>
    <w:p w14:paraId="2DAEE0EA" w14:textId="77777777" w:rsidR="002E2506" w:rsidRPr="00E56865" w:rsidRDefault="002E2506" w:rsidP="002E2506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14:paraId="28F74EF8" w14:textId="77777777" w:rsidR="002E2506" w:rsidRPr="00E56865" w:rsidRDefault="002E2506" w:rsidP="002E2506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329D5164" w14:textId="77777777" w:rsidR="002E2506" w:rsidRPr="00E56865" w:rsidRDefault="002E2506" w:rsidP="002E2506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5848463D" w14:textId="77777777" w:rsidR="002E2506" w:rsidRPr="00E56865" w:rsidRDefault="002E2506" w:rsidP="002E2506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67BB74FD" w14:textId="77777777" w:rsidR="002E2506" w:rsidRPr="00E56865" w:rsidRDefault="002E2506" w:rsidP="00675516">
      <w:pPr>
        <w:pStyle w:val="Akapitzlist"/>
        <w:numPr>
          <w:ilvl w:val="1"/>
          <w:numId w:val="1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 szczególności pożaru, zalania, wojny, zamieszek i klęsk żywiołowych;</w:t>
      </w:r>
    </w:p>
    <w:p w14:paraId="1D83FE28" w14:textId="77777777" w:rsidR="002E2506" w:rsidRPr="00E56865" w:rsidRDefault="002E2506" w:rsidP="00675516">
      <w:pPr>
        <w:pStyle w:val="Akapitzlist"/>
        <w:numPr>
          <w:ilvl w:val="1"/>
          <w:numId w:val="1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Wykonawcę, to jest uniemożliwiły Wykonawcy terminową realizację przedmiotu umowy: </w:t>
      </w:r>
    </w:p>
    <w:p w14:paraId="6BB9FBC0" w14:textId="77777777" w:rsidR="002E2506" w:rsidRPr="00E56865" w:rsidRDefault="002E2506" w:rsidP="0067551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before="0" w:line="360" w:lineRule="auto"/>
        <w:ind w:left="567" w:firstLine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58FBEFEE" w14:textId="77777777" w:rsidR="002E2506" w:rsidRPr="00E56865" w:rsidRDefault="002E2506" w:rsidP="00675516">
      <w:pPr>
        <w:pStyle w:val="Akapitzlist"/>
        <w:numPr>
          <w:ilvl w:val="0"/>
          <w:numId w:val="30"/>
        </w:numPr>
        <w:spacing w:line="360" w:lineRule="auto"/>
        <w:ind w:left="567" w:firstLine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54306EFA" w14:textId="77777777" w:rsidR="002E2506" w:rsidRPr="00E56865" w:rsidRDefault="002E2506" w:rsidP="0067551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before="0" w:line="360" w:lineRule="auto"/>
        <w:ind w:left="567" w:firstLine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611E4DC7" w14:textId="77777777" w:rsidR="002E2506" w:rsidRPr="00E56865" w:rsidRDefault="002E2506" w:rsidP="00675516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before="0" w:line="360" w:lineRule="auto"/>
        <w:ind w:left="567" w:firstLine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 upływie składania ofert powszechnie obowiązujących przepisów prawa, które miały wpływ na możliwość wykonania umowy w terminie w niej ustalonym;</w:t>
      </w:r>
    </w:p>
    <w:p w14:paraId="0FC9E9BA" w14:textId="40215746" w:rsidR="002E2506" w:rsidRPr="00F4382E" w:rsidRDefault="002E2506" w:rsidP="00675516">
      <w:pPr>
        <w:pStyle w:val="Akapitzlist"/>
        <w:numPr>
          <w:ilvl w:val="1"/>
          <w:numId w:val="16"/>
        </w:numPr>
        <w:tabs>
          <w:tab w:val="left" w:pos="284"/>
        </w:tabs>
        <w:autoSpaceDE w:val="0"/>
        <w:spacing w:before="0" w:line="360" w:lineRule="auto"/>
        <w:ind w:left="709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F943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43CD">
        <w:rPr>
          <w:rFonts w:ascii="Arial" w:hAnsi="Arial" w:cs="Arial"/>
          <w:color w:val="000000" w:themeColor="text1"/>
          <w:sz w:val="22"/>
          <w:szCs w:val="22"/>
        </w:rPr>
        <w:t xml:space="preserve">zmiany zakresu przedmiotu umowy, o której mowa w ust. 2 pkt 1. W takim przypadku wynagrodzenie Wykonawcy zmniejsza sią odpowiednio w stosunku do zmniejszenia zakresu przedmiotu umowy i zostanie ustalone na podstawie wyliczenia, o którym mowa w ust. </w:t>
      </w:r>
      <w:r w:rsidR="00B27909">
        <w:rPr>
          <w:rFonts w:ascii="Arial" w:hAnsi="Arial" w:cs="Arial"/>
          <w:color w:val="000000" w:themeColor="text1"/>
          <w:sz w:val="22"/>
          <w:szCs w:val="22"/>
        </w:rPr>
        <w:t>3</w:t>
      </w:r>
      <w:r w:rsidRPr="00F943CD">
        <w:rPr>
          <w:rFonts w:ascii="Arial" w:hAnsi="Arial" w:cs="Arial"/>
          <w:color w:val="000000" w:themeColor="text1"/>
          <w:sz w:val="22"/>
          <w:szCs w:val="22"/>
        </w:rPr>
        <w:t xml:space="preserve"> pkt 4. </w:t>
      </w:r>
    </w:p>
    <w:p w14:paraId="50184F93" w14:textId="36E2F1D4" w:rsidR="002E2506" w:rsidRPr="00E56865" w:rsidRDefault="00F4382E" w:rsidP="002E2506">
      <w:pPr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2E2506" w:rsidRPr="00E56865">
        <w:rPr>
          <w:rFonts w:ascii="Arial" w:hAnsi="Arial" w:cs="Arial"/>
          <w:color w:val="000000" w:themeColor="text1"/>
          <w:sz w:val="22"/>
          <w:szCs w:val="22"/>
        </w:rPr>
        <w:t>. Strona występująca o zmianę postanowień  umowy zobowiązana jest do udokumentowania zaistnienia okoliczności, o których mowa w ust. 2. Wniosek o zmianę postanowień umowy musi być wyrażony na piśmie i zawierać:</w:t>
      </w:r>
    </w:p>
    <w:p w14:paraId="4FB18D6C" w14:textId="77777777" w:rsidR="002E2506" w:rsidRPr="00E56865" w:rsidRDefault="002E2506" w:rsidP="00675516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698B4BF6" w14:textId="77777777" w:rsidR="002E2506" w:rsidRPr="00E56865" w:rsidRDefault="002E2506" w:rsidP="00675516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FEE1381" w14:textId="77777777" w:rsidR="002E2506" w:rsidRPr="00E56865" w:rsidRDefault="002E2506" w:rsidP="00675516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0B6F0E5D" w14:textId="77777777" w:rsidR="002E2506" w:rsidRPr="00E56865" w:rsidRDefault="002E2506" w:rsidP="00675516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6538FB6A" w14:textId="77777777" w:rsidR="00D467FA" w:rsidRDefault="002E2506" w:rsidP="00675516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</w:t>
      </w:r>
      <w:r w:rsidR="00D467F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69F1EB" w14:textId="0817ABC9" w:rsidR="002E2506" w:rsidRPr="00D467FA" w:rsidRDefault="00D467FA" w:rsidP="00D467FA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F6E43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="002E2506" w:rsidRPr="00EF6E43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w ust. </w:t>
      </w:r>
      <w:r w:rsidR="00D7441A">
        <w:rPr>
          <w:rFonts w:ascii="Arial" w:hAnsi="Arial" w:cs="Arial"/>
          <w:color w:val="000000" w:themeColor="text1"/>
          <w:sz w:val="22"/>
          <w:szCs w:val="22"/>
        </w:rPr>
        <w:t>3</w:t>
      </w:r>
      <w:r w:rsidR="002E2506" w:rsidRPr="00EF6E43">
        <w:rPr>
          <w:rFonts w:ascii="Arial" w:hAnsi="Arial" w:cs="Arial"/>
          <w:color w:val="000000" w:themeColor="text1"/>
          <w:sz w:val="22"/>
          <w:szCs w:val="22"/>
        </w:rPr>
        <w:t>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49265D8C" w14:textId="0BB16D72" w:rsidR="002E2506" w:rsidRDefault="002E2506" w:rsidP="002E2506">
      <w:pPr>
        <w:tabs>
          <w:tab w:val="left" w:pos="426"/>
        </w:tabs>
        <w:autoSpaceDE w:val="0"/>
        <w:spacing w:before="0" w:line="360" w:lineRule="auto"/>
        <w:ind w:left="28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21798C7" w14:textId="537171D0" w:rsidR="002E2506" w:rsidRPr="006050AA" w:rsidRDefault="00905211" w:rsidP="0079461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  <w:r w:rsidR="00F4382E">
        <w:rPr>
          <w:rFonts w:ascii="Arial" w:hAnsi="Arial" w:cs="Arial"/>
          <w:b/>
          <w:bCs/>
          <w:sz w:val="22"/>
          <w:szCs w:val="22"/>
        </w:rPr>
        <w:t>2</w:t>
      </w:r>
    </w:p>
    <w:p w14:paraId="4E4CD66B" w14:textId="77777777" w:rsidR="002E2506" w:rsidRPr="006050AA" w:rsidRDefault="002E2506" w:rsidP="0079461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74CAB5B0" w14:textId="0CD96338" w:rsidR="002E2506" w:rsidRPr="00F4382E" w:rsidRDefault="002E2506" w:rsidP="007B5EFC">
      <w:pPr>
        <w:pStyle w:val="Akapitzlist"/>
        <w:numPr>
          <w:ilvl w:val="2"/>
          <w:numId w:val="14"/>
        </w:numPr>
        <w:tabs>
          <w:tab w:val="clear" w:pos="1440"/>
          <w:tab w:val="left" w:pos="142"/>
          <w:tab w:val="num" w:pos="567"/>
        </w:tabs>
        <w:autoSpaceDE w:val="0"/>
        <w:spacing w:before="0" w:line="360" w:lineRule="auto"/>
        <w:ind w:left="709" w:hanging="567"/>
        <w:jc w:val="left"/>
        <w:rPr>
          <w:rFonts w:ascii="Arial" w:hAnsi="Arial" w:cs="Arial"/>
          <w:sz w:val="22"/>
          <w:szCs w:val="22"/>
        </w:rPr>
      </w:pPr>
      <w:r w:rsidRPr="00F4382E">
        <w:rPr>
          <w:rFonts w:ascii="Arial" w:hAnsi="Arial" w:cs="Arial"/>
          <w:sz w:val="22"/>
          <w:szCs w:val="22"/>
        </w:rPr>
        <w:t>Strony postanawiają, że oprócz przypadków wymienionych w przepisach ustawy Kodek</w:t>
      </w:r>
      <w:r w:rsidR="007B5EFC">
        <w:rPr>
          <w:rFonts w:ascii="Arial" w:hAnsi="Arial" w:cs="Arial"/>
          <w:sz w:val="22"/>
          <w:szCs w:val="22"/>
        </w:rPr>
        <w:t xml:space="preserve">a </w:t>
      </w:r>
      <w:r w:rsidRPr="00F4382E">
        <w:rPr>
          <w:rFonts w:ascii="Arial" w:hAnsi="Arial" w:cs="Arial"/>
          <w:sz w:val="22"/>
          <w:szCs w:val="22"/>
        </w:rPr>
        <w:t>Cywilny Zamawiającemu przysługuje prawo odstąpienia od umowy w</w:t>
      </w:r>
      <w:r w:rsidR="007B5EFC">
        <w:rPr>
          <w:rFonts w:ascii="Arial" w:hAnsi="Arial" w:cs="Arial"/>
          <w:sz w:val="22"/>
          <w:szCs w:val="22"/>
        </w:rPr>
        <w:t xml:space="preserve"> </w:t>
      </w:r>
      <w:r w:rsidRPr="00F4382E">
        <w:rPr>
          <w:rFonts w:ascii="Arial" w:hAnsi="Arial" w:cs="Arial"/>
          <w:sz w:val="22"/>
          <w:szCs w:val="22"/>
        </w:rPr>
        <w:t>następujących wypadkach:</w:t>
      </w:r>
    </w:p>
    <w:p w14:paraId="1FA91395" w14:textId="69261198" w:rsidR="002E2506" w:rsidRDefault="002E2506" w:rsidP="00675516">
      <w:pPr>
        <w:widowControl w:val="0"/>
        <w:numPr>
          <w:ilvl w:val="0"/>
          <w:numId w:val="31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jeżeli Wykonawca z własnej winy realizuje prace przewidziane Umową w sposób niezgodny z</w:t>
      </w:r>
      <w:r w:rsidR="00675516">
        <w:rPr>
          <w:rFonts w:ascii="Arial" w:hAnsi="Arial" w:cs="Arial"/>
          <w:sz w:val="22"/>
          <w:szCs w:val="22"/>
        </w:rPr>
        <w:t>e szczegółowym</w:t>
      </w:r>
      <w:r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3460EB4F" w14:textId="77777777" w:rsidR="002E2506" w:rsidRDefault="002E2506" w:rsidP="00675516">
      <w:pPr>
        <w:pStyle w:val="Akapitzlist"/>
        <w:numPr>
          <w:ilvl w:val="0"/>
          <w:numId w:val="31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>
        <w:rPr>
          <w:rFonts w:ascii="Arial" w:hAnsi="Arial" w:cs="Arial"/>
          <w:sz w:val="22"/>
          <w:szCs w:val="22"/>
        </w:rPr>
        <w:t>e,</w:t>
      </w:r>
    </w:p>
    <w:p w14:paraId="053007AD" w14:textId="77777777" w:rsidR="002E2506" w:rsidRPr="00E50E92" w:rsidRDefault="002E2506" w:rsidP="00675516">
      <w:pPr>
        <w:pStyle w:val="Akapitzlist"/>
        <w:numPr>
          <w:ilvl w:val="0"/>
          <w:numId w:val="31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Pr="00E50E92">
        <w:rPr>
          <w:rFonts w:ascii="Arial" w:hAnsi="Arial" w:cs="Arial"/>
          <w:sz w:val="22"/>
          <w:szCs w:val="22"/>
        </w:rPr>
        <w:t>.</w:t>
      </w:r>
    </w:p>
    <w:p w14:paraId="1EA32063" w14:textId="72737185" w:rsidR="002E2506" w:rsidRPr="00976852" w:rsidRDefault="002E2506" w:rsidP="00D467FA">
      <w:pPr>
        <w:pStyle w:val="Akapitzlist"/>
        <w:numPr>
          <w:ilvl w:val="2"/>
          <w:numId w:val="14"/>
        </w:numPr>
        <w:tabs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76852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68B27401" w14:textId="46F398C5" w:rsidR="002E2506" w:rsidRPr="004462DD" w:rsidRDefault="002E2506" w:rsidP="00D467FA">
      <w:pPr>
        <w:pStyle w:val="Akapitzlist"/>
        <w:numPr>
          <w:ilvl w:val="2"/>
          <w:numId w:val="14"/>
        </w:numPr>
        <w:tabs>
          <w:tab w:val="left" w:pos="142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462DD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462DD">
        <w:rPr>
          <w:rFonts w:ascii="Arial" w:hAnsi="Arial" w:cs="Arial"/>
          <w:sz w:val="22"/>
          <w:szCs w:val="22"/>
        </w:rPr>
        <w:br/>
        <w:t>o okolicznościach, o których mowa w ust. 1, 2</w:t>
      </w:r>
      <w:r w:rsidR="00B31A39" w:rsidRPr="004462DD">
        <w:rPr>
          <w:rFonts w:ascii="Arial" w:hAnsi="Arial" w:cs="Arial"/>
          <w:sz w:val="22"/>
          <w:szCs w:val="22"/>
        </w:rPr>
        <w:t>.</w:t>
      </w:r>
    </w:p>
    <w:p w14:paraId="21192EB2" w14:textId="1207D847" w:rsidR="002E2506" w:rsidRPr="004462DD" w:rsidRDefault="002E2506" w:rsidP="00D467FA">
      <w:pPr>
        <w:pStyle w:val="Akapitzlist"/>
        <w:numPr>
          <w:ilvl w:val="2"/>
          <w:numId w:val="14"/>
        </w:numPr>
        <w:tabs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4462DD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Pr="004462DD">
        <w:rPr>
          <w:rFonts w:ascii="Arial" w:hAnsi="Arial" w:cs="Arial"/>
          <w:sz w:val="22"/>
          <w:szCs w:val="22"/>
        </w:rPr>
        <w:br/>
        <w:t xml:space="preserve">z podaniem uzasadnienia. Zawiadomienie o odstąpieniu powinno być przekazane drugiej Stronie  na co najmniej 7 dni przed terminem odstąpienia. </w:t>
      </w:r>
    </w:p>
    <w:p w14:paraId="1A7C19EF" w14:textId="0EADBDD4" w:rsidR="00675516" w:rsidRPr="00EA043D" w:rsidRDefault="002E2506" w:rsidP="0004088B">
      <w:pPr>
        <w:pStyle w:val="Akapitzlist"/>
        <w:numPr>
          <w:ilvl w:val="2"/>
          <w:numId w:val="14"/>
        </w:numPr>
        <w:tabs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EA043D">
        <w:rPr>
          <w:rFonts w:ascii="Arial" w:hAnsi="Arial" w:cs="Arial"/>
          <w:sz w:val="22"/>
          <w:szCs w:val="22"/>
        </w:rPr>
        <w:t>W przypadku, o którym mowa w ust. 1</w:t>
      </w:r>
      <w:r w:rsidR="00B31A39" w:rsidRPr="00EA043D">
        <w:rPr>
          <w:rFonts w:ascii="Arial" w:hAnsi="Arial" w:cs="Arial"/>
          <w:sz w:val="22"/>
          <w:szCs w:val="22"/>
        </w:rPr>
        <w:t xml:space="preserve"> i 2 </w:t>
      </w:r>
      <w:r w:rsidRPr="00EA043D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202A4522" w14:textId="7F3B2C33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</w:t>
      </w:r>
      <w:r w:rsidR="00B31A39">
        <w:rPr>
          <w:rFonts w:ascii="Arial" w:hAnsi="Arial" w:cs="Arial"/>
          <w:b/>
          <w:sz w:val="22"/>
          <w:szCs w:val="22"/>
        </w:rPr>
        <w:t>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4E4C71DA" w14:textId="77777777" w:rsidR="002E2506" w:rsidRPr="005B4AB2" w:rsidRDefault="002E2506" w:rsidP="00675516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65B89900" w14:textId="77777777" w:rsidR="002E2506" w:rsidRPr="005B4AB2" w:rsidRDefault="002E2506" w:rsidP="00675516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75D288E9" w14:textId="782D5B2F" w:rsidR="002E2506" w:rsidRPr="005B4AB2" w:rsidRDefault="002E2506" w:rsidP="00675516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</w:t>
      </w:r>
      <w:r w:rsidR="00B31A39">
        <w:rPr>
          <w:rFonts w:ascii="Arial" w:hAnsi="Arial" w:cs="Arial"/>
          <w:sz w:val="22"/>
          <w:szCs w:val="22"/>
        </w:rPr>
        <w:t xml:space="preserve">ustawy </w:t>
      </w:r>
      <w:r w:rsidRPr="005B4AB2">
        <w:rPr>
          <w:rFonts w:ascii="Arial" w:hAnsi="Arial" w:cs="Arial"/>
          <w:sz w:val="22"/>
          <w:szCs w:val="22"/>
        </w:rPr>
        <w:t>z dnia 23 kwietnia 1964 r.</w:t>
      </w:r>
      <w:r>
        <w:rPr>
          <w:rFonts w:ascii="Arial" w:hAnsi="Arial" w:cs="Arial"/>
          <w:sz w:val="22"/>
          <w:szCs w:val="22"/>
        </w:rPr>
        <w:t xml:space="preserve"> - Kodeks cywilny (</w:t>
      </w:r>
      <w:r w:rsidR="007B5EFC" w:rsidRPr="007B5EFC">
        <w:rPr>
          <w:rFonts w:ascii="Arial" w:hAnsi="Arial" w:cs="Arial"/>
          <w:sz w:val="22"/>
          <w:szCs w:val="22"/>
        </w:rPr>
        <w:t>Dz. U. z 2024 r. poz. 1061</w:t>
      </w:r>
      <w:r w:rsidRPr="00934541">
        <w:rPr>
          <w:rFonts w:ascii="Arial" w:hAnsi="Arial" w:cs="Arial"/>
          <w:sz w:val="22"/>
          <w:szCs w:val="22"/>
        </w:rPr>
        <w:t xml:space="preserve">) </w:t>
      </w:r>
      <w:r w:rsidRPr="005B4AB2">
        <w:rPr>
          <w:rFonts w:ascii="Arial" w:hAnsi="Arial" w:cs="Arial"/>
          <w:sz w:val="22"/>
          <w:szCs w:val="22"/>
        </w:rPr>
        <w:t>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28DB52C6" w14:textId="77777777" w:rsidR="002E2506" w:rsidRPr="007843BB" w:rsidRDefault="002E2506" w:rsidP="00675516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010340CA" w14:textId="77777777" w:rsidR="002E2506" w:rsidRPr="005B4AB2" w:rsidRDefault="002E2506" w:rsidP="00675516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5393845B" w14:textId="60072798" w:rsidR="00D027CC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</w:t>
      </w:r>
    </w:p>
    <w:p w14:paraId="6C5E7382" w14:textId="34E86C67" w:rsidR="00B555D3" w:rsidRPr="00D027CC" w:rsidRDefault="00FF1CB8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18"/>
          <w:szCs w:val="18"/>
        </w:rPr>
      </w:pPr>
      <w:r w:rsidRPr="00D027CC">
        <w:rPr>
          <w:rFonts w:ascii="Arial" w:hAnsi="Arial" w:cs="Arial"/>
          <w:sz w:val="18"/>
          <w:szCs w:val="18"/>
        </w:rPr>
        <w:t>* wykreślić w przypadku umowy o dzieło</w:t>
      </w:r>
    </w:p>
    <w:sectPr w:rsidR="00B555D3" w:rsidRPr="00D027CC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46F18" w14:textId="2B0F7ECF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</w:t>
    </w:r>
    <w:r w:rsidR="00EF6E43">
      <w:rPr>
        <w:rFonts w:ascii="Arial" w:hAnsi="Arial" w:cs="Arial"/>
        <w:sz w:val="20"/>
      </w:rPr>
      <w:t>1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7291E" w14:textId="4B083A0D" w:rsidR="006E078F" w:rsidRDefault="004926CF">
    <w:pPr>
      <w:pStyle w:val="Stopka"/>
    </w:pPr>
    <w:r>
      <w:rPr>
        <w:noProof/>
      </w:rPr>
      <w:drawing>
        <wp:inline distT="0" distB="0" distL="0" distR="0" wp14:anchorId="15A7E2FC" wp14:editId="0D9D037D">
          <wp:extent cx="5761219" cy="990686"/>
          <wp:effectExtent l="0" t="0" r="0" b="0"/>
          <wp:docPr id="455785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785870" name="Obraz 455785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1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BA4E3BE" w:rsidR="006275B7" w:rsidRDefault="003A5E8F" w:rsidP="006275B7">
          <w:pPr>
            <w:pStyle w:val="Nagwek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C1B449" wp14:editId="72F0DBF5">
                <wp:simplePos x="0" y="0"/>
                <wp:positionH relativeFrom="column">
                  <wp:posOffset>114300</wp:posOffset>
                </wp:positionH>
                <wp:positionV relativeFrom="paragraph">
                  <wp:posOffset>-70485</wp:posOffset>
                </wp:positionV>
                <wp:extent cx="2863215" cy="970280"/>
                <wp:effectExtent l="0" t="0" r="0" b="0"/>
                <wp:wrapNone/>
                <wp:docPr id="981024152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1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C5FA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E02AE1"/>
    <w:multiLevelType w:val="multilevel"/>
    <w:tmpl w:val="317A629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CD15CD9"/>
    <w:multiLevelType w:val="multilevel"/>
    <w:tmpl w:val="317A6298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9"/>
  </w:num>
  <w:num w:numId="10" w16cid:durableId="585962121">
    <w:abstractNumId w:val="28"/>
  </w:num>
  <w:num w:numId="11" w16cid:durableId="1228689735">
    <w:abstractNumId w:val="10"/>
  </w:num>
  <w:num w:numId="12" w16cid:durableId="1561862382">
    <w:abstractNumId w:val="31"/>
  </w:num>
  <w:num w:numId="13" w16cid:durableId="1871646882">
    <w:abstractNumId w:val="27"/>
  </w:num>
  <w:num w:numId="14" w16cid:durableId="1068772951">
    <w:abstractNumId w:val="17"/>
  </w:num>
  <w:num w:numId="15" w16cid:durableId="715200006">
    <w:abstractNumId w:val="25"/>
  </w:num>
  <w:num w:numId="16" w16cid:durableId="1983852261">
    <w:abstractNumId w:val="16"/>
  </w:num>
  <w:num w:numId="17" w16cid:durableId="816074092">
    <w:abstractNumId w:val="19"/>
  </w:num>
  <w:num w:numId="18" w16cid:durableId="978336698">
    <w:abstractNumId w:val="30"/>
  </w:num>
  <w:num w:numId="19" w16cid:durableId="2070880605">
    <w:abstractNumId w:val="21"/>
  </w:num>
  <w:num w:numId="20" w16cid:durableId="894706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5376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6438085">
    <w:abstractNumId w:val="12"/>
  </w:num>
  <w:num w:numId="23" w16cid:durableId="34275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0867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2791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273285">
    <w:abstractNumId w:val="20"/>
  </w:num>
  <w:num w:numId="29" w16cid:durableId="110898397">
    <w:abstractNumId w:val="23"/>
  </w:num>
  <w:num w:numId="30" w16cid:durableId="320236590">
    <w:abstractNumId w:val="15"/>
  </w:num>
  <w:num w:numId="31" w16cid:durableId="109935171">
    <w:abstractNumId w:val="18"/>
  </w:num>
  <w:num w:numId="32" w16cid:durableId="719090570">
    <w:abstractNumId w:val="22"/>
  </w:num>
  <w:num w:numId="33" w16cid:durableId="1111045859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CB0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5B48"/>
    <w:rsid w:val="000872A1"/>
    <w:rsid w:val="000922C9"/>
    <w:rsid w:val="000A1A4B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6721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945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21B9"/>
    <w:rsid w:val="001E2DCB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37F3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506"/>
    <w:rsid w:val="002E2E76"/>
    <w:rsid w:val="002E4802"/>
    <w:rsid w:val="002E6D62"/>
    <w:rsid w:val="002F434F"/>
    <w:rsid w:val="002F47E0"/>
    <w:rsid w:val="002F7E48"/>
    <w:rsid w:val="00303C95"/>
    <w:rsid w:val="00306386"/>
    <w:rsid w:val="003159B2"/>
    <w:rsid w:val="003204CF"/>
    <w:rsid w:val="00322777"/>
    <w:rsid w:val="0032729A"/>
    <w:rsid w:val="00330EBB"/>
    <w:rsid w:val="00335B91"/>
    <w:rsid w:val="003363E4"/>
    <w:rsid w:val="00347ACE"/>
    <w:rsid w:val="003505C9"/>
    <w:rsid w:val="003515AA"/>
    <w:rsid w:val="00354F3A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5E8F"/>
    <w:rsid w:val="003A766D"/>
    <w:rsid w:val="003B4220"/>
    <w:rsid w:val="003B7D64"/>
    <w:rsid w:val="003C39AC"/>
    <w:rsid w:val="003C3EE2"/>
    <w:rsid w:val="003C4829"/>
    <w:rsid w:val="003C5D6A"/>
    <w:rsid w:val="003C726D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019"/>
    <w:rsid w:val="004026EB"/>
    <w:rsid w:val="00404637"/>
    <w:rsid w:val="0041009E"/>
    <w:rsid w:val="004109C5"/>
    <w:rsid w:val="0041223D"/>
    <w:rsid w:val="00416C18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2B28"/>
    <w:rsid w:val="004462DD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26CF"/>
    <w:rsid w:val="004935D6"/>
    <w:rsid w:val="00495D26"/>
    <w:rsid w:val="004A1187"/>
    <w:rsid w:val="004A31AE"/>
    <w:rsid w:val="004A33DB"/>
    <w:rsid w:val="004A37BC"/>
    <w:rsid w:val="004A40D0"/>
    <w:rsid w:val="004A4FED"/>
    <w:rsid w:val="004A63E6"/>
    <w:rsid w:val="004A690A"/>
    <w:rsid w:val="004B41D0"/>
    <w:rsid w:val="004B4A0B"/>
    <w:rsid w:val="004B5C19"/>
    <w:rsid w:val="004B6C95"/>
    <w:rsid w:val="004C4EC8"/>
    <w:rsid w:val="004C5133"/>
    <w:rsid w:val="004D49A5"/>
    <w:rsid w:val="004E032D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0F1E"/>
    <w:rsid w:val="00575D0A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3E6E"/>
    <w:rsid w:val="006050AA"/>
    <w:rsid w:val="00605169"/>
    <w:rsid w:val="0060687D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81B"/>
    <w:rsid w:val="00655DCD"/>
    <w:rsid w:val="00656434"/>
    <w:rsid w:val="006564E2"/>
    <w:rsid w:val="0065795A"/>
    <w:rsid w:val="00660D5B"/>
    <w:rsid w:val="00667F77"/>
    <w:rsid w:val="00675516"/>
    <w:rsid w:val="00675C74"/>
    <w:rsid w:val="00680B79"/>
    <w:rsid w:val="0068475B"/>
    <w:rsid w:val="006867A6"/>
    <w:rsid w:val="0069666D"/>
    <w:rsid w:val="006A0382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393"/>
    <w:rsid w:val="00707EB1"/>
    <w:rsid w:val="007134BB"/>
    <w:rsid w:val="00714CF4"/>
    <w:rsid w:val="0071555B"/>
    <w:rsid w:val="00716338"/>
    <w:rsid w:val="007170C9"/>
    <w:rsid w:val="00717717"/>
    <w:rsid w:val="00725F98"/>
    <w:rsid w:val="00725FB9"/>
    <w:rsid w:val="00730528"/>
    <w:rsid w:val="0075336D"/>
    <w:rsid w:val="00755515"/>
    <w:rsid w:val="00760206"/>
    <w:rsid w:val="007634C8"/>
    <w:rsid w:val="00763D2C"/>
    <w:rsid w:val="00765DA3"/>
    <w:rsid w:val="00766709"/>
    <w:rsid w:val="00767268"/>
    <w:rsid w:val="007705B1"/>
    <w:rsid w:val="00772494"/>
    <w:rsid w:val="0077392F"/>
    <w:rsid w:val="00774431"/>
    <w:rsid w:val="00775156"/>
    <w:rsid w:val="00776DED"/>
    <w:rsid w:val="00777A1F"/>
    <w:rsid w:val="00794619"/>
    <w:rsid w:val="00796090"/>
    <w:rsid w:val="00797CB7"/>
    <w:rsid w:val="007B4AB1"/>
    <w:rsid w:val="007B5606"/>
    <w:rsid w:val="007B5EFC"/>
    <w:rsid w:val="007B6928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48A3"/>
    <w:rsid w:val="007E5232"/>
    <w:rsid w:val="007E6AA6"/>
    <w:rsid w:val="007F4724"/>
    <w:rsid w:val="007F7DB3"/>
    <w:rsid w:val="008070BA"/>
    <w:rsid w:val="0081035C"/>
    <w:rsid w:val="0081152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7112"/>
    <w:rsid w:val="009501F0"/>
    <w:rsid w:val="00950FB3"/>
    <w:rsid w:val="00953B10"/>
    <w:rsid w:val="00956FF0"/>
    <w:rsid w:val="00960F86"/>
    <w:rsid w:val="009619B3"/>
    <w:rsid w:val="00964DE3"/>
    <w:rsid w:val="00965A95"/>
    <w:rsid w:val="00972F59"/>
    <w:rsid w:val="009746D1"/>
    <w:rsid w:val="00975A12"/>
    <w:rsid w:val="00976852"/>
    <w:rsid w:val="00982B19"/>
    <w:rsid w:val="009857AB"/>
    <w:rsid w:val="00986D14"/>
    <w:rsid w:val="00987BC3"/>
    <w:rsid w:val="009960BD"/>
    <w:rsid w:val="0099722F"/>
    <w:rsid w:val="009A5367"/>
    <w:rsid w:val="009B4A3B"/>
    <w:rsid w:val="009B4CAF"/>
    <w:rsid w:val="009B6D67"/>
    <w:rsid w:val="009C03AB"/>
    <w:rsid w:val="009C1DC6"/>
    <w:rsid w:val="009C6978"/>
    <w:rsid w:val="009C6F60"/>
    <w:rsid w:val="009E389D"/>
    <w:rsid w:val="009E3E6D"/>
    <w:rsid w:val="009E6A51"/>
    <w:rsid w:val="009F161E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1303"/>
    <w:rsid w:val="00A45B07"/>
    <w:rsid w:val="00A46D51"/>
    <w:rsid w:val="00A575B8"/>
    <w:rsid w:val="00A63F9C"/>
    <w:rsid w:val="00A66C03"/>
    <w:rsid w:val="00A77887"/>
    <w:rsid w:val="00A849C5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D232A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27909"/>
    <w:rsid w:val="00B316A9"/>
    <w:rsid w:val="00B31864"/>
    <w:rsid w:val="00B31A39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2652"/>
    <w:rsid w:val="00B83B57"/>
    <w:rsid w:val="00B92B70"/>
    <w:rsid w:val="00B949F4"/>
    <w:rsid w:val="00BA331E"/>
    <w:rsid w:val="00BA52F2"/>
    <w:rsid w:val="00BA79D2"/>
    <w:rsid w:val="00BB2C4E"/>
    <w:rsid w:val="00BB424E"/>
    <w:rsid w:val="00BB6CE2"/>
    <w:rsid w:val="00BC05E0"/>
    <w:rsid w:val="00BC0B47"/>
    <w:rsid w:val="00BC0C8E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172E"/>
    <w:rsid w:val="00D027CC"/>
    <w:rsid w:val="00D0453E"/>
    <w:rsid w:val="00D04E62"/>
    <w:rsid w:val="00D10329"/>
    <w:rsid w:val="00D1442E"/>
    <w:rsid w:val="00D15F5D"/>
    <w:rsid w:val="00D26A63"/>
    <w:rsid w:val="00D2711D"/>
    <w:rsid w:val="00D33089"/>
    <w:rsid w:val="00D33CCC"/>
    <w:rsid w:val="00D36CA9"/>
    <w:rsid w:val="00D405DC"/>
    <w:rsid w:val="00D432AF"/>
    <w:rsid w:val="00D45B89"/>
    <w:rsid w:val="00D467FA"/>
    <w:rsid w:val="00D46896"/>
    <w:rsid w:val="00D50F6F"/>
    <w:rsid w:val="00D53692"/>
    <w:rsid w:val="00D53B11"/>
    <w:rsid w:val="00D543BC"/>
    <w:rsid w:val="00D554FB"/>
    <w:rsid w:val="00D653E0"/>
    <w:rsid w:val="00D7441A"/>
    <w:rsid w:val="00D744B6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E623F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95B36"/>
    <w:rsid w:val="00E9794D"/>
    <w:rsid w:val="00EA043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EF6E43"/>
    <w:rsid w:val="00F01DB4"/>
    <w:rsid w:val="00F05265"/>
    <w:rsid w:val="00F072F3"/>
    <w:rsid w:val="00F076A0"/>
    <w:rsid w:val="00F10897"/>
    <w:rsid w:val="00F257BB"/>
    <w:rsid w:val="00F27E8C"/>
    <w:rsid w:val="00F30EC5"/>
    <w:rsid w:val="00F35229"/>
    <w:rsid w:val="00F4382E"/>
    <w:rsid w:val="00F4432A"/>
    <w:rsid w:val="00F45F96"/>
    <w:rsid w:val="00F51742"/>
    <w:rsid w:val="00F52EE1"/>
    <w:rsid w:val="00F62FA6"/>
    <w:rsid w:val="00F64084"/>
    <w:rsid w:val="00F6503A"/>
    <w:rsid w:val="00F7141F"/>
    <w:rsid w:val="00F744FC"/>
    <w:rsid w:val="00F8166F"/>
    <w:rsid w:val="00F84D65"/>
    <w:rsid w:val="00F943CD"/>
    <w:rsid w:val="00F97242"/>
    <w:rsid w:val="00F97468"/>
    <w:rsid w:val="00F97B09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1CB8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2E2506"/>
    <w:rPr>
      <w:sz w:val="24"/>
      <w:lang w:eastAsia="ar-SA"/>
    </w:rPr>
  </w:style>
  <w:style w:type="numbering" w:customStyle="1" w:styleId="Biecalista1">
    <w:name w:val="Bieżąca lista1"/>
    <w:uiPriority w:val="99"/>
    <w:rsid w:val="00D467FA"/>
    <w:pPr>
      <w:numPr>
        <w:numId w:val="32"/>
      </w:numPr>
    </w:pPr>
  </w:style>
  <w:style w:type="numbering" w:customStyle="1" w:styleId="Biecalista2">
    <w:name w:val="Bieżąca lista2"/>
    <w:uiPriority w:val="99"/>
    <w:rsid w:val="00D467F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3398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Ewelina Kaźmierska</cp:lastModifiedBy>
  <cp:revision>35</cp:revision>
  <cp:lastPrinted>2024-08-02T11:26:00Z</cp:lastPrinted>
  <dcterms:created xsi:type="dcterms:W3CDTF">2022-06-27T07:27:00Z</dcterms:created>
  <dcterms:modified xsi:type="dcterms:W3CDTF">2024-08-21T09:20:00Z</dcterms:modified>
</cp:coreProperties>
</file>