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F687" w14:textId="6A280BB8" w:rsidR="00B05A9F" w:rsidRPr="00B05A9F" w:rsidRDefault="00B05A9F" w:rsidP="00B05A9F">
      <w:pPr>
        <w:spacing w:before="120"/>
        <w:jc w:val="right"/>
        <w:rPr>
          <w:rFonts w:asciiTheme="minorHAnsi" w:hAnsiTheme="minorHAnsi" w:cstheme="minorHAnsi"/>
          <w:b/>
          <w:sz w:val="20"/>
          <w:szCs w:val="20"/>
        </w:rPr>
      </w:pPr>
      <w:r w:rsidRPr="00B05A9F">
        <w:rPr>
          <w:rFonts w:asciiTheme="minorHAnsi" w:hAnsiTheme="minorHAnsi" w:cstheme="minorHAnsi"/>
          <w:b/>
          <w:sz w:val="20"/>
          <w:szCs w:val="20"/>
        </w:rPr>
        <w:t>Załącznik nr 1</w:t>
      </w:r>
    </w:p>
    <w:p w14:paraId="03D81E4A" w14:textId="40685E71" w:rsidR="002C2B27" w:rsidRPr="001B5AFE" w:rsidRDefault="002C2B27" w:rsidP="007D4523">
      <w:pPr>
        <w:spacing w:before="120"/>
        <w:jc w:val="center"/>
        <w:rPr>
          <w:rFonts w:asciiTheme="minorHAnsi" w:hAnsiTheme="minorHAnsi" w:cstheme="minorHAnsi"/>
          <w:b/>
          <w:sz w:val="22"/>
          <w:szCs w:val="20"/>
        </w:rPr>
      </w:pPr>
      <w:r w:rsidRPr="001B5AFE">
        <w:rPr>
          <w:rFonts w:asciiTheme="minorHAnsi" w:hAnsiTheme="minorHAnsi" w:cstheme="minorHAnsi"/>
          <w:b/>
          <w:sz w:val="22"/>
          <w:szCs w:val="20"/>
        </w:rPr>
        <w:t>FORMULARZ OFERTOWY</w:t>
      </w:r>
    </w:p>
    <w:p w14:paraId="71EC2FEF" w14:textId="76D96EDA" w:rsidR="002C2B27" w:rsidRPr="00BE09A5" w:rsidRDefault="002C2B27" w:rsidP="00857774">
      <w:pPr>
        <w:spacing w:before="120"/>
        <w:ind w:firstLine="360"/>
        <w:jc w:val="both"/>
        <w:rPr>
          <w:rFonts w:asciiTheme="minorHAnsi" w:hAnsiTheme="minorHAnsi" w:cstheme="minorHAnsi"/>
          <w:bCs/>
          <w:sz w:val="22"/>
          <w:szCs w:val="22"/>
          <w:u w:val="single"/>
        </w:rPr>
      </w:pPr>
      <w:r w:rsidRPr="00E5534E">
        <w:rPr>
          <w:rFonts w:asciiTheme="minorHAnsi" w:hAnsiTheme="minorHAnsi" w:cstheme="minorHAnsi"/>
          <w:sz w:val="22"/>
          <w:szCs w:val="22"/>
        </w:rPr>
        <w:t xml:space="preserve">Na wykonywanie świadczeń </w:t>
      </w:r>
      <w:r w:rsidR="000C0BA4" w:rsidRPr="00E5534E">
        <w:rPr>
          <w:rFonts w:asciiTheme="minorHAnsi" w:hAnsiTheme="minorHAnsi" w:cstheme="minorHAnsi"/>
          <w:sz w:val="22"/>
          <w:szCs w:val="22"/>
        </w:rPr>
        <w:t xml:space="preserve">zdrowotnych </w:t>
      </w:r>
      <w:r w:rsidR="00E5534E">
        <w:rPr>
          <w:rFonts w:asciiTheme="minorHAnsi" w:hAnsiTheme="minorHAnsi" w:cstheme="minorHAnsi"/>
          <w:sz w:val="22"/>
          <w:szCs w:val="22"/>
        </w:rPr>
        <w:t xml:space="preserve">w </w:t>
      </w:r>
      <w:r w:rsidR="00C82A88">
        <w:rPr>
          <w:rFonts w:asciiTheme="minorHAnsi" w:hAnsiTheme="minorHAnsi" w:cstheme="minorHAnsi"/>
          <w:sz w:val="22"/>
          <w:szCs w:val="22"/>
        </w:rPr>
        <w:t>zakresie</w:t>
      </w:r>
      <w:r w:rsidR="00891C28">
        <w:rPr>
          <w:rFonts w:asciiTheme="minorHAnsi" w:hAnsiTheme="minorHAnsi" w:cstheme="minorHAnsi"/>
          <w:sz w:val="22"/>
          <w:szCs w:val="22"/>
        </w:rPr>
        <w:t xml:space="preserve"> </w:t>
      </w:r>
      <w:r w:rsidR="00B05A9F">
        <w:rPr>
          <w:rFonts w:asciiTheme="minorHAnsi" w:hAnsiTheme="minorHAnsi" w:cstheme="minorHAnsi"/>
          <w:sz w:val="22"/>
          <w:szCs w:val="22"/>
        </w:rPr>
        <w:t>świadczenia usług zdrowotnych na rzecz</w:t>
      </w:r>
      <w:r w:rsidR="00891C28">
        <w:rPr>
          <w:rFonts w:asciiTheme="minorHAnsi" w:hAnsiTheme="minorHAnsi" w:cstheme="minorHAnsi"/>
          <w:sz w:val="22"/>
          <w:szCs w:val="22"/>
        </w:rPr>
        <w:t xml:space="preserve"> pacjentów </w:t>
      </w:r>
      <w:r w:rsidR="007C5B94">
        <w:rPr>
          <w:rFonts w:ascii="Calibri" w:hAnsi="Calibri" w:cs="Calibri"/>
          <w:bCs/>
          <w:i/>
          <w:sz w:val="22"/>
          <w:szCs w:val="22"/>
        </w:rPr>
        <w:t>Szpitalnego Oddziału Ratunkowego</w:t>
      </w:r>
      <w:r w:rsidR="007303B2" w:rsidRPr="007303B2">
        <w:rPr>
          <w:rFonts w:ascii="Calibri" w:hAnsi="Calibri" w:cs="Calibri"/>
          <w:bCs/>
          <w:i/>
          <w:iCs/>
          <w:sz w:val="22"/>
          <w:szCs w:val="22"/>
        </w:rPr>
        <w:t xml:space="preserve"> </w:t>
      </w:r>
      <w:r w:rsidR="00857774" w:rsidRPr="00BE09A5">
        <w:rPr>
          <w:rFonts w:asciiTheme="minorHAnsi" w:hAnsiTheme="minorHAnsi" w:cstheme="minorHAnsi"/>
          <w:bCs/>
          <w:sz w:val="22"/>
          <w:szCs w:val="22"/>
          <w:u w:val="single"/>
        </w:rPr>
        <w:t>Szpitala SP ZOZ MSWiA w Kielcach im. św. Jana Pawła II</w:t>
      </w:r>
      <w:r w:rsidR="000D49B9" w:rsidRPr="00BE09A5">
        <w:rPr>
          <w:rFonts w:asciiTheme="minorHAnsi" w:hAnsiTheme="minorHAnsi" w:cstheme="minorHAnsi"/>
          <w:bCs/>
          <w:sz w:val="22"/>
          <w:szCs w:val="22"/>
        </w:rPr>
        <w:t xml:space="preserve">, </w:t>
      </w:r>
      <w:r w:rsidR="00143EEF" w:rsidRPr="00BE09A5">
        <w:rPr>
          <w:rFonts w:asciiTheme="minorHAnsi" w:hAnsiTheme="minorHAnsi" w:cstheme="minorHAnsi"/>
          <w:bCs/>
          <w:sz w:val="22"/>
          <w:szCs w:val="22"/>
        </w:rPr>
        <w:t xml:space="preserve">ul. </w:t>
      </w:r>
      <w:r w:rsidR="0090518C" w:rsidRPr="00BE09A5">
        <w:rPr>
          <w:rFonts w:asciiTheme="minorHAnsi" w:hAnsiTheme="minorHAnsi" w:cstheme="minorHAnsi"/>
          <w:bCs/>
          <w:sz w:val="22"/>
          <w:szCs w:val="22"/>
        </w:rPr>
        <w:t>Wojska Polskiego 51</w:t>
      </w:r>
      <w:r w:rsidR="00C82A88" w:rsidRPr="00BE09A5">
        <w:rPr>
          <w:rFonts w:asciiTheme="minorHAnsi" w:hAnsiTheme="minorHAnsi" w:cstheme="minorHAnsi"/>
          <w:bCs/>
          <w:sz w:val="22"/>
          <w:szCs w:val="22"/>
        </w:rPr>
        <w:t xml:space="preserve">, na rzecz pacjentów w okresie od </w:t>
      </w:r>
      <w:r w:rsidR="00007C55">
        <w:rPr>
          <w:rFonts w:asciiTheme="minorHAnsi" w:hAnsiTheme="minorHAnsi" w:cstheme="minorHAnsi"/>
          <w:bCs/>
          <w:sz w:val="22"/>
          <w:szCs w:val="22"/>
        </w:rPr>
        <w:t>20 lutego</w:t>
      </w:r>
      <w:r w:rsidR="007C5B94">
        <w:rPr>
          <w:rFonts w:asciiTheme="minorHAnsi" w:hAnsiTheme="minorHAnsi" w:cstheme="minorHAnsi"/>
          <w:bCs/>
          <w:sz w:val="22"/>
          <w:szCs w:val="22"/>
        </w:rPr>
        <w:t xml:space="preserve"> </w:t>
      </w:r>
      <w:r w:rsidR="00A0521B">
        <w:rPr>
          <w:rFonts w:asciiTheme="minorHAnsi" w:hAnsiTheme="minorHAnsi" w:cstheme="minorHAnsi"/>
          <w:bCs/>
          <w:sz w:val="22"/>
          <w:szCs w:val="22"/>
        </w:rPr>
        <w:t>202</w:t>
      </w:r>
      <w:r w:rsidR="00007C55">
        <w:rPr>
          <w:rFonts w:asciiTheme="minorHAnsi" w:hAnsiTheme="minorHAnsi" w:cstheme="minorHAnsi"/>
          <w:bCs/>
          <w:sz w:val="22"/>
          <w:szCs w:val="22"/>
        </w:rPr>
        <w:t>6</w:t>
      </w:r>
      <w:r w:rsidR="00A0521B">
        <w:rPr>
          <w:rFonts w:asciiTheme="minorHAnsi" w:hAnsiTheme="minorHAnsi" w:cstheme="minorHAnsi"/>
          <w:bCs/>
          <w:sz w:val="22"/>
          <w:szCs w:val="22"/>
        </w:rPr>
        <w:t xml:space="preserve"> </w:t>
      </w:r>
      <w:r w:rsidR="00B22066" w:rsidRPr="00BE09A5">
        <w:rPr>
          <w:rFonts w:asciiTheme="minorHAnsi" w:hAnsiTheme="minorHAnsi" w:cstheme="minorHAnsi"/>
          <w:bCs/>
          <w:sz w:val="22"/>
          <w:szCs w:val="22"/>
        </w:rPr>
        <w:t xml:space="preserve">r. do dnia </w:t>
      </w:r>
      <w:r w:rsidR="00007C55">
        <w:rPr>
          <w:rFonts w:asciiTheme="minorHAnsi" w:hAnsiTheme="minorHAnsi" w:cstheme="minorHAnsi"/>
          <w:bCs/>
          <w:sz w:val="22"/>
          <w:szCs w:val="22"/>
        </w:rPr>
        <w:t>20 lutego</w:t>
      </w:r>
      <w:r w:rsidR="00B22066" w:rsidRPr="00BE09A5">
        <w:rPr>
          <w:rFonts w:asciiTheme="minorHAnsi" w:hAnsiTheme="minorHAnsi" w:cstheme="minorHAnsi"/>
          <w:bCs/>
          <w:sz w:val="22"/>
          <w:szCs w:val="22"/>
        </w:rPr>
        <w:t xml:space="preserve"> 202</w:t>
      </w:r>
      <w:r w:rsidR="00007C55">
        <w:rPr>
          <w:rFonts w:asciiTheme="minorHAnsi" w:hAnsiTheme="minorHAnsi" w:cstheme="minorHAnsi"/>
          <w:bCs/>
          <w:sz w:val="22"/>
          <w:szCs w:val="22"/>
        </w:rPr>
        <w:t xml:space="preserve">8 </w:t>
      </w:r>
      <w:r w:rsidR="00C82A88" w:rsidRPr="00BE09A5">
        <w:rPr>
          <w:rFonts w:asciiTheme="minorHAnsi" w:hAnsiTheme="minorHAnsi" w:cstheme="minorHAnsi"/>
          <w:bCs/>
          <w:sz w:val="22"/>
          <w:szCs w:val="22"/>
        </w:rPr>
        <w:t>r.</w:t>
      </w:r>
    </w:p>
    <w:p w14:paraId="19AC580E" w14:textId="78C77072" w:rsidR="002C2B27" w:rsidRPr="00E5534E" w:rsidRDefault="002C2B27" w:rsidP="009342D9">
      <w:pPr>
        <w:pStyle w:val="Nagwek1"/>
        <w:numPr>
          <w:ilvl w:val="0"/>
          <w:numId w:val="12"/>
        </w:numPr>
        <w:tabs>
          <w:tab w:val="clear" w:pos="0"/>
        </w:tabs>
        <w:spacing w:before="120" w:after="120"/>
        <w:ind w:left="567" w:hanging="425"/>
        <w:rPr>
          <w:rFonts w:asciiTheme="minorHAnsi" w:hAnsiTheme="minorHAnsi" w:cstheme="minorHAnsi"/>
          <w:b/>
          <w:bCs/>
          <w:sz w:val="22"/>
          <w:szCs w:val="22"/>
        </w:rPr>
      </w:pPr>
      <w:r w:rsidRPr="00E5534E">
        <w:rPr>
          <w:rFonts w:asciiTheme="minorHAnsi" w:hAnsiTheme="minorHAnsi" w:cstheme="minorHAnsi"/>
          <w:b/>
          <w:bCs/>
          <w:sz w:val="22"/>
          <w:szCs w:val="22"/>
        </w:rPr>
        <w:t xml:space="preserve">Dane </w:t>
      </w:r>
      <w:r w:rsidR="00233295" w:rsidRPr="00E5534E">
        <w:rPr>
          <w:rFonts w:asciiTheme="minorHAnsi" w:hAnsiTheme="minorHAnsi" w:cstheme="minorHAnsi"/>
          <w:b/>
          <w:bCs/>
          <w:sz w:val="22"/>
          <w:szCs w:val="22"/>
        </w:rPr>
        <w:t>świadczeniodawcy</w:t>
      </w:r>
      <w:r w:rsidRPr="00E5534E">
        <w:rPr>
          <w:rFonts w:asciiTheme="minorHAnsi" w:hAnsiTheme="minorHAnsi" w:cstheme="minorHAnsi"/>
          <w:b/>
          <w:bCs/>
          <w:sz w:val="22"/>
          <w:szCs w:val="22"/>
        </w:rPr>
        <w:t>:</w:t>
      </w:r>
    </w:p>
    <w:p w14:paraId="03BAD92C" w14:textId="6AB449EF" w:rsidR="002C2B27" w:rsidRPr="00E5534E" w:rsidRDefault="000D49B9"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I</w:t>
      </w:r>
      <w:r w:rsidR="002C2B27" w:rsidRPr="00E5534E">
        <w:rPr>
          <w:rFonts w:asciiTheme="minorHAnsi" w:hAnsiTheme="minorHAnsi" w:cstheme="minorHAnsi"/>
          <w:sz w:val="22"/>
          <w:szCs w:val="22"/>
        </w:rPr>
        <w:t>mię i nazwisko/nazwa podmiotu oraz imię i nazwisko osoby udzielającej świadczeń zdrowotnych</w:t>
      </w:r>
      <w:r w:rsidR="00B05A9F">
        <w:rPr>
          <w:rFonts w:asciiTheme="minorHAnsi" w:hAnsiTheme="minorHAnsi" w:cstheme="minorHAnsi"/>
          <w:sz w:val="22"/>
          <w:szCs w:val="22"/>
        </w:rPr>
        <w:br/>
      </w:r>
      <w:r w:rsidR="002C2B27" w:rsidRPr="00E5534E">
        <w:rPr>
          <w:rFonts w:asciiTheme="minorHAnsi" w:hAnsiTheme="minorHAnsi" w:cstheme="minorHAnsi"/>
          <w:sz w:val="22"/>
          <w:szCs w:val="22"/>
        </w:rPr>
        <w:t>w imieniu podmiotu:……………………………………………………………...</w:t>
      </w:r>
      <w:r w:rsidR="00342B45" w:rsidRPr="00E5534E">
        <w:rPr>
          <w:rFonts w:asciiTheme="minorHAnsi" w:hAnsiTheme="minorHAnsi" w:cstheme="minorHAnsi"/>
          <w:sz w:val="22"/>
          <w:szCs w:val="22"/>
        </w:rPr>
        <w:t>....................</w:t>
      </w:r>
      <w:r w:rsidR="00E5534E">
        <w:rPr>
          <w:rFonts w:asciiTheme="minorHAnsi" w:hAnsiTheme="minorHAnsi" w:cstheme="minorHAnsi"/>
          <w:sz w:val="22"/>
          <w:szCs w:val="22"/>
        </w:rPr>
        <w:t>...................</w:t>
      </w:r>
    </w:p>
    <w:p w14:paraId="2F815552" w14:textId="67C124A0" w:rsidR="00DD356E" w:rsidRPr="00E5534E" w:rsidRDefault="00DD356E"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Siedziba:…………………………………………………………………………………………………………………….</w:t>
      </w:r>
    </w:p>
    <w:p w14:paraId="1DD15ACE" w14:textId="77777777" w:rsidR="00DD356E" w:rsidRPr="00E5534E" w:rsidRDefault="00DD356E"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Prowadzący działalność gospodarczą pod nazwą:</w:t>
      </w:r>
    </w:p>
    <w:p w14:paraId="67C69DEF" w14:textId="77777777" w:rsidR="00DD356E" w:rsidRPr="00E5534E" w:rsidRDefault="00DD356E" w:rsidP="001B5AFE">
      <w:pPr>
        <w:pStyle w:val="Akapitzlist"/>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w:t>
      </w:r>
    </w:p>
    <w:p w14:paraId="39865E63" w14:textId="0C401DDF" w:rsidR="00DD356E" w:rsidRPr="00E5534E" w:rsidRDefault="00DD356E" w:rsidP="001B5AFE">
      <w:pPr>
        <w:pStyle w:val="Akapitzlist"/>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w:t>
      </w:r>
    </w:p>
    <w:p w14:paraId="12C6A132" w14:textId="57D6BCF8" w:rsidR="00DD356E" w:rsidRPr="00E5534E" w:rsidRDefault="00DD356E"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NIP…………………………………………</w:t>
      </w:r>
      <w:r w:rsidR="004D2C81">
        <w:rPr>
          <w:rFonts w:asciiTheme="minorHAnsi" w:hAnsiTheme="minorHAnsi" w:cstheme="minorHAnsi"/>
          <w:sz w:val="22"/>
          <w:szCs w:val="22"/>
        </w:rPr>
        <w:t>..</w:t>
      </w:r>
      <w:r w:rsidRPr="00E5534E">
        <w:rPr>
          <w:rFonts w:asciiTheme="minorHAnsi" w:hAnsiTheme="minorHAnsi" w:cstheme="minorHAnsi"/>
          <w:sz w:val="22"/>
          <w:szCs w:val="22"/>
        </w:rPr>
        <w:t>REGON…………………………………………………………………….</w:t>
      </w:r>
    </w:p>
    <w:p w14:paraId="77A70F73" w14:textId="65FC8BB4" w:rsidR="00DD356E" w:rsidRPr="00E5534E" w:rsidRDefault="00DD356E"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Nr wpisu do rejestru podmiotów wykonujących działalność leczniczą……………………</w:t>
      </w:r>
      <w:r w:rsidR="00E5534E">
        <w:rPr>
          <w:rFonts w:asciiTheme="minorHAnsi" w:hAnsiTheme="minorHAnsi" w:cstheme="minorHAnsi"/>
          <w:sz w:val="22"/>
          <w:szCs w:val="22"/>
        </w:rPr>
        <w:t>...</w:t>
      </w:r>
    </w:p>
    <w:p w14:paraId="322A166C" w14:textId="641C5D0B" w:rsidR="002C2B27" w:rsidRPr="00E5534E" w:rsidRDefault="000D49B9"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S</w:t>
      </w:r>
      <w:r w:rsidR="00E2794B" w:rsidRPr="00E5534E">
        <w:rPr>
          <w:rFonts w:asciiTheme="minorHAnsi" w:hAnsiTheme="minorHAnsi" w:cstheme="minorHAnsi"/>
          <w:sz w:val="22"/>
          <w:szCs w:val="22"/>
        </w:rPr>
        <w:t>pecjalizacja:</w:t>
      </w:r>
      <w:r w:rsidR="00342B45" w:rsidRPr="00E5534E">
        <w:rPr>
          <w:rFonts w:asciiTheme="minorHAnsi" w:hAnsiTheme="minorHAnsi" w:cstheme="minorHAnsi"/>
          <w:sz w:val="22"/>
          <w:szCs w:val="22"/>
        </w:rPr>
        <w:t>……………………………………………</w:t>
      </w:r>
      <w:r w:rsidR="000F22E1" w:rsidRPr="00E5534E">
        <w:rPr>
          <w:rFonts w:asciiTheme="minorHAnsi" w:hAnsiTheme="minorHAnsi" w:cstheme="minorHAnsi"/>
          <w:sz w:val="22"/>
          <w:szCs w:val="22"/>
        </w:rPr>
        <w:t>……….</w:t>
      </w:r>
      <w:r w:rsidR="00342B45" w:rsidRPr="00E5534E">
        <w:rPr>
          <w:rFonts w:asciiTheme="minorHAnsi" w:hAnsiTheme="minorHAnsi" w:cstheme="minorHAnsi"/>
          <w:sz w:val="22"/>
          <w:szCs w:val="22"/>
        </w:rPr>
        <w:t>………………………………</w:t>
      </w:r>
    </w:p>
    <w:p w14:paraId="13AAF1DF" w14:textId="2F2A5EDE" w:rsidR="002C2B27" w:rsidRPr="00E5534E" w:rsidRDefault="000D49B9"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T</w:t>
      </w:r>
      <w:r w:rsidR="00E2794B" w:rsidRPr="00E5534E">
        <w:rPr>
          <w:rFonts w:asciiTheme="minorHAnsi" w:hAnsiTheme="minorHAnsi" w:cstheme="minorHAnsi"/>
          <w:sz w:val="22"/>
          <w:szCs w:val="22"/>
        </w:rPr>
        <w:t>ytuł naukowy:</w:t>
      </w:r>
      <w:r w:rsidR="002C2B27" w:rsidRPr="00E5534E">
        <w:rPr>
          <w:rFonts w:asciiTheme="minorHAnsi" w:hAnsiTheme="minorHAnsi" w:cstheme="minorHAnsi"/>
          <w:sz w:val="22"/>
          <w:szCs w:val="22"/>
        </w:rPr>
        <w:t>………………………………………………………………</w:t>
      </w:r>
      <w:r w:rsidR="000F22E1" w:rsidRPr="00E5534E">
        <w:rPr>
          <w:rFonts w:asciiTheme="minorHAnsi" w:hAnsiTheme="minorHAnsi" w:cstheme="minorHAnsi"/>
          <w:sz w:val="22"/>
          <w:szCs w:val="22"/>
        </w:rPr>
        <w:t>……</w:t>
      </w:r>
      <w:r w:rsidR="002C2B27" w:rsidRPr="00E5534E">
        <w:rPr>
          <w:rFonts w:asciiTheme="minorHAnsi" w:hAnsiTheme="minorHAnsi" w:cstheme="minorHAnsi"/>
          <w:sz w:val="22"/>
          <w:szCs w:val="22"/>
        </w:rPr>
        <w:t>……………</w:t>
      </w:r>
    </w:p>
    <w:p w14:paraId="200DBA2D" w14:textId="24EDF365" w:rsidR="0090518C" w:rsidRPr="00E5534E" w:rsidRDefault="0090518C" w:rsidP="001B5AFE">
      <w:pPr>
        <w:pStyle w:val="Akapitzlist"/>
        <w:numPr>
          <w:ilvl w:val="0"/>
          <w:numId w:val="11"/>
        </w:numPr>
        <w:spacing w:before="120" w:line="276" w:lineRule="auto"/>
        <w:contextualSpacing w:val="0"/>
        <w:rPr>
          <w:rFonts w:asciiTheme="minorHAnsi" w:hAnsiTheme="minorHAnsi" w:cstheme="minorHAnsi"/>
          <w:sz w:val="22"/>
          <w:szCs w:val="22"/>
        </w:rPr>
      </w:pPr>
      <w:r w:rsidRPr="00E5534E">
        <w:rPr>
          <w:rFonts w:asciiTheme="minorHAnsi" w:hAnsiTheme="minorHAnsi" w:cstheme="minorHAnsi"/>
          <w:sz w:val="22"/>
          <w:szCs w:val="22"/>
        </w:rPr>
        <w:t>Adres poczty internetowej(e-mail)</w:t>
      </w:r>
      <w:r w:rsidR="004D2C81">
        <w:rPr>
          <w:rFonts w:asciiTheme="minorHAnsi" w:hAnsiTheme="minorHAnsi" w:cstheme="minorHAnsi"/>
          <w:sz w:val="22"/>
          <w:szCs w:val="22"/>
        </w:rPr>
        <w:t>:</w:t>
      </w:r>
      <w:r w:rsidRPr="00E5534E">
        <w:rPr>
          <w:rFonts w:asciiTheme="minorHAnsi" w:hAnsiTheme="minorHAnsi" w:cstheme="minorHAnsi"/>
          <w:sz w:val="22"/>
          <w:szCs w:val="22"/>
        </w:rPr>
        <w:t>………………………………………………</w:t>
      </w:r>
      <w:r w:rsidR="00436FE5">
        <w:rPr>
          <w:rFonts w:asciiTheme="minorHAnsi" w:hAnsiTheme="minorHAnsi" w:cstheme="minorHAnsi"/>
          <w:sz w:val="22"/>
          <w:szCs w:val="22"/>
        </w:rPr>
        <w:t xml:space="preserve"> </w:t>
      </w:r>
      <w:r w:rsidR="00DD356E" w:rsidRPr="00E5534E">
        <w:rPr>
          <w:rFonts w:asciiTheme="minorHAnsi" w:hAnsiTheme="minorHAnsi" w:cstheme="minorHAnsi"/>
          <w:sz w:val="22"/>
          <w:szCs w:val="22"/>
        </w:rPr>
        <w:t>nr tel.:…………………………</w:t>
      </w:r>
    </w:p>
    <w:p w14:paraId="69578D96" w14:textId="77777777" w:rsidR="002C2B27" w:rsidRPr="009342D9" w:rsidRDefault="002C2B27" w:rsidP="009342D9">
      <w:pPr>
        <w:pStyle w:val="Nagwek1"/>
        <w:numPr>
          <w:ilvl w:val="0"/>
          <w:numId w:val="12"/>
        </w:numPr>
        <w:tabs>
          <w:tab w:val="clear" w:pos="0"/>
        </w:tabs>
        <w:spacing w:before="120" w:after="120"/>
        <w:ind w:left="567" w:hanging="425"/>
        <w:rPr>
          <w:rFonts w:asciiTheme="minorHAnsi" w:hAnsiTheme="minorHAnsi" w:cstheme="minorHAnsi"/>
          <w:b/>
          <w:bCs/>
          <w:sz w:val="22"/>
          <w:szCs w:val="22"/>
        </w:rPr>
      </w:pPr>
      <w:r w:rsidRPr="00E5534E">
        <w:rPr>
          <w:rFonts w:asciiTheme="minorHAnsi" w:hAnsiTheme="minorHAnsi" w:cstheme="minorHAnsi"/>
          <w:b/>
          <w:bCs/>
          <w:sz w:val="22"/>
          <w:szCs w:val="22"/>
        </w:rPr>
        <w:t>Określenie warunków lokalowych, wyposażenia w aparaturę i sprzęt medyczny</w:t>
      </w:r>
      <w:r w:rsidRPr="009342D9">
        <w:rPr>
          <w:rFonts w:asciiTheme="minorHAnsi" w:hAnsiTheme="minorHAnsi" w:cstheme="minorHAnsi"/>
          <w:b/>
          <w:bCs/>
          <w:sz w:val="22"/>
          <w:szCs w:val="22"/>
        </w:rPr>
        <w:t>:</w:t>
      </w:r>
    </w:p>
    <w:p w14:paraId="5EDFA4C8" w14:textId="5B24B28E" w:rsidR="002C2B27" w:rsidRPr="00E5534E" w:rsidRDefault="002C2B27" w:rsidP="004D2C81">
      <w:pPr>
        <w:spacing w:before="120"/>
        <w:ind w:left="567"/>
        <w:jc w:val="both"/>
        <w:rPr>
          <w:rFonts w:asciiTheme="minorHAnsi" w:hAnsiTheme="minorHAnsi" w:cstheme="minorHAnsi"/>
          <w:sz w:val="22"/>
          <w:szCs w:val="22"/>
        </w:rPr>
      </w:pPr>
      <w:r w:rsidRPr="00E5534E">
        <w:rPr>
          <w:rFonts w:asciiTheme="minorHAnsi" w:hAnsiTheme="minorHAnsi" w:cstheme="minorHAnsi"/>
          <w:sz w:val="22"/>
          <w:szCs w:val="22"/>
        </w:rPr>
        <w:t>Świadczenia zdrowotne zawarte w ofercie w</w:t>
      </w:r>
      <w:r w:rsidR="001B5AFE" w:rsidRPr="00E5534E">
        <w:rPr>
          <w:rFonts w:asciiTheme="minorHAnsi" w:hAnsiTheme="minorHAnsi" w:cstheme="minorHAnsi"/>
          <w:sz w:val="22"/>
          <w:szCs w:val="22"/>
        </w:rPr>
        <w:t>ykonywane będą na bazie sprzętu</w:t>
      </w:r>
      <w:r w:rsidR="00DD356E" w:rsidRPr="00E5534E">
        <w:rPr>
          <w:rFonts w:asciiTheme="minorHAnsi" w:hAnsiTheme="minorHAnsi" w:cstheme="minorHAnsi"/>
          <w:sz w:val="22"/>
          <w:szCs w:val="22"/>
        </w:rPr>
        <w:t xml:space="preserve"> </w:t>
      </w:r>
      <w:r w:rsidRPr="00E5534E">
        <w:rPr>
          <w:rFonts w:asciiTheme="minorHAnsi" w:hAnsiTheme="minorHAnsi" w:cstheme="minorHAnsi"/>
          <w:sz w:val="22"/>
          <w:szCs w:val="22"/>
        </w:rPr>
        <w:t>i pomieszczeń w siedzibie szpitala SP ZOZ MSW</w:t>
      </w:r>
      <w:r w:rsidR="00342B45" w:rsidRPr="00E5534E">
        <w:rPr>
          <w:rFonts w:asciiTheme="minorHAnsi" w:hAnsiTheme="minorHAnsi" w:cstheme="minorHAnsi"/>
          <w:sz w:val="22"/>
          <w:szCs w:val="22"/>
        </w:rPr>
        <w:t>iA</w:t>
      </w:r>
      <w:r w:rsidR="000D49B9" w:rsidRPr="00E5534E">
        <w:rPr>
          <w:rFonts w:asciiTheme="minorHAnsi" w:hAnsiTheme="minorHAnsi" w:cstheme="minorHAnsi"/>
          <w:sz w:val="22"/>
          <w:szCs w:val="22"/>
        </w:rPr>
        <w:t xml:space="preserve"> w Kielcach im. św. Jana Pawła II.</w:t>
      </w:r>
    </w:p>
    <w:p w14:paraId="1C9FFE70" w14:textId="2623F388" w:rsidR="007D4523" w:rsidRPr="00E5534E" w:rsidRDefault="002C2B27" w:rsidP="009342D9">
      <w:pPr>
        <w:pStyle w:val="Nagwek1"/>
        <w:numPr>
          <w:ilvl w:val="0"/>
          <w:numId w:val="12"/>
        </w:numPr>
        <w:tabs>
          <w:tab w:val="clear" w:pos="0"/>
        </w:tabs>
        <w:spacing w:before="120" w:after="120"/>
        <w:ind w:left="567" w:hanging="425"/>
        <w:rPr>
          <w:rFonts w:asciiTheme="minorHAnsi" w:hAnsiTheme="minorHAnsi" w:cstheme="minorHAnsi"/>
          <w:b/>
          <w:bCs/>
          <w:sz w:val="22"/>
          <w:szCs w:val="22"/>
        </w:rPr>
      </w:pPr>
      <w:r w:rsidRPr="00E5534E">
        <w:rPr>
          <w:rFonts w:asciiTheme="minorHAnsi" w:hAnsiTheme="minorHAnsi" w:cstheme="minorHAnsi"/>
          <w:b/>
          <w:bCs/>
          <w:sz w:val="22"/>
          <w:szCs w:val="22"/>
        </w:rPr>
        <w:t>Określenie stawki za udzielone świadczenie</w:t>
      </w:r>
      <w:r w:rsidR="00946E57" w:rsidRPr="00E5534E">
        <w:rPr>
          <w:rFonts w:asciiTheme="minorHAnsi" w:hAnsiTheme="minorHAnsi" w:cstheme="minorHAnsi"/>
          <w:b/>
          <w:bCs/>
          <w:sz w:val="22"/>
          <w:szCs w:val="22"/>
        </w:rPr>
        <w:t>.</w:t>
      </w:r>
    </w:p>
    <w:p w14:paraId="7935D1B3" w14:textId="76F9CADB" w:rsidR="00B05A9F" w:rsidRDefault="00C82A88" w:rsidP="004D2C81">
      <w:pPr>
        <w:pStyle w:val="Akapitzlist"/>
        <w:suppressAutoHyphens w:val="0"/>
        <w:ind w:left="567"/>
        <w:rPr>
          <w:rFonts w:asciiTheme="minorHAnsi" w:hAnsiTheme="minorHAnsi" w:cstheme="minorHAnsi"/>
          <w:sz w:val="22"/>
          <w:szCs w:val="22"/>
        </w:rPr>
      </w:pPr>
      <w:r w:rsidRPr="007303B2">
        <w:rPr>
          <w:rFonts w:asciiTheme="minorHAnsi" w:hAnsiTheme="minorHAnsi" w:cstheme="minorHAnsi"/>
          <w:sz w:val="22"/>
          <w:szCs w:val="22"/>
        </w:rPr>
        <w:t xml:space="preserve">Stawka brutto za wykonywanie świadczeń zdrowotnych </w:t>
      </w:r>
      <w:r w:rsidR="00C03DDD">
        <w:rPr>
          <w:rFonts w:asciiTheme="minorHAnsi" w:hAnsiTheme="minorHAnsi" w:cstheme="minorHAnsi"/>
          <w:sz w:val="22"/>
          <w:szCs w:val="22"/>
        </w:rPr>
        <w:t>w</w:t>
      </w:r>
      <w:r w:rsidR="006C633A">
        <w:rPr>
          <w:rFonts w:asciiTheme="minorHAnsi" w:hAnsiTheme="minorHAnsi" w:cstheme="minorHAnsi"/>
          <w:sz w:val="22"/>
          <w:szCs w:val="22"/>
        </w:rPr>
        <w:t xml:space="preserve"> </w:t>
      </w:r>
      <w:r w:rsidR="007C5B94">
        <w:rPr>
          <w:rFonts w:ascii="Calibri" w:hAnsi="Calibri" w:cs="Calibri"/>
          <w:b/>
          <w:i/>
          <w:sz w:val="22"/>
          <w:szCs w:val="22"/>
        </w:rPr>
        <w:t>Szpitalny</w:t>
      </w:r>
      <w:r w:rsidR="006C633A">
        <w:rPr>
          <w:rFonts w:ascii="Calibri" w:hAnsi="Calibri" w:cs="Calibri"/>
          <w:b/>
          <w:i/>
          <w:sz w:val="22"/>
          <w:szCs w:val="22"/>
        </w:rPr>
        <w:t>m</w:t>
      </w:r>
      <w:r w:rsidR="007C5B94">
        <w:rPr>
          <w:rFonts w:ascii="Calibri" w:hAnsi="Calibri" w:cs="Calibri"/>
          <w:b/>
          <w:i/>
          <w:sz w:val="22"/>
          <w:szCs w:val="22"/>
        </w:rPr>
        <w:t xml:space="preserve"> Oddzia</w:t>
      </w:r>
      <w:r w:rsidR="006C633A">
        <w:rPr>
          <w:rFonts w:ascii="Calibri" w:hAnsi="Calibri" w:cs="Calibri"/>
          <w:b/>
          <w:i/>
          <w:sz w:val="22"/>
          <w:szCs w:val="22"/>
        </w:rPr>
        <w:t>le</w:t>
      </w:r>
      <w:r w:rsidR="007C5B94">
        <w:rPr>
          <w:rFonts w:ascii="Calibri" w:hAnsi="Calibri" w:cs="Calibri"/>
          <w:b/>
          <w:i/>
          <w:sz w:val="22"/>
          <w:szCs w:val="22"/>
        </w:rPr>
        <w:t xml:space="preserve"> Ratunkowy</w:t>
      </w:r>
      <w:r w:rsidR="006C633A">
        <w:rPr>
          <w:rFonts w:ascii="Calibri" w:hAnsi="Calibri" w:cs="Calibri"/>
          <w:b/>
          <w:i/>
          <w:sz w:val="22"/>
          <w:szCs w:val="22"/>
        </w:rPr>
        <w:t>m</w:t>
      </w:r>
      <w:r w:rsidR="007C5B94">
        <w:rPr>
          <w:rFonts w:ascii="Calibri" w:hAnsi="Calibri" w:cs="Calibri"/>
          <w:b/>
          <w:i/>
          <w:sz w:val="22"/>
          <w:szCs w:val="22"/>
        </w:rPr>
        <w:t xml:space="preserve"> SP </w:t>
      </w:r>
      <w:r w:rsidRPr="007303B2">
        <w:rPr>
          <w:rFonts w:asciiTheme="minorHAnsi" w:hAnsiTheme="minorHAnsi" w:cstheme="minorHAnsi"/>
          <w:sz w:val="22"/>
          <w:szCs w:val="22"/>
        </w:rPr>
        <w:t>ZOZ MSWiA w Kielcach im. św. Jana Pawła I</w:t>
      </w:r>
      <w:r w:rsidR="004D2C81">
        <w:rPr>
          <w:rFonts w:asciiTheme="minorHAnsi" w:hAnsiTheme="minorHAnsi" w:cstheme="minorHAnsi"/>
          <w:sz w:val="22"/>
          <w:szCs w:val="22"/>
        </w:rPr>
        <w:t xml:space="preserve">I </w:t>
      </w:r>
      <w:r w:rsidRPr="004D2C81">
        <w:rPr>
          <w:rFonts w:asciiTheme="minorHAnsi" w:hAnsiTheme="minorHAnsi" w:cstheme="minorHAnsi"/>
          <w:sz w:val="22"/>
          <w:szCs w:val="22"/>
        </w:rPr>
        <w:t>wynosi:</w:t>
      </w:r>
      <w:r w:rsidRPr="007303B2">
        <w:rPr>
          <w:rFonts w:asciiTheme="minorHAnsi" w:hAnsiTheme="minorHAnsi" w:cstheme="minorHAnsi"/>
          <w:sz w:val="22"/>
          <w:szCs w:val="22"/>
        </w:rPr>
        <w:t>………………</w:t>
      </w:r>
      <w:r w:rsidR="004D2C81">
        <w:rPr>
          <w:rFonts w:asciiTheme="minorHAnsi" w:hAnsiTheme="minorHAnsi" w:cstheme="minorHAnsi"/>
          <w:sz w:val="22"/>
          <w:szCs w:val="22"/>
        </w:rPr>
        <w:t>……</w:t>
      </w:r>
      <w:r w:rsidRPr="007303B2">
        <w:rPr>
          <w:rFonts w:asciiTheme="minorHAnsi" w:hAnsiTheme="minorHAnsi" w:cstheme="minorHAnsi"/>
          <w:sz w:val="22"/>
          <w:szCs w:val="22"/>
        </w:rPr>
        <w:t>(słownie:………………………………………………………………............................……………………)</w:t>
      </w:r>
    </w:p>
    <w:p w14:paraId="7EE71954" w14:textId="0A6E620F" w:rsidR="007303B2" w:rsidRDefault="00C82A88" w:rsidP="004D2C81">
      <w:pPr>
        <w:pStyle w:val="Akapitzlist"/>
        <w:suppressAutoHyphens w:val="0"/>
        <w:ind w:left="567"/>
        <w:rPr>
          <w:rFonts w:asciiTheme="minorHAnsi" w:hAnsiTheme="minorHAnsi" w:cstheme="minorHAnsi"/>
          <w:sz w:val="22"/>
          <w:szCs w:val="22"/>
        </w:rPr>
      </w:pPr>
      <w:r w:rsidRPr="007303B2">
        <w:rPr>
          <w:rFonts w:asciiTheme="minorHAnsi" w:hAnsiTheme="minorHAnsi" w:cstheme="minorHAnsi"/>
          <w:sz w:val="22"/>
          <w:szCs w:val="22"/>
        </w:rPr>
        <w:t xml:space="preserve">za jedną godzinę świadczenia </w:t>
      </w:r>
      <w:r w:rsidR="006C633A">
        <w:rPr>
          <w:rFonts w:asciiTheme="minorHAnsi" w:hAnsiTheme="minorHAnsi" w:cstheme="minorHAnsi"/>
          <w:sz w:val="22"/>
          <w:szCs w:val="22"/>
        </w:rPr>
        <w:t xml:space="preserve">w </w:t>
      </w:r>
      <w:r w:rsidR="006C633A">
        <w:rPr>
          <w:rFonts w:ascii="Calibri" w:hAnsi="Calibri" w:cs="Calibri"/>
          <w:b/>
          <w:i/>
          <w:sz w:val="22"/>
          <w:szCs w:val="22"/>
        </w:rPr>
        <w:t xml:space="preserve">Szpitalnym Oddziale Ratunkowym </w:t>
      </w:r>
      <w:r w:rsidR="00AD0CB1" w:rsidRPr="007303B2">
        <w:rPr>
          <w:rFonts w:asciiTheme="minorHAnsi" w:hAnsiTheme="minorHAnsi" w:cstheme="minorHAnsi"/>
          <w:sz w:val="22"/>
          <w:szCs w:val="22"/>
        </w:rPr>
        <w:t xml:space="preserve">Stawka w kwocie brutto za godzinę specjalistycznych świadczeń zdrowotnych </w:t>
      </w:r>
      <w:r w:rsidR="003E4B55" w:rsidRPr="007303B2">
        <w:rPr>
          <w:rFonts w:asciiTheme="minorHAnsi" w:hAnsiTheme="minorHAnsi" w:cstheme="minorHAnsi"/>
          <w:sz w:val="22"/>
          <w:szCs w:val="22"/>
        </w:rPr>
        <w:t>w zakresie</w:t>
      </w:r>
      <w:r w:rsidR="007303B2" w:rsidRPr="007303B2">
        <w:rPr>
          <w:rFonts w:ascii="Calibri" w:hAnsi="Calibri" w:cs="Calibri"/>
          <w:b/>
          <w:i/>
          <w:sz w:val="22"/>
          <w:szCs w:val="22"/>
        </w:rPr>
        <w:t xml:space="preserve"> </w:t>
      </w:r>
      <w:r w:rsidR="003E4B55" w:rsidRPr="007303B2">
        <w:rPr>
          <w:rFonts w:asciiTheme="minorHAnsi" w:hAnsiTheme="minorHAnsi" w:cstheme="minorHAnsi"/>
          <w:sz w:val="22"/>
          <w:szCs w:val="22"/>
        </w:rPr>
        <w:t xml:space="preserve">Szpitala SP ZOZ MSWiA w Kielcach im. św. Jana Pawła II </w:t>
      </w:r>
      <w:r w:rsidR="00AD0CB1" w:rsidRPr="007303B2">
        <w:rPr>
          <w:rFonts w:asciiTheme="minorHAnsi" w:hAnsiTheme="minorHAnsi" w:cstheme="minorHAnsi"/>
          <w:sz w:val="22"/>
          <w:szCs w:val="22"/>
        </w:rPr>
        <w:t>winna mieścić się:</w:t>
      </w:r>
      <w:r w:rsidR="004D2C81">
        <w:rPr>
          <w:rFonts w:asciiTheme="minorHAnsi" w:hAnsiTheme="minorHAnsi" w:cstheme="minorHAnsi"/>
          <w:sz w:val="22"/>
          <w:szCs w:val="22"/>
        </w:rPr>
        <w:t xml:space="preserve"> </w:t>
      </w:r>
      <w:r w:rsidR="00857774" w:rsidRPr="007303B2">
        <w:rPr>
          <w:rFonts w:asciiTheme="minorHAnsi" w:hAnsiTheme="minorHAnsi" w:cstheme="minorHAnsi"/>
          <w:sz w:val="22"/>
          <w:szCs w:val="22"/>
        </w:rPr>
        <w:t>do</w:t>
      </w:r>
      <w:r w:rsidR="004D2C81">
        <w:rPr>
          <w:rFonts w:asciiTheme="minorHAnsi" w:hAnsiTheme="minorHAnsi" w:cstheme="minorHAnsi"/>
          <w:sz w:val="22"/>
          <w:szCs w:val="22"/>
        </w:rPr>
        <w:t>…………………………..</w:t>
      </w:r>
      <w:r w:rsidR="00857774" w:rsidRPr="007303B2">
        <w:rPr>
          <w:rFonts w:asciiTheme="minorHAnsi" w:hAnsiTheme="minorHAnsi" w:cstheme="minorHAnsi"/>
          <w:sz w:val="22"/>
          <w:szCs w:val="22"/>
        </w:rPr>
        <w:t xml:space="preserve">zł </w:t>
      </w:r>
      <w:r w:rsidR="00AD0CB1" w:rsidRPr="007303B2">
        <w:rPr>
          <w:rFonts w:asciiTheme="minorHAnsi" w:hAnsiTheme="minorHAnsi" w:cstheme="minorHAnsi"/>
          <w:sz w:val="22"/>
          <w:szCs w:val="22"/>
        </w:rPr>
        <w:t xml:space="preserve">(brutto) za godzinę </w:t>
      </w:r>
      <w:r w:rsidR="004D2C81">
        <w:rPr>
          <w:rFonts w:asciiTheme="minorHAnsi" w:hAnsiTheme="minorHAnsi" w:cstheme="minorHAnsi"/>
          <w:sz w:val="22"/>
          <w:szCs w:val="22"/>
        </w:rPr>
        <w:t>pracy</w:t>
      </w:r>
      <w:r w:rsidR="00AD0CB1" w:rsidRPr="007303B2">
        <w:rPr>
          <w:rFonts w:asciiTheme="minorHAnsi" w:hAnsiTheme="minorHAnsi" w:cstheme="minorHAnsi"/>
          <w:sz w:val="22"/>
          <w:szCs w:val="22"/>
        </w:rPr>
        <w:t xml:space="preserve"> lekarza</w:t>
      </w:r>
    </w:p>
    <w:p w14:paraId="5B7D6C5D" w14:textId="77777777" w:rsidR="007303B2" w:rsidRDefault="007303B2" w:rsidP="007303B2">
      <w:pPr>
        <w:suppressAutoHyphens w:val="0"/>
        <w:jc w:val="both"/>
        <w:rPr>
          <w:rFonts w:asciiTheme="minorHAnsi" w:hAnsiTheme="minorHAnsi" w:cstheme="minorHAnsi"/>
          <w:sz w:val="22"/>
          <w:szCs w:val="22"/>
        </w:rPr>
      </w:pPr>
    </w:p>
    <w:p w14:paraId="3804D5F8" w14:textId="5300A9C2" w:rsidR="002C2B27" w:rsidRDefault="002C2B27" w:rsidP="007303B2">
      <w:pPr>
        <w:suppressAutoHyphens w:val="0"/>
        <w:jc w:val="both"/>
        <w:rPr>
          <w:rFonts w:asciiTheme="minorHAnsi" w:hAnsiTheme="minorHAnsi" w:cstheme="minorHAnsi"/>
          <w:b/>
          <w:bCs/>
          <w:sz w:val="22"/>
          <w:szCs w:val="22"/>
        </w:rPr>
      </w:pPr>
      <w:r w:rsidRPr="00E5534E">
        <w:rPr>
          <w:rFonts w:asciiTheme="minorHAnsi" w:hAnsiTheme="minorHAnsi" w:cstheme="minorHAnsi"/>
          <w:b/>
          <w:bCs/>
          <w:sz w:val="22"/>
          <w:szCs w:val="22"/>
        </w:rPr>
        <w:t>Załączniki do oferty:</w:t>
      </w:r>
    </w:p>
    <w:p w14:paraId="7C92B9B7" w14:textId="77777777" w:rsidR="002503BF" w:rsidRDefault="002503BF" w:rsidP="007303B2">
      <w:pPr>
        <w:suppressAutoHyphens w:val="0"/>
        <w:jc w:val="both"/>
        <w:rPr>
          <w:rFonts w:asciiTheme="minorHAnsi" w:hAnsiTheme="minorHAnsi" w:cstheme="minorHAnsi"/>
          <w:b/>
          <w:bCs/>
          <w:sz w:val="22"/>
          <w:szCs w:val="22"/>
        </w:rPr>
      </w:pPr>
    </w:p>
    <w:p w14:paraId="16768058" w14:textId="77777777"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prawo wykonania zawodu,</w:t>
      </w:r>
    </w:p>
    <w:p w14:paraId="5B2667CA" w14:textId="3B169351"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Rejestr (RPWDL) – dla praktyk zawodowych lekarzy i lekarzy dentystów  zarejestrowane przez okręgowe izby lekarskie właściwe dla miejsca wykonywania praktyki. Dla członków wojskowej izby lekarskiej organem rejestrowym jest Wojskowa Izba Lekarska. Księga rejestrowa RPWDL winna posiadać wpis podmiotu leczniczego, w którym będą udzielane świadczenia będące przedmiotem umowy</w:t>
      </w:r>
      <w:r w:rsidR="004D2C81">
        <w:rPr>
          <w:rFonts w:asciiTheme="minorHAnsi" w:hAnsiTheme="minorHAnsi" w:cstheme="minorHAnsi"/>
          <w:b/>
          <w:bCs/>
          <w:sz w:val="22"/>
          <w:szCs w:val="22"/>
        </w:rPr>
        <w:t>,</w:t>
      </w:r>
    </w:p>
    <w:p w14:paraId="6B689695" w14:textId="77777777"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wypis z CEIDG,</w:t>
      </w:r>
    </w:p>
    <w:p w14:paraId="2665C90B" w14:textId="6C1E50A2"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dokument potwierdzający kwalifikacje (uzyskaną specjalizację, tytuł naukowy)</w:t>
      </w:r>
      <w:r w:rsidR="004D2C81">
        <w:rPr>
          <w:rFonts w:asciiTheme="minorHAnsi" w:hAnsiTheme="minorHAnsi" w:cstheme="minorHAnsi"/>
          <w:b/>
          <w:bCs/>
          <w:sz w:val="22"/>
          <w:szCs w:val="22"/>
        </w:rPr>
        <w:t>,</w:t>
      </w:r>
    </w:p>
    <w:p w14:paraId="29DE68AA" w14:textId="62083842"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kopia polisy OC zgodnie z obowiązującymi przepisami,</w:t>
      </w:r>
    </w:p>
    <w:p w14:paraId="5462080A" w14:textId="70631AE8"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oświadczenie, stwierdzające, że umowa ubezpieczenia OC zostanie zawarta na cały okres obowiązywania umowy</w:t>
      </w:r>
      <w:r>
        <w:rPr>
          <w:rFonts w:asciiTheme="minorHAnsi" w:hAnsiTheme="minorHAnsi" w:cstheme="minorHAnsi"/>
          <w:b/>
          <w:bCs/>
          <w:sz w:val="22"/>
          <w:szCs w:val="22"/>
        </w:rPr>
        <w:t>,</w:t>
      </w:r>
    </w:p>
    <w:p w14:paraId="4FDB5002" w14:textId="77777777"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aktualne orzeczenie lekarskie stwierdzające brak przeciwwskazań do udzielania świadczeń zdrowotnych, wydane przez lekarza medycyny pracy,</w:t>
      </w:r>
    </w:p>
    <w:p w14:paraId="2B99378B" w14:textId="250C3BCE"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zaświadczenie o ukończeniu szkolenia w dziedzinie bezpieczeństwa i higieny pracy,</w:t>
      </w:r>
    </w:p>
    <w:p w14:paraId="2FF488AB" w14:textId="615F1BAF"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lastRenderedPageBreak/>
        <w:t>szkolenia w dziedzinie ochrony radiologicznej –</w:t>
      </w:r>
      <w:r w:rsidR="004D2C81">
        <w:rPr>
          <w:rFonts w:asciiTheme="minorHAnsi" w:hAnsiTheme="minorHAnsi" w:cstheme="minorHAnsi"/>
          <w:b/>
          <w:bCs/>
          <w:sz w:val="22"/>
          <w:szCs w:val="22"/>
        </w:rPr>
        <w:t xml:space="preserve"> </w:t>
      </w:r>
      <w:r w:rsidRPr="002503BF">
        <w:rPr>
          <w:rFonts w:asciiTheme="minorHAnsi" w:hAnsiTheme="minorHAnsi" w:cstheme="minorHAnsi"/>
          <w:b/>
          <w:bCs/>
          <w:sz w:val="22"/>
          <w:szCs w:val="22"/>
        </w:rPr>
        <w:t>jeżeli dotyczy,</w:t>
      </w:r>
    </w:p>
    <w:p w14:paraId="532BD24D" w14:textId="19C576C5"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 xml:space="preserve">zaświadczenie o niekaralności z Krajowego Rejestru Karnego wydanego nie wcześniej niż 3 miesiące przed terminem złożenia oferty </w:t>
      </w:r>
      <w:r w:rsidR="004D2C81" w:rsidRPr="004D2C81">
        <w:rPr>
          <w:rFonts w:asciiTheme="minorHAnsi" w:hAnsiTheme="minorHAnsi" w:cstheme="minorHAnsi"/>
          <w:b/>
          <w:bCs/>
          <w:sz w:val="22"/>
          <w:szCs w:val="22"/>
        </w:rPr>
        <w:t>wraz</w:t>
      </w:r>
      <w:r w:rsidR="004D2C81" w:rsidRPr="002503BF">
        <w:rPr>
          <w:rFonts w:asciiTheme="minorHAnsi" w:hAnsiTheme="minorHAnsi" w:cstheme="minorHAnsi"/>
          <w:b/>
          <w:bCs/>
          <w:sz w:val="22"/>
          <w:szCs w:val="22"/>
        </w:rPr>
        <w:t xml:space="preserve"> </w:t>
      </w:r>
      <w:r w:rsidRPr="002503BF">
        <w:rPr>
          <w:rFonts w:asciiTheme="minorHAnsi" w:hAnsiTheme="minorHAnsi" w:cstheme="minorHAnsi"/>
          <w:b/>
          <w:bCs/>
          <w:sz w:val="22"/>
          <w:szCs w:val="22"/>
        </w:rPr>
        <w:t>z oświadczeniem o jego aktualności zgodnie z wzorem</w:t>
      </w:r>
      <w:r w:rsidR="004D2C81">
        <w:rPr>
          <w:rFonts w:asciiTheme="minorHAnsi" w:hAnsiTheme="minorHAnsi" w:cstheme="minorHAnsi"/>
          <w:b/>
          <w:bCs/>
          <w:sz w:val="22"/>
          <w:szCs w:val="22"/>
        </w:rPr>
        <w:t>,</w:t>
      </w:r>
    </w:p>
    <w:p w14:paraId="532FA711" w14:textId="4D3944B3"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zaświadczenie z Rejestru Przestępstw Seksualnych (rps.ms.gov.pl)</w:t>
      </w:r>
      <w:r w:rsidR="004D2C81">
        <w:rPr>
          <w:rFonts w:asciiTheme="minorHAnsi" w:hAnsiTheme="minorHAnsi" w:cstheme="minorHAnsi"/>
          <w:b/>
          <w:bCs/>
          <w:sz w:val="22"/>
          <w:szCs w:val="22"/>
        </w:rPr>
        <w:t xml:space="preserve"> </w:t>
      </w:r>
      <w:r w:rsidRPr="002503BF">
        <w:rPr>
          <w:rFonts w:asciiTheme="minorHAnsi" w:hAnsiTheme="minorHAnsi" w:cstheme="minorHAnsi"/>
          <w:b/>
          <w:bCs/>
          <w:sz w:val="22"/>
          <w:szCs w:val="22"/>
        </w:rPr>
        <w:t>– rejestr osób, w stosunku do których państwowa komisja do spraw przeciwdziałania wykorzystywaniu seksualnemu małoletnich poniżej lat 15,</w:t>
      </w:r>
    </w:p>
    <w:p w14:paraId="662921DF" w14:textId="57F16787"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inne dokumenty wynikające z SWKO</w:t>
      </w:r>
      <w:r w:rsidR="004D2C81">
        <w:rPr>
          <w:rFonts w:asciiTheme="minorHAnsi" w:hAnsiTheme="minorHAnsi" w:cstheme="minorHAnsi"/>
          <w:b/>
          <w:bCs/>
          <w:sz w:val="22"/>
          <w:szCs w:val="22"/>
        </w:rPr>
        <w:t>,</w:t>
      </w:r>
    </w:p>
    <w:p w14:paraId="53055B07" w14:textId="6340B1CC"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oświadczenie o wykonanych samodzielnie zabiegach w 2024r. przez pierwszego operatora potwierdzone przez kierownika/ordynatora oddziału, a w przypadku oferty składanej przez kandydata na kierownika – dyrektor ds. lecznictwa (jeżeli dotyczy)</w:t>
      </w:r>
      <w:r w:rsidR="00D42CDD">
        <w:rPr>
          <w:rFonts w:asciiTheme="minorHAnsi" w:hAnsiTheme="minorHAnsi" w:cstheme="minorHAnsi"/>
          <w:b/>
          <w:bCs/>
          <w:sz w:val="22"/>
          <w:szCs w:val="22"/>
        </w:rPr>
        <w:t>,</w:t>
      </w:r>
    </w:p>
    <w:p w14:paraId="0655CA70" w14:textId="0C47CCE8" w:rsidR="002503BF" w:rsidRP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dokumenty oferent przedkłada w formie oryginału lub kserokopii poświadczonej przez siebie za zgodność z</w:t>
      </w:r>
      <w:r w:rsidR="00D42CDD">
        <w:rPr>
          <w:rFonts w:asciiTheme="minorHAnsi" w:hAnsiTheme="minorHAnsi" w:cstheme="minorHAnsi"/>
          <w:b/>
          <w:bCs/>
          <w:sz w:val="22"/>
          <w:szCs w:val="22"/>
        </w:rPr>
        <w:t xml:space="preserve"> </w:t>
      </w:r>
      <w:r w:rsidRPr="002503BF">
        <w:rPr>
          <w:rFonts w:asciiTheme="minorHAnsi" w:hAnsiTheme="minorHAnsi" w:cstheme="minorHAnsi"/>
          <w:b/>
          <w:bCs/>
          <w:sz w:val="22"/>
          <w:szCs w:val="22"/>
        </w:rPr>
        <w:t>oryginałem</w:t>
      </w:r>
      <w:r w:rsidR="00D42CDD">
        <w:rPr>
          <w:rFonts w:asciiTheme="minorHAnsi" w:hAnsiTheme="minorHAnsi" w:cstheme="minorHAnsi"/>
          <w:b/>
          <w:bCs/>
          <w:sz w:val="22"/>
          <w:szCs w:val="22"/>
        </w:rPr>
        <w:t>,</w:t>
      </w:r>
    </w:p>
    <w:p w14:paraId="434E5696" w14:textId="30AF1622" w:rsidR="002503BF" w:rsidRDefault="002503BF"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Oferta oraz wszystkie dokumenty muszą być czytelne, złożone w formie pisemnej, w języku polskim</w:t>
      </w:r>
      <w:r w:rsidR="00D42CDD">
        <w:rPr>
          <w:rFonts w:asciiTheme="minorHAnsi" w:hAnsiTheme="minorHAnsi" w:cstheme="minorHAnsi"/>
          <w:b/>
          <w:bCs/>
          <w:sz w:val="22"/>
          <w:szCs w:val="22"/>
        </w:rPr>
        <w:t>,</w:t>
      </w:r>
    </w:p>
    <w:p w14:paraId="448518E3" w14:textId="5703AE9B" w:rsidR="006D4210" w:rsidRPr="002503BF" w:rsidRDefault="006D4210" w:rsidP="002503BF">
      <w:pPr>
        <w:numPr>
          <w:ilvl w:val="0"/>
          <w:numId w:val="29"/>
        </w:numPr>
        <w:suppressAutoHyphens w:val="0"/>
        <w:jc w:val="both"/>
        <w:rPr>
          <w:rFonts w:asciiTheme="minorHAnsi" w:hAnsiTheme="minorHAnsi" w:cstheme="minorHAnsi"/>
          <w:b/>
          <w:bCs/>
          <w:sz w:val="22"/>
          <w:szCs w:val="22"/>
        </w:rPr>
      </w:pPr>
      <w:r w:rsidRPr="002503BF">
        <w:rPr>
          <w:rFonts w:asciiTheme="minorHAnsi" w:hAnsiTheme="minorHAnsi" w:cstheme="minorHAnsi"/>
          <w:b/>
          <w:bCs/>
          <w:sz w:val="22"/>
          <w:szCs w:val="22"/>
        </w:rPr>
        <w:t>Oświadczenie o zgodności przedstawio</w:t>
      </w:r>
      <w:r w:rsidR="00150A42" w:rsidRPr="002503BF">
        <w:rPr>
          <w:rFonts w:asciiTheme="minorHAnsi" w:hAnsiTheme="minorHAnsi" w:cstheme="minorHAnsi"/>
          <w:b/>
          <w:bCs/>
          <w:sz w:val="22"/>
          <w:szCs w:val="22"/>
        </w:rPr>
        <w:t>nych danych.</w:t>
      </w:r>
    </w:p>
    <w:p w14:paraId="2EEE4B62" w14:textId="77777777" w:rsidR="006D4210" w:rsidRPr="00E5534E" w:rsidRDefault="006D4210" w:rsidP="006D4210">
      <w:pPr>
        <w:spacing w:before="120"/>
        <w:ind w:left="207"/>
        <w:jc w:val="both"/>
        <w:rPr>
          <w:rFonts w:asciiTheme="minorHAnsi" w:hAnsiTheme="minorHAnsi" w:cstheme="minorHAnsi"/>
          <w:sz w:val="22"/>
          <w:szCs w:val="22"/>
        </w:rPr>
      </w:pPr>
    </w:p>
    <w:p w14:paraId="2C1A1564" w14:textId="36A868CE" w:rsidR="002C2B27" w:rsidRPr="009342D9" w:rsidRDefault="006872FA" w:rsidP="001B5AFE">
      <w:pPr>
        <w:pStyle w:val="Nagwek1"/>
        <w:numPr>
          <w:ilvl w:val="0"/>
          <w:numId w:val="12"/>
        </w:numPr>
        <w:tabs>
          <w:tab w:val="clear" w:pos="0"/>
        </w:tabs>
        <w:spacing w:before="120" w:after="240" w:line="360" w:lineRule="auto"/>
        <w:ind w:left="360" w:hanging="425"/>
        <w:jc w:val="both"/>
        <w:rPr>
          <w:rFonts w:asciiTheme="minorHAnsi" w:hAnsiTheme="minorHAnsi" w:cstheme="minorHAnsi"/>
          <w:sz w:val="22"/>
          <w:szCs w:val="22"/>
        </w:rPr>
      </w:pPr>
      <w:r w:rsidRPr="009342D9">
        <w:rPr>
          <w:rFonts w:asciiTheme="minorHAnsi" w:hAnsiTheme="minorHAnsi" w:cstheme="minorHAnsi"/>
          <w:b/>
          <w:bCs/>
          <w:sz w:val="22"/>
          <w:szCs w:val="22"/>
        </w:rPr>
        <w:t>N</w:t>
      </w:r>
      <w:r w:rsidR="002C2B27" w:rsidRPr="009342D9">
        <w:rPr>
          <w:rFonts w:asciiTheme="minorHAnsi" w:hAnsiTheme="minorHAnsi" w:cstheme="minorHAnsi"/>
          <w:b/>
          <w:bCs/>
          <w:sz w:val="22"/>
          <w:szCs w:val="22"/>
        </w:rPr>
        <w:t>umer konta bankowego:</w:t>
      </w:r>
      <w:r w:rsidR="009342D9">
        <w:rPr>
          <w:rFonts w:asciiTheme="minorHAnsi" w:hAnsiTheme="minorHAnsi" w:cstheme="minorHAnsi"/>
          <w:b/>
          <w:bCs/>
          <w:sz w:val="22"/>
          <w:szCs w:val="22"/>
        </w:rPr>
        <w:t xml:space="preserve"> </w:t>
      </w:r>
      <w:r w:rsidR="002C2B27" w:rsidRPr="009342D9">
        <w:rPr>
          <w:rFonts w:asciiTheme="minorHAnsi" w:hAnsiTheme="minorHAnsi" w:cstheme="minorHAnsi"/>
          <w:sz w:val="22"/>
          <w:szCs w:val="22"/>
        </w:rPr>
        <w:t>………………………………………………………………………………………………</w:t>
      </w:r>
    </w:p>
    <w:p w14:paraId="15D489AD" w14:textId="47F0E267" w:rsidR="00E5534E" w:rsidRDefault="00521132" w:rsidP="00D42CDD">
      <w:pPr>
        <w:spacing w:before="120" w:line="288" w:lineRule="auto"/>
        <w:ind w:left="454"/>
        <w:jc w:val="both"/>
        <w:rPr>
          <w:rFonts w:asciiTheme="minorHAnsi" w:hAnsiTheme="minorHAnsi" w:cstheme="minorHAnsi"/>
          <w:sz w:val="22"/>
          <w:szCs w:val="22"/>
        </w:rPr>
      </w:pPr>
      <w:r w:rsidRPr="00E5534E">
        <w:rPr>
          <w:rFonts w:asciiTheme="minorHAnsi" w:hAnsiTheme="minorHAnsi" w:cstheme="minorHAnsi"/>
          <w:sz w:val="22"/>
          <w:szCs w:val="22"/>
        </w:rPr>
        <w:t>O</w:t>
      </w:r>
      <w:r w:rsidR="002C2B27" w:rsidRPr="00E5534E">
        <w:rPr>
          <w:rFonts w:asciiTheme="minorHAnsi" w:hAnsiTheme="minorHAnsi" w:cstheme="minorHAnsi"/>
          <w:sz w:val="22"/>
          <w:szCs w:val="22"/>
        </w:rPr>
        <w:t>świadczam, że</w:t>
      </w:r>
      <w:r w:rsidR="00E5534E">
        <w:rPr>
          <w:rFonts w:asciiTheme="minorHAnsi" w:hAnsiTheme="minorHAnsi" w:cstheme="minorHAnsi"/>
          <w:sz w:val="22"/>
          <w:szCs w:val="22"/>
        </w:rPr>
        <w:t>:</w:t>
      </w:r>
    </w:p>
    <w:p w14:paraId="723AD5E3" w14:textId="7EE2A178" w:rsidR="00E5534E" w:rsidRDefault="002C2B27" w:rsidP="00AD0CB1">
      <w:pPr>
        <w:pStyle w:val="Akapitzlist"/>
        <w:numPr>
          <w:ilvl w:val="0"/>
          <w:numId w:val="19"/>
        </w:numPr>
        <w:spacing w:line="276" w:lineRule="auto"/>
        <w:ind w:left="426" w:hanging="357"/>
        <w:contextualSpacing w:val="0"/>
        <w:jc w:val="both"/>
        <w:rPr>
          <w:rFonts w:asciiTheme="minorHAnsi" w:hAnsiTheme="minorHAnsi" w:cstheme="minorHAnsi"/>
          <w:sz w:val="22"/>
          <w:szCs w:val="22"/>
        </w:rPr>
      </w:pPr>
      <w:r w:rsidRPr="00E5534E">
        <w:rPr>
          <w:rFonts w:asciiTheme="minorHAnsi" w:hAnsiTheme="minorHAnsi" w:cstheme="minorHAnsi"/>
          <w:sz w:val="22"/>
          <w:szCs w:val="22"/>
        </w:rPr>
        <w:t>zapoznałem/</w:t>
      </w:r>
      <w:proofErr w:type="spellStart"/>
      <w:r w:rsidRPr="00E5534E">
        <w:rPr>
          <w:rFonts w:asciiTheme="minorHAnsi" w:hAnsiTheme="minorHAnsi" w:cstheme="minorHAnsi"/>
          <w:sz w:val="22"/>
          <w:szCs w:val="22"/>
        </w:rPr>
        <w:t>am</w:t>
      </w:r>
      <w:proofErr w:type="spellEnd"/>
      <w:r w:rsidRPr="00E5534E">
        <w:rPr>
          <w:rFonts w:asciiTheme="minorHAnsi" w:hAnsiTheme="minorHAnsi" w:cstheme="minorHAnsi"/>
          <w:sz w:val="22"/>
          <w:szCs w:val="22"/>
        </w:rPr>
        <w:t xml:space="preserve"> się z treścią specyfikacji oraz ogłoszenia o wszczęciu postępowania konkursowego na świadczenie usług zdrowotnych </w:t>
      </w:r>
      <w:r w:rsidR="00AD0CB1">
        <w:rPr>
          <w:rFonts w:asciiTheme="minorHAnsi" w:hAnsiTheme="minorHAnsi" w:cstheme="minorHAnsi"/>
          <w:sz w:val="22"/>
          <w:szCs w:val="22"/>
        </w:rPr>
        <w:t xml:space="preserve">w zakresie </w:t>
      </w:r>
      <w:r w:rsidR="00964CA4">
        <w:rPr>
          <w:rFonts w:asciiTheme="minorHAnsi" w:hAnsiTheme="minorHAnsi" w:cstheme="minorHAnsi"/>
          <w:sz w:val="22"/>
          <w:szCs w:val="22"/>
        </w:rPr>
        <w:t xml:space="preserve">Szpitalnego Oddziału Ratunkowego </w:t>
      </w:r>
      <w:r w:rsidRPr="00E5534E">
        <w:rPr>
          <w:rFonts w:asciiTheme="minorHAnsi" w:hAnsiTheme="minorHAnsi" w:cstheme="minorHAnsi"/>
          <w:sz w:val="22"/>
          <w:szCs w:val="22"/>
        </w:rPr>
        <w:t>Sam</w:t>
      </w:r>
      <w:r w:rsidR="00AD0CB1">
        <w:rPr>
          <w:rFonts w:asciiTheme="minorHAnsi" w:hAnsiTheme="minorHAnsi" w:cstheme="minorHAnsi"/>
          <w:sz w:val="22"/>
          <w:szCs w:val="22"/>
        </w:rPr>
        <w:t>odzielnego Publicznego</w:t>
      </w:r>
      <w:r w:rsidRPr="00E5534E">
        <w:rPr>
          <w:rFonts w:asciiTheme="minorHAnsi" w:hAnsiTheme="minorHAnsi" w:cstheme="minorHAnsi"/>
          <w:sz w:val="22"/>
          <w:szCs w:val="22"/>
        </w:rPr>
        <w:t xml:space="preserve"> Zakład</w:t>
      </w:r>
      <w:r w:rsidR="00D42CDD">
        <w:rPr>
          <w:rFonts w:asciiTheme="minorHAnsi" w:hAnsiTheme="minorHAnsi" w:cstheme="minorHAnsi"/>
          <w:sz w:val="22"/>
          <w:szCs w:val="22"/>
        </w:rPr>
        <w:t>u</w:t>
      </w:r>
      <w:r w:rsidRPr="00E5534E">
        <w:rPr>
          <w:rFonts w:asciiTheme="minorHAnsi" w:hAnsiTheme="minorHAnsi" w:cstheme="minorHAnsi"/>
          <w:sz w:val="22"/>
          <w:szCs w:val="22"/>
        </w:rPr>
        <w:t xml:space="preserve"> Opieki Zdrowotnej Ministerstwa Spraw Wewnętrznych</w:t>
      </w:r>
      <w:r w:rsidR="00342B45" w:rsidRPr="00E5534E">
        <w:rPr>
          <w:rFonts w:asciiTheme="minorHAnsi" w:hAnsiTheme="minorHAnsi" w:cstheme="minorHAnsi"/>
          <w:sz w:val="22"/>
          <w:szCs w:val="22"/>
        </w:rPr>
        <w:t xml:space="preserve"> i Administracji</w:t>
      </w:r>
      <w:r w:rsidRPr="00E5534E">
        <w:rPr>
          <w:rFonts w:asciiTheme="minorHAnsi" w:hAnsiTheme="minorHAnsi" w:cstheme="minorHAnsi"/>
          <w:sz w:val="22"/>
          <w:szCs w:val="22"/>
        </w:rPr>
        <w:t xml:space="preserve"> w Kielcach</w:t>
      </w:r>
      <w:r w:rsidR="00E5534E" w:rsidRPr="00E5534E">
        <w:t xml:space="preserve"> </w:t>
      </w:r>
      <w:r w:rsidR="00E5534E" w:rsidRPr="00E5534E">
        <w:rPr>
          <w:rFonts w:asciiTheme="minorHAnsi" w:hAnsiTheme="minorHAnsi" w:cstheme="minorHAnsi"/>
          <w:sz w:val="22"/>
          <w:szCs w:val="22"/>
        </w:rPr>
        <w:t>im. św. Jana Pawła II;</w:t>
      </w:r>
    </w:p>
    <w:p w14:paraId="7FB358D1" w14:textId="1FAF8E18" w:rsidR="002C2B27" w:rsidRPr="00E5534E" w:rsidRDefault="002C2B27" w:rsidP="00AD0CB1">
      <w:pPr>
        <w:pStyle w:val="Akapitzlist"/>
        <w:numPr>
          <w:ilvl w:val="0"/>
          <w:numId w:val="19"/>
        </w:numPr>
        <w:spacing w:line="276" w:lineRule="auto"/>
        <w:ind w:left="426" w:hanging="357"/>
        <w:contextualSpacing w:val="0"/>
        <w:jc w:val="both"/>
        <w:rPr>
          <w:rFonts w:asciiTheme="minorHAnsi" w:hAnsiTheme="minorHAnsi" w:cstheme="minorHAnsi"/>
          <w:sz w:val="22"/>
          <w:szCs w:val="22"/>
        </w:rPr>
      </w:pPr>
      <w:r w:rsidRPr="00E5534E">
        <w:rPr>
          <w:rFonts w:asciiTheme="minorHAnsi" w:hAnsiTheme="minorHAnsi" w:cstheme="minorHAnsi"/>
          <w:sz w:val="22"/>
          <w:szCs w:val="22"/>
        </w:rPr>
        <w:t>akceptuję warunki konkursu oraz oświadczam, że spełniam określone w ob</w:t>
      </w:r>
      <w:r w:rsidR="002C7E94" w:rsidRPr="00E5534E">
        <w:rPr>
          <w:rFonts w:asciiTheme="minorHAnsi" w:hAnsiTheme="minorHAnsi" w:cstheme="minorHAnsi"/>
          <w:sz w:val="22"/>
          <w:szCs w:val="22"/>
        </w:rPr>
        <w:t>o</w:t>
      </w:r>
      <w:r w:rsidRPr="00E5534E">
        <w:rPr>
          <w:rFonts w:asciiTheme="minorHAnsi" w:hAnsiTheme="minorHAnsi" w:cstheme="minorHAnsi"/>
          <w:sz w:val="22"/>
          <w:szCs w:val="22"/>
        </w:rPr>
        <w:t>wiązujących przepisach prawnych i specyfikacji szczegółowych warunków konkursu ofert warunki udzielania świadczeń zdrowotnych, a w przypadku wybrania mojej oferty</w:t>
      </w:r>
      <w:r w:rsidR="00E5534E">
        <w:rPr>
          <w:rFonts w:asciiTheme="minorHAnsi" w:hAnsiTheme="minorHAnsi" w:cstheme="minorHAnsi"/>
          <w:sz w:val="22"/>
          <w:szCs w:val="22"/>
        </w:rPr>
        <w:t>,</w:t>
      </w:r>
      <w:r w:rsidRPr="00E5534E">
        <w:rPr>
          <w:rFonts w:asciiTheme="minorHAnsi" w:hAnsiTheme="minorHAnsi" w:cstheme="minorHAnsi"/>
          <w:sz w:val="22"/>
          <w:szCs w:val="22"/>
        </w:rPr>
        <w:t xml:space="preserve"> zobowiązuj</w:t>
      </w:r>
      <w:r w:rsidR="00D42CDD">
        <w:rPr>
          <w:rFonts w:asciiTheme="minorHAnsi" w:hAnsiTheme="minorHAnsi" w:cstheme="minorHAnsi"/>
          <w:sz w:val="22"/>
          <w:szCs w:val="22"/>
        </w:rPr>
        <w:t>ę</w:t>
      </w:r>
      <w:r w:rsidRPr="00E5534E">
        <w:rPr>
          <w:rFonts w:asciiTheme="minorHAnsi" w:hAnsiTheme="minorHAnsi" w:cstheme="minorHAnsi"/>
          <w:sz w:val="22"/>
          <w:szCs w:val="22"/>
        </w:rPr>
        <w:t xml:space="preserve"> się do udzielania świadczeń zdrowotnych na rzecz pacjentów udzielającego zamówienie na powyższych warunkach.</w:t>
      </w:r>
    </w:p>
    <w:p w14:paraId="1E6352AC" w14:textId="6BE9A0B1" w:rsidR="002C2B27" w:rsidRDefault="002C2B27" w:rsidP="002C2B27">
      <w:pPr>
        <w:spacing w:line="276" w:lineRule="auto"/>
        <w:rPr>
          <w:rFonts w:asciiTheme="minorHAnsi" w:hAnsiTheme="minorHAnsi" w:cstheme="minorHAnsi"/>
          <w:sz w:val="20"/>
          <w:szCs w:val="20"/>
        </w:rPr>
      </w:pPr>
    </w:p>
    <w:p w14:paraId="2254D472" w14:textId="77777777" w:rsidR="001B5AFE" w:rsidRDefault="001B5AFE" w:rsidP="002C2B27">
      <w:pPr>
        <w:spacing w:line="276" w:lineRule="auto"/>
        <w:rPr>
          <w:rFonts w:asciiTheme="minorHAnsi" w:hAnsiTheme="minorHAnsi" w:cstheme="minorHAnsi"/>
          <w:sz w:val="20"/>
          <w:szCs w:val="20"/>
        </w:rPr>
      </w:pPr>
    </w:p>
    <w:p w14:paraId="2B66E2EC" w14:textId="77777777" w:rsidR="001B5AFE" w:rsidRDefault="001B5AFE" w:rsidP="002C2B27">
      <w:pPr>
        <w:spacing w:line="276" w:lineRule="auto"/>
        <w:rPr>
          <w:rFonts w:asciiTheme="minorHAnsi" w:hAnsiTheme="minorHAnsi" w:cstheme="minorHAnsi"/>
          <w:sz w:val="20"/>
          <w:szCs w:val="20"/>
        </w:rPr>
      </w:pPr>
    </w:p>
    <w:p w14:paraId="7CC690FF" w14:textId="77777777" w:rsidR="00A76D41" w:rsidRPr="001B5AFE" w:rsidRDefault="00A76D41" w:rsidP="002C2B27">
      <w:pPr>
        <w:spacing w:line="276" w:lineRule="auto"/>
        <w:rPr>
          <w:rFonts w:asciiTheme="minorHAnsi" w:hAnsiTheme="minorHAnsi" w:cstheme="minorHAnsi"/>
          <w:sz w:val="20"/>
          <w:szCs w:val="20"/>
        </w:rPr>
      </w:pPr>
    </w:p>
    <w:p w14:paraId="0E812532" w14:textId="233D307C" w:rsidR="002C2B27" w:rsidRPr="001B5AFE" w:rsidRDefault="007D4523" w:rsidP="00E5534E">
      <w:pPr>
        <w:spacing w:line="276" w:lineRule="auto"/>
        <w:ind w:left="6379" w:firstLine="6"/>
        <w:rPr>
          <w:rFonts w:asciiTheme="minorHAnsi" w:hAnsiTheme="minorHAnsi" w:cstheme="minorHAnsi"/>
          <w:sz w:val="20"/>
          <w:szCs w:val="20"/>
        </w:rPr>
      </w:pPr>
      <w:r w:rsidRPr="001B5AFE">
        <w:rPr>
          <w:rFonts w:asciiTheme="minorHAnsi" w:hAnsiTheme="minorHAnsi" w:cstheme="minorHAnsi"/>
          <w:sz w:val="20"/>
          <w:szCs w:val="20"/>
        </w:rPr>
        <w:t>……………..</w:t>
      </w:r>
      <w:r w:rsidR="002C2B27" w:rsidRPr="001B5AFE">
        <w:rPr>
          <w:rFonts w:asciiTheme="minorHAnsi" w:hAnsiTheme="minorHAnsi" w:cstheme="minorHAnsi"/>
          <w:sz w:val="20"/>
          <w:szCs w:val="20"/>
        </w:rPr>
        <w:t>……………</w:t>
      </w:r>
      <w:r w:rsidR="00342B45" w:rsidRPr="001B5AFE">
        <w:rPr>
          <w:rFonts w:asciiTheme="minorHAnsi" w:hAnsiTheme="minorHAnsi" w:cstheme="minorHAnsi"/>
          <w:sz w:val="20"/>
          <w:szCs w:val="20"/>
        </w:rPr>
        <w:t>………………..</w:t>
      </w:r>
    </w:p>
    <w:p w14:paraId="0B7C9741" w14:textId="68B579A6" w:rsidR="00E5534E" w:rsidRPr="001B5AFE" w:rsidRDefault="00342B45" w:rsidP="007D4523">
      <w:pPr>
        <w:spacing w:line="276" w:lineRule="auto"/>
        <w:ind w:left="5103"/>
        <w:jc w:val="center"/>
        <w:rPr>
          <w:rFonts w:asciiTheme="minorHAnsi" w:hAnsiTheme="minorHAnsi" w:cstheme="minorHAnsi"/>
          <w:sz w:val="20"/>
          <w:szCs w:val="20"/>
        </w:rPr>
      </w:pPr>
      <w:r w:rsidRPr="001B5AFE">
        <w:rPr>
          <w:rFonts w:asciiTheme="minorHAnsi" w:hAnsiTheme="minorHAnsi" w:cstheme="minorHAnsi"/>
          <w:sz w:val="20"/>
          <w:szCs w:val="20"/>
        </w:rPr>
        <w:t xml:space="preserve">(data i </w:t>
      </w:r>
      <w:r w:rsidR="002C2B27" w:rsidRPr="001B5AFE">
        <w:rPr>
          <w:rFonts w:asciiTheme="minorHAnsi" w:hAnsiTheme="minorHAnsi" w:cstheme="minorHAnsi"/>
          <w:sz w:val="20"/>
          <w:szCs w:val="20"/>
        </w:rPr>
        <w:t xml:space="preserve">podpis </w:t>
      </w:r>
      <w:r w:rsidR="007D4523" w:rsidRPr="001B5AFE">
        <w:rPr>
          <w:rFonts w:asciiTheme="minorHAnsi" w:hAnsiTheme="minorHAnsi" w:cstheme="minorHAnsi"/>
          <w:sz w:val="20"/>
          <w:szCs w:val="20"/>
        </w:rPr>
        <w:t>świadczeniodawcy</w:t>
      </w:r>
      <w:r w:rsidRPr="001B5AFE">
        <w:rPr>
          <w:rFonts w:asciiTheme="minorHAnsi" w:hAnsiTheme="minorHAnsi" w:cstheme="minorHAnsi"/>
          <w:sz w:val="20"/>
          <w:szCs w:val="20"/>
        </w:rPr>
        <w:t>)</w:t>
      </w:r>
    </w:p>
    <w:sectPr w:rsidR="00E5534E" w:rsidRPr="001B5AFE" w:rsidSect="00E5534E">
      <w:footerReference w:type="default" r:id="rId8"/>
      <w:pgSz w:w="11905" w:h="16837" w:code="9"/>
      <w:pgMar w:top="1276"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567D" w14:textId="77777777" w:rsidR="00F957AA" w:rsidRDefault="00F957AA" w:rsidP="008760CF">
      <w:r>
        <w:separator/>
      </w:r>
    </w:p>
  </w:endnote>
  <w:endnote w:type="continuationSeparator" w:id="0">
    <w:p w14:paraId="3D23F2C9" w14:textId="77777777" w:rsidR="00F957AA" w:rsidRDefault="00F957AA" w:rsidP="0087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8963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BC72E4B" w14:textId="7261AB0A" w:rsidR="00E5534E" w:rsidRPr="00E5534E" w:rsidRDefault="00E5534E" w:rsidP="00E5534E">
            <w:pPr>
              <w:pStyle w:val="Stopka"/>
              <w:jc w:val="right"/>
              <w:rPr>
                <w:sz w:val="18"/>
                <w:szCs w:val="18"/>
              </w:rPr>
            </w:pPr>
            <w:r w:rsidRPr="00E5534E">
              <w:rPr>
                <w:sz w:val="18"/>
                <w:szCs w:val="18"/>
              </w:rPr>
              <w:t xml:space="preserve">Strona </w:t>
            </w:r>
            <w:r w:rsidRPr="00E5534E">
              <w:rPr>
                <w:b/>
                <w:bCs/>
                <w:sz w:val="18"/>
                <w:szCs w:val="18"/>
              </w:rPr>
              <w:fldChar w:fldCharType="begin"/>
            </w:r>
            <w:r w:rsidRPr="00E5534E">
              <w:rPr>
                <w:b/>
                <w:bCs/>
                <w:sz w:val="18"/>
                <w:szCs w:val="18"/>
              </w:rPr>
              <w:instrText>PAGE</w:instrText>
            </w:r>
            <w:r w:rsidRPr="00E5534E">
              <w:rPr>
                <w:b/>
                <w:bCs/>
                <w:sz w:val="18"/>
                <w:szCs w:val="18"/>
              </w:rPr>
              <w:fldChar w:fldCharType="separate"/>
            </w:r>
            <w:r w:rsidR="00150A42">
              <w:rPr>
                <w:b/>
                <w:bCs/>
                <w:noProof/>
                <w:sz w:val="18"/>
                <w:szCs w:val="18"/>
              </w:rPr>
              <w:t>2</w:t>
            </w:r>
            <w:r w:rsidRPr="00E5534E">
              <w:rPr>
                <w:b/>
                <w:bCs/>
                <w:sz w:val="18"/>
                <w:szCs w:val="18"/>
              </w:rPr>
              <w:fldChar w:fldCharType="end"/>
            </w:r>
            <w:r w:rsidRPr="00E5534E">
              <w:rPr>
                <w:sz w:val="18"/>
                <w:szCs w:val="18"/>
              </w:rPr>
              <w:t xml:space="preserve"> z </w:t>
            </w:r>
            <w:r w:rsidRPr="00E5534E">
              <w:rPr>
                <w:b/>
                <w:bCs/>
                <w:sz w:val="18"/>
                <w:szCs w:val="18"/>
              </w:rPr>
              <w:fldChar w:fldCharType="begin"/>
            </w:r>
            <w:r w:rsidRPr="00E5534E">
              <w:rPr>
                <w:b/>
                <w:bCs/>
                <w:sz w:val="18"/>
                <w:szCs w:val="18"/>
              </w:rPr>
              <w:instrText>NUMPAGES</w:instrText>
            </w:r>
            <w:r w:rsidRPr="00E5534E">
              <w:rPr>
                <w:b/>
                <w:bCs/>
                <w:sz w:val="18"/>
                <w:szCs w:val="18"/>
              </w:rPr>
              <w:fldChar w:fldCharType="separate"/>
            </w:r>
            <w:r w:rsidR="00150A42">
              <w:rPr>
                <w:b/>
                <w:bCs/>
                <w:noProof/>
                <w:sz w:val="18"/>
                <w:szCs w:val="18"/>
              </w:rPr>
              <w:t>2</w:t>
            </w:r>
            <w:r w:rsidRPr="00E5534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4104" w14:textId="77777777" w:rsidR="00F957AA" w:rsidRDefault="00F957AA" w:rsidP="008760CF">
      <w:r>
        <w:separator/>
      </w:r>
    </w:p>
  </w:footnote>
  <w:footnote w:type="continuationSeparator" w:id="0">
    <w:p w14:paraId="23CDFE04" w14:textId="77777777" w:rsidR="00F957AA" w:rsidRDefault="00F957AA" w:rsidP="0087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EA5A198C"/>
    <w:name w:val="WW8Num3"/>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4150019"/>
    <w:name w:val="WW8Num8"/>
    <w:lvl w:ilvl="0">
      <w:start w:val="1"/>
      <w:numFmt w:val="lowerLetter"/>
      <w:lvlText w:val="%1."/>
      <w:lvlJc w:val="left"/>
      <w:pPr>
        <w:ind w:left="720" w:hanging="360"/>
      </w:pPr>
    </w:lvl>
  </w:abstractNum>
  <w:abstractNum w:abstractNumId="5" w15:restartNumberingAfterBreak="0">
    <w:nsid w:val="00000009"/>
    <w:multiLevelType w:val="multilevel"/>
    <w:tmpl w:val="00000009"/>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2423CB2"/>
    <w:multiLevelType w:val="hybridMultilevel"/>
    <w:tmpl w:val="5EAA2550"/>
    <w:lvl w:ilvl="0" w:tplc="00000003">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A33F50"/>
    <w:multiLevelType w:val="hybridMultilevel"/>
    <w:tmpl w:val="96769608"/>
    <w:lvl w:ilvl="0" w:tplc="8C1445EA">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220060"/>
    <w:multiLevelType w:val="hybridMultilevel"/>
    <w:tmpl w:val="1F24F36E"/>
    <w:lvl w:ilvl="0" w:tplc="4B2E9A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200BC3"/>
    <w:multiLevelType w:val="hybridMultilevel"/>
    <w:tmpl w:val="8774D41C"/>
    <w:lvl w:ilvl="0" w:tplc="989644D4">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7B671F5"/>
    <w:multiLevelType w:val="hybridMultilevel"/>
    <w:tmpl w:val="155A6512"/>
    <w:lvl w:ilvl="0" w:tplc="FFFFFFFF">
      <w:start w:val="1"/>
      <w:numFmt w:val="upperRoman"/>
      <w:lvlText w:val="%1."/>
      <w:lvlJc w:val="left"/>
      <w:pPr>
        <w:tabs>
          <w:tab w:val="num" w:pos="1080"/>
        </w:tabs>
        <w:ind w:left="1080" w:hanging="72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A2A299B"/>
    <w:multiLevelType w:val="hybridMultilevel"/>
    <w:tmpl w:val="905ECE26"/>
    <w:lvl w:ilvl="0" w:tplc="3056AE1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38E54EE"/>
    <w:multiLevelType w:val="hybridMultilevel"/>
    <w:tmpl w:val="545CD2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17377A"/>
    <w:multiLevelType w:val="hybridMultilevel"/>
    <w:tmpl w:val="D6724B98"/>
    <w:lvl w:ilvl="0" w:tplc="0415000F">
      <w:start w:val="1"/>
      <w:numFmt w:val="decimal"/>
      <w:lvlText w:val="%1."/>
      <w:lvlJc w:val="left"/>
      <w:pPr>
        <w:tabs>
          <w:tab w:val="num" w:pos="720"/>
        </w:tabs>
        <w:ind w:left="720" w:hanging="360"/>
      </w:pPr>
    </w:lvl>
    <w:lvl w:ilvl="1" w:tplc="9AD0A272">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8A04D22"/>
    <w:multiLevelType w:val="hybridMultilevel"/>
    <w:tmpl w:val="CC349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752C78"/>
    <w:multiLevelType w:val="hybridMultilevel"/>
    <w:tmpl w:val="76D678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1860FC5"/>
    <w:multiLevelType w:val="multilevel"/>
    <w:tmpl w:val="76981A44"/>
    <w:lvl w:ilvl="0">
      <w:start w:val="1"/>
      <w:numFmt w:val="upperRoman"/>
      <w:lvlText w:val="%1."/>
      <w:lvlJc w:val="right"/>
      <w:pPr>
        <w:tabs>
          <w:tab w:val="num" w:pos="0"/>
        </w:tabs>
        <w:ind w:left="0" w:firstLine="0"/>
      </w:pPr>
      <w:rPr>
        <w:b/>
        <w:bC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96B6FDE"/>
    <w:multiLevelType w:val="hybridMultilevel"/>
    <w:tmpl w:val="C37C2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4A73A0"/>
    <w:multiLevelType w:val="hybridMultilevel"/>
    <w:tmpl w:val="E570A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EB0221"/>
    <w:multiLevelType w:val="hybridMultilevel"/>
    <w:tmpl w:val="D02E01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814145">
    <w:abstractNumId w:val="0"/>
  </w:num>
  <w:num w:numId="2" w16cid:durableId="870455278">
    <w:abstractNumId w:val="1"/>
  </w:num>
  <w:num w:numId="3" w16cid:durableId="1557010476">
    <w:abstractNumId w:val="2"/>
  </w:num>
  <w:num w:numId="4" w16cid:durableId="1986544977">
    <w:abstractNumId w:val="3"/>
  </w:num>
  <w:num w:numId="5" w16cid:durableId="553153669">
    <w:abstractNumId w:val="4"/>
  </w:num>
  <w:num w:numId="6" w16cid:durableId="529220474">
    <w:abstractNumId w:val="5"/>
  </w:num>
  <w:num w:numId="7" w16cid:durableId="1066605343">
    <w:abstractNumId w:val="6"/>
  </w:num>
  <w:num w:numId="8" w16cid:durableId="847410197">
    <w:abstractNumId w:val="17"/>
  </w:num>
  <w:num w:numId="9" w16cid:durableId="258948320">
    <w:abstractNumId w:val="11"/>
  </w:num>
  <w:num w:numId="10" w16cid:durableId="27995135">
    <w:abstractNumId w:val="9"/>
  </w:num>
  <w:num w:numId="11" w16cid:durableId="382141163">
    <w:abstractNumId w:val="18"/>
  </w:num>
  <w:num w:numId="12" w16cid:durableId="779228072">
    <w:abstractNumId w:val="16"/>
  </w:num>
  <w:num w:numId="13" w16cid:durableId="515264878">
    <w:abstractNumId w:val="0"/>
  </w:num>
  <w:num w:numId="14" w16cid:durableId="1315522392">
    <w:abstractNumId w:val="0"/>
  </w:num>
  <w:num w:numId="15" w16cid:durableId="846359230">
    <w:abstractNumId w:val="0"/>
  </w:num>
  <w:num w:numId="16" w16cid:durableId="1936744241">
    <w:abstractNumId w:val="0"/>
  </w:num>
  <w:num w:numId="17" w16cid:durableId="1381517309">
    <w:abstractNumId w:val="0"/>
  </w:num>
  <w:num w:numId="18" w16cid:durableId="955522246">
    <w:abstractNumId w:val="10"/>
  </w:num>
  <w:num w:numId="19" w16cid:durableId="109470432">
    <w:abstractNumId w:val="8"/>
  </w:num>
  <w:num w:numId="20" w16cid:durableId="1464225995">
    <w:abstractNumId w:val="7"/>
  </w:num>
  <w:num w:numId="21" w16cid:durableId="1783190332">
    <w:abstractNumId w:val="0"/>
  </w:num>
  <w:num w:numId="22" w16cid:durableId="386299441">
    <w:abstractNumId w:val="0"/>
  </w:num>
  <w:num w:numId="23" w16cid:durableId="1291738956">
    <w:abstractNumId w:val="0"/>
  </w:num>
  <w:num w:numId="24" w16cid:durableId="1980308141">
    <w:abstractNumId w:val="0"/>
  </w:num>
  <w:num w:numId="25" w16cid:durableId="711073928">
    <w:abstractNumId w:val="19"/>
  </w:num>
  <w:num w:numId="26" w16cid:durableId="1938173464">
    <w:abstractNumId w:val="12"/>
  </w:num>
  <w:num w:numId="27" w16cid:durableId="1557472897">
    <w:abstractNumId w:val="14"/>
  </w:num>
  <w:num w:numId="28" w16cid:durableId="1159076861">
    <w:abstractNumId w:val="15"/>
  </w:num>
  <w:num w:numId="29" w16cid:durableId="413480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27"/>
    <w:rsid w:val="00007C55"/>
    <w:rsid w:val="0001371B"/>
    <w:rsid w:val="00031B42"/>
    <w:rsid w:val="000531BA"/>
    <w:rsid w:val="00074E4E"/>
    <w:rsid w:val="000C0BA4"/>
    <w:rsid w:val="000D49B9"/>
    <w:rsid w:val="000E43AB"/>
    <w:rsid w:val="000E7B52"/>
    <w:rsid w:val="000F22E1"/>
    <w:rsid w:val="00143EEF"/>
    <w:rsid w:val="00144750"/>
    <w:rsid w:val="00150A42"/>
    <w:rsid w:val="00175C28"/>
    <w:rsid w:val="001B5AFE"/>
    <w:rsid w:val="001F203A"/>
    <w:rsid w:val="001F53A1"/>
    <w:rsid w:val="002009DC"/>
    <w:rsid w:val="00233295"/>
    <w:rsid w:val="002432AC"/>
    <w:rsid w:val="002503BF"/>
    <w:rsid w:val="0026294F"/>
    <w:rsid w:val="00282DB2"/>
    <w:rsid w:val="002A14CA"/>
    <w:rsid w:val="002A6B8D"/>
    <w:rsid w:val="002B60DC"/>
    <w:rsid w:val="002C14EB"/>
    <w:rsid w:val="002C1F50"/>
    <w:rsid w:val="002C2B27"/>
    <w:rsid w:val="002C7E94"/>
    <w:rsid w:val="002D70E3"/>
    <w:rsid w:val="003155D1"/>
    <w:rsid w:val="00317CFE"/>
    <w:rsid w:val="00342B45"/>
    <w:rsid w:val="00344808"/>
    <w:rsid w:val="00373A59"/>
    <w:rsid w:val="00385019"/>
    <w:rsid w:val="003A463E"/>
    <w:rsid w:val="003C5381"/>
    <w:rsid w:val="003E4B55"/>
    <w:rsid w:val="00436FE5"/>
    <w:rsid w:val="00450B29"/>
    <w:rsid w:val="0049717A"/>
    <w:rsid w:val="004A41EB"/>
    <w:rsid w:val="004B51AB"/>
    <w:rsid w:val="004D2C81"/>
    <w:rsid w:val="005156FB"/>
    <w:rsid w:val="00521132"/>
    <w:rsid w:val="0055554F"/>
    <w:rsid w:val="005B37BC"/>
    <w:rsid w:val="005E238A"/>
    <w:rsid w:val="005F1E4D"/>
    <w:rsid w:val="00683F57"/>
    <w:rsid w:val="006872FA"/>
    <w:rsid w:val="006C633A"/>
    <w:rsid w:val="006D4210"/>
    <w:rsid w:val="006E7BAD"/>
    <w:rsid w:val="00706A2D"/>
    <w:rsid w:val="00724523"/>
    <w:rsid w:val="007303B2"/>
    <w:rsid w:val="00792CDB"/>
    <w:rsid w:val="007A0718"/>
    <w:rsid w:val="007C5B94"/>
    <w:rsid w:val="007D4523"/>
    <w:rsid w:val="00842252"/>
    <w:rsid w:val="00857774"/>
    <w:rsid w:val="00873D23"/>
    <w:rsid w:val="008760CF"/>
    <w:rsid w:val="00891C28"/>
    <w:rsid w:val="008C5CA6"/>
    <w:rsid w:val="0090518C"/>
    <w:rsid w:val="00907E3B"/>
    <w:rsid w:val="009342D9"/>
    <w:rsid w:val="00946E57"/>
    <w:rsid w:val="00964CA4"/>
    <w:rsid w:val="00975A2E"/>
    <w:rsid w:val="009C3848"/>
    <w:rsid w:val="009E0F24"/>
    <w:rsid w:val="00A0521B"/>
    <w:rsid w:val="00A50FCD"/>
    <w:rsid w:val="00A63CEF"/>
    <w:rsid w:val="00A76D41"/>
    <w:rsid w:val="00A868C0"/>
    <w:rsid w:val="00AA0214"/>
    <w:rsid w:val="00AA2BA4"/>
    <w:rsid w:val="00AD0CB1"/>
    <w:rsid w:val="00AD1B0A"/>
    <w:rsid w:val="00AE4F28"/>
    <w:rsid w:val="00AF47D3"/>
    <w:rsid w:val="00B05A9F"/>
    <w:rsid w:val="00B22066"/>
    <w:rsid w:val="00B34E33"/>
    <w:rsid w:val="00B5377D"/>
    <w:rsid w:val="00B7540F"/>
    <w:rsid w:val="00BD5AAC"/>
    <w:rsid w:val="00BE032D"/>
    <w:rsid w:val="00BE09A5"/>
    <w:rsid w:val="00C03DDD"/>
    <w:rsid w:val="00C34A9F"/>
    <w:rsid w:val="00C82A88"/>
    <w:rsid w:val="00CB2DA5"/>
    <w:rsid w:val="00CE3E4D"/>
    <w:rsid w:val="00D42CDD"/>
    <w:rsid w:val="00D72A7F"/>
    <w:rsid w:val="00DA71C1"/>
    <w:rsid w:val="00DD356E"/>
    <w:rsid w:val="00E2794B"/>
    <w:rsid w:val="00E5534E"/>
    <w:rsid w:val="00E7723C"/>
    <w:rsid w:val="00E84A51"/>
    <w:rsid w:val="00E90C8D"/>
    <w:rsid w:val="00E936EF"/>
    <w:rsid w:val="00ED05EA"/>
    <w:rsid w:val="00F03101"/>
    <w:rsid w:val="00F245F7"/>
    <w:rsid w:val="00F53256"/>
    <w:rsid w:val="00F60E63"/>
    <w:rsid w:val="00F95444"/>
    <w:rsid w:val="00F957AA"/>
    <w:rsid w:val="00FB0729"/>
    <w:rsid w:val="00FC2E8D"/>
    <w:rsid w:val="00FC30F1"/>
    <w:rsid w:val="00FE4D11"/>
    <w:rsid w:val="00FE5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9C1F"/>
  <w15:docId w15:val="{724A2E01-A654-457C-9396-2458FA6C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B2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2C2B27"/>
    <w:pPr>
      <w:keepNext/>
      <w:numPr>
        <w:numId w:val="1"/>
      </w:numPr>
      <w:outlineLvl w:val="0"/>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C2B27"/>
    <w:rPr>
      <w:rFonts w:ascii="Times New Roman" w:eastAsia="Times New Roman" w:hAnsi="Times New Roman" w:cs="Times New Roman"/>
      <w:sz w:val="28"/>
      <w:szCs w:val="20"/>
      <w:lang w:eastAsia="ar-SA"/>
    </w:rPr>
  </w:style>
  <w:style w:type="paragraph" w:styleId="Akapitzlist">
    <w:name w:val="List Paragraph"/>
    <w:basedOn w:val="Normalny"/>
    <w:uiPriority w:val="34"/>
    <w:qFormat/>
    <w:rsid w:val="002C2B27"/>
    <w:pPr>
      <w:ind w:left="720"/>
      <w:contextualSpacing/>
    </w:pPr>
  </w:style>
  <w:style w:type="paragraph" w:styleId="Tekstdymka">
    <w:name w:val="Balloon Text"/>
    <w:basedOn w:val="Normalny"/>
    <w:link w:val="TekstdymkaZnak"/>
    <w:uiPriority w:val="99"/>
    <w:semiHidden/>
    <w:unhideWhenUsed/>
    <w:rsid w:val="002C2B27"/>
    <w:rPr>
      <w:rFonts w:ascii="Tahoma" w:hAnsi="Tahoma" w:cs="Tahoma"/>
      <w:sz w:val="16"/>
      <w:szCs w:val="16"/>
    </w:rPr>
  </w:style>
  <w:style w:type="character" w:customStyle="1" w:styleId="TekstdymkaZnak">
    <w:name w:val="Tekst dymka Znak"/>
    <w:basedOn w:val="Domylnaczcionkaakapitu"/>
    <w:link w:val="Tekstdymka"/>
    <w:uiPriority w:val="99"/>
    <w:semiHidden/>
    <w:rsid w:val="002C2B27"/>
    <w:rPr>
      <w:rFonts w:ascii="Tahoma" w:eastAsia="Times New Roman" w:hAnsi="Tahoma" w:cs="Tahoma"/>
      <w:sz w:val="16"/>
      <w:szCs w:val="16"/>
      <w:lang w:eastAsia="ar-SA"/>
    </w:rPr>
  </w:style>
  <w:style w:type="character" w:styleId="Hipercze">
    <w:name w:val="Hyperlink"/>
    <w:basedOn w:val="Domylnaczcionkaakapitu"/>
    <w:uiPriority w:val="99"/>
    <w:unhideWhenUsed/>
    <w:rsid w:val="002C2B27"/>
    <w:rPr>
      <w:color w:val="0000FF" w:themeColor="hyperlink"/>
      <w:u w:val="single"/>
    </w:rPr>
  </w:style>
  <w:style w:type="paragraph" w:styleId="Nagwek">
    <w:name w:val="header"/>
    <w:basedOn w:val="Normalny"/>
    <w:link w:val="NagwekZnak"/>
    <w:uiPriority w:val="99"/>
    <w:unhideWhenUsed/>
    <w:rsid w:val="008760CF"/>
    <w:pPr>
      <w:tabs>
        <w:tab w:val="center" w:pos="4536"/>
        <w:tab w:val="right" w:pos="9072"/>
      </w:tabs>
    </w:pPr>
  </w:style>
  <w:style w:type="character" w:customStyle="1" w:styleId="NagwekZnak">
    <w:name w:val="Nagłówek Znak"/>
    <w:basedOn w:val="Domylnaczcionkaakapitu"/>
    <w:link w:val="Nagwek"/>
    <w:uiPriority w:val="99"/>
    <w:rsid w:val="008760C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760CF"/>
    <w:pPr>
      <w:tabs>
        <w:tab w:val="center" w:pos="4536"/>
        <w:tab w:val="right" w:pos="9072"/>
      </w:tabs>
    </w:pPr>
  </w:style>
  <w:style w:type="character" w:customStyle="1" w:styleId="StopkaZnak">
    <w:name w:val="Stopka Znak"/>
    <w:basedOn w:val="Domylnaczcionkaakapitu"/>
    <w:link w:val="Stopka"/>
    <w:uiPriority w:val="99"/>
    <w:rsid w:val="008760C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990A3-BF77-41A5-84F3-AC09A632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3828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Maciej Klesyk</cp:lastModifiedBy>
  <cp:revision>2</cp:revision>
  <cp:lastPrinted>2025-11-19T12:17:00Z</cp:lastPrinted>
  <dcterms:created xsi:type="dcterms:W3CDTF">2026-01-14T13:42:00Z</dcterms:created>
  <dcterms:modified xsi:type="dcterms:W3CDTF">2026-01-14T13:42:00Z</dcterms:modified>
</cp:coreProperties>
</file>