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7748050F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6A4478">
        <w:rPr>
          <w:rFonts w:ascii="Arial" w:hAnsi="Arial" w:cs="Arial"/>
          <w:b/>
          <w:bCs/>
          <w:i/>
          <w:iCs/>
          <w:sz w:val="20"/>
          <w:szCs w:val="20"/>
        </w:rPr>
        <w:t>b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31772064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9660B1">
        <w:rPr>
          <w:rFonts w:ascii="Arial" w:hAnsi="Arial" w:cs="Arial"/>
          <w:b/>
          <w:bCs/>
          <w:i/>
          <w:iCs/>
          <w:sz w:val="20"/>
          <w:szCs w:val="20"/>
        </w:rPr>
        <w:t>2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5AE2D75D" w14:textId="23989FC1" w:rsidR="00D914FA" w:rsidRPr="00531C6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B6CE9A5" w14:textId="77777777" w:rsidR="00D914FA" w:rsidRPr="00B148BE" w:rsidRDefault="00D914FA" w:rsidP="00D914F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0051D0BE" w14:textId="14EFBF02" w:rsidR="00D74459" w:rsidRPr="009C7D3E" w:rsidRDefault="003B4444" w:rsidP="00D914FA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9C7D3E">
        <w:rPr>
          <w:rFonts w:ascii="Arial" w:hAnsi="Arial" w:cs="Arial"/>
          <w:b/>
          <w:bCs/>
          <w:color w:val="000000" w:themeColor="text1"/>
          <w:sz w:val="20"/>
          <w:szCs w:val="20"/>
        </w:rPr>
        <w:t>Formularz</w:t>
      </w:r>
      <w:r w:rsidR="0099268E" w:rsidRPr="009C7D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Wykonawcy</w:t>
      </w:r>
      <w:r w:rsidR="00905FC8" w:rsidRPr="009C7D3E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99268E" w:rsidRPr="009C7D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kalkulacja </w:t>
      </w:r>
      <w:r w:rsidRPr="009C7D3E">
        <w:rPr>
          <w:rFonts w:ascii="Arial" w:hAnsi="Arial" w:cs="Arial"/>
          <w:b/>
          <w:bCs/>
          <w:color w:val="000000" w:themeColor="text1"/>
          <w:sz w:val="20"/>
          <w:szCs w:val="20"/>
        </w:rPr>
        <w:t>cenow</w:t>
      </w:r>
      <w:r w:rsidR="0099268E" w:rsidRPr="009C7D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 </w:t>
      </w:r>
      <w:r w:rsidR="00D87974" w:rsidRPr="009C7D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="0099268E" w:rsidRPr="009C7D3E">
        <w:rPr>
          <w:rFonts w:ascii="Arial" w:hAnsi="Arial" w:cs="Arial"/>
          <w:b/>
          <w:bCs/>
          <w:color w:val="000000" w:themeColor="text1"/>
          <w:sz w:val="20"/>
          <w:szCs w:val="20"/>
        </w:rPr>
        <w:t>ilościowa</w:t>
      </w:r>
      <w:r w:rsidRPr="009C7D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oraz inne wymagania dotyczące </w:t>
      </w:r>
      <w:r w:rsidR="0099268E" w:rsidRPr="009C7D3E">
        <w:rPr>
          <w:rFonts w:ascii="Arial" w:hAnsi="Arial" w:cs="Arial"/>
          <w:b/>
          <w:bCs/>
          <w:color w:val="000000" w:themeColor="text1"/>
          <w:sz w:val="20"/>
          <w:szCs w:val="20"/>
        </w:rPr>
        <w:t>przedmiotu zamówienia</w:t>
      </w:r>
      <w:r w:rsidR="005F29FD" w:rsidRPr="009C7D3E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422D72D4" w14:textId="77777777" w:rsidR="00126399" w:rsidRPr="009C7D3E" w:rsidRDefault="00D87974" w:rsidP="00D74459">
      <w:pPr>
        <w:tabs>
          <w:tab w:val="center" w:pos="0"/>
        </w:tabs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9C7D3E">
        <w:rPr>
          <w:rFonts w:ascii="Arial" w:hAnsi="Arial" w:cs="Arial"/>
          <w:bCs/>
          <w:i/>
          <w:iCs/>
          <w:sz w:val="16"/>
          <w:szCs w:val="16"/>
        </w:rPr>
        <w:t xml:space="preserve">w prowadzonym postępowaniu o udzielenie zamówienia publicznego na </w:t>
      </w:r>
    </w:p>
    <w:p w14:paraId="2267BCF8" w14:textId="25023E7D" w:rsidR="00D74459" w:rsidRPr="007E4D29" w:rsidRDefault="009C7D3E" w:rsidP="00D74459">
      <w:pPr>
        <w:tabs>
          <w:tab w:val="center" w:pos="0"/>
        </w:tabs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9C7D3E">
        <w:rPr>
          <w:rFonts w:ascii="Arial" w:hAnsi="Arial" w:cs="Arial"/>
          <w:bCs/>
          <w:i/>
          <w:iCs/>
          <w:sz w:val="16"/>
          <w:szCs w:val="16"/>
        </w:rPr>
        <w:t>d</w:t>
      </w:r>
      <w:r w:rsidR="00126399" w:rsidRPr="009C7D3E">
        <w:rPr>
          <w:rFonts w:ascii="Arial" w:hAnsi="Arial" w:cs="Arial"/>
          <w:bCs/>
          <w:i/>
          <w:iCs/>
          <w:sz w:val="16"/>
          <w:szCs w:val="16"/>
        </w:rPr>
        <w:t>osta</w:t>
      </w:r>
      <w:r w:rsidR="00D74459" w:rsidRPr="009C7D3E">
        <w:rPr>
          <w:rFonts w:ascii="Arial" w:hAnsi="Arial" w:cs="Arial"/>
          <w:bCs/>
          <w:i/>
          <w:iCs/>
          <w:sz w:val="16"/>
          <w:szCs w:val="16"/>
        </w:rPr>
        <w:t>w</w:t>
      </w:r>
      <w:r w:rsidR="00D87974" w:rsidRPr="009C7D3E">
        <w:rPr>
          <w:rFonts w:ascii="Arial" w:hAnsi="Arial" w:cs="Arial"/>
          <w:bCs/>
          <w:i/>
          <w:iCs/>
          <w:sz w:val="16"/>
          <w:szCs w:val="16"/>
        </w:rPr>
        <w:t>ę</w:t>
      </w:r>
      <w:r w:rsidR="00D74459" w:rsidRPr="009C7D3E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bookmarkStart w:id="0" w:name="_Hlk114658814"/>
      <w:r w:rsidR="00D74459" w:rsidRPr="009C7D3E">
        <w:rPr>
          <w:rFonts w:ascii="Arial" w:hAnsi="Arial" w:cs="Arial"/>
          <w:bCs/>
          <w:i/>
          <w:iCs/>
          <w:sz w:val="16"/>
          <w:szCs w:val="16"/>
        </w:rPr>
        <w:t xml:space="preserve">specjalistycznego sprzętu informatycznego </w:t>
      </w:r>
      <w:r w:rsidRPr="009C7D3E">
        <w:rPr>
          <w:rFonts w:ascii="Arial" w:hAnsi="Arial" w:cs="Arial"/>
          <w:bCs/>
          <w:i/>
          <w:iCs/>
          <w:sz w:val="16"/>
          <w:szCs w:val="16"/>
        </w:rPr>
        <w:t xml:space="preserve">i </w:t>
      </w:r>
      <w:r w:rsidR="00D74459" w:rsidRPr="009C7D3E">
        <w:rPr>
          <w:rFonts w:ascii="Arial" w:hAnsi="Arial" w:cs="Arial"/>
          <w:bCs/>
          <w:i/>
          <w:iCs/>
          <w:sz w:val="16"/>
          <w:szCs w:val="16"/>
        </w:rPr>
        <w:t xml:space="preserve"> licencji do </w:t>
      </w:r>
      <w:r w:rsidR="00126399" w:rsidRPr="009C7D3E">
        <w:rPr>
          <w:rFonts w:ascii="Arial" w:hAnsi="Arial" w:cs="Arial"/>
          <w:bCs/>
          <w:i/>
          <w:iCs/>
          <w:sz w:val="16"/>
          <w:szCs w:val="16"/>
        </w:rPr>
        <w:t>roz</w:t>
      </w:r>
      <w:r w:rsidR="00D74459" w:rsidRPr="009C7D3E">
        <w:rPr>
          <w:rFonts w:ascii="Arial" w:hAnsi="Arial" w:cs="Arial"/>
          <w:bCs/>
          <w:i/>
          <w:iCs/>
          <w:sz w:val="16"/>
          <w:szCs w:val="16"/>
        </w:rPr>
        <w:t>budowy klastra obliczeniowego</w:t>
      </w:r>
      <w:bookmarkEnd w:id="0"/>
      <w:r w:rsidR="00126399" w:rsidRPr="009C7D3E">
        <w:rPr>
          <w:rFonts w:ascii="Arial" w:hAnsi="Arial" w:cs="Arial"/>
          <w:bCs/>
          <w:i/>
          <w:iCs/>
          <w:sz w:val="16"/>
          <w:szCs w:val="16"/>
        </w:rPr>
        <w:t>:</w:t>
      </w:r>
    </w:p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2B2BBF3E" w:rsidR="00D914F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6A1B16">
        <w:rPr>
          <w:rFonts w:ascii="Arial" w:hAnsi="Arial" w:cs="Arial"/>
          <w:b/>
          <w:sz w:val="20"/>
          <w:szCs w:val="20"/>
        </w:rPr>
        <w:t xml:space="preserve"> 281/2023/BDG</w:t>
      </w:r>
      <w:bookmarkStart w:id="1" w:name="_GoBack"/>
      <w:bookmarkEnd w:id="1"/>
      <w:r w:rsidR="00095832">
        <w:rPr>
          <w:rFonts w:ascii="Arial" w:hAnsi="Arial" w:cs="Arial"/>
          <w:b/>
          <w:sz w:val="20"/>
          <w:szCs w:val="20"/>
        </w:rPr>
        <w:t xml:space="preserve"> </w:t>
      </w:r>
    </w:p>
    <w:p w14:paraId="7DE300C2" w14:textId="2B492AD7" w:rsidR="00D070FD" w:rsidRDefault="00D070FD"/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86"/>
        <w:gridCol w:w="2552"/>
        <w:gridCol w:w="1276"/>
        <w:gridCol w:w="663"/>
        <w:gridCol w:w="613"/>
        <w:gridCol w:w="1325"/>
        <w:gridCol w:w="1053"/>
        <w:gridCol w:w="1238"/>
        <w:gridCol w:w="17"/>
        <w:gridCol w:w="1708"/>
      </w:tblGrid>
      <w:tr w:rsidR="00987486" w:rsidRPr="00531C6A" w14:paraId="03C10451" w14:textId="77777777" w:rsidTr="00987486">
        <w:trPr>
          <w:trHeight w:val="221"/>
          <w:jc w:val="center"/>
        </w:trPr>
        <w:tc>
          <w:tcPr>
            <w:tcW w:w="110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04C13954" w14:textId="77777777" w:rsidR="00987486" w:rsidRPr="00531C6A" w:rsidRDefault="00987486" w:rsidP="00951F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7486" w:rsidRPr="00531C6A" w14:paraId="0FA7A68B" w14:textId="77777777" w:rsidTr="00987486">
        <w:trPr>
          <w:jc w:val="center"/>
        </w:trPr>
        <w:tc>
          <w:tcPr>
            <w:tcW w:w="110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ECF3EC4" w14:textId="560B16D9" w:rsidR="00987486" w:rsidRPr="00531C6A" w:rsidRDefault="00987486" w:rsidP="00951FD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II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87486" w:rsidRPr="0042773C" w14:paraId="529AD210" w14:textId="77777777" w:rsidTr="00987486">
        <w:trPr>
          <w:gridBefore w:val="1"/>
          <w:wBefore w:w="11" w:type="dxa"/>
          <w:trHeight w:val="910"/>
          <w:jc w:val="center"/>
        </w:trPr>
        <w:tc>
          <w:tcPr>
            <w:tcW w:w="313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ACE4F5" w14:textId="77777777" w:rsidR="00987486" w:rsidRPr="0042773C" w:rsidRDefault="00987486" w:rsidP="00951FD8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Nazwa </w:t>
            </w:r>
            <w:r>
              <w:rPr>
                <w:b/>
                <w:sz w:val="14"/>
                <w:szCs w:val="14"/>
              </w:rPr>
              <w:t>produktu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D86943" w14:textId="77777777" w:rsidR="00987486" w:rsidRPr="0042773C" w:rsidRDefault="00987486" w:rsidP="00951FD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54B1C82" w14:textId="77777777" w:rsidR="00987486" w:rsidRPr="0042773C" w:rsidRDefault="00987486" w:rsidP="00951FD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19A04" w14:textId="77777777" w:rsidR="00987486" w:rsidRPr="0042773C" w:rsidRDefault="00987486" w:rsidP="00951F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5CE6FC8" w14:textId="77777777" w:rsidR="00987486" w:rsidRDefault="00987486" w:rsidP="00951FD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4BA32DD0" w14:textId="77777777" w:rsidR="00987486" w:rsidRPr="0042773C" w:rsidRDefault="00987486" w:rsidP="00951FD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E215C74" w14:textId="77777777" w:rsidR="00987486" w:rsidRPr="0042773C" w:rsidRDefault="00987486" w:rsidP="00951FD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0E4AA73" w14:textId="77777777" w:rsidR="00987486" w:rsidRPr="0042773C" w:rsidRDefault="00987486" w:rsidP="00951FD8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0F6BF597" w14:textId="77777777" w:rsidR="00987486" w:rsidRPr="0042773C" w:rsidRDefault="00987486" w:rsidP="00951FD8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3BB9666A" w14:textId="77777777" w:rsidR="00987486" w:rsidRPr="0042773C" w:rsidRDefault="00987486" w:rsidP="00951FD8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5+6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987486" w:rsidRPr="00807691" w14:paraId="69709392" w14:textId="77777777" w:rsidTr="00987486">
        <w:trPr>
          <w:gridBefore w:val="1"/>
          <w:wBefore w:w="11" w:type="dxa"/>
          <w:trHeight w:val="383"/>
          <w:jc w:val="center"/>
        </w:trPr>
        <w:tc>
          <w:tcPr>
            <w:tcW w:w="313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799CB0" w14:textId="77777777" w:rsidR="00987486" w:rsidRPr="00807691" w:rsidRDefault="00987486" w:rsidP="00987486">
            <w:pPr>
              <w:numPr>
                <w:ilvl w:val="0"/>
                <w:numId w:val="2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7CBC7F" w14:textId="77777777" w:rsidR="00987486" w:rsidRPr="00547F41" w:rsidRDefault="00987486" w:rsidP="00987486">
            <w:pPr>
              <w:pStyle w:val="Akapitzlist"/>
              <w:numPr>
                <w:ilvl w:val="0"/>
                <w:numId w:val="20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857FC3A" w14:textId="77777777" w:rsidR="00987486" w:rsidRPr="00807691" w:rsidRDefault="00987486" w:rsidP="00987486">
            <w:pPr>
              <w:numPr>
                <w:ilvl w:val="0"/>
                <w:numId w:val="2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273F75D" w14:textId="77777777" w:rsidR="00987486" w:rsidRPr="00807691" w:rsidRDefault="00987486" w:rsidP="00987486">
            <w:pPr>
              <w:numPr>
                <w:ilvl w:val="0"/>
                <w:numId w:val="2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5E590C3" w14:textId="77777777" w:rsidR="00987486" w:rsidRPr="00807691" w:rsidRDefault="00987486" w:rsidP="00987486">
            <w:pPr>
              <w:numPr>
                <w:ilvl w:val="0"/>
                <w:numId w:val="2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2EF6AD9" w14:textId="77777777" w:rsidR="00987486" w:rsidRPr="00807691" w:rsidRDefault="00987486" w:rsidP="00987486">
            <w:pPr>
              <w:numPr>
                <w:ilvl w:val="0"/>
                <w:numId w:val="2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5E2D0CA" w14:textId="77777777" w:rsidR="00987486" w:rsidRPr="00807691" w:rsidRDefault="00987486" w:rsidP="00987486">
            <w:pPr>
              <w:numPr>
                <w:ilvl w:val="0"/>
                <w:numId w:val="2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87486" w:rsidRPr="00870B3A" w14:paraId="6AFA3923" w14:textId="77777777" w:rsidTr="00987486">
        <w:trPr>
          <w:gridBefore w:val="1"/>
          <w:wBefore w:w="11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3F1A" w14:textId="77777777" w:rsidR="00987486" w:rsidRPr="00181552" w:rsidRDefault="00987486" w:rsidP="00951FD8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18155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93F9" w14:textId="56A8E2B0" w:rsidR="00987486" w:rsidRPr="00181552" w:rsidRDefault="00987486" w:rsidP="00951FD8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Modułowa platforma przełącz</w:t>
            </w:r>
            <w:r w:rsidR="00EA19B9">
              <w:rPr>
                <w:b/>
                <w:sz w:val="22"/>
                <w:szCs w:val="22"/>
              </w:rPr>
              <w:t>ników</w:t>
            </w:r>
            <w:r>
              <w:rPr>
                <w:b/>
                <w:sz w:val="22"/>
                <w:szCs w:val="22"/>
              </w:rPr>
              <w:t xml:space="preserve"> sieci</w:t>
            </w:r>
            <w:r w:rsidR="00EA19B9">
              <w:rPr>
                <w:b/>
                <w:sz w:val="22"/>
                <w:szCs w:val="22"/>
              </w:rPr>
              <w:t>owych</w:t>
            </w:r>
          </w:p>
          <w:p w14:paraId="454094E5" w14:textId="77777777" w:rsidR="00987486" w:rsidRPr="00181552" w:rsidRDefault="00987486" w:rsidP="00951FD8">
            <w:pPr>
              <w:tabs>
                <w:tab w:val="left" w:pos="1750"/>
              </w:tabs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599CDC13" w14:textId="77777777" w:rsidR="00987486" w:rsidRDefault="00987486" w:rsidP="00951FD8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71B3984B" w14:textId="77777777" w:rsidR="00987486" w:rsidRDefault="00987486" w:rsidP="00951FD8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  <w:p w14:paraId="11E67BD2" w14:textId="77777777" w:rsidR="00987486" w:rsidRPr="007E4D29" w:rsidRDefault="00987486" w:rsidP="00951FD8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Producent/marka</w:t>
            </w:r>
          </w:p>
          <w:p w14:paraId="5228E375" w14:textId="77777777" w:rsidR="00987486" w:rsidRDefault="00987486" w:rsidP="00951FD8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</w:p>
          <w:p w14:paraId="05AAD3E1" w14:textId="77777777" w:rsidR="00987486" w:rsidRDefault="00987486" w:rsidP="00951FD8">
            <w:pPr>
              <w:tabs>
                <w:tab w:val="left" w:pos="17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</w:p>
          <w:p w14:paraId="058F0016" w14:textId="77777777" w:rsidR="00987486" w:rsidRPr="007E4D29" w:rsidRDefault="00987486" w:rsidP="00951FD8">
            <w:pPr>
              <w:tabs>
                <w:tab w:val="left" w:pos="1750"/>
              </w:tabs>
              <w:spacing w:after="120"/>
              <w:jc w:val="center"/>
              <w:rPr>
                <w:i/>
                <w:sz w:val="16"/>
                <w:szCs w:val="16"/>
              </w:rPr>
            </w:pPr>
            <w:r w:rsidRPr="007E4D29">
              <w:rPr>
                <w:i/>
                <w:sz w:val="16"/>
                <w:szCs w:val="16"/>
              </w:rPr>
              <w:t>Typ i 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2F8F3" w14:textId="77777777" w:rsidR="00987486" w:rsidRPr="00181552" w:rsidRDefault="00987486" w:rsidP="00951FD8">
            <w:pPr>
              <w:jc w:val="center"/>
              <w:rPr>
                <w:b/>
              </w:rPr>
            </w:pPr>
            <w:r w:rsidRPr="00181552">
              <w:rPr>
                <w:b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5B84" w14:textId="273D1ECB" w:rsidR="00987486" w:rsidRPr="00181552" w:rsidRDefault="00987486" w:rsidP="00951F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BD9B" w14:textId="77777777" w:rsidR="00987486" w:rsidRPr="00870B3A" w:rsidRDefault="00987486" w:rsidP="00951FD8">
            <w:pPr>
              <w:jc w:val="center"/>
            </w:pPr>
            <w:r>
              <w:t>…………..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74F" w14:textId="77777777" w:rsidR="00987486" w:rsidRPr="00870B3A" w:rsidRDefault="00987486" w:rsidP="00951FD8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F690" w14:textId="77777777" w:rsidR="00987486" w:rsidRPr="00870B3A" w:rsidRDefault="00987486" w:rsidP="004F11A8">
            <w:pPr>
              <w:jc w:val="center"/>
            </w:pPr>
            <w:r>
              <w:t>………….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DDA3D" w14:textId="77777777" w:rsidR="00987486" w:rsidRPr="00870B3A" w:rsidRDefault="00987486" w:rsidP="004F11A8">
            <w:pPr>
              <w:jc w:val="center"/>
            </w:pPr>
            <w:r>
              <w:t>………………</w:t>
            </w:r>
          </w:p>
        </w:tc>
      </w:tr>
      <w:tr w:rsidR="00987486" w14:paraId="465B99DC" w14:textId="77777777" w:rsidTr="00987486">
        <w:trPr>
          <w:gridBefore w:val="1"/>
          <w:wBefore w:w="11" w:type="dxa"/>
          <w:jc w:val="center"/>
        </w:trPr>
        <w:tc>
          <w:tcPr>
            <w:tcW w:w="9323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C34" w14:textId="77777777" w:rsidR="00987486" w:rsidRPr="00D40CB4" w:rsidRDefault="00987486" w:rsidP="00951FD8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FA31F7" w14:textId="77777777" w:rsidR="00987486" w:rsidRDefault="00987486" w:rsidP="00951FD8">
            <w:pPr>
              <w:spacing w:before="120"/>
              <w:jc w:val="center"/>
            </w:pPr>
            <w:r>
              <w:t>………………</w:t>
            </w:r>
          </w:p>
        </w:tc>
      </w:tr>
      <w:tr w:rsidR="00987486" w:rsidRPr="007500FA" w14:paraId="4E5305E3" w14:textId="77777777" w:rsidTr="00987486">
        <w:trPr>
          <w:gridBefore w:val="1"/>
          <w:wBefore w:w="11" w:type="dxa"/>
          <w:jc w:val="center"/>
        </w:trPr>
        <w:tc>
          <w:tcPr>
            <w:tcW w:w="11031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2A718D" w14:textId="77777777" w:rsidR="00987486" w:rsidRPr="007500FA" w:rsidRDefault="00987486" w:rsidP="00951FD8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………………………………………………………………………………………………………………………</w:t>
            </w:r>
          </w:p>
        </w:tc>
      </w:tr>
      <w:tr w:rsidR="00987486" w:rsidRPr="007500FA" w14:paraId="00C28028" w14:textId="77777777" w:rsidTr="00987486">
        <w:trPr>
          <w:gridBefore w:val="1"/>
          <w:wBefore w:w="11" w:type="dxa"/>
          <w:jc w:val="center"/>
        </w:trPr>
        <w:tc>
          <w:tcPr>
            <w:tcW w:w="50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15C33C" w14:textId="280D6636" w:rsidR="00987486" w:rsidRPr="00905FC8" w:rsidRDefault="00987486" w:rsidP="00951FD8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="005B2BB2">
              <w:rPr>
                <w:b/>
                <w:i/>
                <w:color w:val="000000" w:themeColor="text1"/>
              </w:rPr>
              <w:t>–</w:t>
            </w:r>
            <w:r w:rsidRPr="00905FC8">
              <w:rPr>
                <w:b/>
                <w:i/>
                <w:color w:val="000000" w:themeColor="text1"/>
              </w:rPr>
              <w:t xml:space="preserve"> </w:t>
            </w:r>
            <w:r w:rsidR="005B2BB2">
              <w:rPr>
                <w:b/>
                <w:i/>
                <w:color w:val="000000" w:themeColor="text1"/>
              </w:rPr>
              <w:t>modułowa platforma przełącz</w:t>
            </w:r>
            <w:r w:rsidR="00EA19B9">
              <w:rPr>
                <w:b/>
                <w:i/>
                <w:color w:val="000000" w:themeColor="text1"/>
              </w:rPr>
              <w:t>ników</w:t>
            </w:r>
            <w:r w:rsidR="005B2BB2">
              <w:rPr>
                <w:b/>
                <w:i/>
                <w:color w:val="000000" w:themeColor="text1"/>
              </w:rPr>
              <w:t xml:space="preserve"> sieci</w:t>
            </w:r>
            <w:r w:rsidR="00EA19B9">
              <w:rPr>
                <w:b/>
                <w:i/>
                <w:color w:val="000000" w:themeColor="text1"/>
              </w:rPr>
              <w:t>owych</w:t>
            </w:r>
            <w:r w:rsidRPr="00905FC8">
              <w:rPr>
                <w:b/>
                <w:i/>
                <w:color w:val="000000" w:themeColor="text1"/>
              </w:rPr>
              <w:t>:</w:t>
            </w:r>
          </w:p>
          <w:p w14:paraId="77EFB29B" w14:textId="77507A96" w:rsidR="00987486" w:rsidRPr="00905FC8" w:rsidRDefault="00987486" w:rsidP="00951FD8">
            <w:pPr>
              <w:spacing w:before="120"/>
              <w:rPr>
                <w:b/>
                <w:i/>
                <w:color w:val="000000" w:themeColor="text1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3CE08" w14:textId="77777777" w:rsidR="00987486" w:rsidRDefault="00987486" w:rsidP="00951FD8">
            <w:pPr>
              <w:rPr>
                <w:b/>
                <w:i/>
              </w:rPr>
            </w:pPr>
          </w:p>
          <w:p w14:paraId="4423EE22" w14:textId="77777777" w:rsidR="00987486" w:rsidRDefault="00987486" w:rsidP="00951FD8">
            <w:pPr>
              <w:rPr>
                <w:b/>
                <w:i/>
              </w:rPr>
            </w:pPr>
          </w:p>
          <w:p w14:paraId="31737767" w14:textId="6B160C72" w:rsidR="00987486" w:rsidRPr="006229A4" w:rsidRDefault="00987486" w:rsidP="00951FD8">
            <w:pPr>
              <w:rPr>
                <w:b/>
                <w:i/>
                <w:sz w:val="16"/>
                <w:szCs w:val="16"/>
              </w:rPr>
            </w:pPr>
            <w:r w:rsidRPr="006229A4">
              <w:rPr>
                <w:b/>
                <w:i/>
                <w:sz w:val="16"/>
                <w:szCs w:val="16"/>
              </w:rPr>
              <w:t>………………………..…..………………………………</w:t>
            </w:r>
            <w:r w:rsidR="006229A4">
              <w:rPr>
                <w:b/>
                <w:i/>
                <w:sz w:val="16"/>
                <w:szCs w:val="16"/>
              </w:rPr>
              <w:t>……………………………….</w:t>
            </w:r>
          </w:p>
          <w:p w14:paraId="35B87738" w14:textId="77400EF8" w:rsidR="00987486" w:rsidRPr="007500FA" w:rsidRDefault="00C16BFB" w:rsidP="006229A4">
            <w:pPr>
              <w:rPr>
                <w:b/>
                <w:i/>
              </w:rPr>
            </w:pPr>
            <w:r w:rsidRPr="006229A4">
              <w:rPr>
                <w:b/>
                <w:i/>
                <w:sz w:val="16"/>
                <w:szCs w:val="16"/>
              </w:rPr>
              <w:t xml:space="preserve">/proszę wskazać jeden z wymienionych okresów: </w:t>
            </w:r>
            <w:r w:rsidR="00893C93" w:rsidRPr="006229A4">
              <w:rPr>
                <w:b/>
                <w:i/>
                <w:sz w:val="16"/>
                <w:szCs w:val="16"/>
              </w:rPr>
              <w:t>36</w:t>
            </w:r>
            <w:r w:rsidRPr="006229A4">
              <w:rPr>
                <w:b/>
                <w:i/>
                <w:sz w:val="16"/>
                <w:szCs w:val="16"/>
              </w:rPr>
              <w:t xml:space="preserve"> miesięcy / </w:t>
            </w:r>
            <w:r w:rsidR="00893C93" w:rsidRPr="006229A4">
              <w:rPr>
                <w:b/>
                <w:i/>
                <w:sz w:val="16"/>
                <w:szCs w:val="16"/>
              </w:rPr>
              <w:t>48</w:t>
            </w:r>
            <w:r w:rsidRPr="006229A4">
              <w:rPr>
                <w:b/>
                <w:i/>
                <w:sz w:val="16"/>
                <w:szCs w:val="16"/>
              </w:rPr>
              <w:t xml:space="preserve"> miesiące/ </w:t>
            </w:r>
            <w:r w:rsidR="00893C93" w:rsidRPr="006229A4">
              <w:rPr>
                <w:b/>
                <w:i/>
                <w:sz w:val="16"/>
                <w:szCs w:val="16"/>
              </w:rPr>
              <w:t>60</w:t>
            </w:r>
            <w:r w:rsidRPr="006229A4">
              <w:rPr>
                <w:b/>
                <w:i/>
                <w:sz w:val="16"/>
                <w:szCs w:val="16"/>
              </w:rPr>
              <w:t xml:space="preserve"> miesiące/</w:t>
            </w:r>
          </w:p>
        </w:tc>
      </w:tr>
      <w:tr w:rsidR="00317477" w:rsidRPr="007500FA" w14:paraId="4E977138" w14:textId="77777777" w:rsidTr="00987486">
        <w:trPr>
          <w:gridBefore w:val="1"/>
          <w:wBefore w:w="11" w:type="dxa"/>
          <w:jc w:val="center"/>
        </w:trPr>
        <w:tc>
          <w:tcPr>
            <w:tcW w:w="50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D59E55" w14:textId="625A5662" w:rsidR="00317477" w:rsidRPr="00163324" w:rsidRDefault="00317477" w:rsidP="00951FD8">
            <w:pPr>
              <w:spacing w:before="120"/>
              <w:rPr>
                <w:b/>
                <w:i/>
                <w:color w:val="000000" w:themeColor="text1"/>
                <w:highlight w:val="yellow"/>
              </w:rPr>
            </w:pPr>
            <w:r w:rsidRPr="006229A4">
              <w:rPr>
                <w:b/>
                <w:i/>
                <w:color w:val="000000" w:themeColor="text1"/>
              </w:rPr>
              <w:t>Termin dostawy urządzeń dla części II: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BF9F8" w14:textId="7251122A" w:rsidR="00317477" w:rsidRPr="006229A4" w:rsidRDefault="00317477" w:rsidP="00317477">
            <w:pPr>
              <w:rPr>
                <w:b/>
                <w:i/>
                <w:sz w:val="16"/>
                <w:szCs w:val="16"/>
              </w:rPr>
            </w:pPr>
            <w:r w:rsidRPr="006229A4">
              <w:rPr>
                <w:b/>
                <w:i/>
                <w:sz w:val="16"/>
                <w:szCs w:val="16"/>
              </w:rPr>
              <w:t>………………………..…..…………………………</w:t>
            </w:r>
          </w:p>
          <w:p w14:paraId="61017629" w14:textId="65B1688A" w:rsidR="00317477" w:rsidRPr="006229A4" w:rsidRDefault="00317477" w:rsidP="00317477">
            <w:pPr>
              <w:rPr>
                <w:b/>
                <w:i/>
                <w:sz w:val="16"/>
                <w:szCs w:val="16"/>
              </w:rPr>
            </w:pPr>
            <w:r w:rsidRPr="006229A4">
              <w:rPr>
                <w:b/>
                <w:i/>
                <w:sz w:val="16"/>
                <w:szCs w:val="16"/>
              </w:rPr>
              <w:t xml:space="preserve">/proszę wskazać jeden z wymienionych: do </w:t>
            </w:r>
            <w:r w:rsidR="006229A4" w:rsidRPr="006229A4">
              <w:rPr>
                <w:b/>
                <w:i/>
                <w:sz w:val="16"/>
                <w:szCs w:val="16"/>
              </w:rPr>
              <w:t>80</w:t>
            </w:r>
            <w:r w:rsidRPr="006229A4">
              <w:rPr>
                <w:b/>
                <w:i/>
                <w:sz w:val="16"/>
                <w:szCs w:val="16"/>
              </w:rPr>
              <w:t xml:space="preserve"> dni kalendarzowych / do </w:t>
            </w:r>
            <w:r w:rsidR="006229A4" w:rsidRPr="006229A4">
              <w:rPr>
                <w:b/>
                <w:i/>
                <w:sz w:val="16"/>
                <w:szCs w:val="16"/>
              </w:rPr>
              <w:t xml:space="preserve">90 </w:t>
            </w:r>
            <w:r w:rsidRPr="006229A4">
              <w:rPr>
                <w:b/>
                <w:i/>
                <w:sz w:val="16"/>
                <w:szCs w:val="16"/>
              </w:rPr>
              <w:t>dni</w:t>
            </w:r>
          </w:p>
          <w:p w14:paraId="7028216E" w14:textId="1246F51A" w:rsidR="00317477" w:rsidRPr="00163324" w:rsidRDefault="00317477" w:rsidP="00317477">
            <w:pPr>
              <w:rPr>
                <w:b/>
                <w:i/>
                <w:highlight w:val="yellow"/>
              </w:rPr>
            </w:pPr>
            <w:r w:rsidRPr="006229A4">
              <w:rPr>
                <w:b/>
                <w:i/>
                <w:sz w:val="16"/>
                <w:szCs w:val="16"/>
              </w:rPr>
              <w:t>kalendarzowych/ do</w:t>
            </w:r>
            <w:r w:rsidR="006229A4" w:rsidRPr="006229A4">
              <w:rPr>
                <w:b/>
                <w:i/>
                <w:sz w:val="16"/>
                <w:szCs w:val="16"/>
              </w:rPr>
              <w:t xml:space="preserve"> 100</w:t>
            </w:r>
            <w:r w:rsidRPr="006229A4">
              <w:rPr>
                <w:b/>
                <w:i/>
                <w:sz w:val="16"/>
                <w:szCs w:val="16"/>
              </w:rPr>
              <w:t xml:space="preserve"> dni kalendarzowych od daty zawarcia umowy</w:t>
            </w:r>
          </w:p>
        </w:tc>
      </w:tr>
      <w:tr w:rsidR="007040E9" w14:paraId="61E0A6AA" w14:textId="77777777" w:rsidTr="007040E9">
        <w:trPr>
          <w:gridBefore w:val="1"/>
          <w:wBefore w:w="11" w:type="dxa"/>
          <w:jc w:val="center"/>
        </w:trPr>
        <w:tc>
          <w:tcPr>
            <w:tcW w:w="50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C2912F" w14:textId="7B480038" w:rsidR="007040E9" w:rsidRPr="007040E9" w:rsidRDefault="007040E9" w:rsidP="00951FD8">
            <w:pPr>
              <w:spacing w:before="120"/>
              <w:rPr>
                <w:b/>
                <w:i/>
                <w:color w:val="000000" w:themeColor="text1"/>
              </w:rPr>
            </w:pPr>
            <w:r w:rsidRPr="007040E9">
              <w:rPr>
                <w:b/>
                <w:i/>
                <w:color w:val="000000" w:themeColor="text1"/>
              </w:rPr>
              <w:t>Linki do stron z dostępem do najnowszych sterowników i uaktualnień dotyczących zaoferowanego urządzenia (</w:t>
            </w:r>
            <w:r w:rsidR="00EA19B9">
              <w:rPr>
                <w:b/>
                <w:i/>
                <w:color w:val="000000" w:themeColor="text1"/>
              </w:rPr>
              <w:t xml:space="preserve">modułowa </w:t>
            </w:r>
            <w:r w:rsidR="0003488F">
              <w:rPr>
                <w:b/>
                <w:i/>
                <w:color w:val="000000" w:themeColor="text1"/>
              </w:rPr>
              <w:t>platforma przełącz</w:t>
            </w:r>
            <w:r w:rsidR="00EA19B9">
              <w:rPr>
                <w:b/>
                <w:i/>
                <w:color w:val="000000" w:themeColor="text1"/>
              </w:rPr>
              <w:t xml:space="preserve">ników </w:t>
            </w:r>
            <w:r w:rsidR="0003488F">
              <w:rPr>
                <w:b/>
                <w:i/>
                <w:color w:val="000000" w:themeColor="text1"/>
              </w:rPr>
              <w:t>sieci</w:t>
            </w:r>
            <w:r w:rsidR="00EA19B9">
              <w:rPr>
                <w:b/>
                <w:i/>
                <w:color w:val="000000" w:themeColor="text1"/>
              </w:rPr>
              <w:t>owych</w:t>
            </w:r>
            <w:r w:rsidRPr="007040E9">
              <w:rPr>
                <w:b/>
                <w:i/>
                <w:color w:val="000000" w:themeColor="text1"/>
              </w:rPr>
              <w:t>):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87884" w14:textId="77777777" w:rsidR="007040E9" w:rsidRPr="007040E9" w:rsidRDefault="007040E9" w:rsidP="007040E9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</w:t>
            </w:r>
            <w:r w:rsidRPr="007040E9">
              <w:rPr>
                <w:b/>
                <w:i/>
              </w:rPr>
              <w:t>.</w:t>
            </w:r>
          </w:p>
          <w:p w14:paraId="3A441B86" w14:textId="77777777" w:rsidR="007040E9" w:rsidRDefault="007040E9" w:rsidP="00B14194">
            <w:pPr>
              <w:jc w:val="center"/>
              <w:rPr>
                <w:b/>
                <w:i/>
              </w:rPr>
            </w:pPr>
            <w:r w:rsidRPr="00B14194">
              <w:rPr>
                <w:b/>
                <w:i/>
                <w:sz w:val="16"/>
                <w:szCs w:val="16"/>
              </w:rPr>
              <w:t>/proszę wskazać link do stron/</w:t>
            </w:r>
          </w:p>
        </w:tc>
      </w:tr>
      <w:tr w:rsidR="007040E9" w:rsidRPr="002B14F3" w14:paraId="7A8F0ABC" w14:textId="77777777" w:rsidTr="007040E9">
        <w:trPr>
          <w:gridBefore w:val="1"/>
          <w:wBefore w:w="11" w:type="dxa"/>
          <w:jc w:val="center"/>
        </w:trPr>
        <w:tc>
          <w:tcPr>
            <w:tcW w:w="50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66B070" w14:textId="4A541979" w:rsidR="007040E9" w:rsidRPr="007040E9" w:rsidRDefault="0003488F" w:rsidP="00951FD8">
            <w:pPr>
              <w:spacing w:before="12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Urządzenie </w:t>
            </w:r>
            <w:r w:rsidR="007040E9" w:rsidRPr="007040E9">
              <w:rPr>
                <w:b/>
                <w:i/>
                <w:color w:val="000000" w:themeColor="text1"/>
              </w:rPr>
              <w:t>będzie objęt</w:t>
            </w:r>
            <w:r w:rsidR="008A0170">
              <w:rPr>
                <w:b/>
                <w:i/>
                <w:color w:val="000000" w:themeColor="text1"/>
              </w:rPr>
              <w:t>e</w:t>
            </w:r>
            <w:r w:rsidR="007040E9" w:rsidRPr="007040E9">
              <w:rPr>
                <w:b/>
                <w:i/>
                <w:color w:val="000000" w:themeColor="text1"/>
              </w:rPr>
              <w:t xml:space="preserve"> gwarancją producenta urządzenia/autoryzowanego dystrybutora urządzenia na Polskę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8B62A6" w14:textId="239345C7" w:rsidR="007040E9" w:rsidRDefault="007040E9" w:rsidP="007040E9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</w:t>
            </w:r>
          </w:p>
          <w:p w14:paraId="5654495B" w14:textId="77777777" w:rsidR="007040E9" w:rsidRPr="007040E9" w:rsidRDefault="007040E9" w:rsidP="00B14194">
            <w:pPr>
              <w:jc w:val="center"/>
              <w:rPr>
                <w:b/>
                <w:i/>
              </w:rPr>
            </w:pPr>
            <w:r w:rsidRPr="00B14194">
              <w:rPr>
                <w:b/>
                <w:i/>
                <w:sz w:val="16"/>
                <w:szCs w:val="16"/>
              </w:rPr>
              <w:t>/ proszę wskazać przez kogo udzielana jest gwarancja/</w:t>
            </w:r>
          </w:p>
        </w:tc>
      </w:tr>
      <w:tr w:rsidR="007040E9" w14:paraId="695CF237" w14:textId="77777777" w:rsidTr="007040E9">
        <w:trPr>
          <w:gridBefore w:val="1"/>
          <w:wBefore w:w="11" w:type="dxa"/>
          <w:jc w:val="center"/>
        </w:trPr>
        <w:tc>
          <w:tcPr>
            <w:tcW w:w="50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9C75E4" w14:textId="74AA9ADF" w:rsidR="007040E9" w:rsidRPr="007040E9" w:rsidRDefault="007040E9" w:rsidP="00951FD8">
            <w:pPr>
              <w:spacing w:before="120"/>
              <w:rPr>
                <w:b/>
                <w:i/>
                <w:color w:val="000000" w:themeColor="text1"/>
              </w:rPr>
            </w:pPr>
            <w:r w:rsidRPr="007040E9">
              <w:rPr>
                <w:b/>
                <w:i/>
                <w:color w:val="000000" w:themeColor="text1"/>
              </w:rPr>
              <w:t xml:space="preserve">Nazwy (firmy) podmiotów, które będą świadczyły serwis gwarancyjny </w:t>
            </w:r>
            <w:r w:rsidR="0003488F">
              <w:rPr>
                <w:b/>
                <w:i/>
                <w:color w:val="000000" w:themeColor="text1"/>
              </w:rPr>
              <w:t>urządzenia</w:t>
            </w:r>
            <w:r w:rsidRPr="007040E9">
              <w:rPr>
                <w:b/>
                <w:i/>
                <w:color w:val="000000" w:themeColor="text1"/>
              </w:rPr>
              <w:t xml:space="preserve"> </w:t>
            </w:r>
            <w:r w:rsidR="00B14194" w:rsidRPr="007040E9">
              <w:rPr>
                <w:b/>
                <w:i/>
                <w:color w:val="000000" w:themeColor="text1"/>
              </w:rPr>
              <w:t>(</w:t>
            </w:r>
            <w:r w:rsidR="00B14194">
              <w:rPr>
                <w:b/>
                <w:i/>
                <w:color w:val="000000" w:themeColor="text1"/>
              </w:rPr>
              <w:t>modułowa platforma przełączników sieciowych</w:t>
            </w:r>
            <w:r w:rsidR="00B14194" w:rsidRPr="007040E9">
              <w:rPr>
                <w:b/>
                <w:i/>
                <w:color w:val="000000" w:themeColor="text1"/>
              </w:rPr>
              <w:t>)</w:t>
            </w:r>
            <w:r w:rsidR="00B14194">
              <w:rPr>
                <w:b/>
                <w:i/>
                <w:color w:val="000000" w:themeColor="text1"/>
              </w:rPr>
              <w:t xml:space="preserve"> </w:t>
            </w:r>
            <w:r w:rsidRPr="007040E9">
              <w:rPr>
                <w:b/>
                <w:i/>
                <w:color w:val="000000" w:themeColor="text1"/>
              </w:rPr>
              <w:t>w okresie gwarancji: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3A9EE" w14:textId="717620FD" w:rsidR="007040E9" w:rsidRDefault="007040E9" w:rsidP="007040E9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</w:t>
            </w:r>
          </w:p>
          <w:p w14:paraId="6B7B0432" w14:textId="77777777" w:rsidR="007040E9" w:rsidRDefault="007040E9" w:rsidP="00B14194">
            <w:pPr>
              <w:jc w:val="center"/>
              <w:rPr>
                <w:b/>
                <w:i/>
              </w:rPr>
            </w:pPr>
            <w:r w:rsidRPr="00B14194">
              <w:rPr>
                <w:b/>
                <w:i/>
                <w:sz w:val="16"/>
                <w:szCs w:val="16"/>
              </w:rPr>
              <w:t>/ proszę wskazać nazwy (firmy) podmiotów/</w:t>
            </w:r>
          </w:p>
        </w:tc>
      </w:tr>
      <w:tr w:rsidR="007E34DB" w14:paraId="3D6BF2BD" w14:textId="77777777" w:rsidTr="007040E9">
        <w:trPr>
          <w:gridBefore w:val="1"/>
          <w:wBefore w:w="11" w:type="dxa"/>
          <w:jc w:val="center"/>
        </w:trPr>
        <w:tc>
          <w:tcPr>
            <w:tcW w:w="50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6357A" w14:textId="506DBBCE" w:rsidR="007E34DB" w:rsidRPr="007040E9" w:rsidRDefault="007E34DB" w:rsidP="00951FD8">
            <w:pPr>
              <w:spacing w:before="120"/>
              <w:rPr>
                <w:b/>
                <w:i/>
                <w:color w:val="000000" w:themeColor="text1"/>
              </w:rPr>
            </w:pPr>
            <w:r w:rsidRPr="00D070FD">
              <w:rPr>
                <w:b/>
                <w:i/>
                <w:u w:val="single"/>
              </w:rPr>
              <w:t xml:space="preserve">Serwis gwarancyjny </w:t>
            </w:r>
            <w:r>
              <w:rPr>
                <w:b/>
                <w:i/>
                <w:u w:val="single"/>
              </w:rPr>
              <w:t>urządzenia</w:t>
            </w:r>
            <w:r>
              <w:rPr>
                <w:b/>
                <w:i/>
              </w:rPr>
              <w:t xml:space="preserve"> </w:t>
            </w:r>
            <w:r w:rsidR="00B14194" w:rsidRPr="007040E9">
              <w:rPr>
                <w:b/>
                <w:i/>
                <w:color w:val="000000" w:themeColor="text1"/>
              </w:rPr>
              <w:t>(</w:t>
            </w:r>
            <w:r w:rsidR="00B14194">
              <w:rPr>
                <w:b/>
                <w:i/>
                <w:color w:val="000000" w:themeColor="text1"/>
              </w:rPr>
              <w:t>modułowa platforma przełączników sieciowych</w:t>
            </w:r>
            <w:r w:rsidR="00B14194" w:rsidRPr="007040E9">
              <w:rPr>
                <w:b/>
                <w:i/>
                <w:color w:val="000000" w:themeColor="text1"/>
              </w:rPr>
              <w:t>)</w:t>
            </w:r>
            <w:r w:rsidR="00B14194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</w:rPr>
              <w:t xml:space="preserve">będzie świadczony przez producenta urządzenia /  podmiot autoryzowany przez producenta / </w:t>
            </w:r>
            <w:r>
              <w:rPr>
                <w:b/>
                <w:i/>
              </w:rPr>
              <w:lastRenderedPageBreak/>
              <w:t>autoryzowanego partnera serwisowego producenta urządzenia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EB7A26" w14:textId="46A3BCF8" w:rsidR="00B14194" w:rsidRDefault="00B14194" w:rsidP="00B14194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………………………………………………………………………………………………………………………</w:t>
            </w:r>
          </w:p>
          <w:p w14:paraId="786E6029" w14:textId="1EB9B902" w:rsidR="007E34DB" w:rsidRDefault="00B14194" w:rsidP="00B14194">
            <w:pPr>
              <w:jc w:val="center"/>
              <w:rPr>
                <w:b/>
                <w:i/>
              </w:rPr>
            </w:pPr>
            <w:r w:rsidRPr="008926CF">
              <w:rPr>
                <w:b/>
                <w:i/>
                <w:sz w:val="16"/>
                <w:szCs w:val="16"/>
              </w:rPr>
              <w:t>/ proszę wskazać/</w:t>
            </w:r>
          </w:p>
        </w:tc>
      </w:tr>
    </w:tbl>
    <w:p w14:paraId="58617A59" w14:textId="77777777" w:rsidR="00987486" w:rsidRDefault="00987486" w:rsidP="00C16BFB">
      <w:pPr>
        <w:ind w:right="-71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CF8708F" w14:textId="52352F6D" w:rsidR="00D914FA" w:rsidRPr="00181552" w:rsidRDefault="00D914FA" w:rsidP="00D914F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D914FA">
      <w:pPr>
        <w:ind w:left="-425" w:right="-710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0F66FAF" w14:textId="388D42AB" w:rsidR="00D914FA" w:rsidRDefault="00D914FA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D914FA">
      <w:pPr>
        <w:rPr>
          <w:b/>
        </w:rPr>
      </w:pPr>
    </w:p>
    <w:p w14:paraId="71E9FC9F" w14:textId="77777777" w:rsidR="00D070FD" w:rsidRPr="00083679" w:rsidRDefault="00D070FD" w:rsidP="00D914FA">
      <w:pPr>
        <w:rPr>
          <w:b/>
        </w:rPr>
      </w:pPr>
    </w:p>
    <w:p w14:paraId="44014868" w14:textId="77777777" w:rsidR="00D914FA" w:rsidRPr="00083679" w:rsidRDefault="00D914FA" w:rsidP="00D914FA">
      <w:pPr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D914FA">
      <w:pPr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EB1599" w:rsidRDefault="00D914FA" w:rsidP="00D914FA">
      <w:pPr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77777777" w:rsidR="00D914FA" w:rsidRPr="00EB1599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 xml:space="preserve">zapisami w dokumencie stwierdzającym status prawny Wykonawcy (osoby wskazane we właściwym rejestrze lub  Centralnej Ewidencji i Informacji </w:t>
      </w:r>
      <w:r>
        <w:rPr>
          <w:rFonts w:ascii="Arial" w:hAnsi="Arial" w:cs="Arial"/>
          <w:sz w:val="14"/>
          <w:szCs w:val="14"/>
        </w:rPr>
        <w:br/>
      </w:r>
      <w:r w:rsidRPr="00EB1599">
        <w:rPr>
          <w:rFonts w:ascii="Arial" w:hAnsi="Arial" w:cs="Arial"/>
          <w:sz w:val="14"/>
          <w:szCs w:val="14"/>
        </w:rPr>
        <w:t>o Działalności Gospodarczej RP) lub</w:t>
      </w:r>
    </w:p>
    <w:p w14:paraId="66F52CCA" w14:textId="77777777" w:rsidR="00D914FA" w:rsidRPr="00EB1599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sectPr w:rsidR="00D914FA" w:rsidRPr="00EB1599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BE430" w16cex:dateUtc="2023-06-20T06:39:00Z"/>
  <w16cex:commentExtensible w16cex:durableId="283BE412" w16cex:dateUtc="2023-06-20T0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20B3F" w14:textId="77777777" w:rsidR="008A0392" w:rsidRDefault="008A0392">
      <w:r>
        <w:separator/>
      </w:r>
    </w:p>
  </w:endnote>
  <w:endnote w:type="continuationSeparator" w:id="0">
    <w:p w14:paraId="05121A24" w14:textId="77777777" w:rsidR="008A0392" w:rsidRDefault="008A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0DFF" w14:textId="77777777" w:rsidR="008A0392" w:rsidRDefault="008A0392">
      <w:r>
        <w:separator/>
      </w:r>
    </w:p>
  </w:footnote>
  <w:footnote w:type="continuationSeparator" w:id="0">
    <w:p w14:paraId="6C99E914" w14:textId="77777777" w:rsidR="008A0392" w:rsidRDefault="008A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70037"/>
    <w:multiLevelType w:val="hybridMultilevel"/>
    <w:tmpl w:val="16D07386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0"/>
  </w:num>
  <w:num w:numId="4">
    <w:abstractNumId w:val="17"/>
  </w:num>
  <w:num w:numId="5">
    <w:abstractNumId w:val="22"/>
  </w:num>
  <w:num w:numId="6">
    <w:abstractNumId w:val="5"/>
  </w:num>
  <w:num w:numId="7">
    <w:abstractNumId w:val="29"/>
  </w:num>
  <w:num w:numId="8">
    <w:abstractNumId w:val="11"/>
  </w:num>
  <w:num w:numId="9">
    <w:abstractNumId w:val="25"/>
    <w:lvlOverride w:ilvl="0">
      <w:startOverride w:val="4"/>
    </w:lvlOverride>
  </w:num>
  <w:num w:numId="10">
    <w:abstractNumId w:val="8"/>
  </w:num>
  <w:num w:numId="11">
    <w:abstractNumId w:val="24"/>
  </w:num>
  <w:num w:numId="12">
    <w:abstractNumId w:val="28"/>
  </w:num>
  <w:num w:numId="13">
    <w:abstractNumId w:val="27"/>
  </w:num>
  <w:num w:numId="14">
    <w:abstractNumId w:val="12"/>
  </w:num>
  <w:num w:numId="15">
    <w:abstractNumId w:val="6"/>
  </w:num>
  <w:num w:numId="16">
    <w:abstractNumId w:val="9"/>
  </w:num>
  <w:num w:numId="17">
    <w:abstractNumId w:val="13"/>
  </w:num>
  <w:num w:numId="18">
    <w:abstractNumId w:val="16"/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90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488F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399"/>
    <w:rsid w:val="00126861"/>
    <w:rsid w:val="0012720A"/>
    <w:rsid w:val="00127EBE"/>
    <w:rsid w:val="00127FD7"/>
    <w:rsid w:val="00130015"/>
    <w:rsid w:val="001308B9"/>
    <w:rsid w:val="001312A8"/>
    <w:rsid w:val="00131560"/>
    <w:rsid w:val="0013197B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324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A7F73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0CC7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477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11C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A6F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724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11A8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217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2BB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AE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29A4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375A1"/>
    <w:rsid w:val="00640209"/>
    <w:rsid w:val="00640791"/>
    <w:rsid w:val="006408B4"/>
    <w:rsid w:val="00640EA2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23D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1B16"/>
    <w:rsid w:val="006A2F7B"/>
    <w:rsid w:val="006A3188"/>
    <w:rsid w:val="006A3E7C"/>
    <w:rsid w:val="006A4478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0E9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979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4DB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014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C9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170"/>
    <w:rsid w:val="008A0392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4E66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87486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3E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1DA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0F25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194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2DE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BFB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052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97FE6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0E77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64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782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042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B0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3A5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53F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9B9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8DD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664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017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27A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384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747B-E687-4040-B0B4-FB42C9D5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Barbara Czerw</dc:creator>
  <cp:lastModifiedBy>Barbara Czerw</cp:lastModifiedBy>
  <cp:revision>6</cp:revision>
  <cp:lastPrinted>2023-07-31T05:41:00Z</cp:lastPrinted>
  <dcterms:created xsi:type="dcterms:W3CDTF">2023-08-07T13:40:00Z</dcterms:created>
  <dcterms:modified xsi:type="dcterms:W3CDTF">2023-09-01T05:10:00Z</dcterms:modified>
</cp:coreProperties>
</file>