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2B32" w:rsidRDefault="009171AE">
      <w:pPr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6.6pt;margin-top:-3.2pt;width:260.9pt;height:44.3pt;z-index:1;mso-wrap-distance-left:9.05pt;mso-wrap-distance-right:9.05pt" stroked="f">
            <v:fill color2="black"/>
            <v:textbox inset="7.3pt,3.7pt,7.3pt,3.7pt">
              <w:txbxContent>
                <w:p w:rsidR="003D2B32" w:rsidRDefault="003D2B32"/>
              </w:txbxContent>
            </v:textbox>
          </v:shape>
        </w:pict>
      </w:r>
    </w:p>
    <w:p w:rsidR="003D2B32" w:rsidRDefault="003D2B32">
      <w:pPr>
        <w:rPr>
          <w:rFonts w:ascii="Arial" w:hAnsi="Arial" w:cs="Arial"/>
          <w:sz w:val="18"/>
          <w:szCs w:val="18"/>
          <w:lang w:eastAsia="pl-PL"/>
        </w:rPr>
      </w:pPr>
    </w:p>
    <w:p w:rsidR="00A31C4B" w:rsidRPr="00160DCF" w:rsidRDefault="00A31C4B">
      <w:pPr>
        <w:pStyle w:val="Nagwek1"/>
        <w:jc w:val="both"/>
      </w:pPr>
    </w:p>
    <w:p w:rsidR="00A31C4B" w:rsidRPr="00160DCF" w:rsidRDefault="00A31C4B">
      <w:pPr>
        <w:pStyle w:val="Nagwek1"/>
        <w:jc w:val="both"/>
      </w:pPr>
    </w:p>
    <w:p w:rsidR="003D2B32" w:rsidRDefault="003D2B32">
      <w:pPr>
        <w:pStyle w:val="Nagwek1"/>
        <w:jc w:val="both"/>
      </w:pPr>
      <w:r>
        <w:rPr>
          <w:sz w:val="19"/>
          <w:szCs w:val="19"/>
        </w:rPr>
        <w:t>PROTOKÓŁ POSTĘPOWANIA W TRYBIE DIALOGU KONKURENCYJNEGO</w:t>
      </w:r>
    </w:p>
    <w:p w:rsidR="003D2B32" w:rsidRDefault="003D2B32">
      <w:pPr>
        <w:jc w:val="both"/>
        <w:rPr>
          <w:rFonts w:ascii="Arial" w:hAnsi="Arial" w:cs="Arial"/>
          <w:b/>
          <w:sz w:val="19"/>
          <w:szCs w:val="19"/>
        </w:rPr>
      </w:pPr>
    </w:p>
    <w:p w:rsidR="003D2B32" w:rsidRDefault="003D2B32">
      <w:pPr>
        <w:jc w:val="both"/>
      </w:pPr>
      <w:r>
        <w:rPr>
          <w:rFonts w:ascii="Arial" w:hAnsi="Arial" w:cs="Arial"/>
          <w:b/>
          <w:sz w:val="19"/>
          <w:szCs w:val="19"/>
        </w:rPr>
        <w:t>Protokół dotyczy:</w:t>
      </w:r>
    </w:p>
    <w:p w:rsidR="003D2B32" w:rsidRDefault="003D2B32">
      <w:pPr>
        <w:numPr>
          <w:ilvl w:val="0"/>
          <w:numId w:val="37"/>
        </w:numPr>
        <w:tabs>
          <w:tab w:val="left" w:pos="284"/>
        </w:tabs>
        <w:ind w:hanging="720"/>
        <w:jc w:val="both"/>
      </w:pPr>
      <w:r>
        <w:rPr>
          <w:rFonts w:ascii="Arial" w:hAnsi="Arial" w:cs="Arial"/>
          <w:b/>
          <w:sz w:val="19"/>
          <w:szCs w:val="19"/>
        </w:rPr>
        <w:t>zamówienia publicznego</w:t>
      </w:r>
    </w:p>
    <w:p w:rsidR="003D2B32" w:rsidRDefault="003D2B32">
      <w:pPr>
        <w:numPr>
          <w:ilvl w:val="0"/>
          <w:numId w:val="37"/>
        </w:numPr>
        <w:tabs>
          <w:tab w:val="left" w:pos="284"/>
        </w:tabs>
        <w:ind w:hanging="720"/>
        <w:jc w:val="both"/>
      </w:pPr>
      <w:r>
        <w:rPr>
          <w:rFonts w:ascii="Arial" w:hAnsi="Arial" w:cs="Arial"/>
          <w:b/>
          <w:sz w:val="19"/>
          <w:szCs w:val="19"/>
        </w:rPr>
        <w:t>umowy ramowej</w:t>
      </w:r>
    </w:p>
    <w:p w:rsidR="003D2B32" w:rsidRDefault="003D2B32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2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94"/>
        <w:gridCol w:w="18"/>
      </w:tblGrid>
      <w:tr w:rsidR="003D2B32" w:rsidTr="008472F3">
        <w:trPr>
          <w:gridAfter w:val="1"/>
          <w:wAfter w:w="18" w:type="dxa"/>
          <w:trHeight w:val="268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pStyle w:val="Nagwek1"/>
              <w:jc w:val="both"/>
            </w:pPr>
            <w:r>
              <w:rPr>
                <w:sz w:val="18"/>
                <w:szCs w:val="18"/>
              </w:rPr>
              <w:t>Zamawiający</w:t>
            </w:r>
          </w:p>
          <w:p w:rsidR="003D2B32" w:rsidRDefault="003D2B3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Pełna nazwa zamawiającego/zamawiających wspólnie przeprowadzających postępowanie, w tym zamawiających z innych państw członkowskich Unii Europejskiej:</w:t>
            </w:r>
          </w:p>
          <w:p w:rsidR="003D2B32" w:rsidRDefault="003D2B3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F14A9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FF14A9" w:rsidRDefault="00FF14A9">
            <w:pPr>
              <w:ind w:right="290"/>
            </w:pPr>
            <w:r w:rsidRPr="00FF14A9">
              <w:t>.....................................................................................................................................................................</w:t>
            </w:r>
          </w:p>
          <w:p w:rsidR="00FF14A9" w:rsidRDefault="00FF14A9">
            <w:pPr>
              <w:ind w:right="290"/>
            </w:pPr>
            <w:r w:rsidRPr="00FF14A9">
              <w:t>.....................................................................................................................................................................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Adres:</w:t>
            </w:r>
          </w:p>
          <w:p w:rsidR="003D2B32" w:rsidRDefault="003D2B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:rsidR="003D2B32" w:rsidRDefault="003D2B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:rsidR="003D2B32" w:rsidRDefault="003D2B3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………….................................................            faks</w:t>
            </w:r>
            <w:r w:rsidR="00DE4F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4F05" w:rsidRPr="00DE4F05">
              <w:rPr>
                <w:rFonts w:ascii="Arial" w:hAnsi="Arial" w:cs="Arial"/>
                <w:sz w:val="18"/>
                <w:szCs w:val="18"/>
              </w:rPr>
              <w:t>(jeżeli dotyczy)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32D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232DA2"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3D2B32" w:rsidRDefault="003D2B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>
              <w:rPr>
                <w:rFonts w:ascii="Arial" w:hAnsi="Arial" w:cs="Arial"/>
                <w:sz w:val="18"/>
                <w:szCs w:val="18"/>
              </w:rPr>
              <w:tab/>
              <w:t>…………..........@...................................</w:t>
            </w:r>
          </w:p>
          <w:p w:rsidR="003D2B32" w:rsidRDefault="003D2B32">
            <w:pPr>
              <w:jc w:val="both"/>
              <w:rPr>
                <w:rFonts w:ascii="Arial" w:hAnsi="Arial" w:cs="Arial"/>
                <w:i/>
              </w:rPr>
            </w:pPr>
          </w:p>
          <w:p w:rsidR="00A31C4B" w:rsidRDefault="00A31C4B" w:rsidP="00FF14A9">
            <w:pPr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:rsidR="003D2B32" w:rsidRDefault="003D2B32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r>
              <w:rPr>
                <w:rFonts w:ascii="Arial" w:hAnsi="Arial" w:cs="Arial"/>
                <w:b/>
                <w:sz w:val="18"/>
                <w:szCs w:val="18"/>
              </w:rPr>
              <w:t xml:space="preserve">Przedmiot zamówienia </w:t>
            </w:r>
          </w:p>
          <w:p w:rsidR="00AE6C0D" w:rsidRPr="00AE6C0D" w:rsidRDefault="00AE6C0D" w:rsidP="00AE6C0D">
            <w:pPr>
              <w:pStyle w:val="Nagwek1"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</w:p>
          <w:p w:rsidR="00AE6C0D" w:rsidRPr="00C27F34" w:rsidRDefault="00AE6C0D" w:rsidP="00AE6C0D">
            <w:pPr>
              <w:pStyle w:val="Nagwek1"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  <w:r w:rsidRPr="00C27F34">
              <w:rPr>
                <w:b w:val="0"/>
                <w:sz w:val="18"/>
                <w:szCs w:val="18"/>
                <w:lang w:eastAsia="pl-PL"/>
              </w:rPr>
              <w:t xml:space="preserve">Nazwa przedmiotu zamówienia/umowy ramowej: </w:t>
            </w:r>
          </w:p>
          <w:p w:rsidR="00AE6C0D" w:rsidRPr="00C27F34" w:rsidRDefault="00AE6C0D" w:rsidP="00AE6C0D">
            <w:pPr>
              <w:pStyle w:val="Nagwek1"/>
              <w:ind w:left="443" w:hanging="360"/>
              <w:jc w:val="both"/>
              <w:rPr>
                <w:b w:val="0"/>
                <w:i/>
                <w:sz w:val="14"/>
                <w:szCs w:val="14"/>
              </w:rPr>
            </w:pPr>
            <w:r w:rsidRPr="00C27F34">
              <w:rPr>
                <w:b w:val="0"/>
                <w:i/>
                <w:sz w:val="14"/>
                <w:szCs w:val="14"/>
                <w:lang w:eastAsia="pl-PL"/>
              </w:rPr>
              <w:t xml:space="preserve">(podać </w:t>
            </w:r>
            <w:r w:rsidRPr="00C27F34">
              <w:rPr>
                <w:b w:val="0"/>
                <w:i/>
                <w:sz w:val="14"/>
                <w:szCs w:val="14"/>
              </w:rPr>
              <w:t>nazwę zamówienia/umowy ramowej nadaną przez zamawiającego)</w:t>
            </w:r>
          </w:p>
          <w:p w:rsidR="00AE6C0D" w:rsidRPr="00C27F34" w:rsidRDefault="00AE6C0D" w:rsidP="00AE6C0D">
            <w:pPr>
              <w:ind w:left="39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</w:t>
            </w:r>
          </w:p>
          <w:p w:rsidR="00AE6C0D" w:rsidRPr="00C27F34" w:rsidRDefault="00AE6C0D" w:rsidP="00AE6C0D">
            <w:pPr>
              <w:ind w:left="393"/>
              <w:rPr>
                <w:rFonts w:ascii="Arial" w:hAnsi="Arial" w:cs="Arial"/>
                <w:sz w:val="18"/>
                <w:szCs w:val="18"/>
              </w:rPr>
            </w:pPr>
          </w:p>
          <w:p w:rsidR="00AE6C0D" w:rsidRPr="00C27F34" w:rsidRDefault="00AE6C0D" w:rsidP="00AE6C0D">
            <w:pPr>
              <w:rPr>
                <w:rFonts w:ascii="Arial" w:hAnsi="Arial" w:cs="Arial"/>
                <w:sz w:val="18"/>
                <w:szCs w:val="18"/>
              </w:rPr>
            </w:pPr>
          </w:p>
          <w:p w:rsidR="00AE6C0D" w:rsidRPr="00C27F34" w:rsidRDefault="00AE6C0D" w:rsidP="00AE6C0D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27F34">
              <w:rPr>
                <w:rFonts w:ascii="Arial" w:hAnsi="Arial" w:cs="Arial"/>
                <w:sz w:val="18"/>
                <w:szCs w:val="18"/>
              </w:rPr>
              <w:t>amawiający udziela zamówienia w częściach, z których każda stanowi przedmiot odrębnego postępowania:</w:t>
            </w:r>
          </w:p>
          <w:p w:rsidR="00AE6C0D" w:rsidRPr="00C27F34" w:rsidRDefault="00AE6C0D" w:rsidP="00AE6C0D">
            <w:pPr>
              <w:numPr>
                <w:ilvl w:val="0"/>
                <w:numId w:val="5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AE6C0D" w:rsidRPr="00C27F34" w:rsidRDefault="00AE6C0D" w:rsidP="00AE6C0D">
            <w:pPr>
              <w:numPr>
                <w:ilvl w:val="0"/>
                <w:numId w:val="5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AE6C0D" w:rsidRDefault="00AE6C0D" w:rsidP="00AE6C0D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6C0D" w:rsidRDefault="00AE6C0D" w:rsidP="00AE6C0D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ramach postępowania możliwe j</w:t>
            </w:r>
            <w:r>
              <w:rPr>
                <w:rFonts w:ascii="Arial" w:hAnsi="Arial" w:cs="Arial"/>
                <w:sz w:val="18"/>
                <w:szCs w:val="18"/>
              </w:rPr>
              <w:t>est składanie ofert częściowych:</w:t>
            </w:r>
          </w:p>
          <w:p w:rsidR="00AE6C0D" w:rsidRPr="009C1199" w:rsidRDefault="00AE6C0D" w:rsidP="00AE6C0D">
            <w:pPr>
              <w:numPr>
                <w:ilvl w:val="0"/>
                <w:numId w:val="6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AE6C0D" w:rsidRPr="009C1199" w:rsidRDefault="00AE6C0D" w:rsidP="00AE6C0D">
            <w:pPr>
              <w:numPr>
                <w:ilvl w:val="0"/>
                <w:numId w:val="61"/>
              </w:num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 xml:space="preserve">(w </w:t>
            </w:r>
            <w:r>
              <w:rPr>
                <w:rFonts w:ascii="Arial" w:hAnsi="Arial" w:cs="Arial"/>
                <w:i/>
                <w:sz w:val="16"/>
                <w:szCs w:val="16"/>
              </w:rPr>
              <w:t>przypadku odpowiedzi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 xml:space="preserve"> „tak”, podać nazwę zamówienia/umowy ramowej nadaną przez zamawiającego dla poszczególnych części)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AE6C0D" w:rsidRPr="009C1199" w:rsidRDefault="00AE6C0D" w:rsidP="00AE6C0D">
            <w:pPr>
              <w:pStyle w:val="Akapitzlist"/>
              <w:suppressAutoHyphens w:val="0"/>
              <w:spacing w:line="276" w:lineRule="auto"/>
              <w:ind w:left="14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6C0D" w:rsidRPr="00C27F34" w:rsidRDefault="00AE6C0D" w:rsidP="00AE6C0D">
            <w:pPr>
              <w:numPr>
                <w:ilvl w:val="0"/>
                <w:numId w:val="60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="001226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7F34">
              <w:rPr>
                <w:rFonts w:ascii="Arial" w:hAnsi="Arial" w:cs="Arial"/>
                <w:sz w:val="18"/>
                <w:szCs w:val="18"/>
              </w:rPr>
              <w:t>część nr 1: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122629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AE6C0D" w:rsidRPr="00C27F34" w:rsidRDefault="00AE6C0D" w:rsidP="00AE6C0D">
            <w:pPr>
              <w:numPr>
                <w:ilvl w:val="0"/>
                <w:numId w:val="60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</w:rPr>
              <w:softHyphen/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część nr 2: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  <w:p w:rsidR="003D2B32" w:rsidRDefault="00AE6C0D" w:rsidP="00762023">
            <w:pPr>
              <w:ind w:left="534"/>
              <w:rPr>
                <w:rFonts w:ascii="Arial" w:hAnsi="Arial" w:cs="Arial"/>
                <w:b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122629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3D2B32" w:rsidRDefault="003D2B32" w:rsidP="00CF4668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9C5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9C5" w:rsidRDefault="00A929C5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9C5" w:rsidRDefault="00A929C5" w:rsidP="00A929C5">
            <w:pPr>
              <w:pStyle w:val="Nagwek1"/>
              <w:ind w:left="443" w:hanging="360"/>
              <w:jc w:val="both"/>
            </w:pPr>
            <w:r w:rsidRPr="008D6CCE">
              <w:rPr>
                <w:sz w:val="18"/>
                <w:szCs w:val="18"/>
                <w:lang w:eastAsia="pl-PL"/>
              </w:rPr>
              <w:t xml:space="preserve">Wartość </w:t>
            </w:r>
            <w:r w:rsidRPr="00CE2053">
              <w:rPr>
                <w:b w:val="0"/>
                <w:i/>
                <w:sz w:val="14"/>
                <w:szCs w:val="14"/>
                <w:lang w:eastAsia="pl-PL"/>
              </w:rPr>
              <w:t>(można wypełnić po otwarciu ofert)</w:t>
            </w:r>
          </w:p>
          <w:p w:rsidR="00A929C5" w:rsidRDefault="00122629" w:rsidP="00122629">
            <w:pPr>
              <w:pStyle w:val="Nagwek1"/>
              <w:numPr>
                <w:ilvl w:val="1"/>
                <w:numId w:val="1"/>
              </w:numPr>
              <w:tabs>
                <w:tab w:val="clear" w:pos="0"/>
                <w:tab w:val="num" w:pos="142"/>
                <w:tab w:val="left" w:pos="534"/>
              </w:tabs>
              <w:ind w:left="1668" w:hanging="1275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    </w:t>
            </w:r>
            <w:r w:rsidR="00A929C5">
              <w:rPr>
                <w:b w:val="0"/>
                <w:sz w:val="18"/>
                <w:szCs w:val="18"/>
                <w:lang w:eastAsia="pl-PL"/>
              </w:rPr>
              <w:t>zamówienia………</w:t>
            </w:r>
            <w:r w:rsidR="002E306C">
              <w:rPr>
                <w:b w:val="0"/>
                <w:sz w:val="18"/>
                <w:szCs w:val="18"/>
                <w:lang w:eastAsia="pl-PL"/>
              </w:rPr>
              <w:t>….</w:t>
            </w:r>
            <w:r w:rsidR="00A929C5">
              <w:rPr>
                <w:b w:val="0"/>
                <w:sz w:val="18"/>
                <w:szCs w:val="18"/>
                <w:lang w:eastAsia="pl-PL"/>
              </w:rPr>
              <w:t>…….... zł, co stanowi równowartość …</w:t>
            </w:r>
            <w:r w:rsidR="002E306C">
              <w:rPr>
                <w:b w:val="0"/>
                <w:sz w:val="18"/>
                <w:szCs w:val="18"/>
                <w:lang w:eastAsia="pl-PL"/>
              </w:rPr>
              <w:t>…………….</w:t>
            </w:r>
            <w:r w:rsidR="00A929C5">
              <w:rPr>
                <w:b w:val="0"/>
                <w:sz w:val="18"/>
                <w:szCs w:val="18"/>
                <w:lang w:eastAsia="pl-PL"/>
              </w:rPr>
              <w:t xml:space="preserve">… euro  </w:t>
            </w:r>
          </w:p>
          <w:p w:rsidR="00A929C5" w:rsidRDefault="00122629" w:rsidP="00122629">
            <w:pPr>
              <w:numPr>
                <w:ilvl w:val="0"/>
                <w:numId w:val="47"/>
              </w:numPr>
              <w:tabs>
                <w:tab w:val="left" w:pos="534"/>
              </w:tabs>
              <w:ind w:left="1668" w:hanging="127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929C5">
              <w:rPr>
                <w:rFonts w:ascii="Arial" w:hAnsi="Arial" w:cs="Arial"/>
                <w:sz w:val="18"/>
                <w:szCs w:val="18"/>
              </w:rPr>
              <w:t>zamówień</w:t>
            </w:r>
            <w:r w:rsidR="00A929C5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A929C5">
              <w:rPr>
                <w:rFonts w:ascii="Arial" w:hAnsi="Arial" w:cs="Arial"/>
                <w:i/>
                <w:sz w:val="14"/>
                <w:szCs w:val="14"/>
              </w:rPr>
              <w:t>w przypadku dopuszczenia możliwości składania ofert częściowych)</w:t>
            </w:r>
            <w:r w:rsidR="00A929C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929C5">
              <w:rPr>
                <w:rFonts w:ascii="Arial" w:hAnsi="Arial" w:cs="Arial"/>
                <w:sz w:val="18"/>
                <w:szCs w:val="18"/>
              </w:rPr>
              <w:t>z podziałem na części:</w:t>
            </w:r>
          </w:p>
          <w:p w:rsidR="00A929C5" w:rsidRDefault="00A929C5" w:rsidP="00122629">
            <w:pPr>
              <w:numPr>
                <w:ilvl w:val="3"/>
                <w:numId w:val="44"/>
              </w:numPr>
              <w:tabs>
                <w:tab w:val="left" w:pos="534"/>
              </w:tabs>
              <w:ind w:left="1668" w:hanging="56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574516">
              <w:rPr>
                <w:rFonts w:ascii="Arial" w:hAnsi="Arial" w:cs="Arial"/>
                <w:sz w:val="18"/>
                <w:szCs w:val="18"/>
              </w:rPr>
              <w:t>………………..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574516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>, co stanowi równowartość …</w:t>
            </w:r>
            <w:r w:rsidR="00574516">
              <w:rPr>
                <w:rFonts w:ascii="Arial" w:hAnsi="Arial" w:cs="Arial"/>
                <w:sz w:val="18"/>
                <w:szCs w:val="18"/>
              </w:rPr>
              <w:t>…………….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574516">
              <w:rPr>
                <w:rFonts w:ascii="Arial" w:hAnsi="Arial" w:cs="Arial"/>
                <w:sz w:val="18"/>
                <w:szCs w:val="18"/>
              </w:rPr>
              <w:t>………</w:t>
            </w:r>
            <w:r w:rsidR="0012262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  <w:p w:rsidR="00A929C5" w:rsidRDefault="00A929C5" w:rsidP="00122629">
            <w:pPr>
              <w:numPr>
                <w:ilvl w:val="3"/>
                <w:numId w:val="44"/>
              </w:numPr>
              <w:tabs>
                <w:tab w:val="left" w:pos="534"/>
              </w:tabs>
              <w:ind w:left="1668" w:hanging="56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574516">
              <w:rPr>
                <w:rFonts w:ascii="Arial" w:hAnsi="Arial" w:cs="Arial"/>
                <w:sz w:val="18"/>
                <w:szCs w:val="18"/>
              </w:rPr>
              <w:t>…………………zł</w:t>
            </w:r>
            <w:r>
              <w:rPr>
                <w:rFonts w:ascii="Arial" w:hAnsi="Arial" w:cs="Arial"/>
                <w:sz w:val="18"/>
                <w:szCs w:val="18"/>
              </w:rPr>
              <w:t xml:space="preserve">, co stanowi równowartość </w:t>
            </w:r>
            <w:r w:rsidR="00574516">
              <w:rPr>
                <w:rFonts w:ascii="Arial" w:hAnsi="Arial" w:cs="Arial"/>
                <w:sz w:val="18"/>
                <w:szCs w:val="18"/>
              </w:rPr>
              <w:t>…………………….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12262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  <w:p w:rsidR="00A929C5" w:rsidRDefault="00A929C5" w:rsidP="00122629">
            <w:pPr>
              <w:numPr>
                <w:ilvl w:val="3"/>
                <w:numId w:val="44"/>
              </w:numPr>
              <w:tabs>
                <w:tab w:val="left" w:pos="534"/>
              </w:tabs>
              <w:ind w:left="1668" w:hanging="56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574516">
              <w:rPr>
                <w:rFonts w:ascii="Arial" w:hAnsi="Arial" w:cs="Arial"/>
                <w:sz w:val="18"/>
                <w:szCs w:val="18"/>
              </w:rPr>
              <w:t>…………………zł</w:t>
            </w:r>
            <w:r>
              <w:rPr>
                <w:rFonts w:ascii="Arial" w:hAnsi="Arial" w:cs="Arial"/>
                <w:sz w:val="18"/>
                <w:szCs w:val="18"/>
              </w:rPr>
              <w:t>, co stanowi równowartość ……</w:t>
            </w:r>
            <w:r w:rsidR="00574516">
              <w:rPr>
                <w:rFonts w:ascii="Arial" w:hAnsi="Arial" w:cs="Arial"/>
                <w:sz w:val="18"/>
                <w:szCs w:val="18"/>
              </w:rPr>
              <w:t>……………………..</w:t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  <w:p w:rsidR="00A929C5" w:rsidRDefault="00A929C5" w:rsidP="00122629">
            <w:pPr>
              <w:numPr>
                <w:ilvl w:val="3"/>
                <w:numId w:val="44"/>
              </w:numPr>
              <w:tabs>
                <w:tab w:val="left" w:pos="534"/>
              </w:tabs>
              <w:ind w:left="1668" w:hanging="56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  <w:p w:rsidR="00A929C5" w:rsidRDefault="00122629" w:rsidP="00122629">
            <w:pPr>
              <w:pStyle w:val="Nagwek1"/>
              <w:numPr>
                <w:ilvl w:val="0"/>
                <w:numId w:val="45"/>
              </w:numPr>
              <w:tabs>
                <w:tab w:val="left" w:pos="393"/>
                <w:tab w:val="left" w:pos="534"/>
              </w:tabs>
              <w:ind w:left="1668" w:hanging="1275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    </w:t>
            </w:r>
            <w:r w:rsidR="00A929C5">
              <w:rPr>
                <w:b w:val="0"/>
                <w:sz w:val="18"/>
                <w:szCs w:val="18"/>
                <w:lang w:eastAsia="pl-PL"/>
              </w:rPr>
              <w:t>zamówień, których zamawiający zamierza udzielić w okresie obowiązywania umowy ramowej,</w:t>
            </w:r>
          </w:p>
          <w:p w:rsidR="00A929C5" w:rsidRDefault="00122629" w:rsidP="00122629">
            <w:pPr>
              <w:pStyle w:val="Nagwek1"/>
              <w:numPr>
                <w:ilvl w:val="0"/>
                <w:numId w:val="0"/>
              </w:numPr>
              <w:tabs>
                <w:tab w:val="left" w:pos="393"/>
                <w:tab w:val="left" w:pos="534"/>
              </w:tabs>
              <w:ind w:left="1668" w:hanging="1275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       </w:t>
            </w:r>
            <w:r w:rsidR="00A929C5">
              <w:rPr>
                <w:b w:val="0"/>
                <w:sz w:val="18"/>
                <w:szCs w:val="18"/>
                <w:lang w:eastAsia="pl-PL"/>
              </w:rPr>
              <w:t>została ustalona na kwotę ........................... zł, co stanowi równowartość ........................... euro,</w:t>
            </w:r>
          </w:p>
          <w:p w:rsidR="00A929C5" w:rsidRDefault="00122629" w:rsidP="00AE6C0D">
            <w:pPr>
              <w:pStyle w:val="Nagwek1"/>
              <w:numPr>
                <w:ilvl w:val="2"/>
                <w:numId w:val="46"/>
              </w:numPr>
              <w:tabs>
                <w:tab w:val="left" w:pos="393"/>
              </w:tabs>
              <w:ind w:left="818" w:hanging="425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  </w:t>
            </w:r>
            <w:r w:rsidR="00A929C5">
              <w:rPr>
                <w:b w:val="0"/>
                <w:sz w:val="18"/>
                <w:szCs w:val="18"/>
                <w:lang w:eastAsia="pl-PL"/>
              </w:rPr>
              <w:t>w tym wartość przewidywanych zamówień, o których mowa odpowiednio w art. 214 ust. 1 pkt 7</w:t>
            </w:r>
            <w:r w:rsidR="007A0480">
              <w:rPr>
                <w:b w:val="0"/>
                <w:sz w:val="18"/>
                <w:szCs w:val="18"/>
                <w:lang w:eastAsia="pl-PL"/>
              </w:rPr>
              <w:t xml:space="preserve">, </w:t>
            </w:r>
            <w:r w:rsidR="00A929C5">
              <w:rPr>
                <w:b w:val="0"/>
                <w:sz w:val="18"/>
                <w:szCs w:val="18"/>
                <w:lang w:eastAsia="pl-PL"/>
              </w:rPr>
              <w:t xml:space="preserve">art. 388 pkt 2 lit. c </w:t>
            </w:r>
            <w:r w:rsidR="007A0480">
              <w:rPr>
                <w:b w:val="0"/>
                <w:sz w:val="18"/>
                <w:szCs w:val="18"/>
                <w:lang w:eastAsia="pl-PL"/>
              </w:rPr>
              <w:t xml:space="preserve">oraz art. 415 ust. 2 pkt 6 </w:t>
            </w:r>
            <w:r w:rsidR="00A929C5">
              <w:rPr>
                <w:b w:val="0"/>
                <w:sz w:val="18"/>
                <w:szCs w:val="18"/>
                <w:lang w:eastAsia="pl-PL"/>
              </w:rPr>
              <w:t>ustawy z dnia 11 września 2019 r. – Prawo zamówień publicznych, dalej „ustawa”, została ustalona na kwotę .......................... zł, co stanowi równowartość ..................... euro,</w:t>
            </w:r>
          </w:p>
          <w:p w:rsidR="00A929C5" w:rsidRDefault="00122629" w:rsidP="00AE6C0D">
            <w:pPr>
              <w:pStyle w:val="Nagwek1"/>
              <w:numPr>
                <w:ilvl w:val="2"/>
                <w:numId w:val="46"/>
              </w:numPr>
              <w:tabs>
                <w:tab w:val="left" w:pos="393"/>
              </w:tabs>
              <w:ind w:left="818" w:hanging="425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  </w:t>
            </w:r>
            <w:r w:rsidR="00A929C5">
              <w:rPr>
                <w:b w:val="0"/>
                <w:sz w:val="18"/>
                <w:szCs w:val="18"/>
                <w:lang w:eastAsia="pl-PL"/>
              </w:rPr>
              <w:t>zamówienia udzielanego jako część zamówienia o wartości …</w:t>
            </w:r>
            <w:r w:rsidR="00574516">
              <w:rPr>
                <w:b w:val="0"/>
                <w:sz w:val="18"/>
                <w:szCs w:val="18"/>
                <w:lang w:eastAsia="pl-PL"/>
              </w:rPr>
              <w:t>……..</w:t>
            </w:r>
            <w:r w:rsidR="00A929C5">
              <w:rPr>
                <w:b w:val="0"/>
                <w:sz w:val="18"/>
                <w:szCs w:val="18"/>
                <w:lang w:eastAsia="pl-PL"/>
              </w:rPr>
              <w:t>……</w:t>
            </w:r>
            <w:r w:rsidR="00574516">
              <w:rPr>
                <w:b w:val="0"/>
                <w:sz w:val="18"/>
                <w:szCs w:val="18"/>
                <w:lang w:eastAsia="pl-PL"/>
              </w:rPr>
              <w:t>zł,</w:t>
            </w:r>
            <w:r w:rsidR="00A929C5">
              <w:rPr>
                <w:b w:val="0"/>
                <w:sz w:val="18"/>
                <w:szCs w:val="18"/>
                <w:lang w:eastAsia="pl-PL"/>
              </w:rPr>
              <w:t xml:space="preserve"> co stanowiło równowartość …………</w:t>
            </w:r>
            <w:r w:rsidR="00574516">
              <w:rPr>
                <w:b w:val="0"/>
                <w:sz w:val="18"/>
                <w:szCs w:val="18"/>
                <w:lang w:eastAsia="pl-PL"/>
              </w:rPr>
              <w:t>……</w:t>
            </w:r>
            <w:r w:rsidR="00A929C5">
              <w:rPr>
                <w:b w:val="0"/>
                <w:sz w:val="18"/>
                <w:szCs w:val="18"/>
                <w:lang w:eastAsia="pl-PL"/>
              </w:rPr>
              <w:t xml:space="preserve">. euro, wartość aktualnie udzielanego zamówienia częściowego </w:t>
            </w:r>
            <w:r w:rsidR="00A929C5">
              <w:rPr>
                <w:b w:val="0"/>
                <w:sz w:val="14"/>
                <w:szCs w:val="14"/>
                <w:lang w:eastAsia="pl-PL"/>
              </w:rPr>
              <w:t>(</w:t>
            </w:r>
            <w:r w:rsidR="00A929C5">
              <w:rPr>
                <w:b w:val="0"/>
                <w:i/>
                <w:sz w:val="14"/>
                <w:szCs w:val="14"/>
                <w:lang w:eastAsia="pl-PL"/>
              </w:rPr>
              <w:t>którego dotyczy obecne postępowanie</w:t>
            </w:r>
            <w:r w:rsidR="00A929C5">
              <w:rPr>
                <w:b w:val="0"/>
                <w:sz w:val="14"/>
                <w:szCs w:val="14"/>
                <w:lang w:eastAsia="pl-PL"/>
              </w:rPr>
              <w:t>) …………</w:t>
            </w:r>
            <w:r w:rsidR="00574516">
              <w:rPr>
                <w:b w:val="0"/>
                <w:sz w:val="14"/>
                <w:szCs w:val="14"/>
                <w:lang w:eastAsia="pl-PL"/>
              </w:rPr>
              <w:t>……..</w:t>
            </w:r>
            <w:r w:rsidR="00A929C5">
              <w:rPr>
                <w:b w:val="0"/>
                <w:sz w:val="14"/>
                <w:szCs w:val="14"/>
                <w:lang w:eastAsia="pl-PL"/>
              </w:rPr>
              <w:t>………..</w:t>
            </w:r>
            <w:r w:rsidR="00A929C5">
              <w:rPr>
                <w:b w:val="0"/>
                <w:sz w:val="18"/>
                <w:szCs w:val="18"/>
                <w:lang w:eastAsia="pl-PL"/>
              </w:rPr>
              <w:t xml:space="preserve"> zł, co stanowi równowartość ………</w:t>
            </w:r>
            <w:r w:rsidR="00574516">
              <w:rPr>
                <w:b w:val="0"/>
                <w:sz w:val="18"/>
                <w:szCs w:val="18"/>
                <w:lang w:eastAsia="pl-PL"/>
              </w:rPr>
              <w:t>….</w:t>
            </w:r>
            <w:r w:rsidR="00A929C5">
              <w:rPr>
                <w:b w:val="0"/>
                <w:sz w:val="18"/>
                <w:szCs w:val="18"/>
                <w:lang w:eastAsia="pl-PL"/>
              </w:rPr>
              <w:t xml:space="preserve">….. euro </w:t>
            </w:r>
          </w:p>
          <w:p w:rsidR="00A929C5" w:rsidRDefault="00A929C5" w:rsidP="00AE6C0D">
            <w:pPr>
              <w:tabs>
                <w:tab w:val="left" w:pos="393"/>
              </w:tabs>
              <w:ind w:hanging="327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A929C5" w:rsidRDefault="00A929C5" w:rsidP="00407547">
            <w:pPr>
              <w:pStyle w:val="Nagwek1"/>
              <w:ind w:left="109" w:right="110" w:hanging="26"/>
            </w:pPr>
            <w:r>
              <w:rPr>
                <w:b w:val="0"/>
                <w:sz w:val="18"/>
                <w:szCs w:val="18"/>
                <w:lang w:eastAsia="pl-PL"/>
              </w:rPr>
              <w:t>Wartość zamówienia została ustalona w dniu ..............……. r. na podstawie</w:t>
            </w:r>
            <w:r>
              <w:rPr>
                <w:b w:val="0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 xml:space="preserve">(wskazać odpowiedni dokument, np. planowane koszty, kosztorys inwestorski, program funkcjonalno-użytkowy) </w:t>
            </w: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  </w:r>
          </w:p>
          <w:p w:rsidR="00A929C5" w:rsidRPr="00211B81" w:rsidRDefault="00A929C5" w:rsidP="00A929C5">
            <w:pPr>
              <w:pStyle w:val="Nagwek1"/>
              <w:ind w:left="443" w:right="110" w:hanging="360"/>
            </w:pPr>
          </w:p>
          <w:p w:rsidR="00A929C5" w:rsidRPr="00211B81" w:rsidRDefault="00A929C5" w:rsidP="00A929C5">
            <w:pPr>
              <w:pStyle w:val="Nagwek1"/>
              <w:ind w:left="443" w:right="110" w:hanging="360"/>
            </w:pPr>
          </w:p>
          <w:p w:rsidR="00A929C5" w:rsidRDefault="00A929C5" w:rsidP="00A929C5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</w:rPr>
              <w:t xml:space="preserve">Zamówienie jest współfinansowane ze środków Unii Europejskiej: </w:t>
            </w:r>
          </w:p>
          <w:p w:rsidR="00A929C5" w:rsidRDefault="00A929C5" w:rsidP="00A929C5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 xml:space="preserve">nie </w:t>
            </w:r>
          </w:p>
          <w:p w:rsidR="00A929C5" w:rsidRDefault="00A929C5" w:rsidP="00A929C5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b w:val="0"/>
                <w:sz w:val="18"/>
                <w:szCs w:val="18"/>
                <w:lang w:eastAsia="pl-PL"/>
              </w:rPr>
              <w:t xml:space="preserve">tak, w ramach </w:t>
            </w:r>
            <w:r w:rsidRPr="00DD7CFA">
              <w:rPr>
                <w:b w:val="0"/>
                <w:i/>
                <w:sz w:val="18"/>
                <w:szCs w:val="18"/>
              </w:rPr>
              <w:t>(</w:t>
            </w:r>
            <w:r w:rsidRPr="00DD7CFA">
              <w:rPr>
                <w:b w:val="0"/>
                <w:i/>
                <w:sz w:val="14"/>
                <w:szCs w:val="14"/>
              </w:rPr>
              <w:t>wskazać projekt/program)</w:t>
            </w:r>
            <w:r>
              <w:rPr>
                <w:sz w:val="18"/>
                <w:szCs w:val="18"/>
              </w:rPr>
              <w:t xml:space="preserve">  </w:t>
            </w:r>
          </w:p>
          <w:p w:rsidR="00A929C5" w:rsidRDefault="00A929C5" w:rsidP="00A929C5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.…………………………………………………………………………..........................................................</w:t>
            </w:r>
          </w:p>
          <w:p w:rsidR="00A929C5" w:rsidRDefault="00A929C5" w:rsidP="00A929C5">
            <w:pPr>
              <w:ind w:left="47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A929C5" w:rsidRDefault="00A929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  <w:trHeight w:val="4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Pr="00264DAC" w:rsidRDefault="00CF4668">
            <w:pPr>
              <w:rPr>
                <w:rFonts w:ascii="Arial" w:hAnsi="Arial" w:cs="Arial"/>
                <w:b/>
              </w:rPr>
            </w:pPr>
            <w:r w:rsidRPr="00264DAC">
              <w:rPr>
                <w:rFonts w:ascii="Arial" w:hAnsi="Arial" w:cs="Arial"/>
                <w:b/>
              </w:rPr>
              <w:t>Wstępne konsultacje rynkowe</w:t>
            </w:r>
            <w:r w:rsidR="00264DAC">
              <w:rPr>
                <w:rFonts w:ascii="Arial" w:hAnsi="Arial" w:cs="Arial"/>
                <w:b/>
              </w:rPr>
              <w:t>/wcześniejsze zaangażowanie wykonawcy</w:t>
            </w:r>
          </w:p>
          <w:p w:rsidR="003D2B32" w:rsidRPr="00407547" w:rsidRDefault="003D2B32">
            <w:pPr>
              <w:rPr>
                <w:rFonts w:ascii="Arial" w:hAnsi="Arial" w:cs="Arial"/>
                <w:b/>
              </w:rPr>
            </w:pPr>
          </w:p>
          <w:p w:rsidR="003D2B32" w:rsidRDefault="003D2B32">
            <w:r>
              <w:rPr>
                <w:rFonts w:ascii="Arial" w:hAnsi="Arial" w:cs="Arial"/>
                <w:sz w:val="18"/>
                <w:szCs w:val="18"/>
              </w:rPr>
              <w:t>Przeprowadzono wstępne konsultacje rynkowe, o których mowa w art. 84</w:t>
            </w: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ustawy:</w:t>
            </w:r>
          </w:p>
          <w:p w:rsidR="003D2B32" w:rsidRDefault="003D2B32">
            <w:pPr>
              <w:numPr>
                <w:ilvl w:val="1"/>
                <w:numId w:val="11"/>
              </w:numPr>
              <w:tabs>
                <w:tab w:val="clear" w:pos="708"/>
                <w:tab w:val="left" w:pos="720"/>
              </w:tabs>
              <w:ind w:hanging="1419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3D2B32" w:rsidRDefault="003D2B32">
            <w:pPr>
              <w:numPr>
                <w:ilvl w:val="1"/>
                <w:numId w:val="11"/>
              </w:numPr>
              <w:tabs>
                <w:tab w:val="clear" w:pos="708"/>
                <w:tab w:val="left" w:pos="720"/>
              </w:tabs>
              <w:ind w:hanging="1419"/>
            </w:pPr>
            <w:r>
              <w:rPr>
                <w:rFonts w:ascii="Arial" w:hAnsi="Arial" w:cs="Arial"/>
                <w:sz w:val="18"/>
                <w:szCs w:val="18"/>
              </w:rPr>
              <w:t>tak (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wypełnić poniżej w przypadku zaznaczenia odpowiedzi </w:t>
            </w:r>
            <w:r w:rsidR="00574516">
              <w:rPr>
                <w:rFonts w:ascii="Arial" w:hAnsi="Arial" w:cs="Arial"/>
                <w:i/>
                <w:sz w:val="14"/>
                <w:szCs w:val="14"/>
              </w:rPr>
              <w:t>„</w:t>
            </w:r>
            <w:r>
              <w:rPr>
                <w:rFonts w:ascii="Arial" w:hAnsi="Arial" w:cs="Arial"/>
                <w:i/>
                <w:sz w:val="14"/>
                <w:szCs w:val="14"/>
              </w:rPr>
              <w:t>tak</w:t>
            </w:r>
            <w:r w:rsidR="00574516">
              <w:rPr>
                <w:rFonts w:ascii="Arial" w:hAnsi="Arial" w:cs="Arial"/>
                <w:i/>
                <w:sz w:val="14"/>
                <w:szCs w:val="14"/>
              </w:rPr>
              <w:t>”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3D2B32" w:rsidRDefault="003D2B3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2B32" w:rsidRDefault="003D2B32">
            <w:r>
              <w:rPr>
                <w:rFonts w:ascii="Arial" w:hAnsi="Arial" w:cs="Arial"/>
                <w:sz w:val="18"/>
                <w:szCs w:val="18"/>
              </w:rPr>
              <w:t>Wskazać podmioty, które uczestniczyły w</w:t>
            </w:r>
            <w:r w:rsidR="00574516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wstępnych konsultacjach rynkowych:</w:t>
            </w:r>
          </w:p>
          <w:p w:rsidR="003D2B32" w:rsidRDefault="003D2B32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1) ………………………..;</w:t>
            </w:r>
          </w:p>
          <w:p w:rsidR="003D2B32" w:rsidRDefault="003D2B32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2) ………………………..;</w:t>
            </w:r>
          </w:p>
          <w:p w:rsidR="003D2B32" w:rsidRDefault="003D2B32">
            <w:pPr>
              <w:rPr>
                <w:rFonts w:ascii="Arial" w:hAnsi="Arial" w:cs="Arial"/>
                <w:sz w:val="18"/>
                <w:szCs w:val="18"/>
              </w:rPr>
            </w:pPr>
          </w:p>
          <w:p w:rsidR="00574516" w:rsidRDefault="00264DAC" w:rsidP="00264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Wskazać środki mające na celu zapobieżeniu zakłócenia uczciwej konkurencji w przypadku, o którym mowa w art. 85 ust. 1 ustawy: </w:t>
            </w:r>
          </w:p>
          <w:p w:rsidR="003D2B32" w:rsidRDefault="003D2B32"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D2B32" w:rsidRDefault="003D2B32" w:rsidP="004C64DD">
            <w:pPr>
              <w:pStyle w:val="Nagwek1"/>
              <w:rPr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  <w:trHeight w:val="4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97D" w:rsidRPr="00F9307B" w:rsidRDefault="003D2B32" w:rsidP="00371ED5">
            <w:pPr>
              <w:pStyle w:val="Nagwek1"/>
            </w:pPr>
            <w:r w:rsidRPr="004C64DD">
              <w:rPr>
                <w:sz w:val="18"/>
                <w:szCs w:val="18"/>
              </w:rPr>
              <w:t>Uzasadnienie wyboru trybu postępowania</w:t>
            </w:r>
          </w:p>
          <w:p w:rsidR="003D2B32" w:rsidRDefault="004C64DD" w:rsidP="00371ED5">
            <w:pPr>
              <w:pStyle w:val="Nagwek1"/>
            </w:pPr>
            <w:r w:rsidRPr="004C64DD">
              <w:rPr>
                <w:b w:val="0"/>
                <w:i/>
                <w:sz w:val="18"/>
                <w:szCs w:val="18"/>
              </w:rPr>
              <w:t>(dotyczy zamówień klasycznych</w:t>
            </w:r>
            <w:r w:rsidR="006D597D">
              <w:rPr>
                <w:b w:val="0"/>
                <w:i/>
                <w:sz w:val="18"/>
                <w:szCs w:val="18"/>
              </w:rPr>
              <w:t xml:space="preserve"> oraz zamówień w dziedzinach obronności i bezpieczeństwa</w:t>
            </w:r>
            <w:r w:rsidRPr="004C64DD">
              <w:rPr>
                <w:b w:val="0"/>
                <w:i/>
                <w:sz w:val="18"/>
                <w:szCs w:val="18"/>
              </w:rPr>
              <w:t>)</w:t>
            </w:r>
          </w:p>
          <w:p w:rsidR="003D2B32" w:rsidRDefault="003D2B32">
            <w:pPr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 w:rsidP="004C64DD">
            <w:pPr>
              <w:pStyle w:val="Nagwek1"/>
              <w:ind w:right="1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Powody zastosowania trybu dialogu konkurencyjnego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 w:val="0"/>
                <w:i/>
                <w:sz w:val="16"/>
                <w:szCs w:val="16"/>
              </w:rPr>
              <w:t>(</w:t>
            </w:r>
            <w:r>
              <w:rPr>
                <w:b w:val="0"/>
                <w:i/>
                <w:sz w:val="14"/>
                <w:szCs w:val="14"/>
              </w:rPr>
              <w:t>podać podstawę prawną</w:t>
            </w:r>
            <w:r w:rsidR="004C64DD">
              <w:rPr>
                <w:b w:val="0"/>
                <w:i/>
                <w:sz w:val="14"/>
                <w:szCs w:val="14"/>
              </w:rPr>
              <w:t xml:space="preserve"> i</w:t>
            </w:r>
            <w:r>
              <w:rPr>
                <w:b w:val="0"/>
                <w:i/>
                <w:sz w:val="14"/>
                <w:szCs w:val="14"/>
              </w:rPr>
              <w:t xml:space="preserve"> uzasadnienie faktyczne):</w:t>
            </w:r>
            <w:r>
              <w:rPr>
                <w:i/>
                <w:sz w:val="14"/>
                <w:szCs w:val="14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073B6"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762023" w:rsidRPr="00762023" w:rsidRDefault="00762023" w:rsidP="00762023"/>
        </w:tc>
      </w:tr>
      <w:tr w:rsidR="003D2B32" w:rsidTr="008472F3">
        <w:trPr>
          <w:trHeight w:val="8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Pr="00407547" w:rsidRDefault="003D2B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 wykonujące czynności związane z przeprowadzeniem postępowania</w:t>
            </w:r>
            <w:r w:rsidR="00CF4668">
              <w:rPr>
                <w:rFonts w:ascii="Arial" w:hAnsi="Arial" w:cs="Arial"/>
                <w:b/>
                <w:sz w:val="18"/>
                <w:szCs w:val="18"/>
              </w:rPr>
              <w:t xml:space="preserve"> lub osoby mogące </w:t>
            </w:r>
            <w:r w:rsidR="00CF4668" w:rsidRPr="00CF4668">
              <w:rPr>
                <w:rFonts w:ascii="Arial" w:hAnsi="Arial" w:cs="Arial"/>
                <w:b/>
                <w:sz w:val="18"/>
                <w:szCs w:val="18"/>
              </w:rPr>
              <w:t>wpłynąć na wynik postępowania, w tym osoby wykonujące czynności związane z przygotowaniem postępowania</w:t>
            </w:r>
          </w:p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(jeżeli czynności </w:t>
            </w:r>
            <w:r w:rsidR="00CF4668" w:rsidRPr="00CF4668">
              <w:rPr>
                <w:rFonts w:ascii="Arial" w:hAnsi="Arial" w:cs="Arial"/>
                <w:i/>
                <w:sz w:val="14"/>
                <w:szCs w:val="14"/>
              </w:rPr>
              <w:t xml:space="preserve">związane z przeprowadzeniem postępowania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lub czynności związane z przygotowaniem postępowania zostały powierzone osobie trzeciej lub jednemu z zamawiających wspólnie udzielających zamówienia – oprócz imion i nazwisk osób faktycznie wykonujących czynności należy również podać nazwę (firmę) albo imię i nazwisko osoby trzeciej lub nazwę zamawiającego, jeżeli osoby wykonujące czynności w postępowaniu reprezentują zamawiających innych niż wskazany jako prowadzący postępowanie) </w:t>
            </w:r>
          </w:p>
          <w:p w:rsidR="003D2B32" w:rsidRDefault="003D2B32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2B32" w:rsidRDefault="003D2B32">
            <w:pPr>
              <w:numPr>
                <w:ilvl w:val="0"/>
                <w:numId w:val="8"/>
              </w:numPr>
              <w:tabs>
                <w:tab w:val="left" w:pos="263"/>
              </w:tabs>
              <w:ind w:left="263" w:right="110" w:hanging="263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Osoby wykonujące czynności </w:t>
            </w:r>
            <w:r w:rsidR="00CF4668" w:rsidRPr="00CF4668">
              <w:rPr>
                <w:rFonts w:ascii="Arial" w:hAnsi="Arial" w:cs="Arial"/>
                <w:b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b/>
                <w:sz w:val="18"/>
                <w:szCs w:val="18"/>
              </w:rPr>
              <w:t>postępowani</w:t>
            </w:r>
            <w:r w:rsidR="00CF4668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3D2B32" w:rsidRDefault="003D2B32">
            <w:pPr>
              <w:ind w:left="360"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numPr>
                <w:ilvl w:val="0"/>
                <w:numId w:val="17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……………………………………………………………………………………………………………….…....................................................................................................................................................</w:t>
            </w:r>
            <w:r w:rsidR="00792E7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wykonuje</w:t>
            </w:r>
            <w:r w:rsidR="0045012E">
              <w:rPr>
                <w:b w:val="0"/>
                <w:sz w:val="18"/>
                <w:szCs w:val="18"/>
              </w:rPr>
              <w:t>/wykonują</w:t>
            </w:r>
            <w:r>
              <w:rPr>
                <w:b w:val="0"/>
                <w:sz w:val="18"/>
                <w:szCs w:val="18"/>
              </w:rPr>
              <w:t xml:space="preserve"> czynności w postępowaniu i złożył</w:t>
            </w:r>
            <w:r w:rsidR="0045012E">
              <w:rPr>
                <w:b w:val="0"/>
                <w:sz w:val="18"/>
                <w:szCs w:val="18"/>
              </w:rPr>
              <w:t>/złożyli</w:t>
            </w:r>
            <w:r>
              <w:rPr>
                <w:b w:val="0"/>
                <w:sz w:val="18"/>
                <w:szCs w:val="18"/>
              </w:rPr>
              <w:t xml:space="preserve"> oświadczeni</w:t>
            </w:r>
            <w:r w:rsidR="002635AA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określone w art. 56 ust. 4 ustawy</w:t>
            </w:r>
          </w:p>
          <w:p w:rsidR="003D2B32" w:rsidRPr="006D47B6" w:rsidRDefault="003D2B32">
            <w:pPr>
              <w:pStyle w:val="Nagwek1"/>
              <w:tabs>
                <w:tab w:val="left" w:pos="650"/>
              </w:tabs>
              <w:ind w:left="650" w:hanging="180"/>
              <w:rPr>
                <w:b w:val="0"/>
                <w:sz w:val="12"/>
                <w:szCs w:val="12"/>
              </w:rPr>
            </w:pPr>
          </w:p>
          <w:p w:rsidR="003D2B32" w:rsidRDefault="003D2B3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>nie wykonuje</w:t>
            </w:r>
            <w:r w:rsidR="00836C58">
              <w:rPr>
                <w:b w:val="0"/>
                <w:sz w:val="18"/>
                <w:szCs w:val="18"/>
              </w:rPr>
              <w:t>/nie wykonują</w:t>
            </w:r>
            <w:r>
              <w:rPr>
                <w:b w:val="0"/>
                <w:sz w:val="18"/>
                <w:szCs w:val="18"/>
              </w:rPr>
              <w:t xml:space="preserve"> czynności w postępowaniu</w:t>
            </w:r>
            <w:r>
              <w:rPr>
                <w:b w:val="0"/>
                <w:i/>
                <w:sz w:val="14"/>
                <w:szCs w:val="14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i przekazał</w:t>
            </w:r>
            <w:r w:rsidR="00836C58">
              <w:rPr>
                <w:b w:val="0"/>
                <w:sz w:val="18"/>
                <w:szCs w:val="18"/>
              </w:rPr>
              <w:t>/przekazali</w:t>
            </w:r>
            <w:r>
              <w:rPr>
                <w:b w:val="0"/>
                <w:sz w:val="18"/>
                <w:szCs w:val="18"/>
              </w:rPr>
              <w:t xml:space="preserve"> upoważnienie do dokonania następujących czynności w postępowaniu: ………………………………………………………………………..………………..……………………..</w:t>
            </w:r>
          </w:p>
          <w:p w:rsidR="003D2B32" w:rsidRDefault="003D2B32">
            <w:pPr>
              <w:tabs>
                <w:tab w:val="left" w:pos="650"/>
              </w:tabs>
              <w:ind w:left="623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:rsidR="003D2B32" w:rsidRPr="006D47B6" w:rsidRDefault="003D2B32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3D2B32" w:rsidRDefault="003D2B32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Pani/Panu</w:t>
            </w:r>
          </w:p>
          <w:p w:rsidR="003D2B32" w:rsidRDefault="003D2B32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…….…………………………………..……………………………………………………………………...</w:t>
            </w:r>
          </w:p>
          <w:p w:rsidR="003D2B32" w:rsidRDefault="003D2B32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:rsidR="003D2B32" w:rsidRDefault="003D2B32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postępowaniu)</w:t>
            </w:r>
          </w:p>
          <w:p w:rsidR="003D2B32" w:rsidRDefault="003D2B32">
            <w:pPr>
              <w:tabs>
                <w:tab w:val="left" w:pos="650"/>
              </w:tabs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2B32" w:rsidRDefault="004F69B7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D2B32">
              <w:rPr>
                <w:rFonts w:ascii="Arial" w:hAnsi="Arial" w:cs="Arial"/>
                <w:sz w:val="18"/>
                <w:szCs w:val="18"/>
              </w:rPr>
              <w:t>racownik zamawiającego, któremu kierownik zamawiającego powierzył wykonanie zastrzeżonych dla siebie czynności w postępowaniu, złożył oświadczeni</w:t>
            </w:r>
            <w:r w:rsidR="00193725">
              <w:rPr>
                <w:rFonts w:ascii="Arial" w:hAnsi="Arial" w:cs="Arial"/>
                <w:sz w:val="18"/>
                <w:szCs w:val="18"/>
              </w:rPr>
              <w:t>a</w:t>
            </w:r>
            <w:r w:rsidR="003D2B32"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</w:p>
          <w:p w:rsidR="003D2B32" w:rsidRDefault="003D2B32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2B32" w:rsidRDefault="003D2B32">
            <w:pPr>
              <w:numPr>
                <w:ilvl w:val="0"/>
                <w:numId w:val="17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została powołana w dniu …………………..….. na podstawie: ........................................................................................................................................................</w:t>
            </w:r>
            <w:r w:rsidR="002635AA">
              <w:rPr>
                <w:b w:val="0"/>
                <w:sz w:val="18"/>
                <w:szCs w:val="18"/>
              </w:rPr>
              <w:t>.</w:t>
            </w:r>
          </w:p>
          <w:p w:rsidR="003D2B32" w:rsidRDefault="003D2B32">
            <w:pPr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:rsidR="003D2B32" w:rsidRDefault="003D2B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ind w:left="623" w:right="110"/>
            </w:pPr>
            <w:r>
              <w:rPr>
                <w:rFonts w:ascii="Arial" w:hAnsi="Arial" w:cs="Arial"/>
                <w:sz w:val="18"/>
                <w:szCs w:val="18"/>
              </w:rPr>
              <w:t>w składzie:</w:t>
            </w:r>
          </w:p>
          <w:p w:rsidR="003D2B32" w:rsidRDefault="003D2B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ind w:left="830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:rsidR="003D2B32" w:rsidRDefault="003D2B32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2B32" w:rsidRDefault="003D2B3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Członkowie komisji złożyli oświadczeni</w:t>
            </w:r>
            <w:r w:rsidR="0019372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</w:p>
          <w:p w:rsidR="00EF2EA3" w:rsidRPr="00EF2EA3" w:rsidRDefault="003D2B3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nie została powołana, czynności </w:t>
            </w:r>
            <w:r w:rsidR="002635AA" w:rsidRPr="002635AA">
              <w:rPr>
                <w:b w:val="0"/>
                <w:sz w:val="18"/>
                <w:szCs w:val="18"/>
              </w:rPr>
              <w:t xml:space="preserve">związane z przeprowadzeniem </w:t>
            </w:r>
            <w:r>
              <w:rPr>
                <w:b w:val="0"/>
                <w:sz w:val="18"/>
                <w:szCs w:val="18"/>
              </w:rPr>
              <w:t>postępowani</w:t>
            </w:r>
            <w:r w:rsidR="002635AA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wykonują</w:t>
            </w:r>
            <w:r w:rsidR="00EF2EA3">
              <w:rPr>
                <w:b w:val="0"/>
                <w:sz w:val="18"/>
                <w:szCs w:val="18"/>
              </w:rPr>
              <w:t>:</w:t>
            </w:r>
          </w:p>
          <w:p w:rsidR="003D2B32" w:rsidRDefault="003D2B32">
            <w:pPr>
              <w:pStyle w:val="Nagwek1"/>
              <w:tabs>
                <w:tab w:val="left" w:pos="785"/>
              </w:tabs>
              <w:ind w:left="650"/>
            </w:pPr>
            <w:r>
              <w:rPr>
                <w:b w:val="0"/>
                <w:i/>
                <w:sz w:val="14"/>
                <w:szCs w:val="14"/>
              </w:rPr>
              <w:t>(wskazać osoby wykonujące czynności</w:t>
            </w:r>
            <w:r w:rsidR="002635AA" w:rsidRPr="002635AA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635AA" w:rsidRPr="002635AA">
              <w:rPr>
                <w:b w:val="0"/>
                <w:i/>
                <w:sz w:val="14"/>
                <w:szCs w:val="14"/>
              </w:rPr>
              <w:t>związane z przeprowadzeniem</w:t>
            </w:r>
            <w:r>
              <w:rPr>
                <w:b w:val="0"/>
                <w:i/>
                <w:sz w:val="14"/>
                <w:szCs w:val="14"/>
              </w:rPr>
              <w:t xml:space="preserve"> postępowani</w:t>
            </w:r>
            <w:r w:rsidR="002635AA">
              <w:rPr>
                <w:b w:val="0"/>
                <w:i/>
                <w:sz w:val="14"/>
                <w:szCs w:val="14"/>
              </w:rPr>
              <w:t>a</w:t>
            </w:r>
            <w:r w:rsidR="00EF2EA3">
              <w:rPr>
                <w:b w:val="0"/>
                <w:i/>
                <w:sz w:val="14"/>
                <w:szCs w:val="14"/>
              </w:rPr>
              <w:t xml:space="preserve"> oraz podać zakres czynności)</w:t>
            </w:r>
          </w:p>
          <w:p w:rsidR="003D2B32" w:rsidRDefault="00792E7F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 xml:space="preserve">….………………………………………………...  </w:t>
            </w:r>
            <w:r w:rsidR="003D2B32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3D2B32" w:rsidRDefault="003D2B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  <w:r w:rsidR="00792E7F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3D2B32" w:rsidRDefault="003D2B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:rsidR="003D2B32" w:rsidRDefault="003D2B32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2635AA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:rsidR="003D2B32" w:rsidRDefault="003D2B32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3D2B32" w:rsidRDefault="003D2B3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Osoby wykonujące czynności </w:t>
            </w:r>
            <w:r w:rsidR="002635AA" w:rsidRPr="00407547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 w:rsidR="002635AA" w:rsidRPr="002635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postępowani</w:t>
            </w:r>
            <w:r w:rsidR="002635AA">
              <w:rPr>
                <w:rFonts w:ascii="Arial" w:hAnsi="Arial" w:cs="Arial"/>
                <w:sz w:val="18"/>
                <w:szCs w:val="18"/>
              </w:rPr>
              <w:t xml:space="preserve">a, </w:t>
            </w:r>
            <w:r w:rsidR="002635AA" w:rsidRPr="002635AA">
              <w:rPr>
                <w:rFonts w:ascii="Arial" w:hAnsi="Arial" w:cs="Arial"/>
                <w:sz w:val="18"/>
                <w:szCs w:val="18"/>
              </w:rPr>
              <w:t>o których mowa w pkt 2,</w:t>
            </w:r>
            <w:r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19372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</w:p>
          <w:p w:rsidR="003D2B32" w:rsidRDefault="003D2B32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pStyle w:val="Tekstpodstawowywcity"/>
              <w:numPr>
                <w:ilvl w:val="0"/>
                <w:numId w:val="17"/>
              </w:numPr>
              <w:tabs>
                <w:tab w:val="left" w:pos="650"/>
              </w:tabs>
              <w:ind w:right="110"/>
              <w:jc w:val="left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D2B32" w:rsidRPr="006D47B6" w:rsidRDefault="003D2B32">
            <w:pPr>
              <w:pStyle w:val="Tekstpodstawowywcity"/>
              <w:ind w:right="11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3D2B32" w:rsidRDefault="003D2B32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zostali powołani  </w:t>
            </w:r>
            <w:r>
              <w:rPr>
                <w:b w:val="0"/>
                <w:i/>
                <w:sz w:val="14"/>
                <w:szCs w:val="14"/>
              </w:rPr>
              <w:t>(imiona i nazwiska biegłych)</w:t>
            </w:r>
            <w:r>
              <w:rPr>
                <w:b w:val="0"/>
                <w:sz w:val="18"/>
                <w:szCs w:val="18"/>
              </w:rPr>
              <w:t>:</w:t>
            </w:r>
          </w:p>
          <w:p w:rsidR="003D2B32" w:rsidRDefault="003D2B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Biegli złożyli oświadczeni</w:t>
            </w:r>
            <w:r w:rsidR="0019372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</w:p>
          <w:p w:rsidR="003D2B32" w:rsidRPr="006D47B6" w:rsidRDefault="003D2B32">
            <w:pPr>
              <w:ind w:left="356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3D2B32" w:rsidRDefault="003D2B32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nie zostali powołani</w:t>
            </w:r>
          </w:p>
          <w:p w:rsidR="003D2B32" w:rsidRDefault="003D2B32">
            <w:pPr>
              <w:rPr>
                <w:rFonts w:cs="Arial"/>
                <w:b/>
                <w:sz w:val="18"/>
                <w:szCs w:val="18"/>
              </w:rPr>
            </w:pPr>
          </w:p>
          <w:p w:rsidR="003B229B" w:rsidRPr="003B229B" w:rsidRDefault="003D2B32">
            <w:pPr>
              <w:numPr>
                <w:ilvl w:val="0"/>
                <w:numId w:val="17"/>
              </w:numPr>
              <w:tabs>
                <w:tab w:val="left" w:pos="650"/>
              </w:tabs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Inne osoby wykonujące czynności </w:t>
            </w:r>
            <w:r w:rsidR="002635AA" w:rsidRPr="002635AA">
              <w:rPr>
                <w:rFonts w:ascii="Arial" w:hAnsi="Arial" w:cs="Arial"/>
                <w:sz w:val="18"/>
                <w:szCs w:val="18"/>
                <w:u w:val="single"/>
              </w:rPr>
              <w:t>związane z przeprowadzeniem postępowania</w:t>
            </w:r>
            <w:r w:rsidR="003B229B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3D2B32" w:rsidRDefault="003D2B32" w:rsidP="003B229B">
            <w:pPr>
              <w:tabs>
                <w:tab w:val="left" w:pos="650"/>
              </w:tabs>
              <w:ind w:left="720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(wskazać osoby wykonujące czynności </w:t>
            </w:r>
            <w:r w:rsidR="002635AA" w:rsidRPr="002635AA">
              <w:rPr>
                <w:rFonts w:ascii="Arial" w:hAnsi="Arial" w:cs="Arial"/>
                <w:i/>
                <w:sz w:val="14"/>
                <w:szCs w:val="14"/>
              </w:rPr>
              <w:t>związane z przeprowadzeniem postępowania, inne niż określone w pkt 1-3</w:t>
            </w:r>
            <w:r w:rsidR="002635AA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oraz podać zakres czynności)</w:t>
            </w:r>
          </w:p>
          <w:p w:rsidR="003D2B32" w:rsidRDefault="003D2B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…………………………………………………………</w:t>
            </w:r>
          </w:p>
          <w:p w:rsidR="003D2B32" w:rsidRDefault="003D2B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</w:t>
            </w:r>
            <w:r w:rsidR="00792E7F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3D2B32" w:rsidRDefault="003D2B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  <w:r w:rsidR="00792E7F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3D2B32" w:rsidRDefault="003D2B32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2635AA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:rsidR="003D2B32" w:rsidRDefault="003D2B32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3D2B32" w:rsidRDefault="002635AA">
            <w:pPr>
              <w:ind w:left="623" w:right="110"/>
              <w:jc w:val="both"/>
            </w:pPr>
            <w:r w:rsidRPr="002635AA">
              <w:rPr>
                <w:rFonts w:ascii="Arial" w:hAnsi="Arial" w:cs="Arial"/>
                <w:sz w:val="18"/>
                <w:szCs w:val="18"/>
              </w:rPr>
              <w:t xml:space="preserve">Inne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3D2B32">
              <w:rPr>
                <w:rFonts w:ascii="Arial" w:hAnsi="Arial" w:cs="Arial"/>
                <w:sz w:val="18"/>
                <w:szCs w:val="18"/>
              </w:rPr>
              <w:t xml:space="preserve">soby wykonujące czynności </w:t>
            </w:r>
            <w:r w:rsidRPr="002635AA">
              <w:rPr>
                <w:rFonts w:ascii="Arial" w:hAnsi="Arial" w:cs="Arial"/>
                <w:sz w:val="18"/>
                <w:szCs w:val="18"/>
              </w:rPr>
              <w:t>związane z przeprowadzeniem postępowania</w:t>
            </w:r>
            <w:r w:rsidR="003D2B32"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193725">
              <w:rPr>
                <w:rFonts w:ascii="Arial" w:hAnsi="Arial" w:cs="Arial"/>
                <w:sz w:val="18"/>
                <w:szCs w:val="18"/>
              </w:rPr>
              <w:t>a</w:t>
            </w:r>
            <w:r w:rsidR="003D2B32"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</w:p>
          <w:p w:rsidR="003D2B32" w:rsidRPr="006D47B6" w:rsidRDefault="003D2B32">
            <w:pPr>
              <w:ind w:left="623" w:right="110"/>
              <w:jc w:val="both"/>
              <w:rPr>
                <w:rFonts w:ascii="Arial" w:hAnsi="Arial" w:cs="Arial"/>
                <w:i/>
                <w:sz w:val="8"/>
                <w:szCs w:val="8"/>
              </w:rPr>
            </w:pPr>
          </w:p>
          <w:p w:rsidR="003D2B32" w:rsidRDefault="003D2B32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073B6" w:rsidRPr="001073B6" w:rsidRDefault="00F82F6B">
            <w:pPr>
              <w:pStyle w:val="Nagwek1"/>
            </w:pPr>
            <w:r>
              <w:rPr>
                <w:sz w:val="18"/>
                <w:szCs w:val="18"/>
              </w:rPr>
              <w:t>B</w:t>
            </w:r>
            <w:r w:rsidR="003D2B32">
              <w:rPr>
                <w:sz w:val="18"/>
                <w:szCs w:val="18"/>
              </w:rPr>
              <w:t xml:space="preserve">.  </w:t>
            </w:r>
            <w:r w:rsidR="003D2B32">
              <w:rPr>
                <w:sz w:val="18"/>
                <w:szCs w:val="18"/>
                <w:lang w:val="x-none"/>
              </w:rPr>
              <w:t>Osoby mogące wpłynąć na wynik postępowania</w:t>
            </w:r>
            <w:r w:rsidR="001073B6">
              <w:rPr>
                <w:sz w:val="18"/>
                <w:szCs w:val="18"/>
              </w:rPr>
              <w:t>:</w:t>
            </w:r>
          </w:p>
          <w:p w:rsidR="003D2B32" w:rsidRDefault="003D2B32" w:rsidP="001073B6">
            <w:pPr>
              <w:pStyle w:val="Nagwek1"/>
              <w:jc w:val="both"/>
            </w:pPr>
            <w:r>
              <w:rPr>
                <w:b w:val="0"/>
                <w:i/>
                <w:sz w:val="14"/>
                <w:szCs w:val="14"/>
                <w:lang w:val="x-none"/>
              </w:rPr>
              <w:t xml:space="preserve">(wskazać osoby </w:t>
            </w:r>
            <w:r w:rsidR="00736955" w:rsidRPr="00736955">
              <w:rPr>
                <w:b w:val="0"/>
                <w:i/>
                <w:sz w:val="14"/>
                <w:szCs w:val="14"/>
              </w:rPr>
              <w:t>mogące wpłynąć na wynik postępowania, w tym osoby</w:t>
            </w:r>
            <w:r w:rsidR="00736955" w:rsidRPr="00736955">
              <w:rPr>
                <w:i/>
                <w:sz w:val="14"/>
                <w:szCs w:val="14"/>
                <w:lang w:val="x-none"/>
              </w:rPr>
              <w:t xml:space="preserve"> </w:t>
            </w:r>
            <w:r>
              <w:rPr>
                <w:b w:val="0"/>
                <w:i/>
                <w:sz w:val="14"/>
                <w:szCs w:val="14"/>
                <w:lang w:val="x-none"/>
              </w:rPr>
              <w:t>wykonujące czynności związane z przygotowaniem postępowania</w:t>
            </w:r>
            <w:r w:rsidR="00736955">
              <w:rPr>
                <w:b w:val="0"/>
                <w:i/>
                <w:sz w:val="14"/>
                <w:szCs w:val="14"/>
              </w:rPr>
              <w:t xml:space="preserve">, </w:t>
            </w:r>
            <w:r w:rsidR="00736955" w:rsidRPr="00736955">
              <w:rPr>
                <w:b w:val="0"/>
                <w:i/>
                <w:sz w:val="14"/>
                <w:szCs w:val="14"/>
              </w:rPr>
              <w:t xml:space="preserve">należy wskazać osoby, które faktycznie dokonywały dane czynności </w:t>
            </w:r>
            <w:r>
              <w:rPr>
                <w:b w:val="0"/>
                <w:i/>
                <w:sz w:val="14"/>
                <w:szCs w:val="14"/>
                <w:lang w:val="x-none"/>
              </w:rPr>
              <w:t xml:space="preserve">oraz podać zakres </w:t>
            </w:r>
            <w:r w:rsidR="00736955">
              <w:rPr>
                <w:b w:val="0"/>
                <w:i/>
                <w:sz w:val="14"/>
                <w:szCs w:val="14"/>
              </w:rPr>
              <w:t xml:space="preserve">tych </w:t>
            </w:r>
            <w:r>
              <w:rPr>
                <w:b w:val="0"/>
                <w:i/>
                <w:sz w:val="14"/>
                <w:szCs w:val="14"/>
                <w:lang w:val="x-none"/>
              </w:rPr>
              <w:t>czynności)</w:t>
            </w:r>
          </w:p>
          <w:p w:rsidR="003D2B32" w:rsidRDefault="003D2B32">
            <w:pPr>
              <w:pStyle w:val="Nagwek1"/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3D2B32" w:rsidRDefault="003D2B32">
            <w:pPr>
              <w:pStyle w:val="Nagwek1"/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3D2B32" w:rsidRDefault="003D2B32">
            <w:pPr>
              <w:pStyle w:val="Nagwek1"/>
            </w:pPr>
            <w:r>
              <w:rPr>
                <w:b w:val="0"/>
                <w:sz w:val="18"/>
                <w:szCs w:val="18"/>
              </w:rPr>
              <w:t>……………………………………………….</w:t>
            </w:r>
            <w:r w:rsidR="00792E7F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        …………………………………………………………</w:t>
            </w:r>
          </w:p>
          <w:p w:rsidR="003D2B32" w:rsidRDefault="003D2B32">
            <w:pPr>
              <w:pStyle w:val="Nagwek1"/>
            </w:pPr>
            <w:r>
              <w:rPr>
                <w:rFonts w:eastAsia="Arial"/>
                <w:b w:val="0"/>
                <w:i/>
                <w:sz w:val="18"/>
                <w:szCs w:val="18"/>
              </w:rPr>
              <w:t xml:space="preserve">                                  </w:t>
            </w:r>
            <w:r>
              <w:rPr>
                <w:b w:val="0"/>
                <w:i/>
                <w:sz w:val="18"/>
                <w:szCs w:val="18"/>
              </w:rPr>
              <w:t>(</w:t>
            </w:r>
            <w:r>
              <w:rPr>
                <w:b w:val="0"/>
                <w:i/>
                <w:sz w:val="14"/>
                <w:szCs w:val="14"/>
              </w:rPr>
              <w:t>imię</w:t>
            </w:r>
            <w:r w:rsidR="00785C80">
              <w:rPr>
                <w:b w:val="0"/>
                <w:i/>
                <w:sz w:val="14"/>
                <w:szCs w:val="14"/>
              </w:rPr>
              <w:t xml:space="preserve"> i</w:t>
            </w:r>
            <w:r>
              <w:rPr>
                <w:b w:val="0"/>
                <w:i/>
                <w:sz w:val="14"/>
                <w:szCs w:val="14"/>
              </w:rPr>
              <w:t xml:space="preserve"> nazwisko)                                                 (</w:t>
            </w:r>
            <w:r w:rsidR="00785C80">
              <w:rPr>
                <w:b w:val="0"/>
                <w:i/>
                <w:sz w:val="14"/>
                <w:szCs w:val="14"/>
              </w:rPr>
              <w:t xml:space="preserve">zakres </w:t>
            </w:r>
            <w:r>
              <w:rPr>
                <w:b w:val="0"/>
                <w:i/>
                <w:sz w:val="14"/>
                <w:szCs w:val="14"/>
              </w:rPr>
              <w:t>czynnoś</w:t>
            </w:r>
            <w:r w:rsidR="00785C80">
              <w:rPr>
                <w:b w:val="0"/>
                <w:i/>
                <w:sz w:val="14"/>
                <w:szCs w:val="14"/>
              </w:rPr>
              <w:t>ci</w:t>
            </w:r>
            <w:r>
              <w:rPr>
                <w:b w:val="0"/>
                <w:i/>
                <w:sz w:val="14"/>
                <w:szCs w:val="14"/>
              </w:rPr>
              <w:t>)</w:t>
            </w:r>
          </w:p>
          <w:p w:rsidR="003D2B32" w:rsidRDefault="003D2B32">
            <w:pPr>
              <w:pStyle w:val="Nagwek1"/>
              <w:rPr>
                <w:b w:val="0"/>
                <w:i/>
                <w:sz w:val="18"/>
                <w:szCs w:val="18"/>
              </w:rPr>
            </w:pPr>
          </w:p>
          <w:p w:rsidR="003D2B32" w:rsidRDefault="003D2B32" w:rsidP="001073B6">
            <w:pPr>
              <w:pStyle w:val="Nagwek1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Osoby </w:t>
            </w:r>
            <w:r w:rsidR="00785C80" w:rsidRPr="00785C80">
              <w:rPr>
                <w:b w:val="0"/>
                <w:sz w:val="18"/>
                <w:szCs w:val="18"/>
              </w:rPr>
              <w:t xml:space="preserve">mogące wpłynąć na wynik postępowania, w tym osoby </w:t>
            </w:r>
            <w:r>
              <w:rPr>
                <w:b w:val="0"/>
                <w:sz w:val="18"/>
                <w:szCs w:val="18"/>
              </w:rPr>
              <w:t>wykonujące czynności związane z przygotowaniem postępowania</w:t>
            </w:r>
            <w:r w:rsidR="00785C80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złożyły oświadczeni</w:t>
            </w:r>
            <w:r w:rsidR="00193725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określone w art. 56 ust. 4 ustawy.</w:t>
            </w:r>
          </w:p>
          <w:p w:rsidR="00785C80" w:rsidRDefault="00785C80" w:rsidP="00407547"/>
          <w:p w:rsidR="00785C80" w:rsidRPr="00785C80" w:rsidRDefault="00785C80" w:rsidP="00785C80">
            <w:pPr>
              <w:keepNext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C. </w:t>
            </w:r>
            <w:r w:rsidRPr="00785C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Osoby udzielające z</w:t>
            </w:r>
            <w:r w:rsidR="00232DA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</w:t>
            </w:r>
            <w:r w:rsidRPr="00785C8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mówienia </w:t>
            </w:r>
          </w:p>
          <w:p w:rsidR="00785C80" w:rsidRPr="00785C80" w:rsidRDefault="00785C80" w:rsidP="00785C80">
            <w:pPr>
              <w:ind w:left="1190" w:right="110" w:hanging="540"/>
            </w:pPr>
            <w:r w:rsidRPr="00785C80"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785C80" w:rsidRPr="00785C80" w:rsidRDefault="00785C80" w:rsidP="00785C80">
            <w:pPr>
              <w:rPr>
                <w:lang w:eastAsia="pl-PL"/>
              </w:rPr>
            </w:pPr>
            <w:r w:rsidRPr="00785C80">
              <w:rPr>
                <w:rFonts w:ascii="Arial" w:hAnsi="Arial" w:cs="Arial"/>
                <w:sz w:val="18"/>
                <w:szCs w:val="18"/>
              </w:rPr>
              <w:t xml:space="preserve">             ………………………………………………..        …………………………………………………………</w:t>
            </w:r>
          </w:p>
          <w:p w:rsidR="00785C80" w:rsidRPr="00785C80" w:rsidRDefault="00785C80" w:rsidP="00785C80">
            <w:pPr>
              <w:keepNext/>
              <w:numPr>
                <w:ilvl w:val="0"/>
                <w:numId w:val="1"/>
              </w:numPr>
              <w:tabs>
                <w:tab w:val="clear" w:pos="0"/>
                <w:tab w:val="num" w:pos="676"/>
              </w:tabs>
              <w:ind w:firstLine="676"/>
              <w:outlineLvl w:val="0"/>
              <w:rPr>
                <w:rFonts w:ascii="Arial" w:hAnsi="Arial" w:cs="Arial"/>
                <w:i/>
                <w:sz w:val="16"/>
                <w:szCs w:val="16"/>
                <w:lang w:val="x-none"/>
              </w:rPr>
            </w:pPr>
            <w:r w:rsidRPr="00785C80">
              <w:rPr>
                <w:rFonts w:ascii="Arial" w:hAnsi="Arial" w:cs="Arial"/>
                <w:b/>
              </w:rPr>
              <w:t xml:space="preserve">            </w:t>
            </w:r>
            <w:r w:rsidRPr="00785C80">
              <w:rPr>
                <w:rFonts w:ascii="Arial" w:hAnsi="Arial" w:cs="Arial"/>
                <w:i/>
                <w:sz w:val="16"/>
                <w:szCs w:val="16"/>
              </w:rPr>
              <w:t>(imię i nazwisko)                                                                       (</w:t>
            </w:r>
            <w:r w:rsidR="00232DA2">
              <w:rPr>
                <w:rFonts w:ascii="Arial" w:hAnsi="Arial" w:cs="Arial"/>
                <w:i/>
                <w:sz w:val="16"/>
                <w:szCs w:val="16"/>
              </w:rPr>
              <w:t>stanowisko</w:t>
            </w:r>
            <w:r w:rsidRPr="00785C8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785C80" w:rsidRPr="00785C80" w:rsidRDefault="00785C80" w:rsidP="00785C8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785C80" w:rsidP="00C87011">
            <w:pPr>
              <w:pStyle w:val="Nagwek1"/>
              <w:numPr>
                <w:ilvl w:val="0"/>
                <w:numId w:val="0"/>
              </w:numPr>
              <w:rPr>
                <w:b w:val="0"/>
                <w:sz w:val="18"/>
                <w:szCs w:val="18"/>
              </w:rPr>
            </w:pPr>
            <w:r w:rsidRPr="001E53ED">
              <w:rPr>
                <w:b w:val="0"/>
                <w:sz w:val="18"/>
                <w:szCs w:val="18"/>
              </w:rPr>
              <w:lastRenderedPageBreak/>
              <w:t>Osoby udzielające zamówienia złożyły oświadczeni</w:t>
            </w:r>
            <w:r w:rsidR="00193725">
              <w:rPr>
                <w:b w:val="0"/>
                <w:sz w:val="18"/>
                <w:szCs w:val="18"/>
              </w:rPr>
              <w:t>a</w:t>
            </w:r>
            <w:r w:rsidRPr="001E53ED">
              <w:rPr>
                <w:b w:val="0"/>
                <w:sz w:val="18"/>
                <w:szCs w:val="18"/>
              </w:rPr>
              <w:t xml:space="preserve"> określone w art. 56 ust. 4 ustawy.</w:t>
            </w:r>
          </w:p>
          <w:p w:rsidR="003D2B32" w:rsidRDefault="003D2B32">
            <w:pPr>
              <w:pStyle w:val="Nagwek1"/>
              <w:rPr>
                <w:b w:val="0"/>
                <w:sz w:val="18"/>
                <w:szCs w:val="18"/>
              </w:rPr>
            </w:pPr>
          </w:p>
          <w:p w:rsidR="003D2B32" w:rsidRDefault="003D2B32">
            <w:pPr>
              <w:pStyle w:val="Nagwek1"/>
            </w:pPr>
            <w:r>
              <w:rPr>
                <w:sz w:val="18"/>
                <w:szCs w:val="18"/>
              </w:rPr>
              <w:t xml:space="preserve">D.  </w:t>
            </w:r>
            <w:r>
              <w:rPr>
                <w:sz w:val="18"/>
                <w:szCs w:val="18"/>
                <w:lang w:val="x-none"/>
              </w:rPr>
              <w:t>Informacj</w:t>
            </w:r>
            <w:r w:rsidR="00785C8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lang w:val="x-none"/>
              </w:rPr>
              <w:t xml:space="preserve"> </w:t>
            </w:r>
            <w:r w:rsidR="00CB5C13" w:rsidRPr="00CB5C13">
              <w:rPr>
                <w:sz w:val="18"/>
                <w:szCs w:val="18"/>
              </w:rPr>
              <w:t>o istnieniu okoliczności, o których mowa</w:t>
            </w:r>
            <w:r w:rsidR="00CB5C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x-none"/>
              </w:rPr>
              <w:t xml:space="preserve">w art. </w:t>
            </w:r>
            <w:r>
              <w:rPr>
                <w:sz w:val="18"/>
                <w:szCs w:val="18"/>
              </w:rPr>
              <w:t xml:space="preserve">56 </w:t>
            </w:r>
            <w:r>
              <w:rPr>
                <w:sz w:val="18"/>
                <w:szCs w:val="18"/>
                <w:lang w:val="x-none"/>
              </w:rPr>
              <w:t xml:space="preserve">ust. </w:t>
            </w:r>
            <w:r>
              <w:rPr>
                <w:sz w:val="18"/>
                <w:szCs w:val="18"/>
              </w:rPr>
              <w:t>2</w:t>
            </w:r>
            <w:r w:rsidR="00193725">
              <w:rPr>
                <w:sz w:val="18"/>
                <w:szCs w:val="18"/>
                <w:lang w:val="x-none"/>
              </w:rPr>
              <w:t xml:space="preserve"> ustawy</w:t>
            </w:r>
            <w:r w:rsidR="001E53ED">
              <w:rPr>
                <w:sz w:val="18"/>
                <w:szCs w:val="18"/>
              </w:rPr>
              <w:t>,</w:t>
            </w:r>
            <w:r w:rsidR="001E53ED" w:rsidRPr="000F5AEE">
              <w:rPr>
                <w:sz w:val="18"/>
                <w:szCs w:val="18"/>
              </w:rPr>
              <w:t xml:space="preserve"> oraz </w:t>
            </w:r>
            <w:r w:rsidR="001E53ED" w:rsidRPr="000F5AEE">
              <w:rPr>
                <w:sz w:val="18"/>
                <w:szCs w:val="18"/>
                <w:lang w:eastAsia="x-none"/>
              </w:rPr>
              <w:t>– jeżeli dotyczy – o podjętych w związku z tym środkach zaradczych</w:t>
            </w:r>
            <w:r w:rsidR="001E53ED">
              <w:rPr>
                <w:sz w:val="18"/>
                <w:szCs w:val="18"/>
                <w:lang w:eastAsia="x-none"/>
              </w:rPr>
              <w:t>.</w:t>
            </w:r>
          </w:p>
          <w:p w:rsidR="003D2B32" w:rsidRDefault="003D2B32">
            <w:pPr>
              <w:pStyle w:val="Nagwek1"/>
              <w:rPr>
                <w:b w:val="0"/>
                <w:i/>
                <w:sz w:val="18"/>
                <w:szCs w:val="18"/>
              </w:rPr>
            </w:pPr>
          </w:p>
          <w:p w:rsidR="003D2B32" w:rsidRDefault="003D2B32">
            <w:pPr>
              <w:pStyle w:val="Nagwek1"/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pStyle w:val="Nagwek1"/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pStyle w:val="Nagwe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CB5C13" w:rsidRPr="00CB5C13" w:rsidRDefault="00CB5C13" w:rsidP="00C87011"/>
          <w:p w:rsidR="00CB5C13" w:rsidRPr="00CB5C13" w:rsidRDefault="00CB5C13" w:rsidP="00CB5C13">
            <w:pPr>
              <w:keepNext/>
              <w:numPr>
                <w:ilvl w:val="0"/>
                <w:numId w:val="1"/>
              </w:num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x-none" w:eastAsia="pl-PL"/>
              </w:rPr>
            </w:pPr>
            <w:r w:rsidRPr="00CB5C13">
              <w:rPr>
                <w:rFonts w:ascii="Arial" w:hAnsi="Arial" w:cs="Arial"/>
                <w:b/>
                <w:sz w:val="18"/>
                <w:szCs w:val="18"/>
                <w:lang w:val="x-none" w:eastAsia="pl-PL"/>
              </w:rPr>
              <w:t xml:space="preserve">E. Informacje o istnieniu okoliczności, o których mowa w art. 56 ust. 3 </w:t>
            </w:r>
            <w:r w:rsidRPr="001E53ED">
              <w:rPr>
                <w:rFonts w:ascii="Arial" w:hAnsi="Arial" w:cs="Arial"/>
                <w:b/>
                <w:sz w:val="18"/>
                <w:szCs w:val="18"/>
                <w:lang w:val="x-none" w:eastAsia="pl-PL"/>
              </w:rPr>
              <w:t>ustawy</w:t>
            </w:r>
            <w:r w:rsidR="001E53ED" w:rsidRPr="001E53ED">
              <w:rPr>
                <w:rFonts w:ascii="Arial" w:hAnsi="Arial" w:cs="Arial"/>
                <w:b/>
                <w:sz w:val="18"/>
                <w:szCs w:val="18"/>
              </w:rPr>
              <w:t xml:space="preserve">, oraz </w:t>
            </w:r>
            <w:r w:rsidR="001E53ED" w:rsidRPr="001E53ED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– jeżeli dotyczy –</w:t>
            </w:r>
            <w:r w:rsidR="001E53ED" w:rsidRPr="00407547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 o podjętych w związku z tym środkach zaradczych.</w:t>
            </w:r>
          </w:p>
          <w:p w:rsidR="00CB5C13" w:rsidRPr="00CB5C13" w:rsidRDefault="00CB5C13" w:rsidP="00CB5C1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5C13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CB5C13" w:rsidRPr="00CB5C13" w:rsidRDefault="00CB5C13" w:rsidP="00CB5C1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5C13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CB5C13" w:rsidRPr="00CB5C13" w:rsidRDefault="00CB5C13" w:rsidP="00CB5C1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5C13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3D2B32" w:rsidRDefault="003D2B32">
            <w:pPr>
              <w:ind w:left="360" w:right="110"/>
              <w:rPr>
                <w:rFonts w:cs="Arial"/>
                <w:b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  <w:trHeight w:val="6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873" w:rsidRDefault="003D2B32" w:rsidP="004C3873">
            <w:pPr>
              <w:pStyle w:val="Nagwek2"/>
              <w:numPr>
                <w:ilvl w:val="0"/>
                <w:numId w:val="0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Ogłoszenia informacyjne o planowanych </w:t>
            </w:r>
          </w:p>
          <w:p w:rsidR="004C3873" w:rsidRDefault="003D2B32" w:rsidP="004C3873">
            <w:pPr>
              <w:pStyle w:val="Nagwek2"/>
              <w:numPr>
                <w:ilvl w:val="0"/>
                <w:numId w:val="0"/>
              </w:numPr>
              <w:rPr>
                <w:color w:val="auto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auto"/>
                <w:sz w:val="18"/>
                <w:szCs w:val="18"/>
              </w:rPr>
              <w:t></w:t>
            </w:r>
            <w:r>
              <w:rPr>
                <w:color w:val="auto"/>
                <w:sz w:val="18"/>
                <w:szCs w:val="18"/>
              </w:rPr>
              <w:t xml:space="preserve"> zamówieniach klasycznych </w:t>
            </w:r>
          </w:p>
          <w:p w:rsidR="004C3873" w:rsidRDefault="003D2B32" w:rsidP="004C3873">
            <w:pPr>
              <w:pStyle w:val="Nagwek2"/>
              <w:numPr>
                <w:ilvl w:val="0"/>
                <w:numId w:val="0"/>
              </w:numPr>
              <w:rPr>
                <w:color w:val="auto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auto"/>
                <w:sz w:val="18"/>
                <w:szCs w:val="18"/>
              </w:rPr>
              <w:t></w:t>
            </w:r>
            <w:r>
              <w:rPr>
                <w:color w:val="auto"/>
                <w:sz w:val="18"/>
                <w:szCs w:val="18"/>
              </w:rPr>
              <w:t xml:space="preserve"> zamówieniach sektorowych </w:t>
            </w:r>
          </w:p>
          <w:p w:rsidR="003D2B32" w:rsidRDefault="003D2B32" w:rsidP="004C3873">
            <w:pPr>
              <w:pStyle w:val="Nagwek2"/>
              <w:numPr>
                <w:ilvl w:val="0"/>
                <w:numId w:val="0"/>
              </w:numPr>
            </w:pPr>
            <w:r>
              <w:rPr>
                <w:rFonts w:ascii="Symbol" w:eastAsia="Symbol" w:hAnsi="Symbol" w:cs="Symbol"/>
                <w:color w:val="auto"/>
                <w:sz w:val="18"/>
                <w:szCs w:val="18"/>
              </w:rPr>
              <w:t></w:t>
            </w:r>
            <w:r>
              <w:rPr>
                <w:color w:val="auto"/>
                <w:sz w:val="18"/>
                <w:szCs w:val="18"/>
              </w:rPr>
              <w:t xml:space="preserve"> zamówieniach w dziedzinach obronności i bezpieczeństwa </w:t>
            </w:r>
          </w:p>
          <w:p w:rsidR="003D2B32" w:rsidRDefault="003D2B32" w:rsidP="004C3873">
            <w:pPr>
              <w:pStyle w:val="Nagwek2"/>
              <w:numPr>
                <w:ilvl w:val="0"/>
                <w:numId w:val="0"/>
              </w:numPr>
              <w:rPr>
                <w:color w:val="auto"/>
                <w:sz w:val="18"/>
                <w:szCs w:val="18"/>
              </w:rPr>
            </w:pPr>
          </w:p>
          <w:p w:rsidR="00C87011" w:rsidRPr="000951BA" w:rsidRDefault="00C87011" w:rsidP="00C87011">
            <w:pPr>
              <w:numPr>
                <w:ilvl w:val="0"/>
                <w:numId w:val="31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Informacja o zamówieniu</w:t>
            </w:r>
            <w:r w:rsidR="00C75644">
              <w:rPr>
                <w:rFonts w:ascii="Arial" w:hAnsi="Arial" w:cs="Arial"/>
                <w:sz w:val="18"/>
                <w:szCs w:val="18"/>
              </w:rPr>
              <w:t>/umowie ramowej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87011" w:rsidRDefault="00C87011" w:rsidP="00C87011">
            <w:pPr>
              <w:ind w:left="39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</w:p>
          <w:p w:rsidR="00C87011" w:rsidRDefault="00C87011" w:rsidP="00C87011">
            <w:pPr>
              <w:ind w:left="39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zawarta: </w:t>
            </w:r>
          </w:p>
          <w:p w:rsidR="00C87011" w:rsidRDefault="00C87011" w:rsidP="00C87011">
            <w:pPr>
              <w:ind w:left="818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</w:p>
          <w:p w:rsidR="00C87011" w:rsidRDefault="00C87011" w:rsidP="00C87011">
            <w:pPr>
              <w:ind w:left="818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okresowym </w:t>
            </w:r>
          </w:p>
          <w:p w:rsidR="00C87011" w:rsidRDefault="00C87011" w:rsidP="00C87011">
            <w:pPr>
              <w:ind w:left="818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ogłoszeniu informacyjnym o planowanych zamówieniach opublikowanym w Dzienniku Urzędowym Unii Europejskiej, dalej „Dz. Urz. UE”: ….. /S.... - .…. z dnia …....…………….… r.</w:t>
            </w:r>
          </w:p>
          <w:p w:rsidR="00C87011" w:rsidRDefault="00C87011" w:rsidP="00C87011">
            <w:pPr>
              <w:ind w:left="818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87011" w:rsidRPr="000951BA" w:rsidRDefault="00C87011" w:rsidP="00C87011">
            <w:pPr>
              <w:numPr>
                <w:ilvl w:val="0"/>
                <w:numId w:val="31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Informacja o zamówieniu</w:t>
            </w:r>
            <w:r w:rsidR="00C75644">
              <w:rPr>
                <w:rFonts w:ascii="Arial" w:hAnsi="Arial" w:cs="Arial"/>
                <w:sz w:val="18"/>
                <w:szCs w:val="18"/>
              </w:rPr>
              <w:t>/umowie ramowej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87011" w:rsidRDefault="00C87011" w:rsidP="00C87011">
            <w:pPr>
              <w:ind w:left="393" w:right="110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</w:p>
          <w:p w:rsidR="00C87011" w:rsidRDefault="00C87011" w:rsidP="00C87011">
            <w:pPr>
              <w:ind w:left="393" w:right="110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zawarta:</w:t>
            </w:r>
          </w:p>
          <w:p w:rsidR="00C87011" w:rsidRDefault="00C87011" w:rsidP="00C87011">
            <w:pPr>
              <w:ind w:left="818" w:right="110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</w:p>
          <w:p w:rsidR="00C87011" w:rsidRDefault="00C87011" w:rsidP="00C87011">
            <w:pPr>
              <w:ind w:left="676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okresowym </w:t>
            </w:r>
          </w:p>
          <w:p w:rsidR="00C87011" w:rsidRDefault="00C87011" w:rsidP="00C87011">
            <w:pPr>
              <w:ind w:left="818" w:right="110"/>
            </w:pPr>
            <w:r>
              <w:rPr>
                <w:rFonts w:ascii="Arial" w:hAnsi="Arial" w:cs="Arial"/>
                <w:sz w:val="18"/>
                <w:szCs w:val="18"/>
              </w:rPr>
              <w:t>ogłoszeniu informacyjnym zamieszczonym na stronie internetowej w dniu ………………....…. r.</w:t>
            </w:r>
          </w:p>
          <w:p w:rsidR="00C75644" w:rsidRDefault="00C75644" w:rsidP="00C75644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profilu nabywcy zostało opublikowane w Dz. Urz. UE</w:t>
            </w:r>
            <w:r w:rsidR="00232DA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……./S …..- z dnia …………….r. </w:t>
            </w:r>
          </w:p>
          <w:p w:rsidR="00C75644" w:rsidRDefault="00C75644" w:rsidP="00C7564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 w:rsidP="00407547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  <w:trHeight w:val="280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Pr="00EC1EAA" w:rsidRDefault="003D2B32">
            <w:pPr>
              <w:ind w:right="110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Ogłoszenie o zamówieniu</w:t>
            </w:r>
            <w:r w:rsidR="00C870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87011" w:rsidRPr="00EC1EAA">
              <w:rPr>
                <w:rFonts w:ascii="Arial" w:hAnsi="Arial" w:cs="Arial"/>
                <w:i/>
                <w:sz w:val="14"/>
                <w:szCs w:val="14"/>
              </w:rPr>
              <w:t>(nie dotyczy zamówień klasycznych w przypadku odstąpienia od publikacji ogłoszenia na podstawie art. 154 ust. 1 ustawy)</w:t>
            </w:r>
          </w:p>
          <w:p w:rsidR="003D2B32" w:rsidRDefault="003D2B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011" w:rsidRDefault="00C87011" w:rsidP="00A42D79">
            <w:pPr>
              <w:tabs>
                <w:tab w:val="left" w:pos="36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3D2B32">
              <w:rPr>
                <w:rFonts w:ascii="Arial" w:hAnsi="Arial" w:cs="Arial"/>
                <w:sz w:val="18"/>
                <w:szCs w:val="18"/>
              </w:rPr>
              <w:t>Ogłoszenie o zamówieniu zostało</w:t>
            </w:r>
            <w:r>
              <w:rPr>
                <w:rFonts w:ascii="Arial" w:hAnsi="Arial" w:cs="Arial"/>
                <w:sz w:val="18"/>
                <w:szCs w:val="18"/>
              </w:rPr>
              <w:t xml:space="preserve"> przekazane Urzędowi Publikacji Unii Europejskiej w dniu    ......…………..…. r.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opublikowane w Dz. Urz. UE: …. / S ... - …. z dnia ......…………….……. r. </w:t>
            </w:r>
            <w:r>
              <w:rPr>
                <w:rFonts w:ascii="Arial" w:hAnsi="Arial" w:cs="Arial"/>
                <w:i/>
                <w:sz w:val="14"/>
                <w:szCs w:val="14"/>
              </w:rPr>
              <w:t>(załączyć dowód publikacji w Dz. Urz. UE).</w:t>
            </w:r>
          </w:p>
          <w:p w:rsidR="00C87011" w:rsidRDefault="00C87011" w:rsidP="00C87011">
            <w:pPr>
              <w:ind w:right="11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6E63E3" w:rsidRDefault="00A42D79" w:rsidP="00A42D79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6E63E3">
              <w:rPr>
                <w:rFonts w:ascii="Arial" w:hAnsi="Arial" w:cs="Arial"/>
                <w:sz w:val="18"/>
                <w:szCs w:val="18"/>
              </w:rPr>
              <w:t xml:space="preserve">Zmiana/sprostowanie </w:t>
            </w:r>
            <w:r w:rsidR="006E63E3" w:rsidRPr="005B44AF">
              <w:rPr>
                <w:rFonts w:ascii="Arial" w:hAnsi="Arial" w:cs="Arial"/>
                <w:sz w:val="18"/>
                <w:szCs w:val="18"/>
              </w:rPr>
              <w:t>treści ogłoszenia o z</w:t>
            </w:r>
            <w:r w:rsidR="006E63E3">
              <w:rPr>
                <w:rFonts w:ascii="Arial" w:hAnsi="Arial" w:cs="Arial"/>
                <w:sz w:val="18"/>
                <w:szCs w:val="18"/>
              </w:rPr>
              <w:t>a</w:t>
            </w:r>
            <w:r w:rsidR="006E63E3" w:rsidRPr="005B44AF">
              <w:rPr>
                <w:rFonts w:ascii="Arial" w:hAnsi="Arial" w:cs="Arial"/>
                <w:sz w:val="18"/>
                <w:szCs w:val="18"/>
              </w:rPr>
              <w:t xml:space="preserve">mówieniu: </w:t>
            </w:r>
          </w:p>
          <w:p w:rsidR="006E63E3" w:rsidRDefault="006E63E3" w:rsidP="006E63E3">
            <w:pPr>
              <w:numPr>
                <w:ilvl w:val="1"/>
                <w:numId w:val="22"/>
              </w:numPr>
              <w:tabs>
                <w:tab w:val="clear" w:pos="720"/>
                <w:tab w:val="num" w:pos="360"/>
              </w:tabs>
              <w:ind w:left="650" w:right="110" w:hanging="257"/>
            </w:pPr>
            <w:r>
              <w:rPr>
                <w:rFonts w:ascii="Arial" w:hAnsi="Arial" w:cs="Arial"/>
                <w:sz w:val="18"/>
                <w:szCs w:val="18"/>
              </w:rPr>
              <w:t>nie zmieniono treści ogłoszenia</w:t>
            </w:r>
          </w:p>
          <w:p w:rsidR="006E63E3" w:rsidRDefault="006E63E3" w:rsidP="006E63E3">
            <w:pPr>
              <w:numPr>
                <w:ilvl w:val="1"/>
                <w:numId w:val="22"/>
              </w:numPr>
              <w:tabs>
                <w:tab w:val="clear" w:pos="720"/>
                <w:tab w:val="num" w:pos="360"/>
              </w:tabs>
              <w:ind w:left="650" w:right="110" w:hanging="257"/>
            </w:pPr>
            <w:r>
              <w:rPr>
                <w:rFonts w:ascii="Arial" w:hAnsi="Arial" w:cs="Arial"/>
                <w:sz w:val="18"/>
                <w:szCs w:val="18"/>
              </w:rPr>
              <w:t>zmieniono treść ogłoszenia:</w:t>
            </w:r>
          </w:p>
          <w:p w:rsidR="006E63E3" w:rsidRDefault="006E63E3" w:rsidP="00A42D79">
            <w:pPr>
              <w:numPr>
                <w:ilvl w:val="2"/>
                <w:numId w:val="19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zmianie ogłoszenia/sprostowaniu ogłoszenia zostało przekazane Urzędowi Publikacji Unii Europejskiej w dniu ……........... r.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 opublikowane w Dz. Urz. UE: …. /S ... - …. z dnia ……................... r.</w:t>
            </w:r>
          </w:p>
          <w:p w:rsidR="006E63E3" w:rsidRDefault="006E63E3" w:rsidP="006E63E3">
            <w:pPr>
              <w:ind w:left="1080" w:right="110"/>
              <w:jc w:val="both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(załączyć dowód publikacji w Dz. Urz. UE, wypełnić odrębnie dla każdej zmiany ogłoszenia)</w:t>
            </w:r>
          </w:p>
          <w:p w:rsidR="003D2B32" w:rsidRDefault="003D2B32" w:rsidP="00407547">
            <w:pPr>
              <w:tabs>
                <w:tab w:val="left" w:pos="360"/>
              </w:tabs>
              <w:ind w:left="144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2D79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D79" w:rsidRDefault="00A42D79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D79" w:rsidRDefault="00A42D79" w:rsidP="00A42D79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Powody odstąpienia od wymogu użycia środków komunikacji elektronicznej</w:t>
            </w:r>
            <w:r w:rsidRPr="00A663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42D79" w:rsidRPr="00A663AA" w:rsidRDefault="00A42D79" w:rsidP="00A42D79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(nie dotyczy zamówień w dziedzinach obronności i bezpieczeństwa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, podać podstawę prawną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i uzasadnienie faktyczne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oraz zakres odstąpienia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  <w:p w:rsidR="00A42D79" w:rsidRDefault="00A42D79" w:rsidP="00A42D79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42D79" w:rsidRPr="00A663AA" w:rsidRDefault="00A42D79" w:rsidP="00A42D79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A42D79" w:rsidDel="006E63E3" w:rsidRDefault="00A42D79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potrzeb i wymagań</w:t>
            </w:r>
          </w:p>
          <w:p w:rsidR="00A42D79" w:rsidRDefault="00A42D79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42D79" w:rsidRPr="00140319" w:rsidRDefault="00A42D79" w:rsidP="00A42D79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Opis potrzeb i wymagań został udostępniony na stronie internetowej prowadzonego postępowania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..................................................................................................................................... </w:t>
            </w:r>
          </w:p>
          <w:p w:rsidR="00A42D79" w:rsidRDefault="00A42D79" w:rsidP="00A42D79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:rsidR="00A42D79" w:rsidRDefault="00A42D79" w:rsidP="00A42D79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42D79" w:rsidRPr="005B44AF" w:rsidRDefault="00A42D79" w:rsidP="00A42D79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 Opis potrzeb i wymagań został udostępniony na stronie internetowej prowadzonego postępowania:</w:t>
            </w:r>
          </w:p>
          <w:p w:rsidR="00A42D79" w:rsidRDefault="00A42D79" w:rsidP="00A42D79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:rsidR="00A42D79" w:rsidRDefault="00A42D79" w:rsidP="00A42D79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:rsidR="00A42D79" w:rsidRDefault="00792E7F" w:rsidP="00A42D79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A42D79">
              <w:rPr>
                <w:rFonts w:ascii="Symbol" w:eastAsia="Symbol" w:hAnsi="Symbol" w:cs="Symbol"/>
                <w:sz w:val="18"/>
                <w:szCs w:val="18"/>
              </w:rPr>
              <w:t></w:t>
            </w:r>
            <w:r w:rsidR="00A42D79"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A42D79" w:rsidRDefault="00A42D79" w:rsidP="00A42D79">
            <w:pPr>
              <w:numPr>
                <w:ilvl w:val="0"/>
                <w:numId w:val="42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A42D79" w:rsidRDefault="00A42D79" w:rsidP="00A42D79">
            <w:pPr>
              <w:numPr>
                <w:ilvl w:val="0"/>
                <w:numId w:val="42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 xml:space="preserve">z powodu ochrony poufnego charakteru informacji zawartych w </w:t>
            </w:r>
            <w:r>
              <w:rPr>
                <w:rFonts w:ascii="Arial" w:hAnsi="Arial" w:cs="Arial"/>
                <w:sz w:val="18"/>
                <w:szCs w:val="18"/>
              </w:rPr>
              <w:t>opisie potrzeb i wymagań (art. 133 ust. 3 ustawy)</w:t>
            </w:r>
          </w:p>
          <w:p w:rsidR="00A42D79" w:rsidRDefault="00A42D79" w:rsidP="00A42D79">
            <w:pPr>
              <w:ind w:left="-57" w:right="110" w:firstLine="57"/>
              <w:rPr>
                <w:rFonts w:ascii="Arial" w:hAnsi="Arial" w:cs="Arial"/>
                <w:sz w:val="18"/>
                <w:szCs w:val="18"/>
              </w:rPr>
            </w:pPr>
          </w:p>
          <w:p w:rsidR="00A42D79" w:rsidRDefault="00A42D79" w:rsidP="00A42D79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Opis potrzeb i wymagań został </w:t>
            </w:r>
            <w:r w:rsidR="008A2BF2">
              <w:rPr>
                <w:rFonts w:ascii="Arial" w:hAnsi="Arial" w:cs="Arial"/>
                <w:sz w:val="18"/>
                <w:szCs w:val="18"/>
              </w:rPr>
              <w:t>udostępniony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wykonawcom wraz z zaproszeniem dialogu i nie został udostępniony na stronie internetowej prowadzonego postępowania </w:t>
            </w:r>
            <w:r w:rsidRPr="000B5A51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i bezpieczeństwa)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A42D79" w:rsidRDefault="00A42D79" w:rsidP="00A42D79">
            <w:pPr>
              <w:numPr>
                <w:ilvl w:val="0"/>
                <w:numId w:val="49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3D2B32" w:rsidRPr="006D47B6" w:rsidRDefault="00A42D79" w:rsidP="006D47B6">
            <w:pPr>
              <w:numPr>
                <w:ilvl w:val="0"/>
                <w:numId w:val="49"/>
              </w:numPr>
              <w:tabs>
                <w:tab w:val="left" w:pos="1385"/>
                <w:tab w:val="left" w:pos="9212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3D2B32" w:rsidRDefault="003D2B32" w:rsidP="00FB24AC">
            <w:pPr>
              <w:tabs>
                <w:tab w:val="left" w:pos="381"/>
              </w:tabs>
              <w:ind w:left="381" w:right="110"/>
              <w:rPr>
                <w:rFonts w:ascii="Arial" w:hAnsi="Arial" w:cs="Arial"/>
                <w:b/>
                <w:sz w:val="19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Specyfikacja warunków zamówienia (SWZ)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A2BF2" w:rsidRDefault="008A2BF2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8A2BF2" w:rsidRDefault="008A2BF2" w:rsidP="008A2BF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SWZ została udostępniona na stronie internetowej prowadzonego postępowania</w:t>
            </w:r>
          </w:p>
          <w:p w:rsidR="008A2BF2" w:rsidRPr="00140319" w:rsidRDefault="008A2BF2" w:rsidP="008A2BF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.......................................................................................................................................... </w:t>
            </w:r>
          </w:p>
          <w:p w:rsidR="008A2BF2" w:rsidRDefault="008A2BF2" w:rsidP="008A2BF2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:rsidR="008A2BF2" w:rsidRDefault="008A2BF2" w:rsidP="008A2BF2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A2BF2" w:rsidRDefault="008A2BF2" w:rsidP="00407547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SWZ została udostępniona na stronie internetowej prowadzonego postępowania:</w:t>
            </w:r>
          </w:p>
          <w:p w:rsidR="008A2BF2" w:rsidRDefault="008A2BF2" w:rsidP="008A2BF2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:rsidR="008A2BF2" w:rsidRDefault="00792E7F" w:rsidP="008A2BF2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8A2BF2">
              <w:rPr>
                <w:rFonts w:ascii="Symbol" w:eastAsia="Symbol" w:hAnsi="Symbol" w:cs="Symbol"/>
                <w:sz w:val="18"/>
                <w:szCs w:val="18"/>
              </w:rPr>
              <w:t></w:t>
            </w:r>
            <w:r w:rsidR="008A2BF2"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8A2BF2" w:rsidRDefault="008A2BF2" w:rsidP="008A2BF2">
            <w:pPr>
              <w:numPr>
                <w:ilvl w:val="0"/>
                <w:numId w:val="42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8A2BF2" w:rsidRDefault="008A2BF2" w:rsidP="008A2BF2">
            <w:pPr>
              <w:numPr>
                <w:ilvl w:val="0"/>
                <w:numId w:val="42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 xml:space="preserve">z powodu ochrony poufnego charakteru informacji zawartych w </w:t>
            </w:r>
            <w:r>
              <w:rPr>
                <w:rFonts w:ascii="Arial" w:hAnsi="Arial" w:cs="Arial"/>
                <w:sz w:val="18"/>
                <w:szCs w:val="18"/>
              </w:rPr>
              <w:t>opisie potrzeb i wymagań (art. 133 ust. 3 ustawy)</w:t>
            </w:r>
          </w:p>
          <w:p w:rsidR="008A2BF2" w:rsidRDefault="008A2BF2" w:rsidP="008A2BF2">
            <w:pPr>
              <w:ind w:left="-57" w:right="110" w:firstLine="57"/>
              <w:rPr>
                <w:rFonts w:ascii="Arial" w:hAnsi="Arial" w:cs="Arial"/>
                <w:sz w:val="18"/>
                <w:szCs w:val="18"/>
              </w:rPr>
            </w:pPr>
          </w:p>
          <w:p w:rsidR="008A2BF2" w:rsidRDefault="00193725" w:rsidP="008A2BF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A2BF2">
              <w:rPr>
                <w:rFonts w:ascii="Arial" w:hAnsi="Arial" w:cs="Arial"/>
                <w:sz w:val="18"/>
                <w:szCs w:val="18"/>
              </w:rPr>
              <w:t xml:space="preserve">. SWZ została udostępniona wykonawcom wraz z zaproszeniem do składania ofert i nie została udostępniona na stronie internetowej prowadzonego postępowania </w:t>
            </w:r>
            <w:r w:rsidR="008A2BF2" w:rsidRPr="000B5A51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i bezpieczeństwa)</w:t>
            </w:r>
            <w:r w:rsidR="008A2BF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A2BF2" w:rsidRDefault="008A2BF2" w:rsidP="00407547">
            <w:pPr>
              <w:numPr>
                <w:ilvl w:val="0"/>
                <w:numId w:val="49"/>
              </w:numPr>
              <w:ind w:left="818" w:right="11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8A2BF2" w:rsidRDefault="008A2BF2" w:rsidP="00407547">
            <w:pPr>
              <w:numPr>
                <w:ilvl w:val="0"/>
                <w:numId w:val="49"/>
              </w:numPr>
              <w:tabs>
                <w:tab w:val="left" w:pos="676"/>
                <w:tab w:val="left" w:pos="9212"/>
              </w:tabs>
              <w:ind w:left="818" w:right="110" w:hanging="425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3D2B32" w:rsidRPr="006D47B6" w:rsidRDefault="003D2B32">
            <w:pPr>
              <w:tabs>
                <w:tab w:val="left" w:pos="4606"/>
                <w:tab w:val="left" w:pos="9212"/>
              </w:tabs>
              <w:ind w:left="214" w:right="110" w:hanging="214"/>
              <w:rPr>
                <w:rFonts w:ascii="Arial" w:hAnsi="Arial" w:cs="Arial"/>
                <w:sz w:val="16"/>
                <w:szCs w:val="16"/>
              </w:rPr>
            </w:pPr>
          </w:p>
          <w:p w:rsidR="003D2B32" w:rsidRDefault="003D2B32" w:rsidP="00271FA8">
            <w:pPr>
              <w:tabs>
                <w:tab w:val="left" w:pos="360"/>
              </w:tabs>
              <w:ind w:left="383" w:right="110"/>
              <w:rPr>
                <w:rFonts w:ascii="Arial" w:hAnsi="Arial" w:cs="Arial"/>
                <w:sz w:val="19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A8" w:rsidRPr="001C2418" w:rsidRDefault="003D2B32" w:rsidP="00271FA8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Wnioski o dopuszczenie do udziału w postępowaniu</w:t>
            </w:r>
            <w:r w:rsidR="00271F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71FA8" w:rsidRPr="00EC1EAA">
              <w:rPr>
                <w:rFonts w:ascii="Arial" w:hAnsi="Arial" w:cs="Arial"/>
                <w:i/>
                <w:sz w:val="14"/>
                <w:szCs w:val="14"/>
              </w:rPr>
              <w:t>(nie dotyczy zamówień klasycznych w przypadku odstąpienia od publikacji ogłoszenia na podstawie art. 154 ust. 1 ustawy)</w:t>
            </w:r>
          </w:p>
          <w:p w:rsidR="00271FA8" w:rsidRPr="00155062" w:rsidRDefault="00271FA8" w:rsidP="00271FA8">
            <w:pPr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Wymóg składania wniosków o dopuszczenie do udziału w postępowaniu wyłącznie przy użyciu środków komunikacji elektronicznej:</w:t>
            </w:r>
          </w:p>
          <w:p w:rsidR="00271FA8" w:rsidRDefault="00271FA8" w:rsidP="00271FA8">
            <w:pPr>
              <w:numPr>
                <w:ilvl w:val="0"/>
                <w:numId w:val="43"/>
              </w:num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271FA8" w:rsidRPr="00EC1EAA" w:rsidRDefault="00271FA8" w:rsidP="00F9307B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271FA8" w:rsidRDefault="00271FA8" w:rsidP="00271F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71FA8" w:rsidRPr="00BD5DEB" w:rsidRDefault="00271FA8" w:rsidP="00EC1EAA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5DEB">
              <w:rPr>
                <w:rFonts w:ascii="Arial" w:hAnsi="Arial" w:cs="Arial"/>
                <w:sz w:val="18"/>
                <w:szCs w:val="18"/>
              </w:rPr>
              <w:lastRenderedPageBreak/>
              <w:t xml:space="preserve">2. Dopuszczenie możliwości składania wniosków o dopuszczenie do udziału w postępowaniu przy użyciu środków komunikacji elektronicznej </w:t>
            </w:r>
            <w:r w:rsidRPr="00BD5DEB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i bezpieczeństwa)</w:t>
            </w:r>
            <w:r w:rsidRPr="00BD5DEB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71FA8" w:rsidRDefault="00271FA8" w:rsidP="00271FA8">
            <w:pPr>
              <w:numPr>
                <w:ilvl w:val="0"/>
                <w:numId w:val="50"/>
              </w:numPr>
              <w:ind w:left="960" w:firstLine="142"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271FA8" w:rsidRPr="001C2418" w:rsidRDefault="00271FA8" w:rsidP="00271FA8">
            <w:pPr>
              <w:numPr>
                <w:ilvl w:val="0"/>
                <w:numId w:val="50"/>
              </w:numPr>
              <w:ind w:left="960" w:firstLine="14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3D2B32" w:rsidRDefault="003D2B32" w:rsidP="00EC1EAA">
            <w:pPr>
              <w:pStyle w:val="Tekstpodstawowy"/>
            </w:pPr>
          </w:p>
          <w:p w:rsidR="003D2B32" w:rsidRDefault="00271FA8" w:rsidP="00EC1EA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3D2B32">
              <w:rPr>
                <w:rFonts w:ascii="Arial" w:hAnsi="Arial" w:cs="Arial"/>
                <w:sz w:val="18"/>
                <w:szCs w:val="18"/>
              </w:rPr>
              <w:t>Termin składania wniosków o dopuszczenie do udziału w postępowaniu:</w:t>
            </w:r>
          </w:p>
          <w:p w:rsidR="003D2B32" w:rsidRDefault="003D2B32" w:rsidP="00EC1EAA">
            <w:pPr>
              <w:numPr>
                <w:ilvl w:val="1"/>
                <w:numId w:val="21"/>
              </w:numPr>
              <w:ind w:left="0" w:right="110" w:firstLine="0"/>
            </w:pPr>
            <w:r>
              <w:rPr>
                <w:rFonts w:ascii="Arial" w:hAnsi="Arial" w:cs="Arial"/>
                <w:sz w:val="18"/>
                <w:szCs w:val="18"/>
              </w:rPr>
              <w:t>nie został skrócony</w:t>
            </w:r>
          </w:p>
          <w:p w:rsidR="003D2B32" w:rsidRDefault="003D2B32" w:rsidP="00EC1EAA">
            <w:pPr>
              <w:numPr>
                <w:ilvl w:val="1"/>
                <w:numId w:val="21"/>
              </w:numPr>
              <w:ind w:left="0" w:right="110" w:firstLine="0"/>
            </w:pPr>
            <w:r>
              <w:rPr>
                <w:rFonts w:ascii="Arial" w:hAnsi="Arial" w:cs="Arial"/>
                <w:sz w:val="18"/>
                <w:szCs w:val="18"/>
              </w:rPr>
              <w:t>został skrócony z powodu: ……………………………………………………………………………</w:t>
            </w:r>
          </w:p>
          <w:p w:rsidR="003D2B32" w:rsidRDefault="003D2B32" w:rsidP="00EC1E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271FA8" w:rsidP="00EC1EA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FD49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B32">
              <w:rPr>
                <w:rFonts w:ascii="Arial" w:hAnsi="Arial" w:cs="Arial"/>
                <w:sz w:val="18"/>
                <w:szCs w:val="18"/>
              </w:rPr>
              <w:t xml:space="preserve">Termin składania wniosków o dopuszczenie do udziału w postępowaniu upłynął </w:t>
            </w:r>
            <w:r w:rsidR="003D2B32">
              <w:rPr>
                <w:rFonts w:ascii="Arial" w:hAnsi="Arial" w:cs="Arial"/>
                <w:sz w:val="18"/>
                <w:szCs w:val="18"/>
              </w:rPr>
              <w:br/>
              <w:t>w dniu .…............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="003D2B32">
              <w:rPr>
                <w:rFonts w:ascii="Arial" w:hAnsi="Arial" w:cs="Arial"/>
                <w:sz w:val="18"/>
                <w:szCs w:val="18"/>
              </w:rPr>
              <w:t xml:space="preserve">... r.  o godz. .... : …. </w:t>
            </w:r>
          </w:p>
          <w:p w:rsidR="00574516" w:rsidRDefault="00574516" w:rsidP="00271F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271FA8" w:rsidP="00271FA8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3D2B32">
              <w:rPr>
                <w:rFonts w:ascii="Arial" w:hAnsi="Arial" w:cs="Arial"/>
                <w:sz w:val="18"/>
                <w:szCs w:val="18"/>
              </w:rPr>
              <w:t>Do upływu terminu składania wniosków o dopuszczenie do udziału w postępowaniu, wnioski o dopuszczenie do udziału w postępowaniu:</w:t>
            </w:r>
          </w:p>
          <w:p w:rsidR="003D2B32" w:rsidRDefault="003D2B32">
            <w:pPr>
              <w:numPr>
                <w:ilvl w:val="1"/>
                <w:numId w:val="36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zostały złożone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D2B32" w:rsidRDefault="003D2B32">
            <w:pPr>
              <w:numPr>
                <w:ilvl w:val="1"/>
                <w:numId w:val="36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złożyli </w:t>
            </w:r>
            <w:r>
              <w:rPr>
                <w:rFonts w:ascii="Arial" w:hAnsi="Arial" w:cs="Arial"/>
                <w:i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podać nazwę albo imię i nazwisko wykonawcy, siedzib</w:t>
            </w:r>
            <w:r w:rsidR="00574516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271FA8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271FA8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271FA8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</w:t>
            </w:r>
            <w:r w:rsidR="008472F3">
              <w:rPr>
                <w:rFonts w:ascii="Arial" w:hAnsi="Arial" w:cs="Arial"/>
                <w:i/>
                <w:sz w:val="14"/>
                <w:szCs w:val="14"/>
              </w:rPr>
              <w:t>, k</w:t>
            </w:r>
            <w:r w:rsidR="008472F3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8472F3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8472F3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F069C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8472F3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>
              <w:rPr>
                <w:rFonts w:ascii="Arial" w:hAnsi="Arial" w:cs="Arial"/>
                <w:i/>
                <w:sz w:val="14"/>
                <w:szCs w:val="14"/>
              </w:rPr>
              <w:t>):</w:t>
            </w:r>
          </w:p>
          <w:p w:rsidR="003D2B32" w:rsidRDefault="003D2B32">
            <w:pPr>
              <w:numPr>
                <w:ilvl w:val="0"/>
                <w:numId w:val="5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3D2B32" w:rsidRDefault="003D2B32">
            <w:pPr>
              <w:numPr>
                <w:ilvl w:val="0"/>
                <w:numId w:val="5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3D2B32" w:rsidRDefault="003D2B32">
            <w:pPr>
              <w:numPr>
                <w:ilvl w:val="0"/>
                <w:numId w:val="5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3D2B32" w:rsidRDefault="003D2B32">
            <w:pPr>
              <w:numPr>
                <w:ilvl w:val="0"/>
                <w:numId w:val="5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3D2B32" w:rsidRDefault="003D2B32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ind w:right="110"/>
              <w:jc w:val="both"/>
            </w:pPr>
          </w:p>
          <w:p w:rsidR="00271FA8" w:rsidRDefault="003A759B" w:rsidP="00271FA8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271FA8">
              <w:rPr>
                <w:rFonts w:ascii="Arial" w:hAnsi="Arial" w:cs="Arial"/>
                <w:sz w:val="18"/>
                <w:szCs w:val="18"/>
              </w:rPr>
              <w:t>. Odrzucono wnioski o dopuszczenie do udziału w postępowaniu:</w:t>
            </w:r>
          </w:p>
          <w:p w:rsidR="00271FA8" w:rsidRDefault="00271FA8" w:rsidP="00271FA8">
            <w:pPr>
              <w:numPr>
                <w:ilvl w:val="0"/>
                <w:numId w:val="51"/>
              </w:numPr>
              <w:tabs>
                <w:tab w:val="clear" w:pos="360"/>
                <w:tab w:val="num" w:pos="534"/>
              </w:tabs>
              <w:ind w:left="534" w:right="110" w:hanging="283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271FA8" w:rsidRDefault="00271FA8" w:rsidP="00271FA8">
            <w:pPr>
              <w:numPr>
                <w:ilvl w:val="0"/>
                <w:numId w:val="51"/>
              </w:numPr>
              <w:tabs>
                <w:tab w:val="clear" w:pos="360"/>
                <w:tab w:val="num" w:pos="534"/>
              </w:tabs>
              <w:ind w:left="534" w:right="110" w:hanging="283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wnioski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 i powody odrzucenia)</w:t>
            </w:r>
          </w:p>
          <w:p w:rsidR="00271FA8" w:rsidRDefault="00271FA8" w:rsidP="00271FA8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271FA8" w:rsidRDefault="00271FA8" w:rsidP="00271FA8">
            <w:pPr>
              <w:tabs>
                <w:tab w:val="left" w:pos="290"/>
              </w:tabs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1) ………………………………………………………………………………………………………………</w:t>
            </w:r>
            <w:r w:rsidR="00F17627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71FA8" w:rsidRDefault="007F069C" w:rsidP="00271FA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271FA8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271FA8" w:rsidRDefault="00271FA8" w:rsidP="00271FA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271FA8" w:rsidRDefault="00271FA8" w:rsidP="00271FA8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71FA8" w:rsidRDefault="00271FA8" w:rsidP="00271FA8">
            <w:pPr>
              <w:tabs>
                <w:tab w:val="left" w:pos="290"/>
              </w:tabs>
              <w:ind w:left="290" w:right="110" w:hanging="20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2) …………………………………………………………………………………………………………….......</w:t>
            </w:r>
            <w:r w:rsidR="00F17627">
              <w:rPr>
                <w:rFonts w:ascii="Arial" w:hAnsi="Arial" w:cs="Arial"/>
                <w:sz w:val="18"/>
                <w:szCs w:val="18"/>
              </w:rPr>
              <w:t>.....</w:t>
            </w:r>
          </w:p>
          <w:p w:rsidR="00271FA8" w:rsidRDefault="007F069C" w:rsidP="00271FA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271FA8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271FA8" w:rsidRDefault="00271FA8" w:rsidP="00271FA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271FA8" w:rsidRDefault="00271FA8" w:rsidP="00271FA8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71FA8" w:rsidRDefault="00271FA8" w:rsidP="00271FA8">
            <w:pPr>
              <w:tabs>
                <w:tab w:val="left" w:pos="290"/>
              </w:tabs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3) …………………………………………………………………………………………………………………</w:t>
            </w:r>
            <w:r w:rsidR="00F17627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71FA8" w:rsidRDefault="007F069C" w:rsidP="00271FA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271FA8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271FA8" w:rsidRDefault="00271FA8" w:rsidP="00271FA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3D2B32" w:rsidRDefault="003D2B3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5" w:rsidRPr="00162A2D" w:rsidRDefault="003D2B32" w:rsidP="005E0CA5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Ocena spełniania kryteriów selekcji</w:t>
            </w:r>
            <w:r w:rsidR="005E0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E0CA5" w:rsidRPr="00162A2D">
              <w:rPr>
                <w:rFonts w:ascii="Arial" w:hAnsi="Arial" w:cs="Arial"/>
                <w:i/>
                <w:sz w:val="14"/>
                <w:szCs w:val="14"/>
              </w:rPr>
              <w:t>(jeżeli dotyczy</w:t>
            </w:r>
            <w:r w:rsidR="005E0CA5">
              <w:rPr>
                <w:rFonts w:ascii="Arial" w:hAnsi="Arial" w:cs="Arial"/>
                <w:i/>
                <w:sz w:val="14"/>
                <w:szCs w:val="14"/>
              </w:rPr>
              <w:t xml:space="preserve"> – nie wypełnia się w przypadku, gdy zamawiający nie przewidział kryteriów selekcji lub, gdy liczba wykonawców spełniających warunki udziału w postępowaniu jest mniejsza niż przewidziana w ogłoszeniu)</w:t>
            </w:r>
          </w:p>
          <w:p w:rsidR="005E0CA5" w:rsidRDefault="005E0CA5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 w:rsidP="00407547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Łączna punktacja przyznana wykonawcom w zakresie spełniania kryteriów selekcji </w:t>
            </w:r>
            <w:r>
              <w:rPr>
                <w:rFonts w:ascii="Arial" w:hAnsi="Arial" w:cs="Arial"/>
                <w:i/>
                <w:sz w:val="14"/>
                <w:szCs w:val="14"/>
              </w:rPr>
              <w:t>(wpisać w kolejności przyznanych punktów wraz z podaniem nazwy albo imienia i nazwiska wykonawcy oraz łącznej punktacji)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:rsidR="003D2B32" w:rsidRDefault="003D2B32">
            <w:pPr>
              <w:numPr>
                <w:ilvl w:val="0"/>
                <w:numId w:val="28"/>
              </w:numPr>
              <w:tabs>
                <w:tab w:val="left" w:pos="623"/>
              </w:tabs>
              <w:ind w:left="623" w:right="110" w:hanging="15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3D2B32" w:rsidRDefault="003D2B32">
            <w:pPr>
              <w:numPr>
                <w:ilvl w:val="0"/>
                <w:numId w:val="28"/>
              </w:numPr>
              <w:tabs>
                <w:tab w:val="left" w:pos="623"/>
              </w:tabs>
              <w:ind w:left="623" w:right="110" w:hanging="15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3D2B32" w:rsidRDefault="003D2B32">
            <w:pPr>
              <w:numPr>
                <w:ilvl w:val="0"/>
                <w:numId w:val="28"/>
              </w:numPr>
              <w:tabs>
                <w:tab w:val="left" w:pos="623"/>
              </w:tabs>
              <w:ind w:left="623" w:right="110" w:hanging="15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3D2B32" w:rsidRDefault="003D2B32">
            <w:pPr>
              <w:numPr>
                <w:ilvl w:val="0"/>
                <w:numId w:val="28"/>
              </w:numPr>
              <w:tabs>
                <w:tab w:val="left" w:pos="623"/>
              </w:tabs>
              <w:ind w:left="623" w:right="110" w:hanging="15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3D2B32" w:rsidRDefault="003D2B32">
            <w:pPr>
              <w:numPr>
                <w:ilvl w:val="0"/>
                <w:numId w:val="28"/>
              </w:numPr>
              <w:tabs>
                <w:tab w:val="left" w:pos="623"/>
              </w:tabs>
              <w:ind w:left="623" w:right="110" w:hanging="15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3D2B32" w:rsidRDefault="003D2B32" w:rsidP="00407547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pPr>
              <w:numPr>
                <w:ilvl w:val="0"/>
                <w:numId w:val="21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r>
              <w:rPr>
                <w:rFonts w:ascii="Arial" w:hAnsi="Arial" w:cs="Arial"/>
                <w:b/>
                <w:sz w:val="18"/>
                <w:szCs w:val="18"/>
              </w:rPr>
              <w:t xml:space="preserve">Dialog  </w:t>
            </w:r>
          </w:p>
          <w:p w:rsidR="005E0CA5" w:rsidRDefault="005E0CA5" w:rsidP="005E0CA5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Zaproszenie do dialogu zostało przekazane w dniu .…..........</w:t>
            </w:r>
            <w:r w:rsidR="00574516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............. r. do następujących wykonawców:</w:t>
            </w:r>
          </w:p>
          <w:p w:rsidR="005E0CA5" w:rsidRDefault="005E0CA5" w:rsidP="005E0CA5">
            <w:pPr>
              <w:numPr>
                <w:ilvl w:val="0"/>
                <w:numId w:val="3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5E0CA5" w:rsidRDefault="005E0CA5" w:rsidP="005E0CA5">
            <w:pPr>
              <w:numPr>
                <w:ilvl w:val="0"/>
                <w:numId w:val="3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5E0CA5" w:rsidRDefault="005E0CA5" w:rsidP="005E0CA5">
            <w:pPr>
              <w:numPr>
                <w:ilvl w:val="0"/>
                <w:numId w:val="3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5E0CA5" w:rsidRDefault="005E0CA5" w:rsidP="005E0CA5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0CA5" w:rsidRDefault="005E0CA5" w:rsidP="005E0CA5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2. Do dialogu nie przystąpili następujący wykonawcy:</w:t>
            </w:r>
          </w:p>
          <w:p w:rsidR="005E0CA5" w:rsidRDefault="005E0CA5" w:rsidP="00AD3CC3">
            <w:pPr>
              <w:ind w:left="534" w:right="110" w:hanging="14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1) ……………………………………………………………………………………………………………</w:t>
            </w:r>
          </w:p>
          <w:p w:rsidR="005E0CA5" w:rsidRDefault="005E0CA5" w:rsidP="00AD3CC3">
            <w:pPr>
              <w:ind w:left="534" w:right="110" w:hanging="14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2) ……………………………………………………………………………………………………………</w:t>
            </w:r>
          </w:p>
          <w:p w:rsidR="005E0CA5" w:rsidRDefault="005E0CA5" w:rsidP="00AD3CC3">
            <w:pPr>
              <w:ind w:left="534" w:right="110" w:hanging="14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3) ……………………………………………………………………………………………………………</w:t>
            </w:r>
          </w:p>
          <w:p w:rsidR="005E0CA5" w:rsidRDefault="005E0CA5" w:rsidP="005E0CA5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D47B6" w:rsidRDefault="006D47B6" w:rsidP="005E0CA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0CA5" w:rsidRDefault="005E0CA5" w:rsidP="005E0CA5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3. Dialog z zaproszonymi wykonawcami przeprowadzono w dniu (dniach): ................................................r.</w:t>
            </w:r>
          </w:p>
          <w:p w:rsidR="005E0CA5" w:rsidRDefault="005E0CA5" w:rsidP="005E0CA5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0CA5" w:rsidRDefault="005E0CA5" w:rsidP="005E0CA5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4. Dialog podzielono na etapy:</w:t>
            </w:r>
          </w:p>
          <w:p w:rsidR="005E0CA5" w:rsidRDefault="005E0CA5" w:rsidP="009877B1">
            <w:pPr>
              <w:numPr>
                <w:ilvl w:val="1"/>
                <w:numId w:val="62"/>
              </w:numPr>
              <w:tabs>
                <w:tab w:val="left" w:pos="650"/>
              </w:tabs>
              <w:ind w:right="110" w:hanging="829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5E0CA5" w:rsidRDefault="005E0CA5" w:rsidP="009877B1">
            <w:pPr>
              <w:numPr>
                <w:ilvl w:val="1"/>
                <w:numId w:val="62"/>
              </w:numPr>
              <w:tabs>
                <w:tab w:val="left" w:pos="650"/>
              </w:tabs>
              <w:ind w:right="110" w:hanging="829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i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„tak” wypełnić punkty dotyczące dialogu z podziałem na poszczególne etapy dialogu)</w:t>
            </w:r>
          </w:p>
          <w:p w:rsidR="003D2B32" w:rsidRDefault="003D2B32">
            <w:pPr>
              <w:pStyle w:val="Nagwek1"/>
              <w:jc w:val="both"/>
              <w:rPr>
                <w:b w:val="0"/>
                <w:sz w:val="18"/>
                <w:szCs w:val="18"/>
              </w:rPr>
            </w:pPr>
          </w:p>
          <w:p w:rsidR="005E0CA5" w:rsidRDefault="005E0CA5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 w:rsidP="005E0CA5">
            <w:pPr>
              <w:ind w:left="290" w:right="110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472F3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D2B32" w:rsidRDefault="003D2B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r>
              <w:rPr>
                <w:rFonts w:ascii="Arial" w:hAnsi="Arial" w:cs="Arial"/>
                <w:b/>
                <w:sz w:val="18"/>
                <w:szCs w:val="18"/>
              </w:rPr>
              <w:t xml:space="preserve">Zaproszenie do składania ofert </w:t>
            </w:r>
          </w:p>
          <w:p w:rsidR="003D2B32" w:rsidRDefault="003D2B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Zaproszenie do składania ofert zostało przekazane w dniu ….....……</w:t>
            </w:r>
            <w:r w:rsidR="002B4DC4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.. r. następującym wykonawcom:</w:t>
            </w:r>
          </w:p>
          <w:p w:rsidR="003D2B32" w:rsidRDefault="003D2B32">
            <w:pPr>
              <w:numPr>
                <w:ilvl w:val="0"/>
                <w:numId w:val="32"/>
              </w:numPr>
              <w:tabs>
                <w:tab w:val="left" w:pos="290"/>
              </w:tabs>
              <w:ind w:hanging="72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  <w:p w:rsidR="003D2B32" w:rsidRDefault="003D2B32">
            <w:pPr>
              <w:numPr>
                <w:ilvl w:val="0"/>
                <w:numId w:val="32"/>
              </w:numPr>
              <w:tabs>
                <w:tab w:val="left" w:pos="290"/>
              </w:tabs>
              <w:ind w:hanging="72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  <w:p w:rsidR="003D2B32" w:rsidRDefault="003D2B32">
            <w:pPr>
              <w:numPr>
                <w:ilvl w:val="0"/>
                <w:numId w:val="32"/>
              </w:numPr>
              <w:tabs>
                <w:tab w:val="left" w:pos="290"/>
              </w:tabs>
              <w:ind w:hanging="72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  <w:p w:rsidR="003D2B32" w:rsidRDefault="003D2B32">
            <w:pPr>
              <w:numPr>
                <w:ilvl w:val="0"/>
                <w:numId w:val="32"/>
              </w:numPr>
              <w:tabs>
                <w:tab w:val="left" w:pos="290"/>
              </w:tabs>
              <w:ind w:hanging="72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  <w:p w:rsidR="003D2B32" w:rsidRDefault="003D2B32">
            <w:pPr>
              <w:tabs>
                <w:tab w:val="left" w:pos="290"/>
              </w:tabs>
              <w:ind w:right="110" w:hanging="72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 w:rsidP="008472F3"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472F3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ED6446" w:rsidP="0040754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Sposób </w:t>
            </w:r>
            <w:r w:rsidR="003D2B32">
              <w:rPr>
                <w:rFonts w:ascii="Arial" w:hAnsi="Arial" w:cs="Arial"/>
                <w:b/>
                <w:sz w:val="18"/>
                <w:szCs w:val="18"/>
              </w:rPr>
              <w:t>i termin składania ofert</w:t>
            </w:r>
          </w:p>
          <w:p w:rsidR="003D2B32" w:rsidRDefault="003D2B3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Pr="008558C4" w:rsidRDefault="003D2B32" w:rsidP="00EC1EAA">
            <w:pPr>
              <w:numPr>
                <w:ilvl w:val="0"/>
                <w:numId w:val="16"/>
              </w:numPr>
              <w:tabs>
                <w:tab w:val="clear" w:pos="360"/>
                <w:tab w:val="num" w:pos="251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Termin składania ofert upłynął w dniu …...</w:t>
            </w:r>
            <w:r w:rsidR="008558C4">
              <w:rPr>
                <w:rFonts w:ascii="Arial" w:hAnsi="Arial" w:cs="Arial"/>
                <w:sz w:val="18"/>
                <w:szCs w:val="18"/>
              </w:rPr>
              <w:t>......................</w:t>
            </w:r>
            <w:r>
              <w:rPr>
                <w:rFonts w:ascii="Arial" w:hAnsi="Arial" w:cs="Arial"/>
                <w:sz w:val="18"/>
                <w:szCs w:val="18"/>
              </w:rPr>
              <w:t>..…. r.   o godz. ... : ...</w:t>
            </w:r>
          </w:p>
          <w:p w:rsidR="008558C4" w:rsidRPr="00155062" w:rsidRDefault="008558C4" w:rsidP="00EC1EAA">
            <w:pPr>
              <w:tabs>
                <w:tab w:val="num" w:pos="251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Wymóg składania ofert wyłącznie przy użyciu środków komunikacji elektronicznej </w:t>
            </w:r>
            <w:r w:rsidRPr="00D35635">
              <w:rPr>
                <w:rFonts w:ascii="Arial" w:hAnsi="Arial" w:cs="Arial"/>
                <w:i/>
                <w:sz w:val="14"/>
                <w:szCs w:val="14"/>
              </w:rPr>
              <w:t>(dotyczy zamówień klasycznych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i zamówień sektorowych</w:t>
            </w:r>
            <w:r w:rsidRPr="00D35635">
              <w:rPr>
                <w:rFonts w:ascii="Arial" w:hAnsi="Arial" w:cs="Arial"/>
                <w:i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558C4" w:rsidRDefault="008558C4" w:rsidP="008558C4">
            <w:pPr>
              <w:numPr>
                <w:ilvl w:val="0"/>
                <w:numId w:val="43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8558C4" w:rsidRPr="00155062" w:rsidRDefault="008558C4" w:rsidP="008558C4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8558C4" w:rsidRDefault="008558C4" w:rsidP="008558C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8558C4" w:rsidRDefault="008558C4" w:rsidP="008558C4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Dopuszczenie możliwości składania ofert przy użyciu środków komunikacji elektronicznej </w:t>
            </w:r>
            <w:r w:rsidRPr="00D35635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bezpieczeństwa)</w:t>
            </w:r>
          </w:p>
          <w:p w:rsidR="008558C4" w:rsidRPr="00D35635" w:rsidRDefault="008558C4" w:rsidP="008558C4">
            <w:pPr>
              <w:numPr>
                <w:ilvl w:val="0"/>
                <w:numId w:val="52"/>
              </w:num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8558C4" w:rsidRDefault="008558C4" w:rsidP="008558C4">
            <w:pPr>
              <w:numPr>
                <w:ilvl w:val="0"/>
                <w:numId w:val="52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8558C4" w:rsidRDefault="008558C4" w:rsidP="00407547">
            <w:pPr>
              <w:ind w:left="360" w:right="110"/>
              <w:jc w:val="both"/>
            </w:pPr>
          </w:p>
          <w:p w:rsidR="003D2B32" w:rsidRDefault="003D2B32" w:rsidP="00407547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8472F3"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="003D2B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D2B32" w:rsidRDefault="003D2B32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Otwarcie ofert</w:t>
            </w:r>
          </w:p>
          <w:p w:rsidR="00FF59D5" w:rsidRDefault="00FF59D5" w:rsidP="00FF59D5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F59D5" w:rsidRDefault="00FF59D5" w:rsidP="00FF59D5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W postępowaniu:</w:t>
            </w:r>
          </w:p>
          <w:p w:rsidR="00FF59D5" w:rsidRPr="009877B1" w:rsidRDefault="00FF59D5" w:rsidP="00FF59D5">
            <w:pPr>
              <w:numPr>
                <w:ilvl w:val="1"/>
                <w:numId w:val="22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wpłynęła żadna oferta</w:t>
            </w:r>
          </w:p>
          <w:p w:rsidR="00FF59D5" w:rsidRPr="009877B1" w:rsidRDefault="00FF59D5" w:rsidP="009877B1">
            <w:pPr>
              <w:numPr>
                <w:ilvl w:val="1"/>
                <w:numId w:val="22"/>
              </w:numPr>
              <w:ind w:right="110"/>
              <w:jc w:val="both"/>
            </w:pPr>
            <w:r w:rsidRPr="00FF59D5">
              <w:rPr>
                <w:rFonts w:ascii="Arial" w:hAnsi="Arial" w:cs="Arial"/>
                <w:sz w:val="18"/>
                <w:szCs w:val="18"/>
              </w:rPr>
              <w:t>wpłynęły oferty</w:t>
            </w:r>
          </w:p>
          <w:p w:rsidR="003D2B32" w:rsidRDefault="00FF59D5" w:rsidP="009877B1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3D2B32">
              <w:rPr>
                <w:rFonts w:ascii="Arial" w:hAnsi="Arial" w:cs="Arial"/>
                <w:sz w:val="18"/>
                <w:szCs w:val="18"/>
              </w:rPr>
              <w:t xml:space="preserve">Otwarcie ofert nastąpiło w dniu ....….……………………….. r. o godz. .... : .... </w:t>
            </w:r>
          </w:p>
          <w:p w:rsidR="003D2B32" w:rsidRDefault="003D2B32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FF59D5" w:rsidP="009877B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B624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D6446" w:rsidRPr="00AE6C0D">
              <w:rPr>
                <w:rFonts w:ascii="Arial" w:hAnsi="Arial" w:cs="Arial"/>
                <w:sz w:val="18"/>
                <w:szCs w:val="18"/>
              </w:rPr>
              <w:t xml:space="preserve">Najpóźniej </w:t>
            </w:r>
            <w:r w:rsidR="003D2B32" w:rsidRPr="00AE6C0D">
              <w:rPr>
                <w:rFonts w:ascii="Arial" w:hAnsi="Arial" w:cs="Arial"/>
                <w:sz w:val="18"/>
                <w:szCs w:val="18"/>
              </w:rPr>
              <w:t xml:space="preserve">przed otwarciem ofert zamawiający </w:t>
            </w:r>
            <w:r w:rsidR="00232DA2">
              <w:rPr>
                <w:rFonts w:ascii="Arial" w:hAnsi="Arial" w:cs="Arial"/>
                <w:sz w:val="18"/>
                <w:szCs w:val="18"/>
              </w:rPr>
              <w:t xml:space="preserve">udostępnił </w:t>
            </w:r>
            <w:r w:rsidR="003D2B32" w:rsidRPr="00AE6C0D">
              <w:rPr>
                <w:rFonts w:ascii="Arial" w:hAnsi="Arial" w:cs="Arial"/>
                <w:sz w:val="18"/>
                <w:szCs w:val="18"/>
              </w:rPr>
              <w:t>kwotę, jaką zamierza przeznaczyć na sfinansowanie</w:t>
            </w:r>
            <w:r w:rsidR="00B06B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B32">
              <w:rPr>
                <w:rFonts w:ascii="Arial" w:hAnsi="Arial" w:cs="Arial"/>
                <w:sz w:val="18"/>
                <w:szCs w:val="18"/>
              </w:rPr>
              <w:t>zamówienia, w wysokości ................. zł brutto, w tym w przypadku dopuszczenia możliwości składania ofert częściowych, kwotę na sfinansowanie:</w:t>
            </w:r>
          </w:p>
          <w:p w:rsidR="003D2B32" w:rsidRDefault="003D2B32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część .......... w wysokości......</w:t>
            </w:r>
            <w:r w:rsidR="00B06BD7">
              <w:rPr>
                <w:rFonts w:ascii="Arial" w:hAnsi="Arial" w:cs="Arial"/>
                <w:sz w:val="18"/>
                <w:szCs w:val="18"/>
              </w:rPr>
              <w:t>...................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FD49CD">
              <w:rPr>
                <w:rFonts w:ascii="Arial" w:hAnsi="Arial" w:cs="Arial"/>
                <w:sz w:val="18"/>
                <w:szCs w:val="18"/>
              </w:rPr>
              <w:t>....</w:t>
            </w:r>
            <w:r>
              <w:rPr>
                <w:rFonts w:ascii="Arial" w:hAnsi="Arial" w:cs="Arial"/>
                <w:sz w:val="18"/>
                <w:szCs w:val="18"/>
              </w:rPr>
              <w:t xml:space="preserve"> zł brutto</w:t>
            </w:r>
          </w:p>
          <w:p w:rsidR="003D2B32" w:rsidRDefault="003D2B32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</w:t>
            </w:r>
            <w:r w:rsidR="00B06BD7">
              <w:rPr>
                <w:rFonts w:ascii="Arial" w:hAnsi="Arial" w:cs="Arial"/>
                <w:sz w:val="18"/>
                <w:szCs w:val="18"/>
              </w:rPr>
              <w:t>.......................</w:t>
            </w:r>
            <w:r>
              <w:rPr>
                <w:rFonts w:ascii="Arial" w:hAnsi="Arial" w:cs="Arial"/>
                <w:sz w:val="18"/>
                <w:szCs w:val="18"/>
              </w:rPr>
              <w:t>.. zł brutto</w:t>
            </w:r>
          </w:p>
          <w:p w:rsidR="003D2B32" w:rsidRDefault="003D2B32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</w:t>
            </w:r>
            <w:r w:rsidR="00B06BD7">
              <w:rPr>
                <w:rFonts w:ascii="Arial" w:hAnsi="Arial" w:cs="Arial"/>
                <w:sz w:val="18"/>
                <w:szCs w:val="18"/>
              </w:rPr>
              <w:t>.......................</w:t>
            </w:r>
            <w:r>
              <w:rPr>
                <w:rFonts w:ascii="Arial" w:hAnsi="Arial" w:cs="Arial"/>
                <w:sz w:val="18"/>
                <w:szCs w:val="18"/>
              </w:rPr>
              <w:t>... zł brutto</w:t>
            </w:r>
          </w:p>
          <w:p w:rsidR="003D2B32" w:rsidRDefault="003D2B32" w:rsidP="009877B1">
            <w:pPr>
              <w:tabs>
                <w:tab w:val="left" w:pos="650"/>
              </w:tabs>
              <w:ind w:right="110"/>
              <w:jc w:val="both"/>
            </w:pPr>
          </w:p>
        </w:tc>
      </w:tr>
      <w:tr w:rsidR="003D2B32" w:rsidTr="008472F3">
        <w:trPr>
          <w:gridAfter w:val="1"/>
          <w:wAfter w:w="18" w:type="dxa"/>
          <w:trHeight w:val="301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</w:t>
            </w:r>
            <w:r w:rsidR="008472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Zestawienie ofert</w:t>
            </w:r>
          </w:p>
          <w:p w:rsidR="003D2B32" w:rsidRDefault="003D2B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podać nazwę albo imię i nazwisko wykonawcy, siedzib</w:t>
            </w:r>
            <w:r w:rsidR="005A6852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5A6852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5A6852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zamieszkania, </w:t>
            </w:r>
            <w:r w:rsidR="005A6852" w:rsidRPr="005A6852">
              <w:rPr>
                <w:rFonts w:ascii="Arial" w:hAnsi="Arial" w:cs="Arial"/>
                <w:i/>
                <w:sz w:val="14"/>
                <w:szCs w:val="14"/>
              </w:rPr>
              <w:t>jeżeli jest miejscem wykonywania działalności wykonawcy</w:t>
            </w:r>
            <w:r w:rsidR="005A6852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8472F3">
              <w:rPr>
                <w:rFonts w:ascii="Arial" w:hAnsi="Arial" w:cs="Arial"/>
                <w:i/>
                <w:sz w:val="14"/>
                <w:szCs w:val="14"/>
              </w:rPr>
              <w:t>k</w:t>
            </w:r>
            <w:r w:rsidR="008472F3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8472F3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8472F3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232DA2">
              <w:rPr>
                <w:rFonts w:ascii="Arial" w:hAnsi="Arial" w:cs="Arial"/>
                <w:i/>
                <w:sz w:val="14"/>
                <w:szCs w:val="14"/>
              </w:rPr>
              <w:t xml:space="preserve">wykonawców </w:t>
            </w:r>
            <w:r w:rsidR="008472F3" w:rsidRPr="006B3C2A">
              <w:rPr>
                <w:rFonts w:ascii="Arial" w:hAnsi="Arial" w:cs="Arial"/>
                <w:i/>
                <w:sz w:val="14"/>
                <w:szCs w:val="14"/>
              </w:rPr>
              <w:t>– numer REGON lub NIP</w:t>
            </w:r>
            <w:r w:rsidR="008472F3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8558C4">
              <w:rPr>
                <w:rFonts w:ascii="Arial" w:hAnsi="Arial" w:cs="Arial"/>
                <w:i/>
                <w:sz w:val="14"/>
                <w:szCs w:val="14"/>
              </w:rPr>
              <w:t xml:space="preserve">oraz </w:t>
            </w:r>
            <w:r>
              <w:rPr>
                <w:rFonts w:ascii="Arial" w:hAnsi="Arial" w:cs="Arial"/>
                <w:i/>
                <w:sz w:val="14"/>
                <w:szCs w:val="14"/>
              </w:rPr>
              <w:t>cenę lub koszt)</w:t>
            </w:r>
          </w:p>
          <w:p w:rsidR="003D2B32" w:rsidRDefault="003D2B32" w:rsidP="008558C4">
            <w:pPr>
              <w:numPr>
                <w:ilvl w:val="0"/>
                <w:numId w:val="53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...………………………………………………………………………………………………………</w:t>
            </w:r>
            <w:r w:rsidR="00FD49CD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:rsidR="003D2B32" w:rsidRDefault="003D2B32" w:rsidP="008558C4">
            <w:pPr>
              <w:numPr>
                <w:ilvl w:val="0"/>
                <w:numId w:val="53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……..………………………………………………………………………………………………………….</w:t>
            </w:r>
          </w:p>
          <w:p w:rsidR="003D2B32" w:rsidRDefault="003D2B32" w:rsidP="008558C4">
            <w:pPr>
              <w:numPr>
                <w:ilvl w:val="0"/>
                <w:numId w:val="53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..……………………………………………………………………………………………………………….</w:t>
            </w:r>
          </w:p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 tym oferty wariantowe </w:t>
            </w:r>
            <w:r>
              <w:rPr>
                <w:rFonts w:ascii="Arial" w:hAnsi="Arial" w:cs="Arial"/>
                <w:i/>
                <w:sz w:val="14"/>
                <w:szCs w:val="14"/>
              </w:rPr>
              <w:t>(jeżeli dotyczy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3D2B32" w:rsidRDefault="003D2B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5A685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……………………………………………………………………………………………………..………….</w:t>
            </w:r>
          </w:p>
          <w:p w:rsidR="003D2B32" w:rsidRDefault="003D2B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5A685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:rsidR="003D2B32" w:rsidRDefault="003D2B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5A685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3D2B32" w:rsidRDefault="003D2B32">
            <w:pPr>
              <w:ind w:right="110" w:firstLine="383"/>
              <w:jc w:val="both"/>
            </w:pPr>
          </w:p>
          <w:p w:rsidR="003D2B32" w:rsidRDefault="003D2B32">
            <w:pPr>
              <w:ind w:right="110" w:firstLine="38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B32" w:rsidTr="00EC1EAA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8472F3" w:rsidP="008472F3"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3D2B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Oferty odrzucone </w:t>
            </w:r>
          </w:p>
          <w:p w:rsidR="003D2B32" w:rsidRDefault="003D2B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Odrzucono oferty:</w:t>
            </w:r>
          </w:p>
          <w:p w:rsidR="003D2B32" w:rsidRDefault="003D2B32">
            <w:pPr>
              <w:numPr>
                <w:ilvl w:val="0"/>
                <w:numId w:val="7"/>
              </w:numPr>
              <w:tabs>
                <w:tab w:val="left" w:pos="290"/>
              </w:tabs>
              <w:ind w:right="110" w:hanging="61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3D2B32" w:rsidRPr="00F70C7F" w:rsidRDefault="003D2B32">
            <w:pPr>
              <w:numPr>
                <w:ilvl w:val="0"/>
                <w:numId w:val="7"/>
              </w:numPr>
              <w:tabs>
                <w:tab w:val="left" w:pos="290"/>
              </w:tabs>
              <w:ind w:right="110" w:hanging="610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oferty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</w:t>
            </w:r>
            <w:r w:rsidR="00605407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>
              <w:rPr>
                <w:rFonts w:ascii="Arial" w:hAnsi="Arial" w:cs="Arial"/>
                <w:i/>
                <w:sz w:val="14"/>
                <w:szCs w:val="14"/>
              </w:rPr>
              <w:t>powody odrzucenia)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B06BD7" w:rsidRDefault="00B06BD7" w:rsidP="00F70C7F">
            <w:pPr>
              <w:tabs>
                <w:tab w:val="left" w:pos="290"/>
              </w:tabs>
              <w:ind w:left="720" w:right="110"/>
            </w:pPr>
          </w:p>
          <w:p w:rsidR="003D2B32" w:rsidRDefault="003D2B32" w:rsidP="00F70C7F">
            <w:pPr>
              <w:numPr>
                <w:ilvl w:val="0"/>
                <w:numId w:val="41"/>
              </w:numPr>
              <w:tabs>
                <w:tab w:val="clear" w:pos="708"/>
                <w:tab w:val="num" w:pos="251"/>
              </w:tabs>
              <w:ind w:right="110" w:hanging="72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FD49CD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:rsidR="003D2B32" w:rsidRDefault="00232DA2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605407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3D2B32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3D2B32" w:rsidRDefault="003D2B32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3D2B32" w:rsidRDefault="003D2B32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9970A9" w:rsidP="00EC1EAA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  </w:t>
            </w:r>
            <w:r w:rsidR="003D2B3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  <w:p w:rsidR="003D2B32" w:rsidRDefault="00232DA2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605407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3D2B32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3D2B32" w:rsidRDefault="003D2B32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3D2B32" w:rsidRDefault="003D2B32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9970A9" w:rsidP="00EC1EAA">
            <w:pPr>
              <w:tabs>
                <w:tab w:val="left" w:pos="241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  </w:t>
            </w:r>
            <w:r w:rsidR="003D2B3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3D2B32" w:rsidRDefault="00232DA2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605407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3D2B32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3D2B32" w:rsidRDefault="003D2B32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  <w:r w:rsidR="009970A9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1A0D40" w:rsidRDefault="001A0D4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B32" w:rsidTr="00EC1EAA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 w:rsidP="008472F3"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472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Najkorzystniejsza oferta</w:t>
            </w:r>
          </w:p>
          <w:p w:rsidR="003D2B32" w:rsidRDefault="00812FD6" w:rsidP="00812FD6">
            <w:pPr>
              <w:tabs>
                <w:tab w:val="left" w:pos="393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3D2B32"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  <w:r w:rsidR="003D2B32">
              <w:rPr>
                <w:rFonts w:ascii="Arial" w:hAnsi="Arial" w:cs="Arial"/>
                <w:sz w:val="14"/>
                <w:szCs w:val="14"/>
              </w:rPr>
              <w:t>(</w:t>
            </w:r>
            <w:r w:rsidR="003D2B32">
              <w:rPr>
                <w:rFonts w:ascii="Arial" w:hAnsi="Arial" w:cs="Arial"/>
                <w:i/>
                <w:sz w:val="14"/>
                <w:szCs w:val="14"/>
              </w:rPr>
              <w:t>podać łączną punktację przyznaną ofertom w kolejności przyznanych punktów wraz z podaniem nazwy albo imienia i nazwiska wykonawcy)</w:t>
            </w:r>
          </w:p>
          <w:p w:rsidR="003D2B32" w:rsidRDefault="003D2B32" w:rsidP="00EC1EAA">
            <w:pPr>
              <w:numPr>
                <w:ilvl w:val="0"/>
                <w:numId w:val="10"/>
              </w:numPr>
              <w:tabs>
                <w:tab w:val="left" w:pos="534"/>
              </w:tabs>
              <w:ind w:right="110" w:firstLine="3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7D2EE2"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3D2B32" w:rsidRDefault="003D2B32" w:rsidP="00EC1EAA">
            <w:pPr>
              <w:numPr>
                <w:ilvl w:val="0"/>
                <w:numId w:val="10"/>
              </w:numPr>
              <w:tabs>
                <w:tab w:val="left" w:pos="290"/>
                <w:tab w:val="left" w:pos="534"/>
              </w:tabs>
              <w:ind w:right="110" w:firstLine="3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:rsidR="003D2B32" w:rsidRDefault="003D2B32" w:rsidP="00EC1EAA">
            <w:pPr>
              <w:numPr>
                <w:ilvl w:val="0"/>
                <w:numId w:val="10"/>
              </w:numPr>
              <w:tabs>
                <w:tab w:val="left" w:pos="290"/>
                <w:tab w:val="left" w:pos="534"/>
              </w:tabs>
              <w:ind w:right="110" w:firstLine="3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7D2EE2"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3D2B32" w:rsidRDefault="003D2B32">
            <w:pPr>
              <w:tabs>
                <w:tab w:val="left" w:pos="290"/>
                <w:tab w:val="left" w:pos="470"/>
              </w:tabs>
              <w:ind w:right="110" w:hanging="7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472F3" w:rsidRDefault="003D2B3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Jako najkorzystniejszą</w:t>
            </w:r>
            <w:r w:rsidR="00742A3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(-sze) wybrano</w:t>
            </w:r>
            <w:r w:rsidR="008472F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nazwę </w:t>
            </w:r>
            <w:r w:rsidR="00D30B30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imię i nazwisko wykonawcy</w:t>
            </w:r>
            <w:r w:rsidR="00D30B30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siedzib</w:t>
            </w:r>
            <w:r w:rsidR="00D30B30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D30B30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miejsca zamieszkania</w:t>
            </w:r>
            <w:r w:rsidR="00D30B30">
              <w:rPr>
                <w:rFonts w:ascii="Arial" w:hAnsi="Arial" w:cs="Arial"/>
                <w:i/>
                <w:sz w:val="14"/>
                <w:szCs w:val="14"/>
              </w:rPr>
              <w:t xml:space="preserve">, jeżeli jest miejscem wykonywania działalności wykonawcy, </w:t>
            </w:r>
            <w:r w:rsidR="008472F3">
              <w:rPr>
                <w:rFonts w:ascii="Arial" w:hAnsi="Arial" w:cs="Arial"/>
                <w:i/>
                <w:sz w:val="14"/>
                <w:szCs w:val="14"/>
              </w:rPr>
              <w:t>k</w:t>
            </w:r>
            <w:r w:rsidR="008472F3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8472F3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8472F3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232DA2">
              <w:rPr>
                <w:rFonts w:ascii="Arial" w:hAnsi="Arial" w:cs="Arial"/>
                <w:i/>
                <w:sz w:val="14"/>
                <w:szCs w:val="14"/>
              </w:rPr>
              <w:t xml:space="preserve">wykonawców </w:t>
            </w:r>
            <w:r w:rsidR="008472F3" w:rsidRPr="006B3C2A">
              <w:rPr>
                <w:rFonts w:ascii="Arial" w:hAnsi="Arial" w:cs="Arial"/>
                <w:i/>
                <w:sz w:val="14"/>
                <w:szCs w:val="14"/>
              </w:rPr>
              <w:t>– numer REGON lub NIP</w:t>
            </w:r>
            <w:r w:rsidR="008472F3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D30B30">
              <w:rPr>
                <w:rFonts w:ascii="Arial" w:hAnsi="Arial" w:cs="Arial"/>
                <w:i/>
                <w:sz w:val="14"/>
                <w:szCs w:val="14"/>
              </w:rPr>
              <w:t>oraz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cenę lub koszt)</w:t>
            </w:r>
          </w:p>
          <w:p w:rsidR="003D2B32" w:rsidRDefault="003D2B32">
            <w:pPr>
              <w:numPr>
                <w:ilvl w:val="1"/>
                <w:numId w:val="15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ofertę  ……………………………………………………………………………………………………………  </w:t>
            </w:r>
          </w:p>
          <w:p w:rsidR="003D2B32" w:rsidRDefault="003D2B32">
            <w:pPr>
              <w:numPr>
                <w:ilvl w:val="1"/>
                <w:numId w:val="15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oferty wykonawców, z którymi zostanie podpisana umowa ramowa:</w:t>
            </w:r>
          </w:p>
          <w:p w:rsidR="003D2B32" w:rsidRDefault="007D2EE2" w:rsidP="00EC1EAA">
            <w:pPr>
              <w:numPr>
                <w:ilvl w:val="0"/>
                <w:numId w:val="29"/>
              </w:numPr>
              <w:tabs>
                <w:tab w:val="left" w:pos="524"/>
              </w:tabs>
              <w:ind w:left="393" w:right="110" w:hanging="14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D2B3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:rsidR="003D2B32" w:rsidRDefault="007D2EE2" w:rsidP="00EC1EAA">
            <w:pPr>
              <w:numPr>
                <w:ilvl w:val="0"/>
                <w:numId w:val="29"/>
              </w:numPr>
              <w:tabs>
                <w:tab w:val="left" w:pos="524"/>
              </w:tabs>
              <w:ind w:right="110" w:hanging="109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D2B3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:rsidR="003D2B32" w:rsidRDefault="003D2B32">
            <w:pPr>
              <w:numPr>
                <w:ilvl w:val="0"/>
                <w:numId w:val="29"/>
              </w:numPr>
              <w:tabs>
                <w:tab w:val="left" w:pos="241"/>
              </w:tabs>
              <w:ind w:left="524" w:right="110" w:hanging="28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:rsidR="003D2B32" w:rsidRDefault="003D2B32" w:rsidP="00D07ED4">
            <w:pPr>
              <w:ind w:left="524" w:right="110"/>
            </w:pPr>
          </w:p>
          <w:p w:rsidR="003D2B32" w:rsidRDefault="003D2B32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812FD6" w:rsidP="00EC1EAA">
            <w:pPr>
              <w:tabs>
                <w:tab w:val="left" w:pos="0"/>
              </w:tabs>
              <w:ind w:left="109" w:right="110" w:hanging="109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3D2B32">
              <w:rPr>
                <w:rFonts w:ascii="Arial" w:hAnsi="Arial" w:cs="Arial"/>
                <w:sz w:val="18"/>
                <w:szCs w:val="18"/>
              </w:rPr>
              <w:t xml:space="preserve">Części zamówienia lub umowy ramowej, które wybrany wykonawca/wykonawcy zamierza/zamierzają </w:t>
            </w:r>
            <w:r w:rsidR="00A9190D">
              <w:rPr>
                <w:rFonts w:ascii="Arial" w:hAnsi="Arial" w:cs="Arial"/>
                <w:sz w:val="18"/>
                <w:szCs w:val="18"/>
              </w:rPr>
              <w:t xml:space="preserve">    </w:t>
            </w:r>
            <w:r w:rsidR="003D2B32">
              <w:rPr>
                <w:rFonts w:ascii="Arial" w:hAnsi="Arial" w:cs="Arial"/>
                <w:sz w:val="18"/>
                <w:szCs w:val="18"/>
              </w:rPr>
              <w:t xml:space="preserve">zlecić do wykonania osobom trzecim i jeżeli jest to wiadome w danym momencie imiona i nazwiska </w:t>
            </w:r>
            <w:r w:rsidR="00A9190D">
              <w:rPr>
                <w:rFonts w:ascii="Arial" w:hAnsi="Arial" w:cs="Arial"/>
                <w:sz w:val="18"/>
                <w:szCs w:val="18"/>
              </w:rPr>
              <w:t>  </w:t>
            </w:r>
            <w:r w:rsidR="003D2B32">
              <w:rPr>
                <w:rFonts w:ascii="Arial" w:hAnsi="Arial" w:cs="Arial"/>
                <w:sz w:val="18"/>
                <w:szCs w:val="18"/>
              </w:rPr>
              <w:t>albo nazwy ewentualnych podwykonawców:</w:t>
            </w:r>
          </w:p>
          <w:p w:rsidR="00D07ED4" w:rsidRDefault="003D2B32" w:rsidP="00EC1EAA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zakres części zlecanej oraz nazwy </w:t>
            </w:r>
            <w:r w:rsidR="00D07ED4">
              <w:rPr>
                <w:rFonts w:ascii="Arial" w:hAnsi="Arial" w:cs="Arial"/>
                <w:i/>
                <w:sz w:val="14"/>
                <w:szCs w:val="14"/>
              </w:rPr>
              <w:t>albo imiona i nazwiska, siedziby albo miejsca zamieszkania znanych podwykonawców, jeżeli są miejscem wykonywania działalności tych podwykonawców)</w:t>
            </w:r>
          </w:p>
          <w:p w:rsidR="003D2B32" w:rsidRDefault="003D2B32">
            <w:pPr>
              <w:tabs>
                <w:tab w:val="left" w:pos="470"/>
              </w:tabs>
              <w:ind w:left="360" w:right="110"/>
            </w:pPr>
          </w:p>
          <w:p w:rsidR="003D2B32" w:rsidRDefault="003D2B32">
            <w:pPr>
              <w:tabs>
                <w:tab w:val="left" w:pos="470"/>
              </w:tabs>
              <w:ind w:right="110" w:firstLine="241"/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:rsidR="003D2B32" w:rsidRDefault="003D2B32">
            <w:pPr>
              <w:tabs>
                <w:tab w:val="left" w:pos="470"/>
              </w:tabs>
              <w:ind w:right="110" w:firstLine="241"/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:rsidR="003D2B32" w:rsidRDefault="003D2B32">
            <w:pPr>
              <w:tabs>
                <w:tab w:val="left" w:pos="470"/>
              </w:tabs>
              <w:ind w:right="110" w:hanging="7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C1EAA" w:rsidRDefault="00EC1EAA">
            <w:pPr>
              <w:tabs>
                <w:tab w:val="left" w:pos="470"/>
              </w:tabs>
              <w:ind w:right="110" w:hanging="7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C1EAA" w:rsidRDefault="00EC1EAA">
            <w:pPr>
              <w:tabs>
                <w:tab w:val="left" w:pos="470"/>
              </w:tabs>
              <w:ind w:right="110" w:hanging="7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4. Uzasadnienie wyboru najkorzystniejszej oferty:</w:t>
            </w:r>
          </w:p>
          <w:p w:rsidR="003D2B32" w:rsidRDefault="003D2B32">
            <w:pPr>
              <w:ind w:left="263"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077" w:rsidTr="001B2077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077" w:rsidRPr="001B2077" w:rsidRDefault="001B2077" w:rsidP="0006450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077" w:rsidRPr="001B2077" w:rsidRDefault="001B2077" w:rsidP="001B2077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Negocjacje przed wyborem najkorzystniejszej oferty </w:t>
            </w:r>
          </w:p>
          <w:p w:rsidR="001B2077" w:rsidRDefault="001B2077" w:rsidP="001B2077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2077" w:rsidRPr="001B2077" w:rsidRDefault="001B2077" w:rsidP="001B2077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1B2077">
              <w:rPr>
                <w:rFonts w:ascii="Arial" w:hAnsi="Arial" w:cs="Arial"/>
                <w:b/>
                <w:sz w:val="18"/>
                <w:szCs w:val="18"/>
              </w:rPr>
              <w:t>Przed wyborem najkorzystniejszej oferty były prowadzone negocjacje z wykonawcą, o których mowa w art. 188 ustawy:</w:t>
            </w:r>
          </w:p>
          <w:p w:rsidR="001B2077" w:rsidRPr="001B2077" w:rsidRDefault="001B2077" w:rsidP="0006450E">
            <w:pPr>
              <w:numPr>
                <w:ilvl w:val="0"/>
                <w:numId w:val="58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2077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</w:p>
          <w:p w:rsidR="001B2077" w:rsidRPr="001B2077" w:rsidRDefault="001B2077" w:rsidP="0006450E">
            <w:pPr>
              <w:numPr>
                <w:ilvl w:val="0"/>
                <w:numId w:val="58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2077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  <w:p w:rsidR="001B2077" w:rsidRPr="001B2077" w:rsidRDefault="001B2077" w:rsidP="001B2077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1B20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D2B32" w:rsidTr="008472F3">
        <w:trPr>
          <w:gridAfter w:val="1"/>
          <w:wAfter w:w="18" w:type="dxa"/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 w:rsidP="008472F3"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B2077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Unieważnienie postępowania</w:t>
            </w:r>
          </w:p>
          <w:p w:rsidR="003D2B32" w:rsidRDefault="003D2B3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3D2B32" w:rsidRDefault="003D2B32" w:rsidP="00681EB0">
            <w:pPr>
              <w:ind w:left="36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Powody unieważnienia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</w:t>
            </w:r>
            <w:r w:rsidR="00742A3A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uzasadnienie faktyczne):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D2B32" w:rsidRDefault="003D2B32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 w:rsidP="008472F3">
            <w:pPr>
              <w:tabs>
                <w:tab w:val="left" w:pos="0"/>
              </w:tabs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B2077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</w:t>
            </w:r>
            <w:r w:rsidR="001B2077" w:rsidRPr="001B2077">
              <w:rPr>
                <w:rFonts w:ascii="Arial" w:hAnsi="Arial" w:cs="Arial"/>
                <w:b/>
                <w:sz w:val="18"/>
                <w:szCs w:val="18"/>
              </w:rPr>
              <w:t>prac komisji</w:t>
            </w:r>
            <w:r w:rsidR="00756FEF">
              <w:rPr>
                <w:rFonts w:ascii="Arial" w:hAnsi="Arial" w:cs="Arial"/>
                <w:b/>
                <w:sz w:val="18"/>
                <w:szCs w:val="18"/>
              </w:rPr>
              <w:t xml:space="preserve"> przetargowej</w:t>
            </w:r>
            <w:r w:rsidR="001B2077" w:rsidRPr="001B2077">
              <w:rPr>
                <w:rFonts w:ascii="Arial" w:hAnsi="Arial" w:cs="Arial"/>
                <w:b/>
                <w:sz w:val="18"/>
                <w:szCs w:val="18"/>
              </w:rPr>
              <w:t>/osób wykonujących czynności związane z przeprowadzeniem postępowania</w:t>
            </w:r>
            <w:r w:rsidR="001B2077" w:rsidRPr="001B2077" w:rsidDel="009528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2B32" w:rsidRDefault="003D2B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 w:rsidP="00407547">
            <w:pPr>
              <w:tabs>
                <w:tab w:val="left" w:pos="0"/>
              </w:tabs>
              <w:ind w:left="109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742A3A" w:rsidRPr="00742A3A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742A3A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 ………</w:t>
            </w:r>
            <w:r w:rsidR="00681EB0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……. r. </w:t>
            </w:r>
          </w:p>
          <w:p w:rsidR="003D2B32" w:rsidRDefault="003D2B32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1)    ……………………………………………………   ………………………………………………………</w:t>
            </w:r>
          </w:p>
          <w:p w:rsidR="003D2B32" w:rsidRDefault="003D2B32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2)    ……………………………………………………   ………………………………………………………</w:t>
            </w:r>
          </w:p>
          <w:p w:rsidR="003D2B32" w:rsidRDefault="003D2B32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3)    ……………………………………………………   ………………………………………………………</w:t>
            </w:r>
          </w:p>
          <w:p w:rsidR="003D2B32" w:rsidRDefault="003D2B32">
            <w:pPr>
              <w:tabs>
                <w:tab w:val="left" w:pos="29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tabs>
                <w:tab w:val="left" w:pos="290"/>
              </w:tabs>
              <w:ind w:left="470" w:right="110"/>
            </w:pPr>
            <w:r w:rsidRPr="00EC1EAA">
              <w:rPr>
                <w:rFonts w:ascii="Arial" w:eastAsia="Arial" w:hAnsi="Arial" w:cs="Arial"/>
                <w:sz w:val="14"/>
                <w:szCs w:val="14"/>
              </w:rPr>
              <w:t xml:space="preserve">                    </w:t>
            </w:r>
            <w:r w:rsidRPr="00EC1EAA"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(podpis)</w:t>
            </w:r>
          </w:p>
          <w:p w:rsidR="003D2B32" w:rsidRDefault="003D2B32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2B32" w:rsidRDefault="003D2B32" w:rsidP="00407547">
            <w:pPr>
              <w:tabs>
                <w:tab w:val="left" w:pos="0"/>
              </w:tabs>
              <w:ind w:left="109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681EB0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681EB0">
              <w:rPr>
                <w:rFonts w:ascii="Arial" w:hAnsi="Arial" w:cs="Arial"/>
                <w:sz w:val="18"/>
                <w:szCs w:val="18"/>
              </w:rPr>
              <w:t>a</w:t>
            </w:r>
            <w:r w:rsidR="009835F0">
              <w:rPr>
                <w:rFonts w:ascii="Arial" w:hAnsi="Arial" w:cs="Arial"/>
                <w:sz w:val="18"/>
                <w:szCs w:val="18"/>
              </w:rPr>
              <w:t>, wynik oceny ofert oraz propozycję wyboru najkorzystniejszej oferty albo unieważnienia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dniu ……</w:t>
            </w:r>
            <w:r w:rsidR="00B06BD7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681EB0">
              <w:rPr>
                <w:rFonts w:ascii="Arial" w:hAnsi="Arial" w:cs="Arial"/>
                <w:sz w:val="18"/>
                <w:szCs w:val="18"/>
              </w:rPr>
              <w:t>…….. r</w:t>
            </w:r>
            <w:r>
              <w:rPr>
                <w:rFonts w:ascii="Arial" w:hAnsi="Arial" w:cs="Arial"/>
                <w:sz w:val="18"/>
                <w:szCs w:val="18"/>
              </w:rPr>
              <w:t>. zatwierdził:</w:t>
            </w:r>
          </w:p>
          <w:p w:rsidR="003D2B32" w:rsidRDefault="003D2B32" w:rsidP="00681EB0">
            <w:pPr>
              <w:numPr>
                <w:ilvl w:val="1"/>
                <w:numId w:val="20"/>
              </w:numPr>
              <w:tabs>
                <w:tab w:val="left" w:pos="650"/>
              </w:tabs>
              <w:ind w:right="110" w:hanging="79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3D2B32" w:rsidRDefault="003D2B32" w:rsidP="00681EB0">
            <w:pPr>
              <w:numPr>
                <w:ilvl w:val="1"/>
                <w:numId w:val="20"/>
              </w:numPr>
              <w:tabs>
                <w:tab w:val="left" w:pos="650"/>
              </w:tabs>
              <w:ind w:right="110" w:hanging="79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pisemnie przez kierownika zamawiającego</w:t>
            </w:r>
          </w:p>
          <w:p w:rsidR="003D2B32" w:rsidRDefault="003D2B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 w:rsidP="008472F3"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B2077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Zawiadomienie o wyborze najkorzystniejszej oferty/unieważnieniu postępowania</w:t>
            </w:r>
          </w:p>
          <w:p w:rsidR="003D2B32" w:rsidRDefault="003D2B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:rsidR="003D2B32" w:rsidRDefault="003D2B32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wyborze najkorzystniejszej oferty </w:t>
            </w:r>
          </w:p>
          <w:p w:rsidR="003D2B32" w:rsidRDefault="003D2B32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unieważnieniu postępowania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</w:p>
          <w:p w:rsidR="003D2B32" w:rsidRDefault="003D2B32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ind w:left="47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zostało przesłane w dniu ..........</w:t>
            </w:r>
            <w:r w:rsidR="00B06BD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…. r. w sposób: …………………………………………………………. </w:t>
            </w:r>
          </w:p>
          <w:p w:rsidR="003D2B32" w:rsidRPr="00EC1EAA" w:rsidRDefault="003D2B32">
            <w:pPr>
              <w:ind w:left="470" w:right="110"/>
              <w:jc w:val="both"/>
              <w:rPr>
                <w:sz w:val="14"/>
                <w:szCs w:val="14"/>
              </w:rPr>
            </w:pPr>
            <w:r w:rsidRPr="00EC1EAA"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                                             </w:t>
            </w:r>
            <w:r w:rsidR="00E7362B"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</w:t>
            </w:r>
            <w:r w:rsidRPr="00EC1EAA">
              <w:rPr>
                <w:rFonts w:ascii="Arial" w:eastAsia="Arial" w:hAnsi="Arial" w:cs="Arial"/>
                <w:i/>
                <w:sz w:val="14"/>
                <w:szCs w:val="14"/>
              </w:rPr>
              <w:t xml:space="preserve">   </w:t>
            </w:r>
            <w:r w:rsidRPr="00EC1EAA">
              <w:rPr>
                <w:rFonts w:ascii="Arial" w:hAnsi="Arial" w:cs="Arial"/>
                <w:i/>
                <w:sz w:val="14"/>
                <w:szCs w:val="14"/>
              </w:rPr>
              <w:t xml:space="preserve">(wskazać formę przesłania zawiadomienia) </w:t>
            </w:r>
          </w:p>
          <w:p w:rsidR="003D2B32" w:rsidRDefault="003D2B32">
            <w:pPr>
              <w:ind w:left="470" w:right="110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</w:p>
          <w:p w:rsidR="003D2B32" w:rsidRDefault="003D2B32">
            <w:pPr>
              <w:ind w:left="383"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D2B32" w:rsidTr="008472F3">
        <w:trPr>
          <w:gridAfter w:val="1"/>
          <w:wAfter w:w="18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8472F3" w:rsidP="008472F3"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25</w:t>
            </w:r>
            <w:r w:rsidR="003D2B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Środki ochrony prawnej</w:t>
            </w:r>
          </w:p>
          <w:p w:rsidR="003D2B32" w:rsidRDefault="003D2B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numPr>
                <w:ilvl w:val="0"/>
                <w:numId w:val="30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trakcie postępowania:</w:t>
            </w:r>
          </w:p>
          <w:p w:rsidR="003D2B32" w:rsidRDefault="003D2B32" w:rsidP="00407547">
            <w:pPr>
              <w:tabs>
                <w:tab w:val="left" w:pos="650"/>
              </w:tabs>
              <w:ind w:left="650" w:right="110"/>
              <w:jc w:val="both"/>
            </w:pPr>
          </w:p>
          <w:p w:rsidR="003D2B32" w:rsidRDefault="003D2B32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:rsidR="003D2B32" w:rsidRPr="00407547" w:rsidRDefault="003D2B32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wykonawca ……………………………………………….…… wniósł odwołanie w dniu …….....…. r., </w:t>
            </w:r>
          </w:p>
          <w:p w:rsidR="000A448B" w:rsidRDefault="000A448B" w:rsidP="000A448B">
            <w:pPr>
              <w:tabs>
                <w:tab w:val="left" w:pos="650"/>
              </w:tabs>
              <w:ind w:left="650" w:right="110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A448B" w:rsidRDefault="000A448B" w:rsidP="00407547">
            <w:pPr>
              <w:ind w:left="290" w:right="110"/>
              <w:jc w:val="center"/>
            </w:pPr>
            <w:r>
              <w:rPr>
                <w:rFonts w:ascii="Arial" w:hAnsi="Arial" w:cs="Arial"/>
                <w:i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wskazać jakich czynności dotyczyło odwołanie)</w:t>
            </w:r>
          </w:p>
          <w:p w:rsidR="003D2B32" w:rsidRDefault="003D2B32" w:rsidP="000A448B">
            <w:pPr>
              <w:ind w:left="26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2B32" w:rsidRDefault="003D2B32">
            <w:pPr>
              <w:numPr>
                <w:ilvl w:val="0"/>
                <w:numId w:val="30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Rozstrzygnięcie Krajowej Izby Odwoławczej</w:t>
            </w:r>
            <w:r w:rsidR="00B06BD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C7A25" w:rsidRPr="00407547">
              <w:rPr>
                <w:rFonts w:ascii="Arial" w:hAnsi="Arial" w:cs="Arial"/>
                <w:i/>
                <w:sz w:val="14"/>
                <w:szCs w:val="14"/>
              </w:rPr>
              <w:t>(w przypadku wniesienia odwołania podać sygnaturę orzeczenia Krajowej Izby Odwoławczej)</w:t>
            </w:r>
            <w:r w:rsidR="000A448B">
              <w:rPr>
                <w:rFonts w:ascii="Arial" w:hAnsi="Arial" w:cs="Arial"/>
                <w:i/>
                <w:sz w:val="14"/>
                <w:szCs w:val="14"/>
              </w:rPr>
              <w:t>:</w:t>
            </w:r>
            <w:r w:rsidR="00EC7A25" w:rsidRPr="00EC7A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2B32" w:rsidRDefault="003D2B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…………………………………………………………………………………………………………….………</w:t>
            </w:r>
          </w:p>
          <w:p w:rsidR="003D2B32" w:rsidRDefault="003D2B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:rsidR="003D2B32" w:rsidRDefault="003D2B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:rsidR="003D2B32" w:rsidRDefault="003D2B32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numPr>
                <w:ilvl w:val="0"/>
                <w:numId w:val="30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orzeczenie Krajowej Izby Odwoławczej:</w:t>
            </w:r>
          </w:p>
          <w:p w:rsidR="003D2B32" w:rsidRDefault="003D2B32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:rsidR="003D2B32" w:rsidRDefault="003D2B32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została wniesiona skarga przez …………………………………………………………………….…….</w:t>
            </w:r>
          </w:p>
          <w:p w:rsidR="003D2B32" w:rsidRDefault="003D2B3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2B32" w:rsidRPr="000A448B" w:rsidRDefault="003D2B32">
            <w:pPr>
              <w:numPr>
                <w:ilvl w:val="0"/>
                <w:numId w:val="30"/>
              </w:numPr>
              <w:tabs>
                <w:tab w:val="left" w:pos="290"/>
              </w:tabs>
              <w:ind w:right="110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Rozstrzygnięcie Sądu Okręgowego</w:t>
            </w:r>
            <w:r w:rsidR="00EC7A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7A25" w:rsidRPr="000A448B">
              <w:rPr>
                <w:rFonts w:ascii="Arial" w:hAnsi="Arial" w:cs="Arial"/>
                <w:i/>
                <w:sz w:val="14"/>
                <w:szCs w:val="14"/>
              </w:rPr>
              <w:t>(w przypadku wniesienia odwołania podać sygnaturę orzeczenia Krajowej Izby</w:t>
            </w:r>
            <w:r w:rsidR="00E7362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EC7A25" w:rsidRPr="000A448B">
              <w:rPr>
                <w:rFonts w:ascii="Arial" w:hAnsi="Arial" w:cs="Arial"/>
                <w:i/>
                <w:sz w:val="14"/>
                <w:szCs w:val="14"/>
              </w:rPr>
              <w:t>Odwoławczej)</w:t>
            </w:r>
            <w:r w:rsidR="000A448B">
              <w:rPr>
                <w:rFonts w:ascii="Arial" w:hAnsi="Arial" w:cs="Arial"/>
                <w:i/>
                <w:sz w:val="14"/>
                <w:szCs w:val="14"/>
              </w:rPr>
              <w:t>:</w:t>
            </w:r>
          </w:p>
          <w:p w:rsidR="003D2B32" w:rsidRDefault="003D2B32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3D2B32" w:rsidRDefault="003D2B32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………………………………………………………………………………………………………..………...….</w:t>
            </w:r>
          </w:p>
          <w:p w:rsidR="003D2B32" w:rsidRDefault="003D2B32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  <w:trHeight w:val="101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8472F3"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3D2B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Czynności nowe/czynności powtórzone</w:t>
            </w:r>
          </w:p>
          <w:p w:rsidR="003D2B32" w:rsidRDefault="003D2B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 w:rsidP="00407547">
            <w:pPr>
              <w:numPr>
                <w:ilvl w:val="0"/>
                <w:numId w:val="39"/>
              </w:numPr>
              <w:tabs>
                <w:tab w:val="clear" w:pos="1080"/>
                <w:tab w:val="left" w:pos="110"/>
              </w:tabs>
              <w:ind w:left="290" w:right="110" w:firstLine="10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dokonano nowych czynności/nie powtórzono czynności</w:t>
            </w:r>
          </w:p>
          <w:p w:rsidR="003D2B32" w:rsidRDefault="003D2B32" w:rsidP="00407547">
            <w:pPr>
              <w:numPr>
                <w:ilvl w:val="0"/>
                <w:numId w:val="39"/>
              </w:numPr>
              <w:tabs>
                <w:tab w:val="clear" w:pos="1080"/>
                <w:tab w:val="left" w:pos="110"/>
              </w:tabs>
              <w:ind w:left="290" w:right="110" w:firstLine="10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dokonano nowych czynności/powtórzono następujące czynności:         </w:t>
            </w:r>
          </w:p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...........………………………………………………………………………………………………………………………...</w:t>
            </w:r>
            <w:r w:rsidR="00E7362B"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3D2B32" w:rsidRDefault="003D2B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  <w:r w:rsidR="00E7362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4"/>
                <w:szCs w:val="14"/>
              </w:rPr>
              <w:t>podać zwięzły opis czynności nowych/powtórzonych w wyniku rozstrzygnięcia środków ochrony prawnej albo zaleceń pokontrolnych)</w:t>
            </w: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  <w:trHeight w:val="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8472F3" w:rsidP="008472F3"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3D2B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po dokonaniu czynności nowych/czynności powtórzonych</w:t>
            </w:r>
          </w:p>
          <w:p w:rsidR="003D2B32" w:rsidRDefault="003D2B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 w:rsidP="00594770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EC7A25" w:rsidRPr="00EC7A25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EC7A2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……</w:t>
            </w:r>
            <w:r w:rsidR="00594770">
              <w:rPr>
                <w:rFonts w:ascii="Arial" w:hAnsi="Arial" w:cs="Arial"/>
                <w:sz w:val="18"/>
                <w:szCs w:val="18"/>
              </w:rPr>
              <w:t>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...…. r. </w:t>
            </w:r>
          </w:p>
          <w:p w:rsidR="003D2B32" w:rsidRDefault="003D2B32">
            <w:pPr>
              <w:ind w:left="290" w:right="110"/>
            </w:pPr>
            <w:r>
              <w:rPr>
                <w:rFonts w:ascii="Arial" w:hAnsi="Arial" w:cs="Arial"/>
                <w:sz w:val="18"/>
                <w:szCs w:val="18"/>
              </w:rPr>
              <w:t>1.    ……………………………………………………   …………………………………………………………</w:t>
            </w:r>
          </w:p>
          <w:p w:rsidR="003D2B32" w:rsidRDefault="003D2B32">
            <w:pPr>
              <w:ind w:left="290" w:right="110"/>
            </w:pPr>
            <w:r>
              <w:rPr>
                <w:rFonts w:ascii="Arial" w:hAnsi="Arial" w:cs="Arial"/>
                <w:sz w:val="18"/>
                <w:szCs w:val="18"/>
              </w:rPr>
              <w:t>2.    ……………………………………………………   …………………………………………………………</w:t>
            </w:r>
          </w:p>
          <w:p w:rsidR="003D2B32" w:rsidRDefault="003D2B32">
            <w:pPr>
              <w:ind w:left="290" w:right="110"/>
            </w:pPr>
            <w:r>
              <w:rPr>
                <w:rFonts w:ascii="Arial" w:hAnsi="Arial" w:cs="Arial"/>
                <w:sz w:val="18"/>
                <w:szCs w:val="18"/>
              </w:rPr>
              <w:t>3.    ……………………………………………………   …………………………………………………………</w:t>
            </w:r>
          </w:p>
          <w:p w:rsidR="003D2B32" w:rsidRDefault="003D2B32">
            <w:pPr>
              <w:ind w:left="290" w:right="110"/>
            </w:pPr>
            <w:r>
              <w:rPr>
                <w:rFonts w:ascii="Arial" w:eastAsia="Arial" w:hAnsi="Arial" w:cs="Arial"/>
                <w:i/>
                <w:sz w:val="16"/>
                <w:szCs w:val="18"/>
              </w:rPr>
              <w:t xml:space="preserve">                 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3D2B32" w:rsidRDefault="003D2B32">
            <w:pPr>
              <w:ind w:left="290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2B32" w:rsidRDefault="003D2B32" w:rsidP="00594770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Czynności nowe/powtórzone w dniu …………</w:t>
            </w:r>
            <w:r w:rsidR="00594770">
              <w:rPr>
                <w:rFonts w:ascii="Arial" w:hAnsi="Arial" w:cs="Arial"/>
                <w:sz w:val="18"/>
                <w:szCs w:val="18"/>
              </w:rPr>
              <w:t>………..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B06BD7">
              <w:rPr>
                <w:rFonts w:ascii="Arial" w:hAnsi="Arial" w:cs="Arial"/>
                <w:sz w:val="18"/>
                <w:szCs w:val="18"/>
              </w:rPr>
              <w:t xml:space="preserve">…. </w:t>
            </w:r>
            <w:r w:rsidR="00EC7A25">
              <w:rPr>
                <w:rFonts w:ascii="Arial" w:hAnsi="Arial" w:cs="Arial"/>
                <w:sz w:val="18"/>
                <w:szCs w:val="18"/>
              </w:rPr>
              <w:t>r.</w:t>
            </w:r>
            <w:r>
              <w:rPr>
                <w:rFonts w:ascii="Arial" w:hAnsi="Arial" w:cs="Arial"/>
                <w:sz w:val="18"/>
                <w:szCs w:val="18"/>
              </w:rPr>
              <w:t xml:space="preserve"> zatwierdził:</w:t>
            </w:r>
          </w:p>
          <w:p w:rsidR="003D2B32" w:rsidRDefault="003D2B32">
            <w:pPr>
              <w:numPr>
                <w:ilvl w:val="1"/>
                <w:numId w:val="12"/>
              </w:numPr>
              <w:tabs>
                <w:tab w:val="left" w:pos="620"/>
              </w:tabs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3D2B32" w:rsidRDefault="003D2B32">
            <w:pPr>
              <w:numPr>
                <w:ilvl w:val="1"/>
                <w:numId w:val="12"/>
              </w:numPr>
              <w:tabs>
                <w:tab w:val="left" w:pos="620"/>
              </w:tabs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:rsidR="003D2B32" w:rsidRDefault="003D2B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  <w:trHeight w:val="12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8472F3" w:rsidP="008472F3"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="003D2B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Udzielenie zamówienia</w:t>
            </w:r>
          </w:p>
          <w:p w:rsidR="003D2B32" w:rsidRDefault="003D2B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 w:rsidP="00407547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Umowa/umowa ramowa została zawarta w dniu …….…… r., z ......................................................... ……………………….</w:t>
            </w:r>
            <w:r w:rsidR="005947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 kwotę</w:t>
            </w:r>
            <w:r w:rsidR="005947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…………………………………………</w:t>
            </w:r>
            <w:r w:rsidR="00B06BD7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(wpisać wartość brutto umowy/umowy ramowej)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w przedmiocie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wpisać przedmiot umowy)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6BD7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……….............................................................................................................................................</w:t>
            </w:r>
            <w:r w:rsidR="00594770">
              <w:rPr>
                <w:rFonts w:ascii="Arial" w:hAnsi="Arial" w:cs="Arial"/>
                <w:i/>
                <w:sz w:val="18"/>
                <w:szCs w:val="18"/>
              </w:rPr>
              <w:t>.......</w:t>
            </w:r>
          </w:p>
          <w:p w:rsidR="003D2B32" w:rsidRDefault="003D2B32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D2B32" w:rsidRDefault="003D2B32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94770" w:rsidRDefault="003D2B32" w:rsidP="00594770">
            <w:pPr>
              <w:tabs>
                <w:tab w:val="left" w:pos="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udzieleniu zamówienia zostało</w:t>
            </w:r>
            <w:r w:rsidR="00594770">
              <w:rPr>
                <w:rFonts w:ascii="Arial" w:hAnsi="Arial" w:cs="Arial"/>
                <w:sz w:val="18"/>
                <w:szCs w:val="18"/>
              </w:rPr>
              <w:t xml:space="preserve"> przekazane Urzędowi Publikacji Unii Europejskiej w dniu …….…… r. oraz opublikowane w Dz. Urz. UE: …. /S ... - …. z dnia …….…… r. </w:t>
            </w:r>
          </w:p>
          <w:p w:rsidR="00594770" w:rsidRDefault="00594770" w:rsidP="00594770">
            <w:pPr>
              <w:ind w:left="610" w:right="110"/>
              <w:jc w:val="both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(załączyć dowód publikacji w Dz. Urz. UE)</w:t>
            </w:r>
          </w:p>
          <w:p w:rsidR="00594770" w:rsidRDefault="00594770" w:rsidP="005947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94770" w:rsidRPr="00DB5658" w:rsidRDefault="00594770" w:rsidP="00594770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DB5658">
              <w:rPr>
                <w:rFonts w:ascii="Arial" w:hAnsi="Arial" w:cs="Arial"/>
                <w:sz w:val="18"/>
                <w:szCs w:val="18"/>
              </w:rPr>
              <w:t xml:space="preserve">Uzasadnienie nadzwyczajnych okoliczności, o których mowa w art. 422 ust. 3 ustawy: </w:t>
            </w:r>
            <w:r w:rsidRPr="00DB5658">
              <w:rPr>
                <w:rFonts w:ascii="Arial" w:hAnsi="Arial" w:cs="Arial"/>
                <w:sz w:val="14"/>
                <w:szCs w:val="14"/>
              </w:rPr>
              <w:t>(</w:t>
            </w:r>
            <w:r w:rsidRPr="00DB5658">
              <w:rPr>
                <w:rFonts w:ascii="Arial" w:hAnsi="Arial" w:cs="Arial"/>
                <w:i/>
                <w:sz w:val="14"/>
                <w:szCs w:val="14"/>
              </w:rPr>
              <w:t>dotyczy umowy ramowej w zamówieniach w dziedzinach obronności i bezpieczeństwa)</w:t>
            </w:r>
          </w:p>
          <w:p w:rsidR="00594770" w:rsidRPr="00DB5658" w:rsidRDefault="00594770" w:rsidP="005947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594770" w:rsidRPr="00DB5658" w:rsidRDefault="00594770" w:rsidP="005947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594770" w:rsidRPr="00DB5658" w:rsidRDefault="00594770" w:rsidP="005947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94770" w:rsidRPr="00DB5658" w:rsidRDefault="00594770" w:rsidP="00594770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DB5658">
              <w:rPr>
                <w:rFonts w:ascii="Arial" w:hAnsi="Arial" w:cs="Arial"/>
                <w:sz w:val="18"/>
                <w:szCs w:val="18"/>
              </w:rPr>
              <w:t xml:space="preserve">Uzasadnienie przekroczenia limitu 50% wartości zamówienia, o którym mowa w art. 455 ust. 1 pkt 3 lit. c ustawy: </w:t>
            </w:r>
            <w:r w:rsidRPr="00DB5658">
              <w:rPr>
                <w:rFonts w:ascii="Arial" w:hAnsi="Arial" w:cs="Arial"/>
                <w:i/>
                <w:sz w:val="14"/>
                <w:szCs w:val="14"/>
              </w:rPr>
              <w:t>(dotyczy zamówienia w dziedzinach obronności i bezpieczeństwa)</w:t>
            </w:r>
          </w:p>
          <w:p w:rsidR="00594770" w:rsidRPr="00DB5658" w:rsidRDefault="00594770" w:rsidP="0059477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594770" w:rsidRPr="00594770" w:rsidRDefault="00594770" w:rsidP="00594770">
            <w:pPr>
              <w:tabs>
                <w:tab w:val="left" w:pos="0"/>
              </w:tabs>
              <w:ind w:right="110"/>
              <w:jc w:val="both"/>
            </w:pP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3D2B32" w:rsidRDefault="003D2B32" w:rsidP="00594770">
            <w:pPr>
              <w:tabs>
                <w:tab w:val="left" w:pos="610"/>
              </w:tabs>
              <w:ind w:left="61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  <w:trHeight w:val="12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8472F3" w:rsidP="008472F3"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="003D2B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Następujące dokumenty stanowią załączniki do protokołu </w:t>
            </w:r>
            <w:r>
              <w:rPr>
                <w:rFonts w:ascii="Arial" w:hAnsi="Arial" w:cs="Arial"/>
                <w:i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wymienić wszystkie załączniki</w:t>
            </w:r>
            <w:r>
              <w:rPr>
                <w:rFonts w:ascii="Arial" w:hAnsi="Arial" w:cs="Arial"/>
                <w:sz w:val="14"/>
                <w:szCs w:val="14"/>
              </w:rPr>
              <w:t>):</w:t>
            </w: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……………………………………………………………………………………………………………………….</w:t>
            </w: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……………………………………………………………………………………………………………………….</w:t>
            </w: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……………………………………………………………………………………………………………………….</w:t>
            </w: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……………………………………………………………………………………………………………………….</w:t>
            </w:r>
          </w:p>
          <w:p w:rsidR="00EC1EAA" w:rsidRDefault="00EC1EAA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……………………………………………………………………………………………………………………….</w:t>
            </w:r>
          </w:p>
          <w:p w:rsidR="00EC1EAA" w:rsidRDefault="00EC1EAA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 ………………………………………………………………………………………………………………………..</w:t>
            </w:r>
          </w:p>
        </w:tc>
      </w:tr>
      <w:tr w:rsidR="003D2B32" w:rsidTr="008472F3">
        <w:trPr>
          <w:gridAfter w:val="1"/>
          <w:wAfter w:w="18" w:type="dxa"/>
          <w:trHeight w:val="12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472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D2B32" w:rsidRDefault="003D2B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protokołu</w:t>
            </w:r>
          </w:p>
          <w:p w:rsidR="003D2B32" w:rsidRDefault="003D2B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postępowania:</w:t>
            </w:r>
          </w:p>
          <w:p w:rsidR="003D2B32" w:rsidRDefault="003D2B32">
            <w:pPr>
              <w:ind w:right="110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 zapoznały się z treścią protokołu (</w:t>
            </w:r>
            <w:r>
              <w:rPr>
                <w:rFonts w:ascii="Arial" w:hAnsi="Arial" w:cs="Arial"/>
                <w:i/>
                <w:sz w:val="14"/>
                <w:szCs w:val="14"/>
              </w:rPr>
              <w:t>podać imię i nazwisko)</w:t>
            </w: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……………………………………………………………………………………………………………………….</w:t>
            </w: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……………………………………………………………………………………………………………………….</w:t>
            </w: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6D47B6" w:rsidRDefault="006D47B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ind w:right="110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zapoznały się z treścią protokołu i:</w:t>
            </w:r>
          </w:p>
          <w:p w:rsidR="003D2B32" w:rsidRDefault="003D2B32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zgłosiły uwag do protokołu </w:t>
            </w:r>
          </w:p>
          <w:p w:rsidR="003D2B32" w:rsidRDefault="003D2B32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zgłosiły następujące uwagi do protokołu (</w:t>
            </w:r>
            <w:r>
              <w:rPr>
                <w:rFonts w:ascii="Arial" w:hAnsi="Arial" w:cs="Arial"/>
                <w:i/>
                <w:sz w:val="14"/>
                <w:szCs w:val="14"/>
              </w:rPr>
              <w:t>wypełnić odrębnie dla każdej osoby zgłaszającej uwagi):</w:t>
            </w: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uwagi zamawiającego dotyczące protokołu ………………………………………………………………………………………………………………………</w:t>
            </w:r>
            <w:r w:rsidR="00594770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594770" w:rsidRDefault="0059477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EC1EAA" w:rsidRDefault="00EC1EAA">
            <w:pPr>
              <w:ind w:right="110"/>
            </w:pPr>
          </w:p>
        </w:tc>
      </w:tr>
      <w:tr w:rsidR="003D2B32" w:rsidTr="008472F3">
        <w:trPr>
          <w:gridAfter w:val="1"/>
          <w:wAfter w:w="18" w:type="dxa"/>
          <w:trHeight w:val="88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="008472F3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D2B32" w:rsidRDefault="003D2B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Osoba sporządzająca protokół</w:t>
            </w:r>
          </w:p>
          <w:p w:rsidR="003D2B32" w:rsidRDefault="003D2B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………………………………………………………………………………………………….</w:t>
            </w:r>
          </w:p>
          <w:p w:rsidR="003D2B32" w:rsidRDefault="003D2B32">
            <w:pPr>
              <w:ind w:right="110"/>
            </w:pPr>
            <w:r>
              <w:rPr>
                <w:rFonts w:ascii="Arial" w:eastAsia="Arial" w:hAnsi="Arial" w:cs="Arial"/>
                <w:i/>
                <w:sz w:val="16"/>
                <w:szCs w:val="18"/>
              </w:rPr>
              <w:t xml:space="preserve">         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imię i nazwisko osoby sporządzającej protokół)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              </w:t>
            </w:r>
          </w:p>
          <w:p w:rsidR="003D2B32" w:rsidRDefault="003D2B32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D2B32" w:rsidTr="008472F3">
        <w:trPr>
          <w:gridAfter w:val="1"/>
          <w:wAfter w:w="18" w:type="dxa"/>
          <w:trHeight w:val="2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B32" w:rsidRDefault="003D2B32"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472F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D2B32" w:rsidRDefault="003D2B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32" w:rsidRDefault="003D2B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protokołu</w:t>
            </w:r>
          </w:p>
          <w:p w:rsidR="003D2B32" w:rsidRDefault="003D2B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</w:t>
            </w:r>
            <w:r w:rsidR="00E7362B">
              <w:rPr>
                <w:rFonts w:ascii="Arial" w:hAnsi="Arial" w:cs="Arial"/>
                <w:sz w:val="14"/>
                <w:szCs w:val="14"/>
              </w:rPr>
              <w:t>………………………………….</w:t>
            </w: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imię i nazwisko kierownika zamawiającego/pracownika zamawiającego upoważnionego przez kierownika zamawiającego)</w:t>
            </w:r>
          </w:p>
          <w:p w:rsidR="003D2B32" w:rsidRDefault="003D2B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3D2B32" w:rsidRDefault="003D2B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3D2B32" w:rsidRDefault="003D2B32">
            <w:pPr>
              <w:ind w:right="110"/>
            </w:pPr>
            <w:r>
              <w:rPr>
                <w:rFonts w:ascii="Arial" w:eastAsia="Arial" w:hAnsi="Arial" w:cs="Arial"/>
                <w:i/>
                <w:sz w:val="16"/>
                <w:szCs w:val="18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8"/>
              </w:rPr>
              <w:t>(m</w:t>
            </w:r>
            <w:r>
              <w:rPr>
                <w:rFonts w:ascii="Arial" w:hAnsi="Arial" w:cs="Arial"/>
                <w:i/>
                <w:sz w:val="14"/>
                <w:szCs w:val="14"/>
              </w:rPr>
              <w:t>iejscowość i data</w:t>
            </w:r>
            <w:r w:rsidR="001A71B0">
              <w:rPr>
                <w:rFonts w:ascii="Arial" w:hAnsi="Arial" w:cs="Arial"/>
                <w:i/>
                <w:sz w:val="14"/>
                <w:szCs w:val="14"/>
              </w:rPr>
              <w:t xml:space="preserve"> oraz podpis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:rsidR="003D2B32" w:rsidRDefault="003D2B32"/>
    <w:sectPr w:rsidR="003D2B32">
      <w:headerReference w:type="default" r:id="rId7"/>
      <w:footerReference w:type="default" r:id="rId8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AE" w:rsidRDefault="009171AE">
      <w:r>
        <w:separator/>
      </w:r>
    </w:p>
  </w:endnote>
  <w:endnote w:type="continuationSeparator" w:id="0">
    <w:p w:rsidR="009171AE" w:rsidRDefault="009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8" w:type="dxa"/>
      <w:tblLayout w:type="fixed"/>
      <w:tblLook w:val="0000" w:firstRow="0" w:lastRow="0" w:firstColumn="0" w:lastColumn="0" w:noHBand="0" w:noVBand="0"/>
    </w:tblPr>
    <w:tblGrid>
      <w:gridCol w:w="4318"/>
      <w:gridCol w:w="4606"/>
    </w:tblGrid>
    <w:tr w:rsidR="003D2B32">
      <w:tc>
        <w:tcPr>
          <w:tcW w:w="4318" w:type="dxa"/>
          <w:tcBorders>
            <w:bottom w:val="single" w:sz="4" w:space="0" w:color="000000"/>
          </w:tcBorders>
          <w:shd w:val="clear" w:color="auto" w:fill="auto"/>
        </w:tcPr>
        <w:p w:rsidR="003D2B32" w:rsidRDefault="003D2B32">
          <w:pPr>
            <w:pStyle w:val="Tekstpodstawowywcity21"/>
            <w:snapToGrid w:val="0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:rsidR="003D2B32" w:rsidRDefault="003D2B32">
          <w:pPr>
            <w:pStyle w:val="Tekstpodstawowywcity21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:rsidR="003D2B32" w:rsidRDefault="003D2B32">
          <w:pPr>
            <w:pStyle w:val="Tekstpodstawowywcity21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:rsidR="003D2B32" w:rsidRDefault="003D2B32">
          <w:pPr>
            <w:pStyle w:val="Tekstpodstawowywcity21"/>
            <w:spacing w:line="140" w:lineRule="exact"/>
            <w:ind w:left="0"/>
            <w:jc w:val="both"/>
          </w:pPr>
          <w:r>
            <w:rPr>
              <w:rFonts w:ascii="Arial" w:hAnsi="Arial" w:cs="Arial"/>
              <w:i w:val="0"/>
              <w:sz w:val="16"/>
              <w:szCs w:val="16"/>
            </w:rPr>
            <w:t>numer strony</w:t>
          </w:r>
          <w:r w:rsidR="00A31C4B">
            <w:rPr>
              <w:rFonts w:ascii="Arial" w:hAnsi="Arial" w:cs="Arial"/>
              <w:i w:val="0"/>
              <w:sz w:val="16"/>
              <w:szCs w:val="16"/>
            </w:rPr>
            <w:t xml:space="preserve"> </w:t>
          </w:r>
        </w:p>
        <w:p w:rsidR="003D2B32" w:rsidRDefault="003D2B32">
          <w:pPr>
            <w:ind w:firstLine="360"/>
            <w:jc w:val="center"/>
          </w:pPr>
          <w:r>
            <w:rPr>
              <w:rFonts w:ascii="Arial" w:eastAsia="Arial" w:hAnsi="Arial" w:cs="Arial"/>
              <w:i/>
              <w:sz w:val="16"/>
              <w:szCs w:val="16"/>
            </w:rPr>
            <w:t xml:space="preserve">                                                                                                    </w:t>
          </w:r>
        </w:p>
      </w:tc>
      <w:tc>
        <w:tcPr>
          <w:tcW w:w="4606" w:type="dxa"/>
          <w:tcBorders>
            <w:bottom w:val="single" w:sz="4" w:space="0" w:color="000000"/>
          </w:tcBorders>
          <w:shd w:val="clear" w:color="auto" w:fill="auto"/>
        </w:tcPr>
        <w:p w:rsidR="003D2B32" w:rsidRDefault="003D2B32">
          <w:pPr>
            <w:snapToGrid w:val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  <w:p w:rsidR="003D2B32" w:rsidRDefault="003D2B32">
          <w:pPr>
            <w:jc w:val="center"/>
            <w:rPr>
              <w:rFonts w:ascii="Arial" w:hAnsi="Arial" w:cs="Arial"/>
              <w:i/>
              <w:sz w:val="16"/>
              <w:szCs w:val="16"/>
            </w:rPr>
          </w:pPr>
        </w:p>
        <w:p w:rsidR="003D2B32" w:rsidRDefault="003D2B32">
          <w:pPr>
            <w:jc w:val="center"/>
          </w:pPr>
          <w:r>
            <w:rPr>
              <w:rFonts w:ascii="Arial" w:hAnsi="Arial" w:cs="Arial"/>
              <w:sz w:val="16"/>
              <w:szCs w:val="16"/>
            </w:rPr>
            <w:t>…………….....................................................</w:t>
          </w:r>
        </w:p>
        <w:p w:rsidR="003D2B32" w:rsidRDefault="003D2B32">
          <w:pPr>
            <w:jc w:val="center"/>
          </w:pPr>
          <w:r>
            <w:rPr>
              <w:rFonts w:ascii="Arial" w:hAnsi="Arial" w:cs="Arial"/>
              <w:i/>
              <w:sz w:val="16"/>
              <w:szCs w:val="16"/>
            </w:rPr>
            <w:t>(podpis osoby sporządzającej protokół)</w:t>
          </w:r>
        </w:p>
      </w:tc>
    </w:tr>
    <w:tr w:rsidR="003D2B32">
      <w:tc>
        <w:tcPr>
          <w:tcW w:w="4318" w:type="dxa"/>
          <w:tcBorders>
            <w:top w:val="single" w:sz="4" w:space="0" w:color="000000"/>
          </w:tcBorders>
          <w:shd w:val="clear" w:color="auto" w:fill="auto"/>
        </w:tcPr>
        <w:p w:rsidR="003D2B32" w:rsidRDefault="003D2B32">
          <w:pPr>
            <w:snapToGrid w:val="0"/>
            <w:ind w:firstLine="36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4606" w:type="dxa"/>
          <w:tcBorders>
            <w:top w:val="single" w:sz="4" w:space="0" w:color="000000"/>
          </w:tcBorders>
          <w:shd w:val="clear" w:color="auto" w:fill="auto"/>
        </w:tcPr>
        <w:p w:rsidR="003D2B32" w:rsidRDefault="003D2B32">
          <w:pPr>
            <w:snapToGrid w:val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:rsidR="003D2B32" w:rsidRDefault="003D2B32">
    <w:pPr>
      <w:pStyle w:val="Tekstpodstawowywcity21"/>
      <w:ind w:left="0"/>
      <w:jc w:val="both"/>
      <w:rPr>
        <w:rFonts w:ascii="Arial" w:hAnsi="Arial" w:cs="Arial"/>
        <w:i w:val="0"/>
        <w:sz w:val="16"/>
        <w:szCs w:val="16"/>
      </w:rPr>
    </w:pPr>
  </w:p>
  <w:p w:rsidR="003D2B32" w:rsidRDefault="003D2B32">
    <w:pPr>
      <w:pStyle w:val="Tekstpodstawowywcity21"/>
      <w:ind w:left="0"/>
      <w:jc w:val="both"/>
    </w:pPr>
    <w:r>
      <w:rPr>
        <w:rFonts w:ascii="Arial" w:hAnsi="Arial" w:cs="Arial"/>
        <w:i w:val="0"/>
        <w:sz w:val="16"/>
        <w:szCs w:val="16"/>
      </w:rPr>
      <w:t>.</w:t>
    </w:r>
  </w:p>
  <w:p w:rsidR="003D2B32" w:rsidRDefault="003D2B32">
    <w:pPr>
      <w:pStyle w:val="Stopka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AE" w:rsidRDefault="009171AE">
      <w:r>
        <w:separator/>
      </w:r>
    </w:p>
  </w:footnote>
  <w:footnote w:type="continuationSeparator" w:id="0">
    <w:p w:rsidR="009171AE" w:rsidRDefault="0091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32" w:rsidRDefault="003D2B32">
    <w:pPr>
      <w:pStyle w:val="Nagwek"/>
      <w:jc w:val="right"/>
    </w:pPr>
    <w:r>
      <w:rPr>
        <w:rFonts w:ascii="Arial" w:eastAsia="Arial" w:hAnsi="Arial" w:cs="Arial"/>
        <w:b/>
        <w:sz w:val="16"/>
        <w:szCs w:val="16"/>
      </w:rPr>
      <w:t xml:space="preserve"> </w:t>
    </w:r>
  </w:p>
  <w:p w:rsidR="003D2B32" w:rsidRDefault="003D2B32">
    <w:pPr>
      <w:pStyle w:val="Nagwek"/>
      <w:jc w:val="center"/>
      <w:rPr>
        <w:rFonts w:ascii="Arial" w:hAnsi="Arial" w:cs="Arial"/>
        <w:b/>
        <w:i/>
        <w:sz w:val="16"/>
        <w:szCs w:val="16"/>
      </w:rPr>
    </w:pPr>
  </w:p>
  <w:p w:rsidR="003D2B32" w:rsidRDefault="003D2B32">
    <w:pPr>
      <w:ind w:firstLine="7"/>
      <w:jc w:val="both"/>
      <w:rPr>
        <w:rFonts w:ascii="Arial" w:hAnsi="Arial" w:cs="Arial"/>
        <w:b/>
        <w:i/>
        <w:sz w:val="16"/>
        <w:szCs w:val="16"/>
      </w:rPr>
    </w:pPr>
  </w:p>
  <w:p w:rsidR="003D2B32" w:rsidRDefault="003D2B32">
    <w:pPr>
      <w:ind w:firstLine="7"/>
      <w:jc w:val="center"/>
    </w:pPr>
    <w:r>
      <w:rPr>
        <w:rFonts w:ascii="Arial" w:hAnsi="Arial" w:cs="Arial"/>
        <w:i/>
        <w:sz w:val="16"/>
        <w:szCs w:val="16"/>
      </w:rPr>
      <w:t>oznaczenie sprawy ...........................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>DRUK ZP-DK</w:t>
    </w:r>
  </w:p>
  <w:p w:rsidR="003D2B32" w:rsidRDefault="003D2B32">
    <w:pPr>
      <w:pStyle w:val="Nagwek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2F2C26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bullet"/>
      <w:pStyle w:val="Nagwek2"/>
      <w:lvlText w:val=""/>
      <w:lvlJc w:val="left"/>
      <w:pPr>
        <w:tabs>
          <w:tab w:val="num" w:pos="0"/>
        </w:tabs>
        <w:ind w:left="0" w:firstLine="0"/>
      </w:pPr>
      <w:rPr>
        <w:rFonts w:ascii="Symbol" w:hAnsi="Symbol" w:cs="Arial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Arial" w:hint="default"/>
        <w:b w:val="0"/>
      </w:rPr>
    </w:lvl>
  </w:abstractNum>
  <w:abstractNum w:abstractNumId="2" w15:restartNumberingAfterBreak="0">
    <w:nsid w:val="00000003"/>
    <w:multiLevelType w:val="singleLevel"/>
    <w:tmpl w:val="842E6A3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85C10C8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4"/>
        <w:szCs w:val="1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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AA3AE194"/>
    <w:name w:val="WW8Num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8FA64372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0" w15:restartNumberingAfterBreak="0">
    <w:nsid w:val="0000000B"/>
    <w:multiLevelType w:val="multilevel"/>
    <w:tmpl w:val="22B83914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80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708"/>
        </w:tabs>
        <w:ind w:left="3600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AA8EBF6E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80" w:hanging="360"/>
      </w:pPr>
      <w:rPr>
        <w:rFonts w:ascii="Arial" w:eastAsia="Times New Roman" w:hAnsi="Arial" w:cs="Arial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5"/>
    <w:multiLevelType w:val="multilevel"/>
    <w:tmpl w:val="3B243F1C"/>
    <w:name w:val="WW8Num2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1980" w:hanging="36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rFonts w:eastAsia="Times New Roman" w:hint="default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0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2990" w:hanging="360"/>
      </w:pPr>
      <w:rPr>
        <w:rFonts w:ascii="Arial" w:hAnsi="Arial" w:cs="Aria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0" w:hanging="180"/>
      </w:pPr>
    </w:lvl>
  </w:abstractNum>
  <w:abstractNum w:abstractNumId="27" w15:restartNumberingAfterBreak="0">
    <w:nsid w:val="0000001C"/>
    <w:multiLevelType w:val="singleLevel"/>
    <w:tmpl w:val="00000008"/>
    <w:lvl w:ilvl="0">
      <w:start w:val="1"/>
      <w:numFmt w:val="decimal"/>
      <w:lvlText w:val="%1)"/>
      <w:lvlJc w:val="left"/>
      <w:pPr>
        <w:ind w:left="90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28" w15:restartNumberingAfterBreak="0">
    <w:nsid w:val="0000001D"/>
    <w:multiLevelType w:val="singleLevel"/>
    <w:tmpl w:val="68D8871C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29" w15:restartNumberingAfterBreak="0">
    <w:nsid w:val="0000001E"/>
    <w:multiLevelType w:val="multilevel"/>
    <w:tmpl w:val="5EF0B82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0"/>
    <w:multiLevelType w:val="singleLevel"/>
    <w:tmpl w:val="56FC7D3A"/>
    <w:name w:val="WW8Num3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21"/>
    <w:multiLevelType w:val="singleLevel"/>
    <w:tmpl w:val="4F7A7AE4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00000025"/>
    <w:multiLevelType w:val="singleLevel"/>
    <w:tmpl w:val="00000025"/>
    <w:name w:val="WW8Num37"/>
    <w:lvl w:ilvl="0">
      <w:numFmt w:val="bullet"/>
      <w:lvlText w:val=""/>
      <w:lvlJc w:val="left"/>
      <w:pPr>
        <w:tabs>
          <w:tab w:val="num" w:pos="708"/>
        </w:tabs>
        <w:ind w:left="720" w:hanging="360"/>
      </w:pPr>
      <w:rPr>
        <w:rFonts w:ascii="Symbol" w:hAnsi="Symbol" w:cs="Arial" w:hint="default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i w:val="0"/>
        <w:sz w:val="18"/>
        <w:szCs w:val="18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1" w15:restartNumberingAfterBreak="0">
    <w:nsid w:val="04487382"/>
    <w:multiLevelType w:val="hybridMultilevel"/>
    <w:tmpl w:val="22A6AB74"/>
    <w:lvl w:ilvl="0" w:tplc="B0F0947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5B1E06"/>
    <w:multiLevelType w:val="hybridMultilevel"/>
    <w:tmpl w:val="E28CA77A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12">
      <w:start w:val="1"/>
      <w:numFmt w:val="bullet"/>
      <w:lvlText w:val="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6D48CD"/>
    <w:multiLevelType w:val="multilevel"/>
    <w:tmpl w:val="2746F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08"/>
        </w:tabs>
        <w:ind w:left="1080" w:hanging="360"/>
      </w:pPr>
      <w:rPr>
        <w:rFonts w:ascii="Arial" w:eastAsia="Times New Roman" w:hAnsi="Arial" w:cs="Symbol" w:hint="default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124769A3"/>
    <w:multiLevelType w:val="hybridMultilevel"/>
    <w:tmpl w:val="B2307422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6480FBC"/>
    <w:multiLevelType w:val="hybridMultilevel"/>
    <w:tmpl w:val="910E6414"/>
    <w:lvl w:ilvl="0" w:tplc="00000027">
      <w:start w:val="1"/>
      <w:numFmt w:val="bullet"/>
      <w:lvlText w:val=""/>
      <w:lvlJc w:val="left"/>
      <w:pPr>
        <w:ind w:left="1528" w:hanging="360"/>
      </w:pPr>
      <w:rPr>
        <w:rFonts w:ascii="Symbol" w:hAnsi="Symbol" w:cs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 w15:restartNumberingAfterBreak="0">
    <w:nsid w:val="27A52443"/>
    <w:multiLevelType w:val="hybridMultilevel"/>
    <w:tmpl w:val="9CEA305E"/>
    <w:lvl w:ilvl="0" w:tplc="00000025">
      <w:numFmt w:val="bullet"/>
      <w:lvlText w:val=""/>
      <w:lvlJc w:val="left"/>
      <w:pPr>
        <w:ind w:left="360" w:hanging="360"/>
      </w:pPr>
      <w:rPr>
        <w:rFonts w:ascii="Symbol" w:hAnsi="Symbol" w:cs="Arial" w:hint="default"/>
      </w:rPr>
    </w:lvl>
    <w:lvl w:ilvl="1" w:tplc="00000012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5400C1"/>
    <w:multiLevelType w:val="hybridMultilevel"/>
    <w:tmpl w:val="550AB840"/>
    <w:lvl w:ilvl="0" w:tplc="00000024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C17A50"/>
    <w:multiLevelType w:val="hybridMultilevel"/>
    <w:tmpl w:val="3C5ABEAE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7A768B"/>
    <w:multiLevelType w:val="hybridMultilevel"/>
    <w:tmpl w:val="05CEF6A6"/>
    <w:lvl w:ilvl="0" w:tplc="0000001E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i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52363C"/>
    <w:multiLevelType w:val="hybridMultilevel"/>
    <w:tmpl w:val="B3F42FF0"/>
    <w:lvl w:ilvl="0" w:tplc="00000022">
      <w:numFmt w:val="bullet"/>
      <w:lvlText w:val=""/>
      <w:lvlJc w:val="left"/>
      <w:pPr>
        <w:ind w:left="720" w:hanging="360"/>
      </w:pPr>
      <w:rPr>
        <w:rFonts w:ascii="Symbo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7E256E"/>
    <w:multiLevelType w:val="multilevel"/>
    <w:tmpl w:val="43D83FB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1D20B55"/>
    <w:multiLevelType w:val="hybridMultilevel"/>
    <w:tmpl w:val="B64C2650"/>
    <w:lvl w:ilvl="0" w:tplc="00000025">
      <w:numFmt w:val="bullet"/>
      <w:lvlText w:val=""/>
      <w:lvlJc w:val="left"/>
      <w:pPr>
        <w:ind w:left="360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3A87F98"/>
    <w:multiLevelType w:val="hybridMultilevel"/>
    <w:tmpl w:val="7368C7E6"/>
    <w:lvl w:ilvl="0" w:tplc="0000001E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8292B18"/>
    <w:multiLevelType w:val="hybridMultilevel"/>
    <w:tmpl w:val="D6D6825A"/>
    <w:lvl w:ilvl="0" w:tplc="0000001E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i w:val="0"/>
      </w:rPr>
    </w:lvl>
    <w:lvl w:ilvl="1" w:tplc="00000012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8FC5152"/>
    <w:multiLevelType w:val="hybridMultilevel"/>
    <w:tmpl w:val="20CC9EDE"/>
    <w:lvl w:ilvl="0" w:tplc="0000001C">
      <w:start w:val="1"/>
      <w:numFmt w:val="bullet"/>
      <w:lvlText w:val=""/>
      <w:lvlJc w:val="left"/>
      <w:pPr>
        <w:ind w:left="1396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7" w15:restartNumberingAfterBreak="0">
    <w:nsid w:val="6CC46B3E"/>
    <w:multiLevelType w:val="hybridMultilevel"/>
    <w:tmpl w:val="F2CC1A8C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607159"/>
    <w:multiLevelType w:val="hybridMultilevel"/>
    <w:tmpl w:val="75F25A60"/>
    <w:lvl w:ilvl="0" w:tplc="0000001E">
      <w:start w:val="1"/>
      <w:numFmt w:val="bullet"/>
      <w:lvlText w:val=""/>
      <w:lvlJc w:val="left"/>
      <w:pPr>
        <w:ind w:left="971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59" w15:restartNumberingAfterBreak="0">
    <w:nsid w:val="74676FCF"/>
    <w:multiLevelType w:val="multilevel"/>
    <w:tmpl w:val="6E148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92D165B"/>
    <w:multiLevelType w:val="multilevel"/>
    <w:tmpl w:val="CA2C79B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E65F49"/>
    <w:multiLevelType w:val="hybridMultilevel"/>
    <w:tmpl w:val="5C1CF432"/>
    <w:lvl w:ilvl="0" w:tplc="0000000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58"/>
  </w:num>
  <w:num w:numId="43">
    <w:abstractNumId w:val="54"/>
  </w:num>
  <w:num w:numId="44">
    <w:abstractNumId w:val="60"/>
  </w:num>
  <w:num w:numId="45">
    <w:abstractNumId w:val="44"/>
  </w:num>
  <w:num w:numId="46">
    <w:abstractNumId w:val="42"/>
  </w:num>
  <w:num w:numId="47">
    <w:abstractNumId w:val="45"/>
  </w:num>
  <w:num w:numId="48">
    <w:abstractNumId w:val="57"/>
  </w:num>
  <w:num w:numId="49">
    <w:abstractNumId w:val="56"/>
  </w:num>
  <w:num w:numId="50">
    <w:abstractNumId w:val="61"/>
  </w:num>
  <w:num w:numId="51">
    <w:abstractNumId w:val="52"/>
  </w:num>
  <w:num w:numId="52">
    <w:abstractNumId w:val="48"/>
  </w:num>
  <w:num w:numId="53">
    <w:abstractNumId w:val="41"/>
  </w:num>
  <w:num w:numId="54">
    <w:abstractNumId w:val="50"/>
  </w:num>
  <w:num w:numId="55">
    <w:abstractNumId w:val="55"/>
  </w:num>
  <w:num w:numId="56">
    <w:abstractNumId w:val="53"/>
  </w:num>
  <w:num w:numId="57">
    <w:abstractNumId w:val="46"/>
  </w:num>
  <w:num w:numId="58">
    <w:abstractNumId w:val="51"/>
  </w:num>
  <w:num w:numId="59">
    <w:abstractNumId w:val="47"/>
  </w:num>
  <w:num w:numId="60">
    <w:abstractNumId w:val="59"/>
  </w:num>
  <w:num w:numId="61">
    <w:abstractNumId w:val="49"/>
  </w:num>
  <w:num w:numId="62">
    <w:abstractNumId w:val="4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12C"/>
    <w:rsid w:val="00056949"/>
    <w:rsid w:val="0006450E"/>
    <w:rsid w:val="000A448B"/>
    <w:rsid w:val="001073B6"/>
    <w:rsid w:val="00114BF4"/>
    <w:rsid w:val="001215F5"/>
    <w:rsid w:val="00122629"/>
    <w:rsid w:val="00146EBB"/>
    <w:rsid w:val="00154401"/>
    <w:rsid w:val="00160DCF"/>
    <w:rsid w:val="00190BA1"/>
    <w:rsid w:val="00193725"/>
    <w:rsid w:val="001A0D40"/>
    <w:rsid w:val="001A71B0"/>
    <w:rsid w:val="001B2077"/>
    <w:rsid w:val="001E53ED"/>
    <w:rsid w:val="0021012C"/>
    <w:rsid w:val="00232DA2"/>
    <w:rsid w:val="00236686"/>
    <w:rsid w:val="00243F76"/>
    <w:rsid w:val="002635AA"/>
    <w:rsid w:val="00264DAC"/>
    <w:rsid w:val="00271FA8"/>
    <w:rsid w:val="00273EBB"/>
    <w:rsid w:val="00293D17"/>
    <w:rsid w:val="002B4DC4"/>
    <w:rsid w:val="002B5E50"/>
    <w:rsid w:val="002E306C"/>
    <w:rsid w:val="003464C1"/>
    <w:rsid w:val="00371ED5"/>
    <w:rsid w:val="00376E2B"/>
    <w:rsid w:val="00382F8B"/>
    <w:rsid w:val="00394553"/>
    <w:rsid w:val="003A759B"/>
    <w:rsid w:val="003B229B"/>
    <w:rsid w:val="003C1993"/>
    <w:rsid w:val="003D2B32"/>
    <w:rsid w:val="00407547"/>
    <w:rsid w:val="00447E23"/>
    <w:rsid w:val="0045012E"/>
    <w:rsid w:val="004C3873"/>
    <w:rsid w:val="004C64DD"/>
    <w:rsid w:val="004E2240"/>
    <w:rsid w:val="004F69B7"/>
    <w:rsid w:val="00532CB4"/>
    <w:rsid w:val="005343D3"/>
    <w:rsid w:val="00536C40"/>
    <w:rsid w:val="005570D3"/>
    <w:rsid w:val="00574516"/>
    <w:rsid w:val="00594770"/>
    <w:rsid w:val="005A6852"/>
    <w:rsid w:val="005E0CA5"/>
    <w:rsid w:val="00605407"/>
    <w:rsid w:val="00681EB0"/>
    <w:rsid w:val="006D47B6"/>
    <w:rsid w:val="006D597D"/>
    <w:rsid w:val="006E63E3"/>
    <w:rsid w:val="006F6B07"/>
    <w:rsid w:val="00706135"/>
    <w:rsid w:val="00723BCB"/>
    <w:rsid w:val="00736955"/>
    <w:rsid w:val="00742A3A"/>
    <w:rsid w:val="00756FEF"/>
    <w:rsid w:val="00762023"/>
    <w:rsid w:val="00785C80"/>
    <w:rsid w:val="00792E7F"/>
    <w:rsid w:val="007A0480"/>
    <w:rsid w:val="007A31B7"/>
    <w:rsid w:val="007C1B10"/>
    <w:rsid w:val="007D2EE2"/>
    <w:rsid w:val="007E6019"/>
    <w:rsid w:val="007F069C"/>
    <w:rsid w:val="00812FD6"/>
    <w:rsid w:val="00836C58"/>
    <w:rsid w:val="008472F3"/>
    <w:rsid w:val="00850202"/>
    <w:rsid w:val="008558C4"/>
    <w:rsid w:val="0087158D"/>
    <w:rsid w:val="0088056B"/>
    <w:rsid w:val="008846F0"/>
    <w:rsid w:val="00894D68"/>
    <w:rsid w:val="008A2BF2"/>
    <w:rsid w:val="008B1725"/>
    <w:rsid w:val="008B624A"/>
    <w:rsid w:val="008E2263"/>
    <w:rsid w:val="008F2FCC"/>
    <w:rsid w:val="009171AE"/>
    <w:rsid w:val="00935EAB"/>
    <w:rsid w:val="00942B8E"/>
    <w:rsid w:val="009759E8"/>
    <w:rsid w:val="0097793F"/>
    <w:rsid w:val="009835F0"/>
    <w:rsid w:val="009877B1"/>
    <w:rsid w:val="009970A9"/>
    <w:rsid w:val="009F2D31"/>
    <w:rsid w:val="009F6924"/>
    <w:rsid w:val="00A06C18"/>
    <w:rsid w:val="00A23EE9"/>
    <w:rsid w:val="00A31C4B"/>
    <w:rsid w:val="00A42D79"/>
    <w:rsid w:val="00A765E8"/>
    <w:rsid w:val="00A8390A"/>
    <w:rsid w:val="00A9190D"/>
    <w:rsid w:val="00A929C5"/>
    <w:rsid w:val="00AD3CC3"/>
    <w:rsid w:val="00AE0977"/>
    <w:rsid w:val="00AE26B8"/>
    <w:rsid w:val="00AE6C0D"/>
    <w:rsid w:val="00B06BD7"/>
    <w:rsid w:val="00B14DC5"/>
    <w:rsid w:val="00B47022"/>
    <w:rsid w:val="00B55A17"/>
    <w:rsid w:val="00BE234C"/>
    <w:rsid w:val="00C04F3E"/>
    <w:rsid w:val="00C32DCE"/>
    <w:rsid w:val="00C675BA"/>
    <w:rsid w:val="00C75644"/>
    <w:rsid w:val="00C864B9"/>
    <w:rsid w:val="00C87011"/>
    <w:rsid w:val="00CB5C13"/>
    <w:rsid w:val="00CC5268"/>
    <w:rsid w:val="00CE3606"/>
    <w:rsid w:val="00CF4668"/>
    <w:rsid w:val="00D07ED4"/>
    <w:rsid w:val="00D30B30"/>
    <w:rsid w:val="00D36066"/>
    <w:rsid w:val="00D75BA5"/>
    <w:rsid w:val="00DA4CAB"/>
    <w:rsid w:val="00DE4F05"/>
    <w:rsid w:val="00DF07F3"/>
    <w:rsid w:val="00E7362B"/>
    <w:rsid w:val="00EA37D0"/>
    <w:rsid w:val="00EC1EAA"/>
    <w:rsid w:val="00EC2E9E"/>
    <w:rsid w:val="00EC7A25"/>
    <w:rsid w:val="00ED6446"/>
    <w:rsid w:val="00EF2EA3"/>
    <w:rsid w:val="00F17627"/>
    <w:rsid w:val="00F70C7F"/>
    <w:rsid w:val="00F82F6B"/>
    <w:rsid w:val="00F9307B"/>
    <w:rsid w:val="00F9734A"/>
    <w:rsid w:val="00FB24AC"/>
    <w:rsid w:val="00FD118D"/>
    <w:rsid w:val="00FD49CD"/>
    <w:rsid w:val="00FF14A9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004508B-BB1A-453F-97D2-B4262514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b w:val="0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i w:val="0"/>
    </w:rPr>
  </w:style>
  <w:style w:type="character" w:customStyle="1" w:styleId="WW8Num6z1">
    <w:name w:val="WW8Num6z1"/>
    <w:rPr>
      <w:rFonts w:ascii="Symbol" w:hAnsi="Symbol" w:cs="Symbol" w:hint="default"/>
      <w:i w:val="0"/>
      <w:sz w:val="14"/>
      <w:szCs w:val="1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cs="Tahoma" w:hint="default"/>
    </w:rPr>
  </w:style>
  <w:style w:type="character" w:customStyle="1" w:styleId="WW8Num9z0">
    <w:name w:val="WW8Num9z0"/>
    <w:rPr>
      <w:rFonts w:ascii="Symbol" w:hAnsi="Symbol" w:cs="Symbol" w:hint="default"/>
      <w:sz w:val="18"/>
      <w:szCs w:val="18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11z1">
    <w:name w:val="WW8Num11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11z2">
    <w:name w:val="WW8Num11z2"/>
    <w:rPr>
      <w:rFonts w:ascii="Symbol" w:hAnsi="Symbol" w:cs="Arial" w:hint="default"/>
      <w:b w:val="0"/>
      <w:i w:val="0"/>
    </w:rPr>
  </w:style>
  <w:style w:type="character" w:customStyle="1" w:styleId="WW8Num11z3">
    <w:name w:val="WW8Num11z3"/>
  </w:style>
  <w:style w:type="character" w:customStyle="1" w:styleId="WW8Num11z4">
    <w:name w:val="WW8Num11z4"/>
    <w:rPr>
      <w:rFonts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  <w:rPr>
      <w:rFonts w:ascii="Symbol" w:hAnsi="Symbol" w:cs="Symbol" w:hint="default"/>
      <w:i w:val="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8"/>
      <w:szCs w:val="18"/>
    </w:rPr>
  </w:style>
  <w:style w:type="character" w:customStyle="1" w:styleId="WW8Num14z0">
    <w:name w:val="WW8Num14z0"/>
    <w:rPr>
      <w:rFonts w:ascii="Arial" w:hAnsi="Arial" w:cs="Arial"/>
      <w:i w:val="0"/>
      <w:sz w:val="18"/>
      <w:szCs w:val="18"/>
    </w:rPr>
  </w:style>
  <w:style w:type="character" w:customStyle="1" w:styleId="WW8Num15z0">
    <w:name w:val="WW8Num15z0"/>
    <w:rPr>
      <w:rFonts w:ascii="Arial" w:hAnsi="Arial" w:cs="Arial" w:hint="default"/>
      <w:sz w:val="18"/>
      <w:szCs w:val="18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18"/>
      <w:szCs w:val="18"/>
    </w:rPr>
  </w:style>
  <w:style w:type="character" w:customStyle="1" w:styleId="WW8Num17z0">
    <w:name w:val="WW8Num17z0"/>
    <w:rPr>
      <w:rFonts w:ascii="Arial" w:hAnsi="Arial" w:cs="Arial"/>
      <w:sz w:val="18"/>
      <w:szCs w:val="18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19z1">
    <w:name w:val="WW8Num19z1"/>
    <w:rPr>
      <w:rFonts w:ascii="Arial" w:eastAsia="Times New Roman" w:hAnsi="Arial" w:cs="Arial"/>
      <w:strike w:val="0"/>
      <w:dstrike w:val="0"/>
      <w:sz w:val="18"/>
      <w:szCs w:val="18"/>
    </w:rPr>
  </w:style>
  <w:style w:type="character" w:customStyle="1" w:styleId="WW8Num19z2">
    <w:name w:val="WW8Num19z2"/>
    <w:rPr>
      <w:rFonts w:ascii="Symbol" w:hAnsi="Symbol" w:cs="Symbol" w:hint="default"/>
      <w:i w:val="0"/>
      <w:sz w:val="18"/>
      <w:szCs w:val="18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i w:val="0"/>
      <w:sz w:val="18"/>
      <w:szCs w:val="18"/>
    </w:rPr>
  </w:style>
  <w:style w:type="character" w:customStyle="1" w:styleId="WW8Num20z1">
    <w:name w:val="WW8Num20z1"/>
    <w:rPr>
      <w:rFonts w:ascii="Symbol" w:hAnsi="Symbol" w:cs="Symbol" w:hint="default"/>
      <w:i w:val="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 w:hint="default"/>
      <w:sz w:val="18"/>
      <w:szCs w:val="18"/>
    </w:rPr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18"/>
      <w:szCs w:val="18"/>
    </w:rPr>
  </w:style>
  <w:style w:type="character" w:customStyle="1" w:styleId="WW8Num22z2">
    <w:name w:val="WW8Num22z2"/>
    <w:rPr>
      <w:rFonts w:ascii="Arial" w:hAnsi="Arial" w:cs="Arial" w:hint="default"/>
      <w:sz w:val="18"/>
      <w:szCs w:val="18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  <w:i w:val="0"/>
    </w:rPr>
  </w:style>
  <w:style w:type="character" w:customStyle="1" w:styleId="WW8Num24z0">
    <w:name w:val="WW8Num24z0"/>
    <w:rPr>
      <w:rFonts w:ascii="Symbol" w:hAnsi="Symbol" w:cs="Symbol" w:hint="default"/>
      <w:sz w:val="18"/>
      <w:szCs w:val="18"/>
    </w:rPr>
  </w:style>
  <w:style w:type="character" w:customStyle="1" w:styleId="WW8Num25z0">
    <w:name w:val="WW8Num25z0"/>
    <w:rPr>
      <w:rFonts w:ascii="Arial" w:eastAsia="Times New Roman" w:hAnsi="Arial" w:cs="Arial"/>
      <w:sz w:val="18"/>
      <w:szCs w:val="18"/>
    </w:rPr>
  </w:style>
  <w:style w:type="character" w:customStyle="1" w:styleId="WW8Num26z0">
    <w:name w:val="WW8Num26z0"/>
    <w:rPr>
      <w:rFonts w:ascii="Arial" w:hAnsi="Arial" w:cs="Arial" w:hint="default"/>
    </w:rPr>
  </w:style>
  <w:style w:type="character" w:customStyle="1" w:styleId="WW8Num27z0">
    <w:name w:val="WW8Num27z0"/>
    <w:rPr>
      <w:rFonts w:eastAsia="Times New Roman" w:hint="default"/>
      <w:i w:val="0"/>
      <w:sz w:val="1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  <w:rPr>
      <w:rFonts w:ascii="Arial" w:hAnsi="Arial" w:cs="Arial"/>
      <w:sz w:val="18"/>
      <w:szCs w:val="18"/>
    </w:rPr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i w:val="0"/>
    </w:rPr>
  </w:style>
  <w:style w:type="character" w:customStyle="1" w:styleId="WW8Num30z1">
    <w:name w:val="WW8Num30z1"/>
    <w:rPr>
      <w:rFonts w:ascii="Symbol" w:hAnsi="Symbol" w:cs="Symbol" w:hint="default"/>
      <w:i w:val="0"/>
      <w:sz w:val="18"/>
      <w:szCs w:val="18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18"/>
      <w:szCs w:val="18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Arial" w:hAnsi="Arial" w:cs="Arial"/>
      <w:sz w:val="18"/>
      <w:szCs w:val="18"/>
    </w:rPr>
  </w:style>
  <w:style w:type="character" w:customStyle="1" w:styleId="WW8Num36z0">
    <w:name w:val="WW8Num36z0"/>
    <w:rPr>
      <w:rFonts w:ascii="Arial" w:hAnsi="Arial" w:cs="Arial"/>
      <w:sz w:val="18"/>
      <w:szCs w:val="18"/>
    </w:rPr>
  </w:style>
  <w:style w:type="character" w:customStyle="1" w:styleId="WW8Num36z1">
    <w:name w:val="WW8Num36z1"/>
    <w:rPr>
      <w:rFonts w:ascii="Symbol" w:hAnsi="Symbol" w:cs="Symbol" w:hint="default"/>
      <w:sz w:val="18"/>
      <w:szCs w:val="18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Arial" w:hint="default"/>
    </w:rPr>
  </w:style>
  <w:style w:type="character" w:customStyle="1" w:styleId="WW8Num38z0">
    <w:name w:val="WW8Num38z0"/>
    <w:rPr>
      <w:rFonts w:ascii="Arial" w:hAnsi="Arial" w:cs="Arial" w:hint="default"/>
      <w:i w:val="0"/>
      <w:sz w:val="18"/>
      <w:szCs w:val="18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  <w:b w:val="0"/>
      <w:i w:val="0"/>
    </w:rPr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Symbol" w:hAnsi="Symbol" w:cs="Symbol" w:hint="default"/>
      <w:i w:val="0"/>
      <w:sz w:val="14"/>
      <w:szCs w:val="1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10z2">
    <w:name w:val="WW8Num10z2"/>
    <w:rPr>
      <w:rFonts w:ascii="Symbol" w:eastAsia="Times New Roman" w:hAnsi="Symbol" w:cs="Arial" w:hint="default"/>
      <w:b w:val="0"/>
      <w:i w:val="0"/>
    </w:rPr>
  </w:style>
  <w:style w:type="character" w:customStyle="1" w:styleId="WW8Num10z3">
    <w:name w:val="WW8Num10z3"/>
  </w:style>
  <w:style w:type="character" w:customStyle="1" w:styleId="WW8Num10z4">
    <w:name w:val="WW8Num10z4"/>
    <w:rPr>
      <w:rFonts w:hint="default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1z3">
    <w:name w:val="WW8Num21z3"/>
    <w:rPr>
      <w:rFonts w:ascii="Symbol" w:hAnsi="Symbol" w:cs="Symbol" w:hint="default"/>
      <w:sz w:val="18"/>
      <w:szCs w:val="1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podstawowywcityZnak">
    <w:name w:val="Tekst podstawowy wcięty Znak"/>
    <w:rPr>
      <w:rFonts w:ascii="Tahoma" w:hAnsi="Tahoma" w:cs="Tahoma"/>
    </w:rPr>
  </w:style>
  <w:style w:type="character" w:customStyle="1" w:styleId="TekstkomentarzaZnak">
    <w:name w:val="Tekst komentarza Znak"/>
  </w:style>
  <w:style w:type="character" w:customStyle="1" w:styleId="Tekstpodstawowywcity2Znak">
    <w:name w:val="Tekst podstawowy wcięty 2 Znak"/>
    <w:rPr>
      <w:rFonts w:ascii="Tahoma" w:hAnsi="Tahoma" w:cs="Tahoma"/>
      <w:i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39455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94553"/>
  </w:style>
  <w:style w:type="character" w:customStyle="1" w:styleId="TekstkomentarzaZnak1">
    <w:name w:val="Tekst komentarza Znak1"/>
    <w:link w:val="Tekstkomentarza"/>
    <w:uiPriority w:val="99"/>
    <w:semiHidden/>
    <w:rsid w:val="0039455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4436</Words>
  <Characters>26616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30991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Dunajewska-Bańka Anna</cp:lastModifiedBy>
  <cp:revision>2</cp:revision>
  <cp:lastPrinted>2016-07-06T15:32:00Z</cp:lastPrinted>
  <dcterms:created xsi:type="dcterms:W3CDTF">2021-01-25T22:49:00Z</dcterms:created>
  <dcterms:modified xsi:type="dcterms:W3CDTF">2021-01-25T22:49:00Z</dcterms:modified>
</cp:coreProperties>
</file>